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541DD" w14:textId="1EF193DB" w:rsidR="00D23C38" w:rsidRDefault="00D23C38" w:rsidP="00D23C38">
      <w:pPr>
        <w:pStyle w:val="Default"/>
        <w:rPr>
          <w:b/>
          <w:sz w:val="20"/>
          <w:szCs w:val="20"/>
        </w:rPr>
      </w:pPr>
      <w:r>
        <w:rPr>
          <w:b/>
          <w:sz w:val="20"/>
          <w:szCs w:val="20"/>
        </w:rPr>
        <w:t>Znak sprawy: Z.II.260.0</w:t>
      </w:r>
      <w:r w:rsidR="004A0BE3">
        <w:rPr>
          <w:b/>
          <w:sz w:val="20"/>
          <w:szCs w:val="20"/>
        </w:rPr>
        <w:t>54</w:t>
      </w:r>
      <w:r>
        <w:rPr>
          <w:b/>
          <w:sz w:val="20"/>
          <w:szCs w:val="20"/>
        </w:rPr>
        <w:t>.Zp.202</w:t>
      </w:r>
      <w:r w:rsidR="00D44215">
        <w:rPr>
          <w:b/>
          <w:sz w:val="20"/>
          <w:szCs w:val="20"/>
        </w:rPr>
        <w:t>5</w:t>
      </w:r>
    </w:p>
    <w:p w14:paraId="0BACBC77" w14:textId="77777777" w:rsidR="00D23C38" w:rsidRDefault="00D23C38" w:rsidP="00D23C38">
      <w:pPr>
        <w:pStyle w:val="Default"/>
        <w:rPr>
          <w:b/>
          <w:sz w:val="20"/>
          <w:szCs w:val="20"/>
        </w:rPr>
      </w:pPr>
    </w:p>
    <w:p w14:paraId="7CC6DA66" w14:textId="77777777" w:rsidR="00D23C38" w:rsidRDefault="00D23C38" w:rsidP="00D23C38">
      <w:pPr>
        <w:pStyle w:val="Default"/>
        <w:rPr>
          <w:b/>
          <w:sz w:val="20"/>
          <w:szCs w:val="20"/>
        </w:rPr>
      </w:pPr>
    </w:p>
    <w:p w14:paraId="4989C76D" w14:textId="45B46C0D" w:rsidR="00112529" w:rsidRDefault="00112529" w:rsidP="00D23C38">
      <w:pPr>
        <w:pStyle w:val="Default"/>
        <w:rPr>
          <w:b/>
          <w:sz w:val="20"/>
          <w:szCs w:val="20"/>
        </w:rPr>
      </w:pPr>
    </w:p>
    <w:p w14:paraId="35A20531" w14:textId="77777777" w:rsidR="00112529" w:rsidRDefault="00112529" w:rsidP="00D23C38">
      <w:pPr>
        <w:pStyle w:val="Default"/>
        <w:rPr>
          <w:b/>
          <w:sz w:val="20"/>
          <w:szCs w:val="20"/>
        </w:rPr>
      </w:pPr>
    </w:p>
    <w:p w14:paraId="64195A5C" w14:textId="77777777" w:rsidR="00D23C38" w:rsidRDefault="00D23C38" w:rsidP="00D23C38">
      <w:pPr>
        <w:pStyle w:val="Default"/>
        <w:rPr>
          <w:b/>
          <w:sz w:val="20"/>
          <w:szCs w:val="20"/>
        </w:rPr>
      </w:pPr>
    </w:p>
    <w:p w14:paraId="3BAC6D2A" w14:textId="77777777" w:rsidR="00D23C38" w:rsidRDefault="00D23C38" w:rsidP="00D23C38">
      <w:pPr>
        <w:pStyle w:val="Default"/>
        <w:rPr>
          <w:b/>
          <w:sz w:val="20"/>
          <w:szCs w:val="20"/>
        </w:rPr>
      </w:pPr>
    </w:p>
    <w:p w14:paraId="60E4B3C1" w14:textId="77777777" w:rsidR="00D23C38" w:rsidRDefault="00D23C38" w:rsidP="00D23C38">
      <w:pPr>
        <w:pStyle w:val="Default"/>
        <w:rPr>
          <w:b/>
          <w:sz w:val="20"/>
          <w:szCs w:val="20"/>
        </w:rPr>
      </w:pPr>
    </w:p>
    <w:p w14:paraId="40D0E89A" w14:textId="77777777" w:rsidR="00D23C38" w:rsidRDefault="00D23C38" w:rsidP="00D23C38">
      <w:pPr>
        <w:pStyle w:val="Default"/>
        <w:rPr>
          <w:b/>
          <w:sz w:val="20"/>
          <w:szCs w:val="20"/>
        </w:rPr>
      </w:pPr>
    </w:p>
    <w:p w14:paraId="29782E98" w14:textId="77777777" w:rsidR="00D23C38" w:rsidRDefault="00D23C38" w:rsidP="00D23C38">
      <w:pPr>
        <w:pStyle w:val="Default"/>
      </w:pPr>
    </w:p>
    <w:p w14:paraId="02A03E1C" w14:textId="77777777" w:rsidR="00D23C38" w:rsidRDefault="00D23C38" w:rsidP="00D23C38">
      <w:pPr>
        <w:jc w:val="center"/>
        <w:rPr>
          <w:b/>
          <w:sz w:val="28"/>
          <w:szCs w:val="28"/>
        </w:rPr>
      </w:pPr>
      <w:r>
        <w:rPr>
          <w:b/>
          <w:sz w:val="28"/>
          <w:szCs w:val="28"/>
        </w:rPr>
        <w:t>ZAPROSZENIE DO ZŁOŻENIA OFERTY CENOWEJ</w:t>
      </w:r>
    </w:p>
    <w:p w14:paraId="587B772F" w14:textId="77777777" w:rsidR="00D23C38" w:rsidRDefault="00D23C38" w:rsidP="00D23C38">
      <w:pPr>
        <w:jc w:val="center"/>
        <w:rPr>
          <w:b/>
          <w:sz w:val="28"/>
          <w:szCs w:val="28"/>
        </w:rPr>
      </w:pPr>
      <w:r>
        <w:rPr>
          <w:b/>
          <w:sz w:val="28"/>
          <w:szCs w:val="28"/>
        </w:rPr>
        <w:t>O WARTOŚCI PONIŻEJ 130 000 ZŁOTYCH</w:t>
      </w:r>
    </w:p>
    <w:p w14:paraId="13983D11" w14:textId="77777777" w:rsidR="00D23C38" w:rsidRDefault="00D23C38" w:rsidP="00D23C38">
      <w:pPr>
        <w:pStyle w:val="Default"/>
        <w:rPr>
          <w:b/>
          <w:bCs/>
        </w:rPr>
      </w:pPr>
    </w:p>
    <w:p w14:paraId="526B6A60" w14:textId="77777777" w:rsidR="00D23C38" w:rsidRDefault="00D23C38" w:rsidP="00D23C38">
      <w:pPr>
        <w:pStyle w:val="Default"/>
        <w:rPr>
          <w:b/>
          <w:bCs/>
          <w:sz w:val="23"/>
          <w:szCs w:val="23"/>
        </w:rPr>
      </w:pPr>
    </w:p>
    <w:p w14:paraId="7DDCBD5D" w14:textId="77777777" w:rsidR="00D23C38" w:rsidRDefault="00D23C38" w:rsidP="00D23C38">
      <w:pPr>
        <w:pStyle w:val="Default"/>
        <w:rPr>
          <w:b/>
          <w:bCs/>
          <w:sz w:val="23"/>
          <w:szCs w:val="23"/>
        </w:rPr>
      </w:pPr>
    </w:p>
    <w:p w14:paraId="1859867C" w14:textId="77777777" w:rsidR="00D23C38" w:rsidRDefault="00D23C38" w:rsidP="00D23C38">
      <w:pPr>
        <w:pStyle w:val="Default"/>
        <w:rPr>
          <w:b/>
          <w:bCs/>
          <w:sz w:val="23"/>
          <w:szCs w:val="23"/>
        </w:rPr>
      </w:pPr>
    </w:p>
    <w:p w14:paraId="3D88F387" w14:textId="77777777" w:rsidR="00D23C38" w:rsidRDefault="00D23C38" w:rsidP="00D23C38">
      <w:pPr>
        <w:pStyle w:val="Default"/>
        <w:rPr>
          <w:b/>
          <w:bCs/>
          <w:sz w:val="23"/>
          <w:szCs w:val="23"/>
        </w:rPr>
      </w:pPr>
    </w:p>
    <w:p w14:paraId="49F34986" w14:textId="77777777" w:rsidR="00D23C38" w:rsidRDefault="00D23C38" w:rsidP="00D23C38">
      <w:pPr>
        <w:pStyle w:val="Default"/>
        <w:rPr>
          <w:b/>
          <w:bCs/>
          <w:sz w:val="23"/>
          <w:szCs w:val="23"/>
        </w:rPr>
      </w:pPr>
    </w:p>
    <w:p w14:paraId="15587E76" w14:textId="77777777" w:rsidR="00D23C38" w:rsidRDefault="00D23C38" w:rsidP="00D23C38">
      <w:pPr>
        <w:pStyle w:val="Default"/>
        <w:rPr>
          <w:b/>
          <w:bCs/>
          <w:sz w:val="23"/>
          <w:szCs w:val="23"/>
        </w:rPr>
      </w:pPr>
    </w:p>
    <w:p w14:paraId="7EF8341A" w14:textId="77777777" w:rsidR="00D23C38" w:rsidRDefault="00D23C38" w:rsidP="00D23C38">
      <w:pPr>
        <w:pStyle w:val="Default"/>
        <w:spacing w:line="360" w:lineRule="auto"/>
        <w:jc w:val="center"/>
        <w:rPr>
          <w:b/>
        </w:rPr>
      </w:pPr>
      <w:r>
        <w:rPr>
          <w:b/>
        </w:rPr>
        <w:t>Przedmiot zamówienia:</w:t>
      </w:r>
    </w:p>
    <w:p w14:paraId="12F3D557" w14:textId="77777777" w:rsidR="00D23C38" w:rsidRPr="009A0097" w:rsidRDefault="00D23C38" w:rsidP="00D23C38">
      <w:pPr>
        <w:autoSpaceDE w:val="0"/>
        <w:adjustRightInd w:val="0"/>
        <w:rPr>
          <w:rFonts w:ascii="Tahoma" w:hAnsi="Tahoma" w:cs="Tahoma"/>
          <w:color w:val="000000"/>
        </w:rPr>
      </w:pPr>
    </w:p>
    <w:p w14:paraId="7E0C0061" w14:textId="77777777" w:rsidR="00AF1422" w:rsidRPr="00AF1422" w:rsidRDefault="00AF1422" w:rsidP="00AF1422">
      <w:pPr>
        <w:autoSpaceDE w:val="0"/>
        <w:autoSpaceDN w:val="0"/>
        <w:adjustRightInd w:val="0"/>
        <w:rPr>
          <w:rFonts w:ascii="Calibri" w:hAnsi="Calibri" w:cs="Calibri"/>
          <w:color w:val="000000"/>
        </w:rPr>
      </w:pPr>
    </w:p>
    <w:p w14:paraId="548D46FD" w14:textId="034358FC" w:rsidR="00D23C38" w:rsidRPr="00EA39F7" w:rsidRDefault="00EA39F7" w:rsidP="00EA39F7">
      <w:pPr>
        <w:pStyle w:val="Default"/>
        <w:spacing w:line="360" w:lineRule="auto"/>
        <w:jc w:val="center"/>
      </w:pPr>
      <w:r w:rsidRPr="00EA39F7">
        <w:rPr>
          <w:b/>
        </w:rPr>
        <w:t>ŚWIADCZENIE USŁUG KONSERWACJI I PRZEGLĄDÓW URZĄDZEŃ DŹWIGOWYCH  ZNAJDUJĄCYCH SIĘ NA TERENIE SAMODZIELNEGO PUBLICZNEGO ZESPOŁU ZAKŁADÓW OPIEKI ZDROWOTNEJ W NISKU</w:t>
      </w:r>
    </w:p>
    <w:p w14:paraId="4AE92875" w14:textId="77777777" w:rsidR="00D23C38" w:rsidRDefault="00D23C38" w:rsidP="00EA39F7">
      <w:pPr>
        <w:pStyle w:val="Default"/>
        <w:spacing w:line="360" w:lineRule="auto"/>
        <w:rPr>
          <w:i/>
          <w:iCs/>
        </w:rPr>
      </w:pPr>
    </w:p>
    <w:p w14:paraId="6DC1F475" w14:textId="77777777" w:rsidR="00D23C38" w:rsidRDefault="00D23C38" w:rsidP="00EA39F7">
      <w:pPr>
        <w:pStyle w:val="Default"/>
        <w:spacing w:line="360" w:lineRule="auto"/>
        <w:rPr>
          <w:i/>
          <w:iCs/>
        </w:rPr>
      </w:pPr>
    </w:p>
    <w:p w14:paraId="7DD4BA8F" w14:textId="77777777" w:rsidR="00D23C38" w:rsidRDefault="00D23C38" w:rsidP="00D23C38">
      <w:pPr>
        <w:pStyle w:val="Default"/>
        <w:rPr>
          <w:i/>
          <w:iCs/>
        </w:rPr>
      </w:pPr>
    </w:p>
    <w:p w14:paraId="6506053F" w14:textId="77777777" w:rsidR="00D23C38" w:rsidRDefault="00D23C38" w:rsidP="00D23C38">
      <w:pPr>
        <w:pStyle w:val="Default"/>
        <w:rPr>
          <w:i/>
          <w:iCs/>
        </w:rPr>
      </w:pPr>
    </w:p>
    <w:p w14:paraId="3304211F" w14:textId="77777777" w:rsidR="00D23C38" w:rsidRDefault="00D23C38" w:rsidP="00D23C38">
      <w:pPr>
        <w:pStyle w:val="Default"/>
        <w:rPr>
          <w:i/>
          <w:iCs/>
        </w:rPr>
      </w:pPr>
    </w:p>
    <w:p w14:paraId="407776EE" w14:textId="77777777" w:rsidR="00D23C38" w:rsidRDefault="00D23C38" w:rsidP="00D23C38">
      <w:pPr>
        <w:pStyle w:val="Default"/>
        <w:spacing w:line="360" w:lineRule="auto"/>
      </w:pPr>
      <w:r>
        <w:rPr>
          <w:b/>
          <w:i/>
          <w:iCs/>
          <w:sz w:val="20"/>
          <w:szCs w:val="20"/>
          <w:u w:val="single"/>
        </w:rPr>
        <w:t>W trybie:</w:t>
      </w:r>
    </w:p>
    <w:p w14:paraId="421A6C0A" w14:textId="77777777" w:rsidR="00D23C38" w:rsidRDefault="00D23C38" w:rsidP="00D23C38">
      <w:pPr>
        <w:pStyle w:val="Default"/>
        <w:spacing w:line="360" w:lineRule="auto"/>
        <w:rPr>
          <w:sz w:val="20"/>
          <w:szCs w:val="20"/>
        </w:rPr>
      </w:pPr>
      <w:r>
        <w:rPr>
          <w:sz w:val="20"/>
          <w:szCs w:val="20"/>
        </w:rPr>
        <w:t>rozpoznania cenowego - postępowanie o wartości poniżej 130 000 zł.</w:t>
      </w:r>
    </w:p>
    <w:p w14:paraId="0AAFA4D6" w14:textId="77777777" w:rsidR="00D23C38" w:rsidRDefault="00D23C38" w:rsidP="00D23C38">
      <w:pPr>
        <w:pStyle w:val="Default"/>
        <w:rPr>
          <w:i/>
          <w:iCs/>
        </w:rPr>
      </w:pPr>
    </w:p>
    <w:p w14:paraId="0F535A1F" w14:textId="77777777" w:rsidR="00D23C38" w:rsidRDefault="00D23C38" w:rsidP="00D23C38">
      <w:pPr>
        <w:pStyle w:val="Default"/>
        <w:rPr>
          <w:i/>
          <w:iCs/>
        </w:rPr>
      </w:pPr>
    </w:p>
    <w:p w14:paraId="0BB50978" w14:textId="77777777" w:rsidR="00D23C38" w:rsidRDefault="00D23C38" w:rsidP="00D23C38">
      <w:pPr>
        <w:pStyle w:val="Default"/>
        <w:spacing w:line="360" w:lineRule="auto"/>
      </w:pPr>
      <w:r>
        <w:rPr>
          <w:b/>
          <w:i/>
          <w:iCs/>
          <w:sz w:val="20"/>
          <w:szCs w:val="20"/>
          <w:u w:val="single"/>
        </w:rPr>
        <w:t>Podstawa:</w:t>
      </w:r>
    </w:p>
    <w:p w14:paraId="3B38E888" w14:textId="77777777" w:rsidR="00D23C38" w:rsidRDefault="00D23C38" w:rsidP="00D23C38">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113D7C21" w14:textId="77777777" w:rsidR="00D23C38" w:rsidRDefault="00D23C38" w:rsidP="00D23C38">
      <w:pPr>
        <w:jc w:val="both"/>
      </w:pPr>
    </w:p>
    <w:p w14:paraId="7ECFC5D7" w14:textId="77777777" w:rsidR="00D23C38" w:rsidRDefault="00D23C38" w:rsidP="00D23C38">
      <w:pPr>
        <w:jc w:val="both"/>
      </w:pPr>
    </w:p>
    <w:p w14:paraId="03E5D0BB" w14:textId="4F6CDF8B" w:rsidR="00D23C38" w:rsidRDefault="00D23C38" w:rsidP="00D23C38">
      <w:pPr>
        <w:jc w:val="both"/>
      </w:pPr>
    </w:p>
    <w:p w14:paraId="62B5DC87" w14:textId="75DA0F7D" w:rsidR="00112529" w:rsidRDefault="00112529" w:rsidP="00D23C38">
      <w:pPr>
        <w:jc w:val="both"/>
      </w:pPr>
    </w:p>
    <w:p w14:paraId="4991368E" w14:textId="77777777" w:rsidR="00112529" w:rsidRDefault="00112529" w:rsidP="00D23C38">
      <w:pPr>
        <w:jc w:val="both"/>
      </w:pPr>
    </w:p>
    <w:p w14:paraId="228540B8" w14:textId="77777777" w:rsidR="00D23C38" w:rsidRDefault="00D23C38" w:rsidP="00D23C38">
      <w:pPr>
        <w:jc w:val="both"/>
      </w:pPr>
    </w:p>
    <w:p w14:paraId="6D10A1D1" w14:textId="77777777" w:rsidR="00D23C38" w:rsidRDefault="00D23C38" w:rsidP="00D23C38">
      <w:pPr>
        <w:jc w:val="both"/>
      </w:pPr>
    </w:p>
    <w:p w14:paraId="321CBA00" w14:textId="75E1064A" w:rsidR="00D23C38" w:rsidRDefault="00D23C38" w:rsidP="00D23C38">
      <w:pPr>
        <w:spacing w:line="360" w:lineRule="auto"/>
        <w:jc w:val="center"/>
        <w:rPr>
          <w:b/>
          <w:sz w:val="20"/>
          <w:szCs w:val="20"/>
        </w:rPr>
      </w:pPr>
      <w:r>
        <w:rPr>
          <w:b/>
          <w:sz w:val="20"/>
          <w:szCs w:val="20"/>
        </w:rPr>
        <w:t xml:space="preserve">Nisko, </w:t>
      </w:r>
      <w:r w:rsidR="004A0BE3">
        <w:rPr>
          <w:b/>
          <w:sz w:val="20"/>
          <w:szCs w:val="20"/>
        </w:rPr>
        <w:t>Październik</w:t>
      </w:r>
      <w:r w:rsidR="00F72E19">
        <w:rPr>
          <w:b/>
          <w:sz w:val="20"/>
          <w:szCs w:val="20"/>
        </w:rPr>
        <w:t xml:space="preserve"> </w:t>
      </w:r>
      <w:r>
        <w:rPr>
          <w:b/>
          <w:sz w:val="20"/>
          <w:szCs w:val="20"/>
        </w:rPr>
        <w:t>202</w:t>
      </w:r>
      <w:r w:rsidR="00D44215">
        <w:rPr>
          <w:b/>
          <w:sz w:val="20"/>
          <w:szCs w:val="20"/>
        </w:rPr>
        <w:t>5</w:t>
      </w:r>
    </w:p>
    <w:p w14:paraId="13185B35" w14:textId="2F0C4EA3" w:rsidR="00D23C38" w:rsidRDefault="00D23C38" w:rsidP="00D23C38">
      <w:pPr>
        <w:pageBreakBefore/>
        <w:spacing w:line="360" w:lineRule="auto"/>
        <w:jc w:val="both"/>
      </w:pPr>
      <w:r>
        <w:rPr>
          <w:b/>
          <w:sz w:val="20"/>
          <w:szCs w:val="20"/>
        </w:rPr>
        <w:lastRenderedPageBreak/>
        <w:t>Znak sprawy: Z.II.260.0</w:t>
      </w:r>
      <w:r w:rsidR="004A0BE3">
        <w:rPr>
          <w:b/>
          <w:sz w:val="20"/>
          <w:szCs w:val="20"/>
        </w:rPr>
        <w:t>54</w:t>
      </w:r>
      <w:r>
        <w:rPr>
          <w:b/>
          <w:sz w:val="20"/>
          <w:szCs w:val="20"/>
        </w:rPr>
        <w:t>.Zp.202</w:t>
      </w:r>
      <w:r w:rsidR="00D44215">
        <w:rPr>
          <w:b/>
          <w:sz w:val="20"/>
          <w:szCs w:val="20"/>
        </w:rPr>
        <w:t>5</w:t>
      </w:r>
      <w:r>
        <w:rPr>
          <w:sz w:val="20"/>
          <w:szCs w:val="20"/>
        </w:rPr>
        <w:t xml:space="preserve">                                                                                  Nisko, dnia: </w:t>
      </w:r>
      <w:r w:rsidR="004A0BE3" w:rsidRPr="00AA5494">
        <w:rPr>
          <w:b/>
          <w:sz w:val="20"/>
          <w:szCs w:val="20"/>
        </w:rPr>
        <w:t>3</w:t>
      </w:r>
      <w:r w:rsidR="00AA5494" w:rsidRPr="00AA5494">
        <w:rPr>
          <w:b/>
          <w:sz w:val="20"/>
          <w:szCs w:val="20"/>
        </w:rPr>
        <w:t>0</w:t>
      </w:r>
      <w:r w:rsidRPr="00AA5494">
        <w:rPr>
          <w:b/>
          <w:sz w:val="20"/>
          <w:szCs w:val="20"/>
        </w:rPr>
        <w:t>/</w:t>
      </w:r>
      <w:r w:rsidR="004A0BE3" w:rsidRPr="00AA5494">
        <w:rPr>
          <w:b/>
          <w:sz w:val="20"/>
          <w:szCs w:val="20"/>
        </w:rPr>
        <w:t>10</w:t>
      </w:r>
      <w:r w:rsidRPr="00AA5494">
        <w:rPr>
          <w:b/>
          <w:sz w:val="20"/>
          <w:szCs w:val="20"/>
        </w:rPr>
        <w:t>/202</w:t>
      </w:r>
      <w:r w:rsidR="00D44215" w:rsidRPr="00AA5494">
        <w:rPr>
          <w:b/>
          <w:sz w:val="20"/>
          <w:szCs w:val="20"/>
        </w:rPr>
        <w:t>5</w:t>
      </w:r>
      <w:r>
        <w:rPr>
          <w:b/>
          <w:sz w:val="20"/>
          <w:szCs w:val="20"/>
        </w:rPr>
        <w:t xml:space="preserve"> r.</w:t>
      </w:r>
    </w:p>
    <w:p w14:paraId="286FC57D" w14:textId="77777777" w:rsidR="00D23C38" w:rsidRDefault="00D23C38" w:rsidP="00D23C38">
      <w:pPr>
        <w:spacing w:line="264" w:lineRule="auto"/>
        <w:jc w:val="center"/>
        <w:rPr>
          <w:b/>
          <w:sz w:val="20"/>
          <w:szCs w:val="20"/>
        </w:rPr>
      </w:pPr>
    </w:p>
    <w:p w14:paraId="62F81FF4" w14:textId="77777777" w:rsidR="00D23C38" w:rsidRDefault="00D23C38" w:rsidP="00D23C38">
      <w:pPr>
        <w:spacing w:line="312" w:lineRule="auto"/>
        <w:jc w:val="center"/>
        <w:rPr>
          <w:b/>
          <w:sz w:val="20"/>
          <w:szCs w:val="20"/>
        </w:rPr>
      </w:pPr>
      <w:r>
        <w:rPr>
          <w:b/>
          <w:sz w:val="20"/>
          <w:szCs w:val="20"/>
        </w:rPr>
        <w:t>OGŁOSZENIE O ZAMÓWIENIU</w:t>
      </w:r>
    </w:p>
    <w:p w14:paraId="63EEC1C9" w14:textId="77777777" w:rsidR="00D23C38" w:rsidRDefault="00D23C38" w:rsidP="00D23C38">
      <w:pPr>
        <w:spacing w:line="312" w:lineRule="auto"/>
        <w:jc w:val="center"/>
        <w:rPr>
          <w:b/>
          <w:sz w:val="20"/>
          <w:szCs w:val="20"/>
        </w:rPr>
      </w:pPr>
      <w:r>
        <w:rPr>
          <w:b/>
          <w:sz w:val="20"/>
          <w:szCs w:val="20"/>
        </w:rPr>
        <w:t>KTÓREGO WARTOŚĆ NIE PRZEKRACZA WYRAŻONEJ W ZŁOTYCH</w:t>
      </w:r>
    </w:p>
    <w:p w14:paraId="598D164F" w14:textId="77777777" w:rsidR="00D23C38" w:rsidRDefault="00D23C38" w:rsidP="00D23C38">
      <w:pPr>
        <w:spacing w:line="312" w:lineRule="auto"/>
        <w:jc w:val="center"/>
        <w:rPr>
          <w:b/>
          <w:sz w:val="20"/>
          <w:szCs w:val="20"/>
        </w:rPr>
      </w:pPr>
      <w:r>
        <w:rPr>
          <w:b/>
          <w:sz w:val="20"/>
          <w:szCs w:val="20"/>
        </w:rPr>
        <w:t>RÓWNOWARTOŚCI KWOTY 130.000 ZŁOTYCH</w:t>
      </w:r>
    </w:p>
    <w:p w14:paraId="149DA9D2" w14:textId="77777777" w:rsidR="00D23C38" w:rsidRDefault="00D23C38" w:rsidP="00D23C38">
      <w:pPr>
        <w:spacing w:line="312" w:lineRule="auto"/>
        <w:jc w:val="center"/>
        <w:rPr>
          <w:b/>
          <w:sz w:val="20"/>
          <w:szCs w:val="20"/>
        </w:rPr>
      </w:pPr>
    </w:p>
    <w:p w14:paraId="7F889DF3" w14:textId="77777777" w:rsidR="00D23C38" w:rsidRDefault="00D23C38" w:rsidP="00D23C38">
      <w:pPr>
        <w:jc w:val="both"/>
        <w:rPr>
          <w:b/>
          <w:sz w:val="10"/>
          <w:szCs w:val="10"/>
        </w:rPr>
      </w:pPr>
    </w:p>
    <w:p w14:paraId="37206A1D" w14:textId="77777777" w:rsidR="00D23C38" w:rsidRDefault="00D23C38" w:rsidP="00E217FA">
      <w:pPr>
        <w:numPr>
          <w:ilvl w:val="0"/>
          <w:numId w:val="24"/>
        </w:numPr>
        <w:suppressAutoHyphens/>
        <w:autoSpaceDN w:val="0"/>
        <w:spacing w:line="312" w:lineRule="auto"/>
        <w:ind w:left="330" w:hanging="330"/>
        <w:jc w:val="both"/>
        <w:textAlignment w:val="baseline"/>
        <w:rPr>
          <w:sz w:val="20"/>
          <w:szCs w:val="20"/>
        </w:rPr>
      </w:pPr>
      <w:r>
        <w:rPr>
          <w:sz w:val="20"/>
          <w:szCs w:val="20"/>
        </w:rPr>
        <w:t>Zamawiający:</w:t>
      </w:r>
    </w:p>
    <w:p w14:paraId="7193B7A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4AFA12DB" w14:textId="77777777" w:rsidR="00D23C38" w:rsidRDefault="00D23C38" w:rsidP="00D23C38">
      <w:pPr>
        <w:pStyle w:val="Tekstpodstawowy"/>
        <w:tabs>
          <w:tab w:val="left" w:pos="540"/>
        </w:tabs>
        <w:spacing w:after="0" w:line="312" w:lineRule="auto"/>
        <w:ind w:left="540" w:hanging="180"/>
        <w:rPr>
          <w:b/>
          <w:sz w:val="20"/>
          <w:szCs w:val="20"/>
        </w:rPr>
      </w:pPr>
      <w:r>
        <w:rPr>
          <w:b/>
          <w:sz w:val="20"/>
          <w:szCs w:val="20"/>
        </w:rPr>
        <w:t>ul. Kościuszki 1, 37-400 Nisko</w:t>
      </w:r>
    </w:p>
    <w:p w14:paraId="76B23F96" w14:textId="77777777" w:rsidR="00D23C38" w:rsidRDefault="00D23C38" w:rsidP="00D23C38">
      <w:pPr>
        <w:pStyle w:val="Tekstpodstawowy"/>
        <w:spacing w:after="0" w:line="312" w:lineRule="auto"/>
        <w:ind w:left="540" w:hanging="180"/>
        <w:rPr>
          <w:b/>
          <w:sz w:val="20"/>
          <w:szCs w:val="20"/>
        </w:rPr>
      </w:pPr>
      <w:r>
        <w:rPr>
          <w:b/>
          <w:sz w:val="20"/>
          <w:szCs w:val="20"/>
        </w:rPr>
        <w:t>NIP: 865-20-74-945, REGON: 000306680</w:t>
      </w:r>
    </w:p>
    <w:p w14:paraId="2F3E4A24" w14:textId="77777777" w:rsidR="00D23C38" w:rsidRDefault="00D23C38" w:rsidP="00D23C38">
      <w:pPr>
        <w:spacing w:line="312" w:lineRule="auto"/>
        <w:ind w:left="360"/>
        <w:jc w:val="both"/>
      </w:pPr>
      <w:r>
        <w:rPr>
          <w:b/>
          <w:sz w:val="20"/>
          <w:szCs w:val="20"/>
          <w:lang w:val="en-US"/>
        </w:rPr>
        <w:t xml:space="preserve">Tel. (15) 8416 703, 8416 779, Fax. (15) 8416 704, www.szpital-nisko.pl, e-mail: </w:t>
      </w:r>
      <w:hyperlink r:id="rId8" w:history="1">
        <w:r w:rsidRPr="009C160D">
          <w:rPr>
            <w:rStyle w:val="Hipercze"/>
            <w:b/>
            <w:bCs/>
            <w:sz w:val="20"/>
            <w:szCs w:val="20"/>
            <w:lang w:val="en-US"/>
          </w:rPr>
          <w:t>przetargi@szpital-nisko.pl</w:t>
        </w:r>
      </w:hyperlink>
    </w:p>
    <w:p w14:paraId="03AF093E" w14:textId="77777777" w:rsidR="00D23C38" w:rsidRPr="00E75130" w:rsidRDefault="00D23C38" w:rsidP="00D23C38">
      <w:pPr>
        <w:jc w:val="both"/>
        <w:rPr>
          <w:b/>
          <w:sz w:val="10"/>
          <w:szCs w:val="10"/>
          <w:lang w:val="en-US"/>
        </w:rPr>
      </w:pPr>
    </w:p>
    <w:p w14:paraId="7341E4D9" w14:textId="261292BD" w:rsidR="00AF1422" w:rsidRPr="00F72E19" w:rsidRDefault="00D23C38" w:rsidP="00E217FA">
      <w:pPr>
        <w:numPr>
          <w:ilvl w:val="0"/>
          <w:numId w:val="37"/>
        </w:numPr>
        <w:suppressAutoHyphens/>
        <w:autoSpaceDN w:val="0"/>
        <w:spacing w:line="336" w:lineRule="auto"/>
        <w:ind w:left="426" w:hanging="426"/>
        <w:jc w:val="both"/>
        <w:textAlignment w:val="baseline"/>
        <w:rPr>
          <w:sz w:val="20"/>
          <w:szCs w:val="20"/>
        </w:rPr>
      </w:pPr>
      <w:r w:rsidRPr="00F72E19">
        <w:rPr>
          <w:color w:val="000000"/>
          <w:sz w:val="20"/>
          <w:szCs w:val="20"/>
        </w:rPr>
        <w:t>Opis</w:t>
      </w:r>
      <w:r w:rsidRPr="00F72E19">
        <w:rPr>
          <w:sz w:val="20"/>
          <w:szCs w:val="20"/>
        </w:rPr>
        <w:t xml:space="preserve"> przedmiotu zamówienia: </w:t>
      </w:r>
      <w:r w:rsidR="004A0BE3">
        <w:rPr>
          <w:b/>
          <w:color w:val="000000"/>
          <w:sz w:val="20"/>
          <w:szCs w:val="20"/>
        </w:rPr>
        <w:t xml:space="preserve">Świadczenie usług konserwacji i przeglądów urządzeń dźwigowych </w:t>
      </w:r>
      <w:r w:rsidR="00DB1802">
        <w:rPr>
          <w:b/>
          <w:color w:val="000000"/>
          <w:sz w:val="20"/>
          <w:szCs w:val="20"/>
        </w:rPr>
        <w:t xml:space="preserve"> znajdujących się na terenie Samodzielnego Publicznego Zespołu Zakładów Opieki Zdrowotnej w N</w:t>
      </w:r>
      <w:r w:rsidR="00811EA3">
        <w:rPr>
          <w:b/>
          <w:color w:val="000000"/>
          <w:sz w:val="20"/>
          <w:szCs w:val="20"/>
        </w:rPr>
        <w:t>i</w:t>
      </w:r>
      <w:r w:rsidR="00DB1802">
        <w:rPr>
          <w:b/>
          <w:color w:val="000000"/>
          <w:sz w:val="20"/>
          <w:szCs w:val="20"/>
        </w:rPr>
        <w:t>sku</w:t>
      </w:r>
      <w:r w:rsidRPr="00F72E19">
        <w:rPr>
          <w:b/>
          <w:color w:val="000000"/>
          <w:sz w:val="20"/>
          <w:szCs w:val="20"/>
        </w:rPr>
        <w:t xml:space="preserve"> </w:t>
      </w:r>
      <w:r w:rsidR="00F72E19" w:rsidRPr="00F72E19">
        <w:rPr>
          <w:bCs/>
          <w:i/>
          <w:iCs/>
          <w:color w:val="000000"/>
          <w:sz w:val="20"/>
          <w:szCs w:val="20"/>
        </w:rPr>
        <w:t>(Szczegółowy opis przedmiotu zamówienia stanowi załącznik nr 1 do zaproszenia do złożenia oferty cenowej).</w:t>
      </w:r>
    </w:p>
    <w:p w14:paraId="4DCE7831"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sidRPr="00B83D63">
        <w:rPr>
          <w:sz w:val="20"/>
          <w:szCs w:val="20"/>
        </w:rPr>
        <w:t>Wspólny Słownik Zamówień</w:t>
      </w:r>
      <w:r>
        <w:rPr>
          <w:sz w:val="20"/>
          <w:szCs w:val="20"/>
        </w:rPr>
        <w:t xml:space="preserve"> kod CPV:</w:t>
      </w:r>
    </w:p>
    <w:p w14:paraId="7D6FD604" w14:textId="40903422" w:rsidR="00D23C38" w:rsidRPr="00314C34" w:rsidRDefault="00D47A33" w:rsidP="00D23C38">
      <w:pPr>
        <w:tabs>
          <w:tab w:val="left" w:pos="0"/>
        </w:tabs>
        <w:spacing w:line="312" w:lineRule="auto"/>
        <w:ind w:left="357"/>
        <w:jc w:val="both"/>
        <w:rPr>
          <w:sz w:val="20"/>
          <w:szCs w:val="20"/>
        </w:rPr>
      </w:pPr>
      <w:r>
        <w:rPr>
          <w:b/>
          <w:sz w:val="20"/>
          <w:szCs w:val="20"/>
        </w:rPr>
        <w:t>50750000-7</w:t>
      </w:r>
    </w:p>
    <w:p w14:paraId="46724E97" w14:textId="77777777" w:rsidR="00D23C38" w:rsidRPr="00C31C12" w:rsidRDefault="00D23C38" w:rsidP="00D23C38">
      <w:pPr>
        <w:tabs>
          <w:tab w:val="left" w:pos="0"/>
        </w:tabs>
        <w:spacing w:line="312" w:lineRule="auto"/>
        <w:jc w:val="both"/>
        <w:rPr>
          <w:sz w:val="10"/>
          <w:szCs w:val="10"/>
        </w:rPr>
      </w:pPr>
    </w:p>
    <w:p w14:paraId="2A3DC981" w14:textId="6E9A62CE" w:rsidR="00D23C38" w:rsidRPr="00E15945" w:rsidRDefault="00D23C38" w:rsidP="00E217FA">
      <w:pPr>
        <w:numPr>
          <w:ilvl w:val="0"/>
          <w:numId w:val="37"/>
        </w:numPr>
        <w:tabs>
          <w:tab w:val="left" w:pos="0"/>
        </w:tabs>
        <w:suppressAutoHyphens/>
        <w:autoSpaceDN w:val="0"/>
        <w:spacing w:line="312" w:lineRule="auto"/>
        <w:ind w:left="357" w:hanging="357"/>
        <w:jc w:val="both"/>
        <w:textAlignment w:val="baseline"/>
      </w:pPr>
      <w:r>
        <w:rPr>
          <w:sz w:val="20"/>
          <w:szCs w:val="20"/>
        </w:rPr>
        <w:t xml:space="preserve">Realizacja przedmiotu zamówienia: </w:t>
      </w:r>
      <w:r w:rsidR="00D47A33">
        <w:rPr>
          <w:b/>
          <w:sz w:val="20"/>
          <w:szCs w:val="20"/>
        </w:rPr>
        <w:t>Sukcesywnie w ciągu 3</w:t>
      </w:r>
      <w:r w:rsidR="003955D8">
        <w:rPr>
          <w:b/>
          <w:sz w:val="20"/>
          <w:szCs w:val="20"/>
        </w:rPr>
        <w:t>0</w:t>
      </w:r>
      <w:r w:rsidR="00D47A33">
        <w:rPr>
          <w:b/>
          <w:sz w:val="20"/>
          <w:szCs w:val="20"/>
        </w:rPr>
        <w:t xml:space="preserve"> miesięcy od daty </w:t>
      </w:r>
      <w:r w:rsidR="00086512">
        <w:rPr>
          <w:b/>
          <w:sz w:val="20"/>
          <w:szCs w:val="20"/>
        </w:rPr>
        <w:t>obowiązywania umowy</w:t>
      </w:r>
      <w:r w:rsidR="00D47A33">
        <w:rPr>
          <w:b/>
          <w:sz w:val="20"/>
          <w:szCs w:val="20"/>
        </w:rPr>
        <w:t>.</w:t>
      </w:r>
    </w:p>
    <w:p w14:paraId="1F681AC1" w14:textId="77777777" w:rsidR="00D23C38" w:rsidRPr="00E75130" w:rsidRDefault="00D23C38" w:rsidP="00D23C38">
      <w:pPr>
        <w:jc w:val="both"/>
        <w:rPr>
          <w:b/>
          <w:sz w:val="10"/>
          <w:szCs w:val="10"/>
        </w:rPr>
      </w:pPr>
    </w:p>
    <w:p w14:paraId="77D71D2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Warunki udziału w postępowaniu:</w:t>
      </w:r>
    </w:p>
    <w:p w14:paraId="12854B9D" w14:textId="77777777" w:rsidR="00D23C38" w:rsidRDefault="00D23C38" w:rsidP="00D23C38">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221EFACD" w14:textId="77777777" w:rsidTr="00705C2A">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EB28A99"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27BCAC7" w14:textId="77777777" w:rsidR="00D23C38" w:rsidRDefault="00D23C38" w:rsidP="00705C2A">
            <w:pPr>
              <w:jc w:val="center"/>
            </w:pPr>
            <w:r>
              <w:rPr>
                <w:b/>
                <w:sz w:val="16"/>
                <w:szCs w:val="16"/>
              </w:rPr>
              <w:t>Warunki udziału w postępowaniu</w:t>
            </w:r>
          </w:p>
        </w:tc>
      </w:tr>
      <w:tr w:rsidR="00D23C38" w14:paraId="2EF03DF4"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86164" w14:textId="77777777" w:rsidR="00D23C38" w:rsidRDefault="00D23C38" w:rsidP="00705C2A">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D07C8" w14:textId="77777777" w:rsidR="00D23C38" w:rsidRDefault="00D23C38" w:rsidP="00705C2A">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D23C38" w14:paraId="211761B8"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57941" w14:textId="77777777" w:rsidR="00D23C38" w:rsidRDefault="00D23C38"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994A0" w14:textId="77777777" w:rsidR="00D23C38" w:rsidRDefault="00D23C38" w:rsidP="00705C2A">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D23C38" w14:paraId="6B1E589F"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C8E09" w14:textId="77777777" w:rsidR="00D23C38" w:rsidRDefault="00D23C38" w:rsidP="00705C2A">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1BFF8" w14:textId="77777777" w:rsidR="00D23C38" w:rsidRDefault="00D23C38" w:rsidP="00705C2A">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D23C38" w14:paraId="433FFF6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AA933" w14:textId="77777777" w:rsidR="00D23C38" w:rsidRDefault="00D23C38" w:rsidP="00705C2A">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348B" w14:textId="77777777" w:rsidR="00CA06CE" w:rsidRDefault="00D23C38" w:rsidP="00313998">
            <w:pPr>
              <w:spacing w:line="312" w:lineRule="auto"/>
              <w:jc w:val="both"/>
              <w:rPr>
                <w:sz w:val="16"/>
                <w:szCs w:val="16"/>
              </w:rPr>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w:t>
            </w:r>
            <w:r w:rsidR="00313998">
              <w:rPr>
                <w:sz w:val="16"/>
                <w:szCs w:val="16"/>
              </w:rPr>
              <w:t xml:space="preserve"> </w:t>
            </w:r>
          </w:p>
          <w:p w14:paraId="1379D07D" w14:textId="23983DBF" w:rsidR="00D23C38" w:rsidRDefault="00313998" w:rsidP="00313998">
            <w:pPr>
              <w:spacing w:line="312" w:lineRule="auto"/>
              <w:jc w:val="both"/>
            </w:pPr>
            <w:r>
              <w:rPr>
                <w:sz w:val="16"/>
                <w:szCs w:val="16"/>
              </w:rPr>
              <w:t xml:space="preserve">Zamawiający uzna warunek za spełniony jeżeli Wykonawca udowodni, że posiada </w:t>
            </w:r>
            <w:r w:rsidR="00E90A8F">
              <w:rPr>
                <w:sz w:val="16"/>
                <w:szCs w:val="16"/>
              </w:rPr>
              <w:t xml:space="preserve">oryginalne części zamienne </w:t>
            </w:r>
            <w:r>
              <w:rPr>
                <w:sz w:val="16"/>
                <w:szCs w:val="16"/>
              </w:rPr>
              <w:t xml:space="preserve">. </w:t>
            </w:r>
            <w:r w:rsidRPr="00313998">
              <w:rPr>
                <w:sz w:val="16"/>
                <w:szCs w:val="16"/>
              </w:rPr>
              <w:t>Na potwierdzenie spełnienia tego warunku wykonawca</w:t>
            </w:r>
            <w:r w:rsidR="00E90A8F">
              <w:rPr>
                <w:sz w:val="16"/>
                <w:szCs w:val="16"/>
              </w:rPr>
              <w:t xml:space="preserve"> złoży </w:t>
            </w:r>
            <w:r w:rsidR="00E90A8F" w:rsidRPr="00E90A8F">
              <w:rPr>
                <w:sz w:val="16"/>
                <w:szCs w:val="16"/>
              </w:rPr>
              <w:t>oświadczenie o posiadaniu lub zapewnieniu dostępu do oryginalnych części zamiennych producenta urządzeń dźwigowych, których dotyczy zamówienie.</w:t>
            </w:r>
            <w:r w:rsidR="00D23C38">
              <w:rPr>
                <w:sz w:val="16"/>
                <w:szCs w:val="16"/>
              </w:rPr>
              <w:t xml:space="preserve"> Ocena spełniania warunków udziału w postępowaniu będzie dokonana na zasadzie spełnia/nie spełnia na podstawie dokumentów dołączonych do oferty.</w:t>
            </w:r>
          </w:p>
        </w:tc>
      </w:tr>
    </w:tbl>
    <w:p w14:paraId="09363B3C" w14:textId="77777777" w:rsidR="00D23C38" w:rsidRDefault="00D23C38" w:rsidP="00D23C38">
      <w:pPr>
        <w:jc w:val="both"/>
        <w:rPr>
          <w:sz w:val="8"/>
          <w:szCs w:val="8"/>
        </w:rPr>
      </w:pPr>
    </w:p>
    <w:p w14:paraId="008B2958" w14:textId="77777777" w:rsidR="00D23C38" w:rsidRDefault="00D23C38" w:rsidP="00D23C38">
      <w:pPr>
        <w:rPr>
          <w:sz w:val="20"/>
          <w:szCs w:val="20"/>
        </w:rPr>
      </w:pPr>
    </w:p>
    <w:p w14:paraId="75BDBF73"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Wykaz oświadczeń lub dokumentów, jakie mają dostarczyć wykonawcy wraz z ofertą:</w:t>
      </w:r>
    </w:p>
    <w:p w14:paraId="0B669E9C" w14:textId="77777777" w:rsidR="00D23C38" w:rsidRDefault="00D23C38" w:rsidP="00D23C38">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D23C38" w14:paraId="4E2190C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7ADF810A" w14:textId="77777777" w:rsidR="00D23C38" w:rsidRDefault="00D23C38" w:rsidP="00705C2A">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6B664994" w14:textId="77777777" w:rsidR="00D23C38" w:rsidRDefault="00D23C38" w:rsidP="00705C2A">
            <w:pPr>
              <w:jc w:val="center"/>
            </w:pPr>
            <w:r>
              <w:rPr>
                <w:b/>
                <w:sz w:val="16"/>
                <w:szCs w:val="16"/>
              </w:rPr>
              <w:t>Wymagany dokument</w:t>
            </w:r>
          </w:p>
        </w:tc>
      </w:tr>
      <w:tr w:rsidR="00D23C38" w:rsidRPr="000E75CC" w14:paraId="61670805"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CE0CF" w14:textId="77777777" w:rsidR="00D23C38" w:rsidRPr="000E75CC" w:rsidRDefault="00D23C38" w:rsidP="00705C2A">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96B53" w14:textId="77777777" w:rsidR="00D23C38" w:rsidRPr="000E75CC" w:rsidRDefault="00D23C38" w:rsidP="00705C2A">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5C1587" w:rsidRPr="000E75CC" w14:paraId="174405F6"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10060" w14:textId="0F230795" w:rsidR="005C1587" w:rsidRPr="000E75CC" w:rsidRDefault="005C1587" w:rsidP="00705C2A">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82C9A" w14:textId="73A5AAE4" w:rsidR="005C1587" w:rsidRPr="000E75CC" w:rsidRDefault="005C1587" w:rsidP="00705C2A">
            <w:pPr>
              <w:spacing w:line="288" w:lineRule="auto"/>
              <w:jc w:val="both"/>
              <w:rPr>
                <w:b/>
                <w:sz w:val="16"/>
                <w:szCs w:val="16"/>
              </w:rPr>
            </w:pPr>
            <w:r>
              <w:rPr>
                <w:b/>
                <w:sz w:val="16"/>
                <w:szCs w:val="16"/>
              </w:rPr>
              <w:t>Formularz cenowy</w:t>
            </w:r>
          </w:p>
        </w:tc>
      </w:tr>
      <w:tr w:rsidR="008C1267" w:rsidRPr="000E75CC" w14:paraId="7E28CB47"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309422" w14:textId="6B55729A" w:rsidR="008C1267" w:rsidRPr="000E75CC" w:rsidRDefault="005C1587" w:rsidP="008C1267">
            <w:pPr>
              <w:jc w:val="center"/>
              <w:rPr>
                <w:b/>
                <w:sz w:val="16"/>
                <w:szCs w:val="16"/>
              </w:rPr>
            </w:pPr>
            <w:r>
              <w:rPr>
                <w:b/>
                <w:sz w:val="16"/>
                <w:szCs w:val="16"/>
              </w:rPr>
              <w:t>3</w:t>
            </w:r>
            <w:r w:rsidR="008C1267">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91C" w14:textId="2EFBDFCB" w:rsidR="008C1267" w:rsidRPr="000E75CC" w:rsidRDefault="002A5335" w:rsidP="008C1267">
            <w:pPr>
              <w:spacing w:line="288" w:lineRule="auto"/>
              <w:jc w:val="both"/>
              <w:rPr>
                <w:b/>
                <w:sz w:val="16"/>
                <w:szCs w:val="16"/>
              </w:rPr>
            </w:pPr>
            <w:r>
              <w:rPr>
                <w:b/>
                <w:sz w:val="16"/>
                <w:szCs w:val="16"/>
              </w:rPr>
              <w:t>Oświadczenie o niepodleganiu wykluczeniu oraz spełnianiu warunków udziału.</w:t>
            </w:r>
          </w:p>
        </w:tc>
      </w:tr>
      <w:tr w:rsidR="008C1267" w14:paraId="5D1F6B8E"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BA2DA" w14:textId="38F0C5CD" w:rsidR="008C1267" w:rsidRDefault="005C1587" w:rsidP="008C1267">
            <w:pPr>
              <w:jc w:val="center"/>
              <w:rPr>
                <w:b/>
                <w:sz w:val="16"/>
                <w:szCs w:val="16"/>
              </w:rPr>
            </w:pPr>
            <w:r>
              <w:rPr>
                <w:b/>
                <w:sz w:val="16"/>
                <w:szCs w:val="16"/>
              </w:rPr>
              <w:lastRenderedPageBreak/>
              <w:t>4</w:t>
            </w:r>
            <w:r w:rsidR="008C1267">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4DDF" w14:textId="5C99DAE6" w:rsidR="008C1267" w:rsidRDefault="002A5335" w:rsidP="008C1267">
            <w:pPr>
              <w:spacing w:line="288" w:lineRule="auto"/>
              <w:jc w:val="both"/>
              <w:rPr>
                <w:b/>
                <w:sz w:val="16"/>
                <w:szCs w:val="16"/>
              </w:rPr>
            </w:pPr>
            <w:r>
              <w:rPr>
                <w:b/>
                <w:sz w:val="16"/>
                <w:szCs w:val="16"/>
              </w:rPr>
              <w:t>Oświadczenie Wykonawcy.</w:t>
            </w:r>
            <w:r w:rsidRPr="00C25A97">
              <w:rPr>
                <w:bCs/>
                <w:sz w:val="16"/>
                <w:szCs w:val="16"/>
              </w:rPr>
              <w:t xml:space="preserve"> Oświadczenie Wykonawcy</w:t>
            </w:r>
            <w:r>
              <w:rPr>
                <w:bCs/>
                <w:sz w:val="16"/>
                <w:szCs w:val="16"/>
              </w:rPr>
              <w:t xml:space="preserve">, że </w:t>
            </w:r>
            <w:r w:rsidRPr="00C55726">
              <w:rPr>
                <w:sz w:val="16"/>
                <w:szCs w:val="16"/>
              </w:rPr>
              <w:t>nie podlega wykluczeniu z postępowania na podstawie art. 7 ust. 1 ustawy z dnia 13 kwietnia 2022 r. o szczególnych rozwiązaniach w zakresie przeciwdziałania wspieraniu agresji na Ukrainę oraz służących ochronie bezpieczeństwa narodowego (Dz.U. z 202</w:t>
            </w:r>
            <w:r w:rsidR="004A0BE3">
              <w:rPr>
                <w:sz w:val="16"/>
                <w:szCs w:val="16"/>
              </w:rPr>
              <w:t>5</w:t>
            </w:r>
            <w:r w:rsidRPr="00C55726">
              <w:rPr>
                <w:sz w:val="16"/>
                <w:szCs w:val="16"/>
              </w:rPr>
              <w:t xml:space="preserve"> poz. </w:t>
            </w:r>
            <w:r w:rsidR="00533D3B">
              <w:rPr>
                <w:sz w:val="16"/>
                <w:szCs w:val="16"/>
              </w:rPr>
              <w:t>5</w:t>
            </w:r>
            <w:r w:rsidR="004A0BE3">
              <w:rPr>
                <w:sz w:val="16"/>
                <w:szCs w:val="16"/>
              </w:rPr>
              <w:t>14</w:t>
            </w:r>
            <w:r w:rsidRPr="00C55726">
              <w:rPr>
                <w:sz w:val="16"/>
                <w:szCs w:val="16"/>
              </w:rPr>
              <w:t>)</w:t>
            </w:r>
            <w:r>
              <w:rPr>
                <w:sz w:val="16"/>
                <w:szCs w:val="16"/>
              </w:rPr>
              <w:t>.</w:t>
            </w:r>
          </w:p>
        </w:tc>
      </w:tr>
      <w:tr w:rsidR="00313998" w14:paraId="5D64BB8D"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FB47C" w14:textId="6048C5EF" w:rsidR="00313998" w:rsidRDefault="005C1587" w:rsidP="008C1267">
            <w:pPr>
              <w:jc w:val="center"/>
              <w:rPr>
                <w:b/>
                <w:sz w:val="16"/>
                <w:szCs w:val="16"/>
              </w:rPr>
            </w:pPr>
            <w:r>
              <w:rPr>
                <w:b/>
                <w:sz w:val="16"/>
                <w:szCs w:val="16"/>
              </w:rPr>
              <w:t>5</w:t>
            </w:r>
            <w:r w:rsidR="0031399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BC300" w14:textId="67E4F4CE" w:rsidR="00313998" w:rsidRDefault="00313998" w:rsidP="008C1267">
            <w:pPr>
              <w:spacing w:line="288" w:lineRule="auto"/>
              <w:jc w:val="both"/>
              <w:rPr>
                <w:b/>
                <w:sz w:val="16"/>
                <w:szCs w:val="16"/>
              </w:rPr>
            </w:pPr>
            <w:r w:rsidRPr="007A0582">
              <w:rPr>
                <w:b/>
                <w:sz w:val="16"/>
                <w:szCs w:val="16"/>
              </w:rPr>
              <w:t xml:space="preserve">Wykaz usług. </w:t>
            </w:r>
            <w:r w:rsidRPr="007A0582">
              <w:rPr>
                <w:sz w:val="16"/>
                <w:szCs w:val="16"/>
              </w:rPr>
              <w:t xml:space="preserve">Wykaz wykonanych usług w zakresie niezbędnym do wykazania spełniania warunku </w:t>
            </w:r>
            <w:r>
              <w:rPr>
                <w:sz w:val="16"/>
                <w:szCs w:val="16"/>
              </w:rPr>
              <w:t xml:space="preserve">zdolności technicznej lub zawodowej </w:t>
            </w:r>
            <w:r w:rsidRPr="007A0582">
              <w:rPr>
                <w:sz w:val="16"/>
                <w:szCs w:val="16"/>
              </w:rPr>
              <w:t>w okresie ostatnich trzech lat przed upływem terminu składania ofert, a jeżeli okres prowadzenia działalności jest krótszy – w tym okresie, z podaniem ich wartości, przedmiotu, dat wykonania</w:t>
            </w:r>
          </w:p>
        </w:tc>
      </w:tr>
      <w:tr w:rsidR="00313998" w14:paraId="7FB2EFAB" w14:textId="77777777" w:rsidTr="000D7E3F">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274CD" w14:textId="06DF69AD" w:rsidR="00313998" w:rsidRDefault="005C1587" w:rsidP="008C1267">
            <w:pPr>
              <w:jc w:val="center"/>
              <w:rPr>
                <w:b/>
                <w:sz w:val="16"/>
                <w:szCs w:val="16"/>
              </w:rPr>
            </w:pPr>
            <w:r>
              <w:rPr>
                <w:b/>
                <w:sz w:val="16"/>
                <w:szCs w:val="16"/>
              </w:rPr>
              <w:t>6</w:t>
            </w:r>
            <w:r w:rsidR="0031399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77CFE" w14:textId="404770F8" w:rsidR="00313998" w:rsidRPr="00313998" w:rsidRDefault="007548FB" w:rsidP="008C1267">
            <w:pPr>
              <w:spacing w:line="288" w:lineRule="auto"/>
              <w:jc w:val="both"/>
              <w:rPr>
                <w:b/>
                <w:sz w:val="16"/>
                <w:szCs w:val="16"/>
                <w:highlight w:val="yellow"/>
              </w:rPr>
            </w:pPr>
            <w:r w:rsidRPr="00CA06CE">
              <w:rPr>
                <w:b/>
                <w:bCs/>
                <w:sz w:val="16"/>
                <w:szCs w:val="16"/>
              </w:rPr>
              <w:t>Oświadczenie o posiadaniu lub zapewnieniu dostępu do oryginalnych części zamiennych</w:t>
            </w:r>
            <w:r w:rsidRPr="00E90A8F">
              <w:rPr>
                <w:sz w:val="16"/>
                <w:szCs w:val="16"/>
              </w:rPr>
              <w:t xml:space="preserve"> producenta urządzeń dźwigowych, których dotyczy zamówienie.</w:t>
            </w:r>
          </w:p>
        </w:tc>
      </w:tr>
      <w:tr w:rsidR="00D23C38" w14:paraId="4F055189" w14:textId="77777777" w:rsidTr="00705C2A">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C941F" w14:textId="63A1525D" w:rsidR="00D23C38" w:rsidRDefault="005C1587" w:rsidP="00705C2A">
            <w:pPr>
              <w:jc w:val="center"/>
              <w:rPr>
                <w:b/>
                <w:sz w:val="16"/>
                <w:szCs w:val="16"/>
              </w:rPr>
            </w:pPr>
            <w:r>
              <w:rPr>
                <w:b/>
                <w:sz w:val="16"/>
                <w:szCs w:val="16"/>
              </w:rPr>
              <w:t>7</w:t>
            </w:r>
            <w:r w:rsidR="00D23C3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B53AA" w14:textId="77777777" w:rsidR="00D23C38" w:rsidRDefault="00D23C38" w:rsidP="00705C2A">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D23C38" w14:paraId="51CF7979" w14:textId="77777777" w:rsidTr="00705C2A">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5D821" w14:textId="6F0E911D" w:rsidR="00D23C38" w:rsidRDefault="005C1587" w:rsidP="00705C2A">
            <w:pPr>
              <w:jc w:val="center"/>
              <w:rPr>
                <w:b/>
                <w:sz w:val="16"/>
                <w:szCs w:val="16"/>
              </w:rPr>
            </w:pPr>
            <w:r>
              <w:rPr>
                <w:b/>
                <w:sz w:val="16"/>
                <w:szCs w:val="16"/>
              </w:rPr>
              <w:t>8</w:t>
            </w:r>
            <w:r w:rsidR="00D23C38">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117EB" w14:textId="77777777" w:rsidR="00D23C38" w:rsidRDefault="00D23C38" w:rsidP="00705C2A">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bl>
    <w:p w14:paraId="262A4919" w14:textId="77777777" w:rsidR="00D23C38" w:rsidRPr="00E75130" w:rsidRDefault="00D23C38" w:rsidP="00D23C38">
      <w:pPr>
        <w:jc w:val="both"/>
        <w:rPr>
          <w:sz w:val="10"/>
          <w:szCs w:val="10"/>
        </w:rPr>
      </w:pPr>
    </w:p>
    <w:p w14:paraId="3F430D7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0A6754DD" w14:textId="770D31EF" w:rsidR="00D23C38" w:rsidRPr="00535149" w:rsidRDefault="001F027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b/>
          <w:sz w:val="20"/>
          <w:szCs w:val="20"/>
        </w:rPr>
        <w:t>Tomasz Maluga</w:t>
      </w:r>
      <w:r w:rsidR="00581C47" w:rsidRPr="0073777B">
        <w:rPr>
          <w:b/>
          <w:sz w:val="20"/>
          <w:szCs w:val="20"/>
        </w:rPr>
        <w:tab/>
      </w:r>
      <w:r w:rsidR="00581C47" w:rsidRPr="006422C6">
        <w:rPr>
          <w:bCs/>
          <w:sz w:val="20"/>
          <w:szCs w:val="20"/>
        </w:rPr>
        <w:t>–</w:t>
      </w:r>
      <w:r w:rsidR="00581C47" w:rsidRPr="002C501F">
        <w:rPr>
          <w:bCs/>
          <w:sz w:val="20"/>
          <w:szCs w:val="20"/>
        </w:rPr>
        <w:t xml:space="preserve"> </w:t>
      </w:r>
      <w:r w:rsidR="00DC0B9A">
        <w:rPr>
          <w:sz w:val="20"/>
          <w:szCs w:val="20"/>
        </w:rPr>
        <w:t>Zastępca Dyrektora</w:t>
      </w:r>
      <w:r>
        <w:rPr>
          <w:sz w:val="20"/>
          <w:szCs w:val="20"/>
        </w:rPr>
        <w:t xml:space="preserve">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392F473A" w14:textId="7FB69A11" w:rsidR="00D23C38" w:rsidRPr="00CA5150" w:rsidRDefault="004A0BE3" w:rsidP="00E217FA">
      <w:pPr>
        <w:numPr>
          <w:ilvl w:val="0"/>
          <w:numId w:val="25"/>
        </w:numPr>
        <w:tabs>
          <w:tab w:val="left" w:pos="720"/>
        </w:tabs>
        <w:suppressAutoHyphens/>
        <w:autoSpaceDN w:val="0"/>
        <w:spacing w:line="312" w:lineRule="auto"/>
        <w:ind w:left="720" w:hanging="357"/>
        <w:jc w:val="both"/>
        <w:textAlignment w:val="baseline"/>
      </w:pPr>
      <w:r>
        <w:rPr>
          <w:b/>
          <w:sz w:val="20"/>
          <w:szCs w:val="20"/>
        </w:rPr>
        <w:t>Monika Koza</w:t>
      </w:r>
      <w:r w:rsidR="00D23C38">
        <w:rPr>
          <w:b/>
          <w:sz w:val="20"/>
          <w:szCs w:val="20"/>
        </w:rPr>
        <w:tab/>
      </w:r>
      <w:r w:rsidR="00D23C38" w:rsidRPr="006422C6">
        <w:rPr>
          <w:bCs/>
          <w:sz w:val="20"/>
          <w:szCs w:val="20"/>
        </w:rPr>
        <w:t>–</w:t>
      </w:r>
      <w:r w:rsidR="00D23C38">
        <w:rPr>
          <w:sz w:val="20"/>
          <w:szCs w:val="20"/>
        </w:rPr>
        <w:t xml:space="preserve"> </w:t>
      </w:r>
      <w:r>
        <w:rPr>
          <w:sz w:val="20"/>
          <w:szCs w:val="20"/>
        </w:rPr>
        <w:t xml:space="preserve">Referent </w:t>
      </w:r>
      <w:r w:rsidR="00D23C38">
        <w:rPr>
          <w:sz w:val="20"/>
          <w:szCs w:val="20"/>
        </w:rPr>
        <w:t>ds. Zamówień Publicznych, tel. (15) 8416 779,</w:t>
      </w:r>
    </w:p>
    <w:p w14:paraId="65CC4499" w14:textId="77777777" w:rsidR="00D23C38" w:rsidRPr="00E75130" w:rsidRDefault="00D23C38" w:rsidP="00D23C38">
      <w:pPr>
        <w:tabs>
          <w:tab w:val="left" w:pos="720"/>
        </w:tabs>
        <w:jc w:val="both"/>
        <w:rPr>
          <w:sz w:val="10"/>
          <w:szCs w:val="10"/>
        </w:rPr>
      </w:pPr>
    </w:p>
    <w:p w14:paraId="68709B30" w14:textId="77777777" w:rsidR="00D23C38" w:rsidRDefault="00D23C38" w:rsidP="00E217FA">
      <w:pPr>
        <w:numPr>
          <w:ilvl w:val="0"/>
          <w:numId w:val="37"/>
        </w:numPr>
        <w:tabs>
          <w:tab w:val="left" w:pos="0"/>
        </w:tabs>
        <w:suppressAutoHyphens/>
        <w:autoSpaceDN w:val="0"/>
        <w:spacing w:line="312" w:lineRule="auto"/>
        <w:ind w:left="357" w:hanging="357"/>
        <w:jc w:val="both"/>
        <w:textAlignment w:val="baseline"/>
      </w:pPr>
      <w:r>
        <w:rPr>
          <w:sz w:val="20"/>
          <w:szCs w:val="20"/>
        </w:rPr>
        <w:t xml:space="preserve">Termin związania ofertą: </w:t>
      </w:r>
      <w:r>
        <w:rPr>
          <w:b/>
          <w:sz w:val="20"/>
          <w:szCs w:val="20"/>
        </w:rPr>
        <w:t>30 dni.</w:t>
      </w:r>
    </w:p>
    <w:p w14:paraId="42FE7912" w14:textId="77777777" w:rsidR="00D23C38" w:rsidRDefault="00D23C38" w:rsidP="00D23C38">
      <w:pPr>
        <w:jc w:val="both"/>
        <w:rPr>
          <w:sz w:val="6"/>
          <w:szCs w:val="6"/>
        </w:rPr>
      </w:pPr>
    </w:p>
    <w:p w14:paraId="37779250"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Opis sposobu przygotowywania ofert:</w:t>
      </w:r>
    </w:p>
    <w:p w14:paraId="0134DAB0"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w języku polski, w sposób czytelny,</w:t>
      </w:r>
    </w:p>
    <w:p w14:paraId="63B63A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złożyć tylko jedną ofertę,</w:t>
      </w:r>
    </w:p>
    <w:p w14:paraId="60E8585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4C9122BF" w14:textId="77777777" w:rsidR="00D23C38" w:rsidRPr="00FA3601"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Oferta musi być sporządzona zgodnie z opisem przedmiotu zamówienia,</w:t>
      </w:r>
    </w:p>
    <w:p w14:paraId="76EED4DF"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jest obowiązany wskazać w ofercie części zamówienia, których wykonanie zamierza powierzyć Podwykonawcom,</w:t>
      </w:r>
    </w:p>
    <w:p w14:paraId="436966E6"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Oferty otrzymane przez Zamawiającego po terminie składania ofert oraz oferty złożone w innej niż dopuszczalnej formie zostaną odrzucone,</w:t>
      </w:r>
    </w:p>
    <w:p w14:paraId="3D9D5102"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może przed upływem terminu składania ofert zmienić lub wycofać ofertę,</w:t>
      </w:r>
    </w:p>
    <w:p w14:paraId="57399031"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Wykonawca o wprowadzeniu zmian lub zamiarze wycofania oferty powiadamia Zamawiającego pisemnie,</w:t>
      </w:r>
    </w:p>
    <w:p w14:paraId="565D992B"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FC9D9A4"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Do pisma o zmianie lub wycofaniu oferty musi być załączony dokument potwierdzający prawo osoby podpisującej informację do reprezentowania Wykonawcy.</w:t>
      </w:r>
    </w:p>
    <w:p w14:paraId="5DAF4C4E"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90F4379"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Ceny w ofercie muszą być wyrażone w złotych polskich i zaokrąglone do dwóch miejsc po przecinku,</w:t>
      </w:r>
    </w:p>
    <w:p w14:paraId="499C4B74"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Rozliczenia między Zamawiającym a Wykonawcą będą prowadzone w złotych polskich,</w:t>
      </w:r>
    </w:p>
    <w:p w14:paraId="0C077A75" w14:textId="4708B8D1"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 xml:space="preserve">Zamawiający </w:t>
      </w:r>
      <w:r w:rsidR="00DA1EDD">
        <w:rPr>
          <w:sz w:val="20"/>
          <w:szCs w:val="20"/>
        </w:rPr>
        <w:t xml:space="preserve">nie </w:t>
      </w:r>
      <w:r>
        <w:rPr>
          <w:sz w:val="20"/>
          <w:szCs w:val="20"/>
        </w:rPr>
        <w:t>dopuszcza składani</w:t>
      </w:r>
      <w:r w:rsidR="00DA1EDD">
        <w:rPr>
          <w:sz w:val="20"/>
          <w:szCs w:val="20"/>
        </w:rPr>
        <w:t>a</w:t>
      </w:r>
      <w:r>
        <w:rPr>
          <w:sz w:val="20"/>
          <w:szCs w:val="20"/>
        </w:rPr>
        <w:t xml:space="preserve"> ofert częściowych,</w:t>
      </w:r>
    </w:p>
    <w:p w14:paraId="15F1A1C3" w14:textId="77777777" w:rsidR="00D23C38" w:rsidRDefault="00D23C38" w:rsidP="00E217FA">
      <w:pPr>
        <w:numPr>
          <w:ilvl w:val="0"/>
          <w:numId w:val="25"/>
        </w:numPr>
        <w:tabs>
          <w:tab w:val="left" w:pos="720"/>
        </w:tabs>
        <w:suppressAutoHyphens/>
        <w:autoSpaceDN w:val="0"/>
        <w:spacing w:line="312" w:lineRule="auto"/>
        <w:ind w:left="720" w:hanging="357"/>
        <w:jc w:val="both"/>
        <w:textAlignment w:val="baseline"/>
        <w:rPr>
          <w:sz w:val="20"/>
          <w:szCs w:val="20"/>
        </w:rPr>
      </w:pPr>
      <w:r>
        <w:rPr>
          <w:sz w:val="20"/>
          <w:szCs w:val="20"/>
        </w:rPr>
        <w:t>Zamawiający nie dopuszcza składania ofert wariantowych.</w:t>
      </w:r>
    </w:p>
    <w:p w14:paraId="74318915" w14:textId="172B5103" w:rsidR="00D23C38" w:rsidRPr="00CA5150" w:rsidRDefault="00D23C38" w:rsidP="00D23C38">
      <w:pPr>
        <w:spacing w:line="312" w:lineRule="auto"/>
        <w:ind w:left="360"/>
        <w:jc w:val="both"/>
        <w:rPr>
          <w:sz w:val="20"/>
          <w:szCs w:val="20"/>
        </w:rPr>
      </w:pPr>
      <w:r w:rsidRPr="00CA5150">
        <w:rPr>
          <w:sz w:val="20"/>
          <w:szCs w:val="20"/>
        </w:rPr>
        <w:t xml:space="preserve">Ofertę opisaną w następujący sposób: </w:t>
      </w:r>
      <w:r w:rsidRPr="00CA5150">
        <w:rPr>
          <w:b/>
          <w:sz w:val="20"/>
          <w:szCs w:val="20"/>
        </w:rPr>
        <w:t>„Oferta na</w:t>
      </w:r>
      <w:r w:rsidR="004A0BE3" w:rsidRPr="004A0BE3">
        <w:rPr>
          <w:b/>
          <w:color w:val="000000"/>
          <w:sz w:val="20"/>
          <w:szCs w:val="20"/>
        </w:rPr>
        <w:t xml:space="preserve"> </w:t>
      </w:r>
      <w:r w:rsidR="004A0BE3">
        <w:rPr>
          <w:b/>
          <w:color w:val="000000"/>
          <w:sz w:val="20"/>
          <w:szCs w:val="20"/>
        </w:rPr>
        <w:t>Świadczenie usług konserwacji i przeglądów urządzeń dźwigowych  znajdujących się na terenie Samodzielnego Publicznego Zespołu Zakładów Opieki Zdrowotnej w Nisku</w:t>
      </w:r>
      <w:r>
        <w:rPr>
          <w:b/>
          <w:sz w:val="20"/>
          <w:szCs w:val="20"/>
        </w:rPr>
        <w:t xml:space="preserve">. NIE OTWIERAĆ przed: </w:t>
      </w:r>
      <w:r w:rsidR="00E359C8" w:rsidRPr="00E359C8">
        <w:rPr>
          <w:b/>
          <w:sz w:val="20"/>
          <w:szCs w:val="20"/>
        </w:rPr>
        <w:t>04</w:t>
      </w:r>
      <w:r w:rsidRPr="00E359C8">
        <w:rPr>
          <w:b/>
          <w:sz w:val="20"/>
          <w:szCs w:val="20"/>
        </w:rPr>
        <w:t>/</w:t>
      </w:r>
      <w:r w:rsidR="004A0BE3" w:rsidRPr="00E359C8">
        <w:rPr>
          <w:b/>
          <w:sz w:val="20"/>
          <w:szCs w:val="20"/>
        </w:rPr>
        <w:t>1</w:t>
      </w:r>
      <w:r w:rsidR="00E359C8" w:rsidRPr="00E359C8">
        <w:rPr>
          <w:b/>
          <w:sz w:val="20"/>
          <w:szCs w:val="20"/>
        </w:rPr>
        <w:t>1</w:t>
      </w:r>
      <w:r w:rsidRPr="00E359C8">
        <w:rPr>
          <w:b/>
          <w:sz w:val="20"/>
          <w:szCs w:val="20"/>
        </w:rPr>
        <w:t>/202</w:t>
      </w:r>
      <w:r w:rsidR="00533D3B" w:rsidRPr="00E359C8">
        <w:rPr>
          <w:b/>
          <w:sz w:val="20"/>
          <w:szCs w:val="20"/>
        </w:rPr>
        <w:t>5</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 xml:space="preserve">zamkniętej kopercie </w:t>
      </w:r>
      <w:r w:rsidR="007548FB">
        <w:rPr>
          <w:color w:val="000000"/>
          <w:sz w:val="20"/>
          <w:szCs w:val="20"/>
        </w:rPr>
        <w:br/>
      </w:r>
      <w:r w:rsidRPr="00CA5150">
        <w:rPr>
          <w:color w:val="000000"/>
          <w:sz w:val="20"/>
          <w:szCs w:val="20"/>
        </w:rPr>
        <w:lastRenderedPageBreak/>
        <w:t>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9" w:history="1">
        <w:r w:rsidRPr="008C1267">
          <w:rPr>
            <w:rStyle w:val="Hipercze"/>
            <w:sz w:val="20"/>
            <w:szCs w:val="20"/>
          </w:rPr>
          <w:t>przetargi@szpital-nisko.pl</w:t>
        </w:r>
      </w:hyperlink>
      <w:r w:rsidRPr="008C1267">
        <w:rPr>
          <w:color w:val="000000"/>
          <w:sz w:val="20"/>
          <w:szCs w:val="20"/>
        </w:rPr>
        <w:t xml:space="preserve"> </w:t>
      </w:r>
      <w:r w:rsidRPr="00CA5150">
        <w:rPr>
          <w:color w:val="000000"/>
          <w:sz w:val="20"/>
          <w:szCs w:val="20"/>
        </w:rPr>
        <w:t>w</w:t>
      </w:r>
      <w:r w:rsidR="0020316E">
        <w:rPr>
          <w:color w:val="000000"/>
          <w:sz w:val="20"/>
          <w:szCs w:val="20"/>
        </w:rPr>
        <w:t> </w:t>
      </w:r>
      <w:r w:rsidRPr="00CA5150">
        <w:rPr>
          <w:color w:val="000000"/>
          <w:sz w:val="20"/>
          <w:szCs w:val="20"/>
        </w:rPr>
        <w:t xml:space="preserve">nieprzekraczalnym terminie do </w:t>
      </w:r>
      <w:r w:rsidRPr="00F358E1">
        <w:rPr>
          <w:color w:val="000000"/>
          <w:sz w:val="20"/>
          <w:szCs w:val="20"/>
        </w:rPr>
        <w:t xml:space="preserve">dnia </w:t>
      </w:r>
      <w:r w:rsidR="00F358E1" w:rsidRPr="00F358E1">
        <w:rPr>
          <w:b/>
          <w:sz w:val="20"/>
          <w:szCs w:val="20"/>
        </w:rPr>
        <w:t>04</w:t>
      </w:r>
      <w:r w:rsidRPr="00F358E1">
        <w:rPr>
          <w:b/>
          <w:sz w:val="20"/>
          <w:szCs w:val="20"/>
        </w:rPr>
        <w:t>/</w:t>
      </w:r>
      <w:r w:rsidR="00F358E1" w:rsidRPr="00F358E1">
        <w:rPr>
          <w:b/>
          <w:sz w:val="20"/>
          <w:szCs w:val="20"/>
        </w:rPr>
        <w:t>11</w:t>
      </w:r>
      <w:r w:rsidRPr="00F358E1">
        <w:rPr>
          <w:b/>
          <w:sz w:val="20"/>
          <w:szCs w:val="20"/>
        </w:rPr>
        <w:t>/202</w:t>
      </w:r>
      <w:r w:rsidR="00533D3B" w:rsidRPr="00F358E1">
        <w:rPr>
          <w:b/>
          <w:sz w:val="20"/>
          <w:szCs w:val="20"/>
        </w:rPr>
        <w:t>5</w:t>
      </w:r>
      <w:r w:rsidRPr="00CA5150">
        <w:rPr>
          <w:b/>
          <w:sz w:val="20"/>
          <w:szCs w:val="20"/>
        </w:rPr>
        <w:t xml:space="preserve"> r. </w:t>
      </w:r>
      <w:r w:rsidRPr="00CA5150">
        <w:rPr>
          <w:sz w:val="20"/>
          <w:szCs w:val="20"/>
        </w:rPr>
        <w:t>do godziny</w:t>
      </w:r>
      <w:r w:rsidRPr="00CA5150">
        <w:rPr>
          <w:b/>
          <w:sz w:val="20"/>
          <w:szCs w:val="20"/>
        </w:rPr>
        <w:t xml:space="preserve"> </w:t>
      </w:r>
      <w:r w:rsidR="00F358E1">
        <w:rPr>
          <w:b/>
          <w:sz w:val="20"/>
          <w:szCs w:val="20"/>
        </w:rPr>
        <w:t>11</w:t>
      </w:r>
      <w:r w:rsidRPr="00CA5150">
        <w:rPr>
          <w:b/>
          <w:sz w:val="20"/>
          <w:szCs w:val="20"/>
        </w:rPr>
        <w:t>.</w:t>
      </w:r>
      <w:r w:rsidR="00F358E1">
        <w:rPr>
          <w:b/>
          <w:sz w:val="20"/>
          <w:szCs w:val="20"/>
        </w:rPr>
        <w:t>30</w:t>
      </w:r>
      <w:r w:rsidRPr="00CA5150">
        <w:rPr>
          <w:b/>
          <w:sz w:val="20"/>
          <w:szCs w:val="20"/>
        </w:rPr>
        <w:t>.</w:t>
      </w:r>
    </w:p>
    <w:p w14:paraId="2B64CF1C" w14:textId="77777777" w:rsidR="00D23C38" w:rsidRDefault="00D23C38" w:rsidP="00D23C38">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556A2EFA" w14:textId="77777777" w:rsidR="00D23C38" w:rsidRPr="00E75130" w:rsidRDefault="00D23C38" w:rsidP="00D23C38">
      <w:pPr>
        <w:tabs>
          <w:tab w:val="left" w:pos="284"/>
        </w:tabs>
        <w:jc w:val="both"/>
        <w:rPr>
          <w:color w:val="000000"/>
          <w:sz w:val="10"/>
          <w:szCs w:val="10"/>
        </w:rPr>
      </w:pPr>
    </w:p>
    <w:p w14:paraId="6599036F"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Miejsce oraz termin otwarcia ofert:</w:t>
      </w:r>
    </w:p>
    <w:p w14:paraId="3A25B8A1" w14:textId="0047428E" w:rsidR="00D23C38" w:rsidRDefault="00D23C38" w:rsidP="00D23C38">
      <w:pPr>
        <w:spacing w:line="312" w:lineRule="auto"/>
        <w:ind w:firstLine="360"/>
        <w:jc w:val="both"/>
        <w:rPr>
          <w:b/>
          <w:sz w:val="20"/>
          <w:szCs w:val="20"/>
        </w:rPr>
      </w:pPr>
      <w:r>
        <w:rPr>
          <w:b/>
          <w:sz w:val="20"/>
          <w:szCs w:val="20"/>
        </w:rPr>
        <w:t xml:space="preserve">Siedziba Zamawiającego, pokój nr 17 w dniu: </w:t>
      </w:r>
      <w:r w:rsidR="00F358E1" w:rsidRPr="00F358E1">
        <w:rPr>
          <w:b/>
          <w:sz w:val="20"/>
          <w:szCs w:val="20"/>
        </w:rPr>
        <w:t>04</w:t>
      </w:r>
      <w:r w:rsidRPr="00F358E1">
        <w:rPr>
          <w:b/>
          <w:sz w:val="20"/>
          <w:szCs w:val="20"/>
        </w:rPr>
        <w:t>/</w:t>
      </w:r>
      <w:r w:rsidR="00F358E1" w:rsidRPr="00F358E1">
        <w:rPr>
          <w:b/>
          <w:sz w:val="20"/>
          <w:szCs w:val="20"/>
        </w:rPr>
        <w:t>11</w:t>
      </w:r>
      <w:r w:rsidRPr="00F358E1">
        <w:rPr>
          <w:b/>
          <w:sz w:val="20"/>
          <w:szCs w:val="20"/>
        </w:rPr>
        <w:t>/202</w:t>
      </w:r>
      <w:r w:rsidR="00533D3B" w:rsidRPr="00F358E1">
        <w:rPr>
          <w:b/>
          <w:sz w:val="20"/>
          <w:szCs w:val="20"/>
        </w:rPr>
        <w:t>5</w:t>
      </w:r>
      <w:r w:rsidR="00F358E1">
        <w:rPr>
          <w:b/>
          <w:sz w:val="20"/>
          <w:szCs w:val="20"/>
        </w:rPr>
        <w:t xml:space="preserve"> </w:t>
      </w:r>
      <w:r>
        <w:rPr>
          <w:b/>
          <w:sz w:val="20"/>
          <w:szCs w:val="20"/>
        </w:rPr>
        <w:t xml:space="preserve">r. godzina </w:t>
      </w:r>
      <w:r w:rsidR="00F358E1">
        <w:rPr>
          <w:b/>
          <w:sz w:val="20"/>
          <w:szCs w:val="20"/>
        </w:rPr>
        <w:t>11</w:t>
      </w:r>
      <w:r>
        <w:rPr>
          <w:b/>
          <w:sz w:val="20"/>
          <w:szCs w:val="20"/>
        </w:rPr>
        <w:t>.</w:t>
      </w:r>
      <w:r w:rsidR="00F358E1">
        <w:rPr>
          <w:b/>
          <w:sz w:val="20"/>
          <w:szCs w:val="20"/>
        </w:rPr>
        <w:t>40</w:t>
      </w:r>
      <w:r>
        <w:rPr>
          <w:b/>
          <w:sz w:val="20"/>
          <w:szCs w:val="20"/>
        </w:rPr>
        <w:t>.</w:t>
      </w:r>
    </w:p>
    <w:p w14:paraId="5428C344" w14:textId="77777777" w:rsidR="00D23C38" w:rsidRDefault="00D23C38" w:rsidP="00D23C38">
      <w:pPr>
        <w:jc w:val="both"/>
        <w:rPr>
          <w:sz w:val="6"/>
          <w:szCs w:val="6"/>
        </w:rPr>
      </w:pPr>
    </w:p>
    <w:p w14:paraId="3AD7EC2F" w14:textId="77777777" w:rsidR="00D23C38" w:rsidRDefault="00D23C38" w:rsidP="00E217FA">
      <w:pPr>
        <w:numPr>
          <w:ilvl w:val="0"/>
          <w:numId w:val="37"/>
        </w:numPr>
        <w:tabs>
          <w:tab w:val="left" w:pos="0"/>
        </w:tabs>
        <w:suppressAutoHyphens/>
        <w:autoSpaceDN w:val="0"/>
        <w:spacing w:line="312" w:lineRule="auto"/>
        <w:ind w:left="363" w:hanging="357"/>
        <w:jc w:val="both"/>
        <w:textAlignment w:val="baseline"/>
        <w:rPr>
          <w:sz w:val="20"/>
          <w:szCs w:val="20"/>
        </w:rPr>
      </w:pPr>
      <w:r>
        <w:rPr>
          <w:sz w:val="20"/>
          <w:szCs w:val="20"/>
        </w:rPr>
        <w:t>Opis kryteriów, którymi zamawiający będzie się kierował przy wyborze oferty, wraz z podaniem znaczenia tych kryteriów i sposobu oceny ofert:</w:t>
      </w:r>
    </w:p>
    <w:p w14:paraId="088C90CF" w14:textId="77777777" w:rsidR="00D23C38" w:rsidRDefault="00D23C38" w:rsidP="00E217FA">
      <w:pPr>
        <w:numPr>
          <w:ilvl w:val="0"/>
          <w:numId w:val="26"/>
        </w:numPr>
        <w:tabs>
          <w:tab w:val="left" w:pos="-360"/>
        </w:tabs>
        <w:suppressAutoHyphens/>
        <w:autoSpaceDN w:val="0"/>
        <w:spacing w:line="312" w:lineRule="auto"/>
        <w:ind w:left="567" w:hanging="295"/>
        <w:jc w:val="both"/>
        <w:textAlignment w:val="baseline"/>
        <w:rPr>
          <w:sz w:val="20"/>
          <w:szCs w:val="20"/>
        </w:rPr>
      </w:pPr>
      <w:r>
        <w:rPr>
          <w:sz w:val="20"/>
          <w:szCs w:val="20"/>
        </w:rPr>
        <w:t>zamawiający będzie oceniał oferty według następujących kryteriów:</w:t>
      </w:r>
    </w:p>
    <w:p w14:paraId="139BFE7D" w14:textId="77777777" w:rsidR="00D23C38" w:rsidRDefault="00D23C38" w:rsidP="00D23C38">
      <w:pPr>
        <w:tabs>
          <w:tab w:val="left" w:pos="-360"/>
        </w:tabs>
        <w:jc w:val="both"/>
        <w:rPr>
          <w:sz w:val="6"/>
          <w:szCs w:val="6"/>
        </w:rPr>
      </w:pPr>
    </w:p>
    <w:p w14:paraId="627EB81B" w14:textId="77777777" w:rsidR="00D23C38" w:rsidRPr="008D383B" w:rsidRDefault="00D23C38" w:rsidP="00D23C38">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D23C38" w:rsidRPr="00C216C4" w14:paraId="77717DE3" w14:textId="77777777" w:rsidTr="00705C2A">
        <w:trPr>
          <w:trHeight w:val="454"/>
        </w:trPr>
        <w:tc>
          <w:tcPr>
            <w:tcW w:w="900" w:type="dxa"/>
            <w:shd w:val="clear" w:color="auto" w:fill="F3F3F3"/>
            <w:vAlign w:val="center"/>
          </w:tcPr>
          <w:p w14:paraId="3269D494" w14:textId="77777777" w:rsidR="00D23C38" w:rsidRPr="00C216C4" w:rsidRDefault="00D23C38" w:rsidP="00705C2A">
            <w:pPr>
              <w:jc w:val="center"/>
              <w:rPr>
                <w:b/>
                <w:sz w:val="16"/>
                <w:szCs w:val="16"/>
              </w:rPr>
            </w:pPr>
            <w:r w:rsidRPr="00C216C4">
              <w:rPr>
                <w:b/>
                <w:sz w:val="16"/>
                <w:szCs w:val="16"/>
              </w:rPr>
              <w:t>Nr</w:t>
            </w:r>
          </w:p>
        </w:tc>
        <w:tc>
          <w:tcPr>
            <w:tcW w:w="4278" w:type="dxa"/>
            <w:shd w:val="clear" w:color="auto" w:fill="F3F3F3"/>
            <w:vAlign w:val="center"/>
          </w:tcPr>
          <w:p w14:paraId="210CF368" w14:textId="77777777" w:rsidR="00D23C38" w:rsidRPr="00C216C4" w:rsidRDefault="00D23C38" w:rsidP="00705C2A">
            <w:pPr>
              <w:jc w:val="center"/>
              <w:rPr>
                <w:b/>
                <w:sz w:val="16"/>
                <w:szCs w:val="16"/>
              </w:rPr>
            </w:pPr>
            <w:r w:rsidRPr="00C216C4">
              <w:rPr>
                <w:b/>
                <w:sz w:val="16"/>
                <w:szCs w:val="16"/>
              </w:rPr>
              <w:t>Nazwa kryterium</w:t>
            </w:r>
          </w:p>
        </w:tc>
        <w:tc>
          <w:tcPr>
            <w:tcW w:w="1842" w:type="dxa"/>
            <w:shd w:val="clear" w:color="auto" w:fill="F3F3F3"/>
            <w:vAlign w:val="center"/>
          </w:tcPr>
          <w:p w14:paraId="08E294C2" w14:textId="77777777" w:rsidR="00D23C38" w:rsidRPr="00C216C4" w:rsidRDefault="00D23C38" w:rsidP="00705C2A">
            <w:pPr>
              <w:jc w:val="center"/>
              <w:rPr>
                <w:b/>
                <w:sz w:val="16"/>
                <w:szCs w:val="16"/>
              </w:rPr>
            </w:pPr>
            <w:r w:rsidRPr="00C216C4">
              <w:rPr>
                <w:b/>
                <w:sz w:val="16"/>
                <w:szCs w:val="16"/>
              </w:rPr>
              <w:t>Waga</w:t>
            </w:r>
          </w:p>
        </w:tc>
      </w:tr>
      <w:tr w:rsidR="00D23C38" w:rsidRPr="00C216C4" w14:paraId="2E261262" w14:textId="77777777" w:rsidTr="00705C2A">
        <w:trPr>
          <w:trHeight w:val="454"/>
        </w:trPr>
        <w:tc>
          <w:tcPr>
            <w:tcW w:w="900" w:type="dxa"/>
            <w:vAlign w:val="center"/>
          </w:tcPr>
          <w:p w14:paraId="57F75C22" w14:textId="77777777" w:rsidR="00D23C38" w:rsidRPr="00C216C4" w:rsidRDefault="00D23C38" w:rsidP="00705C2A">
            <w:pPr>
              <w:jc w:val="center"/>
              <w:rPr>
                <w:b/>
                <w:sz w:val="16"/>
                <w:szCs w:val="16"/>
              </w:rPr>
            </w:pPr>
            <w:r w:rsidRPr="00C216C4">
              <w:rPr>
                <w:b/>
                <w:sz w:val="16"/>
                <w:szCs w:val="16"/>
              </w:rPr>
              <w:t>1</w:t>
            </w:r>
          </w:p>
        </w:tc>
        <w:tc>
          <w:tcPr>
            <w:tcW w:w="4278" w:type="dxa"/>
            <w:vAlign w:val="center"/>
          </w:tcPr>
          <w:p w14:paraId="47966921" w14:textId="3848B246" w:rsidR="00D23C38" w:rsidRPr="00C216C4" w:rsidRDefault="00D23C38" w:rsidP="00705C2A">
            <w:pPr>
              <w:rPr>
                <w:b/>
                <w:sz w:val="16"/>
                <w:szCs w:val="16"/>
              </w:rPr>
            </w:pPr>
            <w:r>
              <w:rPr>
                <w:b/>
                <w:sz w:val="16"/>
                <w:szCs w:val="16"/>
              </w:rPr>
              <w:t>Cena</w:t>
            </w:r>
          </w:p>
        </w:tc>
        <w:tc>
          <w:tcPr>
            <w:tcW w:w="1842" w:type="dxa"/>
            <w:vAlign w:val="center"/>
          </w:tcPr>
          <w:p w14:paraId="704BFC97" w14:textId="47453239" w:rsidR="00D23C38" w:rsidRPr="00C216C4" w:rsidRDefault="009D2E35" w:rsidP="00705C2A">
            <w:pPr>
              <w:jc w:val="center"/>
              <w:rPr>
                <w:b/>
                <w:sz w:val="16"/>
                <w:szCs w:val="16"/>
              </w:rPr>
            </w:pPr>
            <w:r>
              <w:rPr>
                <w:b/>
                <w:sz w:val="16"/>
                <w:szCs w:val="16"/>
              </w:rPr>
              <w:t>100</w:t>
            </w:r>
            <w:r w:rsidR="00D23C38" w:rsidRPr="004179AA">
              <w:rPr>
                <w:b/>
                <w:sz w:val="16"/>
                <w:szCs w:val="16"/>
              </w:rPr>
              <w:t xml:space="preserve"> %</w:t>
            </w:r>
          </w:p>
        </w:tc>
      </w:tr>
    </w:tbl>
    <w:p w14:paraId="67687C91" w14:textId="77777777" w:rsidR="00D23C38" w:rsidRDefault="00D23C38" w:rsidP="00D23C38">
      <w:pPr>
        <w:ind w:left="360"/>
        <w:jc w:val="both"/>
        <w:rPr>
          <w:sz w:val="6"/>
          <w:szCs w:val="6"/>
        </w:rPr>
      </w:pPr>
    </w:p>
    <w:p w14:paraId="2E7FAAA2" w14:textId="77777777" w:rsidR="00D23C38" w:rsidRPr="008D383B" w:rsidRDefault="00D23C38" w:rsidP="00D23C38">
      <w:pPr>
        <w:ind w:left="360"/>
        <w:jc w:val="both"/>
        <w:rPr>
          <w:sz w:val="6"/>
          <w:szCs w:val="6"/>
        </w:rPr>
      </w:pPr>
    </w:p>
    <w:p w14:paraId="72C1C82A" w14:textId="77777777" w:rsidR="00D23C38" w:rsidRDefault="00D23C38" w:rsidP="00E217FA">
      <w:pPr>
        <w:numPr>
          <w:ilvl w:val="0"/>
          <w:numId w:val="6"/>
        </w:numPr>
        <w:tabs>
          <w:tab w:val="clear" w:pos="1080"/>
          <w:tab w:val="num" w:pos="720"/>
        </w:tabs>
        <w:ind w:hanging="720"/>
        <w:jc w:val="both"/>
        <w:rPr>
          <w:sz w:val="20"/>
          <w:szCs w:val="20"/>
        </w:rPr>
      </w:pPr>
      <w:r w:rsidRPr="00595A7B">
        <w:rPr>
          <w:sz w:val="20"/>
          <w:szCs w:val="20"/>
        </w:rPr>
        <w:t>punkty przyznawane za powyższe kryteria będą liczone według następujących wzorów:</w:t>
      </w:r>
    </w:p>
    <w:p w14:paraId="0F28DFC2" w14:textId="77777777" w:rsidR="00D23C38" w:rsidRDefault="00D23C38" w:rsidP="00D23C38">
      <w:pPr>
        <w:jc w:val="both"/>
        <w:rPr>
          <w:sz w:val="6"/>
          <w:szCs w:val="6"/>
        </w:rPr>
      </w:pPr>
    </w:p>
    <w:p w14:paraId="2E1CC98E" w14:textId="77777777" w:rsidR="00D23C38" w:rsidRDefault="00D23C38" w:rsidP="00D23C38">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D23C38" w:rsidRPr="00A940C3" w14:paraId="653A49FC" w14:textId="77777777" w:rsidTr="00705C2A">
        <w:trPr>
          <w:trHeight w:val="340"/>
        </w:trPr>
        <w:tc>
          <w:tcPr>
            <w:tcW w:w="2237" w:type="dxa"/>
            <w:shd w:val="clear" w:color="auto" w:fill="F3F3F3"/>
            <w:vAlign w:val="center"/>
          </w:tcPr>
          <w:p w14:paraId="216D0948" w14:textId="77777777" w:rsidR="00D23C38" w:rsidRPr="00A940C3" w:rsidRDefault="00D23C38" w:rsidP="00705C2A">
            <w:pPr>
              <w:jc w:val="center"/>
              <w:rPr>
                <w:b/>
                <w:sz w:val="16"/>
                <w:szCs w:val="16"/>
              </w:rPr>
            </w:pPr>
            <w:r w:rsidRPr="00A940C3">
              <w:rPr>
                <w:b/>
                <w:sz w:val="16"/>
                <w:szCs w:val="16"/>
              </w:rPr>
              <w:t>Nr kryterium</w:t>
            </w:r>
          </w:p>
        </w:tc>
        <w:tc>
          <w:tcPr>
            <w:tcW w:w="4783" w:type="dxa"/>
            <w:shd w:val="clear" w:color="auto" w:fill="F3F3F3"/>
            <w:vAlign w:val="center"/>
          </w:tcPr>
          <w:p w14:paraId="6F09C793" w14:textId="77777777" w:rsidR="00D23C38" w:rsidRPr="00A940C3" w:rsidRDefault="00D23C38" w:rsidP="00705C2A">
            <w:pPr>
              <w:jc w:val="center"/>
              <w:rPr>
                <w:b/>
                <w:sz w:val="16"/>
                <w:szCs w:val="16"/>
              </w:rPr>
            </w:pPr>
            <w:r w:rsidRPr="00A940C3">
              <w:rPr>
                <w:b/>
                <w:sz w:val="16"/>
                <w:szCs w:val="16"/>
              </w:rPr>
              <w:t>Wzór</w:t>
            </w:r>
          </w:p>
        </w:tc>
      </w:tr>
      <w:tr w:rsidR="00D23C38" w:rsidRPr="00A940C3" w14:paraId="12F86B2B" w14:textId="77777777" w:rsidTr="00705C2A">
        <w:tc>
          <w:tcPr>
            <w:tcW w:w="2237" w:type="dxa"/>
            <w:vAlign w:val="center"/>
          </w:tcPr>
          <w:p w14:paraId="083544DB" w14:textId="77777777" w:rsidR="00D23C38" w:rsidRPr="00A940C3" w:rsidRDefault="00D23C38" w:rsidP="00705C2A">
            <w:pPr>
              <w:spacing w:before="60" w:after="120"/>
              <w:jc w:val="center"/>
              <w:rPr>
                <w:b/>
                <w:sz w:val="16"/>
                <w:szCs w:val="16"/>
              </w:rPr>
            </w:pPr>
            <w:r w:rsidRPr="00A940C3">
              <w:rPr>
                <w:b/>
                <w:sz w:val="16"/>
                <w:szCs w:val="16"/>
              </w:rPr>
              <w:t>1.</w:t>
            </w:r>
          </w:p>
        </w:tc>
        <w:tc>
          <w:tcPr>
            <w:tcW w:w="4783" w:type="dxa"/>
          </w:tcPr>
          <w:p w14:paraId="7E9F4625" w14:textId="77777777" w:rsidR="00D23C38" w:rsidRPr="00A940C3" w:rsidRDefault="00D23C38" w:rsidP="00705C2A">
            <w:pPr>
              <w:pStyle w:val="Tekstpodstawowy"/>
              <w:spacing w:after="0" w:line="288" w:lineRule="auto"/>
              <w:rPr>
                <w:b/>
                <w:sz w:val="16"/>
                <w:szCs w:val="16"/>
              </w:rPr>
            </w:pPr>
            <w:r w:rsidRPr="00A940C3">
              <w:rPr>
                <w:b/>
                <w:sz w:val="16"/>
                <w:szCs w:val="16"/>
              </w:rPr>
              <w:t>Cena (koszt)</w:t>
            </w:r>
          </w:p>
          <w:p w14:paraId="3F52E94F" w14:textId="77777777" w:rsidR="00D23C38" w:rsidRPr="00A940C3" w:rsidRDefault="00D23C38" w:rsidP="00705C2A">
            <w:pPr>
              <w:spacing w:line="288" w:lineRule="auto"/>
              <w:jc w:val="both"/>
              <w:rPr>
                <w:b/>
                <w:sz w:val="16"/>
                <w:szCs w:val="16"/>
              </w:rPr>
            </w:pPr>
            <w:r w:rsidRPr="00A940C3">
              <w:rPr>
                <w:b/>
                <w:sz w:val="16"/>
                <w:szCs w:val="16"/>
              </w:rPr>
              <w:t>Liczba punktów = (</w:t>
            </w:r>
            <w:proofErr w:type="spellStart"/>
            <w:r w:rsidRPr="00A940C3">
              <w:rPr>
                <w:b/>
                <w:sz w:val="16"/>
                <w:szCs w:val="16"/>
              </w:rPr>
              <w:t>Cmin</w:t>
            </w:r>
            <w:proofErr w:type="spellEnd"/>
            <w:r w:rsidRPr="00A940C3">
              <w:rPr>
                <w:b/>
                <w:sz w:val="16"/>
                <w:szCs w:val="16"/>
              </w:rPr>
              <w:t>/</w:t>
            </w:r>
            <w:proofErr w:type="spellStart"/>
            <w:r w:rsidRPr="00A940C3">
              <w:rPr>
                <w:b/>
                <w:sz w:val="16"/>
                <w:szCs w:val="16"/>
              </w:rPr>
              <w:t>Cof</w:t>
            </w:r>
            <w:proofErr w:type="spellEnd"/>
            <w:r w:rsidRPr="00A940C3">
              <w:rPr>
                <w:b/>
                <w:sz w:val="16"/>
                <w:szCs w:val="16"/>
              </w:rPr>
              <w:t>) * 100 * waga</w:t>
            </w:r>
          </w:p>
          <w:p w14:paraId="6ACD5CE1" w14:textId="77777777" w:rsidR="00D23C38" w:rsidRPr="00A940C3" w:rsidRDefault="00D23C38" w:rsidP="00705C2A">
            <w:pPr>
              <w:spacing w:line="288" w:lineRule="auto"/>
              <w:jc w:val="both"/>
              <w:rPr>
                <w:b/>
                <w:sz w:val="16"/>
                <w:szCs w:val="16"/>
              </w:rPr>
            </w:pPr>
            <w:r w:rsidRPr="00A940C3">
              <w:rPr>
                <w:b/>
                <w:sz w:val="16"/>
                <w:szCs w:val="16"/>
              </w:rPr>
              <w:t>gdzie:</w:t>
            </w:r>
          </w:p>
          <w:p w14:paraId="63711421"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Cmin</w:t>
            </w:r>
            <w:proofErr w:type="spellEnd"/>
            <w:r w:rsidRPr="00A940C3">
              <w:rPr>
                <w:b/>
                <w:sz w:val="16"/>
                <w:szCs w:val="16"/>
              </w:rPr>
              <w:t xml:space="preserve"> – najniższa cena spośród wszystkich ofert,</w:t>
            </w:r>
          </w:p>
          <w:p w14:paraId="041E2184" w14:textId="77777777" w:rsidR="00D23C38" w:rsidRPr="00A940C3" w:rsidRDefault="00D23C38" w:rsidP="00705C2A">
            <w:pPr>
              <w:spacing w:line="288" w:lineRule="auto"/>
              <w:jc w:val="both"/>
              <w:rPr>
                <w:b/>
                <w:sz w:val="16"/>
                <w:szCs w:val="16"/>
              </w:rPr>
            </w:pPr>
            <w:r w:rsidRPr="00A940C3">
              <w:rPr>
                <w:b/>
                <w:sz w:val="16"/>
                <w:szCs w:val="16"/>
              </w:rPr>
              <w:t xml:space="preserve"> - </w:t>
            </w:r>
            <w:proofErr w:type="spellStart"/>
            <w:r w:rsidRPr="00A940C3">
              <w:rPr>
                <w:b/>
                <w:sz w:val="16"/>
                <w:szCs w:val="16"/>
              </w:rPr>
              <w:t>Cof</w:t>
            </w:r>
            <w:proofErr w:type="spellEnd"/>
            <w:r w:rsidRPr="00A940C3">
              <w:rPr>
                <w:b/>
                <w:sz w:val="16"/>
                <w:szCs w:val="16"/>
              </w:rPr>
              <w:t xml:space="preserve"> – cena podana w badanej ofercie</w:t>
            </w:r>
          </w:p>
        </w:tc>
      </w:tr>
    </w:tbl>
    <w:p w14:paraId="63DB9708" w14:textId="77777777" w:rsidR="00D23C38" w:rsidRDefault="00D23C38" w:rsidP="00D23C38">
      <w:pPr>
        <w:rPr>
          <w:b/>
          <w:sz w:val="6"/>
          <w:szCs w:val="6"/>
        </w:rPr>
      </w:pPr>
    </w:p>
    <w:p w14:paraId="1569D4FD" w14:textId="77777777" w:rsidR="00D23C38" w:rsidRPr="0097364E" w:rsidRDefault="00D23C38" w:rsidP="00D23C38">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D23C38" w:rsidRPr="00A940C3" w14:paraId="1E091D66" w14:textId="77777777" w:rsidTr="00705C2A">
        <w:trPr>
          <w:trHeight w:val="340"/>
        </w:trPr>
        <w:tc>
          <w:tcPr>
            <w:tcW w:w="7020" w:type="dxa"/>
            <w:shd w:val="clear" w:color="auto" w:fill="F3F3F3"/>
            <w:vAlign w:val="center"/>
          </w:tcPr>
          <w:p w14:paraId="181CA596" w14:textId="77777777" w:rsidR="00D23C38" w:rsidRPr="00A940C3" w:rsidRDefault="00D23C38" w:rsidP="00705C2A">
            <w:pPr>
              <w:pStyle w:val="Tekstpodstawowy"/>
              <w:spacing w:after="0"/>
              <w:jc w:val="center"/>
              <w:rPr>
                <w:b/>
                <w:sz w:val="16"/>
                <w:szCs w:val="16"/>
              </w:rPr>
            </w:pPr>
            <w:r w:rsidRPr="00A940C3">
              <w:rPr>
                <w:b/>
                <w:sz w:val="16"/>
                <w:szCs w:val="16"/>
              </w:rPr>
              <w:t>Całkowita liczba uzyskanych przez badaną ofertę punktów</w:t>
            </w:r>
          </w:p>
        </w:tc>
      </w:tr>
      <w:tr w:rsidR="00D23C38" w:rsidRPr="007916F8" w14:paraId="610AB46A" w14:textId="77777777" w:rsidTr="00705C2A">
        <w:tc>
          <w:tcPr>
            <w:tcW w:w="7020" w:type="dxa"/>
            <w:vAlign w:val="center"/>
          </w:tcPr>
          <w:p w14:paraId="5EB9847B" w14:textId="77777777" w:rsidR="00D23C38" w:rsidRPr="00A940C3" w:rsidRDefault="00D23C38" w:rsidP="00705C2A">
            <w:pPr>
              <w:pStyle w:val="Tekstpodstawowy"/>
              <w:spacing w:after="0"/>
              <w:rPr>
                <w:b/>
                <w:sz w:val="10"/>
                <w:szCs w:val="10"/>
              </w:rPr>
            </w:pPr>
          </w:p>
          <w:p w14:paraId="0E1C45E4" w14:textId="25891596" w:rsidR="00D23C38" w:rsidRPr="007916F8" w:rsidRDefault="00D23C38" w:rsidP="00705C2A">
            <w:pPr>
              <w:pStyle w:val="Tekstpodstawowy"/>
              <w:spacing w:after="0"/>
              <w:jc w:val="center"/>
              <w:rPr>
                <w:b/>
                <w:sz w:val="16"/>
                <w:szCs w:val="16"/>
                <w:lang w:val="en-US"/>
              </w:rPr>
            </w:pPr>
            <w:r w:rsidRPr="007916F8">
              <w:rPr>
                <w:b/>
                <w:sz w:val="16"/>
                <w:szCs w:val="16"/>
                <w:lang w:val="en-US"/>
              </w:rPr>
              <w:t>= [(</w:t>
            </w:r>
            <w:proofErr w:type="spellStart"/>
            <w:r w:rsidRPr="007916F8">
              <w:rPr>
                <w:b/>
                <w:sz w:val="16"/>
                <w:szCs w:val="16"/>
                <w:lang w:val="en-US"/>
              </w:rPr>
              <w:t>Cmin</w:t>
            </w:r>
            <w:proofErr w:type="spellEnd"/>
            <w:r w:rsidRPr="007916F8">
              <w:rPr>
                <w:b/>
                <w:sz w:val="16"/>
                <w:szCs w:val="16"/>
                <w:lang w:val="en-US"/>
              </w:rPr>
              <w:t>/</w:t>
            </w:r>
            <w:proofErr w:type="spellStart"/>
            <w:r w:rsidRPr="007916F8">
              <w:rPr>
                <w:b/>
                <w:sz w:val="16"/>
                <w:szCs w:val="16"/>
                <w:lang w:val="en-US"/>
              </w:rPr>
              <w:t>Cof</w:t>
            </w:r>
            <w:proofErr w:type="spellEnd"/>
            <w:r w:rsidRPr="007916F8">
              <w:rPr>
                <w:b/>
                <w:sz w:val="16"/>
                <w:szCs w:val="16"/>
                <w:lang w:val="en-US"/>
              </w:rPr>
              <w:t xml:space="preserve">) * 100 * </w:t>
            </w:r>
            <w:proofErr w:type="spellStart"/>
            <w:r w:rsidRPr="007916F8">
              <w:rPr>
                <w:b/>
                <w:sz w:val="16"/>
                <w:szCs w:val="16"/>
                <w:lang w:val="en-US"/>
              </w:rPr>
              <w:t>waga</w:t>
            </w:r>
            <w:proofErr w:type="spellEnd"/>
            <w:r w:rsidRPr="007916F8">
              <w:rPr>
                <w:b/>
                <w:sz w:val="16"/>
                <w:szCs w:val="16"/>
                <w:lang w:val="en-US"/>
              </w:rPr>
              <w:t>]</w:t>
            </w:r>
          </w:p>
          <w:p w14:paraId="6DB2022F" w14:textId="77777777" w:rsidR="00D23C38" w:rsidRPr="007916F8" w:rsidRDefault="00D23C38" w:rsidP="00705C2A">
            <w:pPr>
              <w:pStyle w:val="Tekstpodstawowy"/>
              <w:spacing w:after="0"/>
              <w:rPr>
                <w:b/>
                <w:sz w:val="16"/>
                <w:szCs w:val="16"/>
                <w:lang w:val="en-US"/>
              </w:rPr>
            </w:pPr>
          </w:p>
        </w:tc>
      </w:tr>
    </w:tbl>
    <w:p w14:paraId="72B843B6" w14:textId="77777777" w:rsidR="00D23C38" w:rsidRDefault="00D23C38" w:rsidP="00D23C38">
      <w:pPr>
        <w:jc w:val="both"/>
        <w:rPr>
          <w:sz w:val="6"/>
          <w:szCs w:val="6"/>
        </w:rPr>
      </w:pPr>
    </w:p>
    <w:p w14:paraId="220A8AF7" w14:textId="77777777" w:rsidR="00D23C38" w:rsidRDefault="00D23C38" w:rsidP="00D23C38">
      <w:pPr>
        <w:jc w:val="both"/>
        <w:rPr>
          <w:sz w:val="6"/>
          <w:szCs w:val="6"/>
        </w:rPr>
      </w:pPr>
    </w:p>
    <w:p w14:paraId="0981E44D" w14:textId="77777777"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Pozostałe informacje:</w:t>
      </w:r>
    </w:p>
    <w:p w14:paraId="572004C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264704F"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2353FA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2FD77895"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7839BC39"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59F6DD94"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6E9F4ECE"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709F1F15"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treść nie odpowiada treści zapytania ofertowego,</w:t>
      </w:r>
    </w:p>
    <w:p w14:paraId="23785859"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5AE22193" w14:textId="77777777" w:rsidR="00D23C38" w:rsidRPr="002246C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02EFD0A" w14:textId="77777777" w:rsidR="00D23C38" w:rsidRPr="002A4852"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15AE2D0C"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lastRenderedPageBreak/>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5602D29D"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r>
        <w:rPr>
          <w:rFonts w:ascii="Times New Roman" w:hAnsi="Times New Roman"/>
          <w:sz w:val="20"/>
          <w:szCs w:val="20"/>
        </w:rPr>
        <w:t>,</w:t>
      </w:r>
    </w:p>
    <w:p w14:paraId="4556C626" w14:textId="77777777" w:rsidR="00D23C38" w:rsidRPr="002246C6"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r>
        <w:rPr>
          <w:rFonts w:ascii="Times New Roman" w:hAnsi="Times New Roman"/>
          <w:sz w:val="20"/>
          <w:szCs w:val="20"/>
        </w:rPr>
        <w:t>,</w:t>
      </w:r>
    </w:p>
    <w:p w14:paraId="2CFC75F9"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6C46A6F3"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6D7F9BC8" w14:textId="77777777" w:rsidR="00D23C38" w:rsidRPr="002A4852"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538829E3" w14:textId="3B28A0E2" w:rsidR="00D23C38" w:rsidRPr="00306D88" w:rsidRDefault="00D23C38" w:rsidP="00E217FA">
      <w:pPr>
        <w:pStyle w:val="Akapitzlist"/>
        <w:numPr>
          <w:ilvl w:val="2"/>
          <w:numId w:val="37"/>
        </w:numPr>
        <w:suppressAutoHyphens/>
        <w:autoSpaceDE w:val="0"/>
        <w:autoSpaceDN w:val="0"/>
        <w:adjustRightInd w:val="0"/>
        <w:spacing w:after="0" w:line="312" w:lineRule="auto"/>
        <w:ind w:left="709" w:hanging="283"/>
        <w:contextualSpacing w:val="0"/>
        <w:jc w:val="both"/>
        <w:textAlignment w:val="baseline"/>
        <w:rPr>
          <w:rFonts w:ascii="Times New Roman" w:hAnsi="Times New Roman"/>
          <w:sz w:val="20"/>
          <w:szCs w:val="20"/>
        </w:rPr>
      </w:pPr>
      <w:r w:rsidRPr="00306D88">
        <w:rPr>
          <w:rFonts w:ascii="Times New Roman" w:hAnsi="Times New Roman"/>
          <w:sz w:val="20"/>
          <w:szCs w:val="20"/>
        </w:rPr>
        <w:t>Pytania, wnioski, zawiadomienia oraz informacje Zamawiający i Wykonawcy przekazują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9BBC867" w14:textId="77777777" w:rsidR="00D23C38" w:rsidRPr="00B26CA1"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03D037" w14:textId="77777777" w:rsidR="00D23C38" w:rsidRPr="00E64A54" w:rsidRDefault="00D23C38" w:rsidP="00E217FA">
      <w:pPr>
        <w:pStyle w:val="Akapitzlist"/>
        <w:numPr>
          <w:ilvl w:val="2"/>
          <w:numId w:val="37"/>
        </w:numPr>
        <w:autoSpaceDE w:val="0"/>
        <w:autoSpaceDN w:val="0"/>
        <w:adjustRightInd w:val="0"/>
        <w:spacing w:after="0" w:line="312" w:lineRule="auto"/>
        <w:ind w:left="709" w:hanging="284"/>
        <w:contextualSpacing w:val="0"/>
        <w:jc w:val="both"/>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41579BAE" w14:textId="77777777" w:rsidR="00D23C38"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58FC49E9" w14:textId="77777777" w:rsidR="00D23C38" w:rsidRPr="000A0F11" w:rsidRDefault="00D23C38" w:rsidP="00D23C38">
      <w:pPr>
        <w:autoSpaceDE w:val="0"/>
        <w:adjustRightInd w:val="0"/>
        <w:spacing w:line="312" w:lineRule="auto"/>
        <w:jc w:val="both"/>
        <w:rPr>
          <w:sz w:val="10"/>
          <w:szCs w:val="10"/>
        </w:rPr>
      </w:pPr>
    </w:p>
    <w:p w14:paraId="61AC5878" w14:textId="77777777" w:rsidR="00D23C38" w:rsidRPr="00A940C3" w:rsidRDefault="00D23C38" w:rsidP="00E217FA">
      <w:pPr>
        <w:numPr>
          <w:ilvl w:val="0"/>
          <w:numId w:val="37"/>
        </w:numPr>
        <w:tabs>
          <w:tab w:val="left" w:pos="0"/>
        </w:tabs>
        <w:suppressAutoHyphens/>
        <w:autoSpaceDN w:val="0"/>
        <w:spacing w:line="312" w:lineRule="auto"/>
        <w:ind w:left="360" w:hanging="357"/>
        <w:jc w:val="both"/>
        <w:textAlignment w:val="baseline"/>
      </w:pPr>
      <w:r w:rsidRPr="00E64A54">
        <w:rPr>
          <w:sz w:val="20"/>
          <w:szCs w:val="20"/>
        </w:rPr>
        <w:t>O</w:t>
      </w:r>
      <w:r>
        <w:rPr>
          <w:sz w:val="20"/>
          <w:szCs w:val="20"/>
        </w:rPr>
        <w:t>chrona danych osobowych:</w:t>
      </w:r>
    </w:p>
    <w:p w14:paraId="2BCAD1DB"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EE1855E" w14:textId="77777777" w:rsidR="00D23C38" w:rsidRPr="007834F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Administratorem Państwa danych jest</w:t>
      </w:r>
      <w:bookmarkStart w:id="0"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10"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CC63393"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 xml:space="preserve">Administrator wyznaczył Inspektora Ochrony Danych, z którym mogą się Państwo kontaktować we wszystkich sprawach dotyczących przetwarzania danych osobowych za pośrednictwem adresu email: </w:t>
      </w:r>
      <w:r w:rsidRPr="002875E3">
        <w:rPr>
          <w:rFonts w:ascii="Times New Roman" w:hAnsi="Times New Roman"/>
          <w:color w:val="0000FF"/>
          <w:sz w:val="20"/>
          <w:szCs w:val="20"/>
          <w:u w:val="single"/>
        </w:rPr>
        <w:t>adam.zieminski@cbi24.pl</w:t>
      </w:r>
      <w:r w:rsidRPr="000A0F11">
        <w:rPr>
          <w:rFonts w:ascii="Times New Roman" w:hAnsi="Times New Roman"/>
          <w:sz w:val="20"/>
          <w:szCs w:val="20"/>
        </w:rPr>
        <w:t xml:space="preserve"> lub pisemnie pod adresem Administratora.</w:t>
      </w:r>
      <w:bookmarkEnd w:id="0"/>
    </w:p>
    <w:p w14:paraId="6AB572BB"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4DFF5217" w14:textId="2125701B"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w:t>
      </w:r>
      <w:r w:rsidR="00566D9B">
        <w:rPr>
          <w:rFonts w:ascii="Times New Roman" w:hAnsi="Times New Roman"/>
          <w:sz w:val="20"/>
          <w:szCs w:val="20"/>
        </w:rPr>
        <w:t>4</w:t>
      </w:r>
      <w:r w:rsidRPr="000A0F11">
        <w:rPr>
          <w:rFonts w:ascii="Times New Roman" w:hAnsi="Times New Roman"/>
          <w:sz w:val="20"/>
          <w:szCs w:val="20"/>
        </w:rPr>
        <w:t xml:space="preserve"> r. poz. </w:t>
      </w:r>
      <w:r w:rsidR="00566D9B">
        <w:rPr>
          <w:rFonts w:ascii="Times New Roman" w:hAnsi="Times New Roman"/>
          <w:sz w:val="20"/>
          <w:szCs w:val="20"/>
        </w:rPr>
        <w:t>1320</w:t>
      </w:r>
      <w:r w:rsidRPr="000A0F11">
        <w:rPr>
          <w:rFonts w:ascii="Times New Roman" w:hAnsi="Times New Roman"/>
          <w:sz w:val="20"/>
          <w:szCs w:val="20"/>
        </w:rPr>
        <w:t>), przez okres 4 lat od dnia zakończenia postępowania o udzielenie zamówienia, a jeżeli czas trwania umowy przekracza 4 lata, okres przechowywania obejmuje cały czas trwania umowy.</w:t>
      </w:r>
    </w:p>
    <w:p w14:paraId="56FD143F"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5FE9133"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521522F9"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lastRenderedPageBreak/>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0FEB954F" w14:textId="77777777" w:rsidR="00D23C38" w:rsidRPr="000A0F11"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0A0F11">
        <w:rPr>
          <w:rFonts w:ascii="Times New Roman" w:hAnsi="Times New Roman"/>
          <w:sz w:val="20"/>
          <w:szCs w:val="20"/>
        </w:rPr>
        <w:t>Osoba, której dane dotyczą ma prawo do:</w:t>
      </w:r>
    </w:p>
    <w:p w14:paraId="5BCBABEC"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2F8F6DBA" w14:textId="77777777" w:rsidR="00D23C38" w:rsidRPr="000A0F11"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2C714F1D"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Osobie, której dane dotyczą nie przysługuje:</w:t>
      </w:r>
    </w:p>
    <w:p w14:paraId="11F4DD83"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79E2931F"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043316BC" w14:textId="77777777" w:rsidR="00D23C38" w:rsidRPr="00E04D66" w:rsidRDefault="00D23C38" w:rsidP="00E217FA">
      <w:pPr>
        <w:pStyle w:val="Akapitzlist"/>
        <w:numPr>
          <w:ilvl w:val="0"/>
          <w:numId w:val="33"/>
        </w:numPr>
        <w:suppressAutoHyphens/>
        <w:autoSpaceDE w:val="0"/>
        <w:autoSpaceDN w:val="0"/>
        <w:adjustRightInd w:val="0"/>
        <w:spacing w:after="0" w:line="312" w:lineRule="auto"/>
        <w:ind w:left="1077" w:hanging="357"/>
        <w:contextualSpacing w:val="0"/>
        <w:jc w:val="both"/>
        <w:textAlignment w:val="baseline"/>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36FBD12F"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594DC5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6AD55DB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16789E7B"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danych osobowych zamieszczonych przez Administratora w Biuletynie Zamówień Publicznych, prawa, o których mowa w art. 15 i art. 16 Rozporządzenia, są wykonywane w drodze żądania skierowanego do Administratora.</w:t>
      </w:r>
    </w:p>
    <w:p w14:paraId="2C64914D"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29270ECA"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A6F30BA"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76AD2523" w14:textId="77777777" w:rsidR="00D23C38" w:rsidRPr="00E04D66" w:rsidRDefault="00D23C38" w:rsidP="00E217FA">
      <w:pPr>
        <w:pStyle w:val="Akapitzlist"/>
        <w:numPr>
          <w:ilvl w:val="2"/>
          <w:numId w:val="37"/>
        </w:numPr>
        <w:autoSpaceDE w:val="0"/>
        <w:autoSpaceDN w:val="0"/>
        <w:adjustRightInd w:val="0"/>
        <w:spacing w:after="0" w:line="312" w:lineRule="auto"/>
        <w:ind w:left="709" w:hanging="283"/>
        <w:contextualSpacing w:val="0"/>
        <w:jc w:val="both"/>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6B769A30" w14:textId="77777777" w:rsidR="00D23C38" w:rsidRDefault="00D23C38" w:rsidP="00D23C38">
      <w:pPr>
        <w:rPr>
          <w:sz w:val="20"/>
          <w:szCs w:val="20"/>
        </w:rPr>
      </w:pPr>
    </w:p>
    <w:p w14:paraId="4006019F" w14:textId="49F91C5E" w:rsidR="00D23C38" w:rsidRDefault="00D23C38" w:rsidP="00E217FA">
      <w:pPr>
        <w:numPr>
          <w:ilvl w:val="0"/>
          <w:numId w:val="37"/>
        </w:numPr>
        <w:tabs>
          <w:tab w:val="left" w:pos="0"/>
        </w:tabs>
        <w:suppressAutoHyphens/>
        <w:autoSpaceDN w:val="0"/>
        <w:spacing w:line="312" w:lineRule="auto"/>
        <w:ind w:left="360" w:hanging="357"/>
        <w:jc w:val="both"/>
        <w:textAlignment w:val="baseline"/>
        <w:rPr>
          <w:sz w:val="20"/>
          <w:szCs w:val="20"/>
        </w:rPr>
      </w:pPr>
      <w:r>
        <w:rPr>
          <w:sz w:val="20"/>
          <w:szCs w:val="20"/>
        </w:rPr>
        <w:t>Załączniki:</w:t>
      </w:r>
    </w:p>
    <w:p w14:paraId="4179170A" w14:textId="7777777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1 – opis przedmiotu zamówienia,</w:t>
      </w:r>
    </w:p>
    <w:p w14:paraId="5D75B226" w14:textId="77777777"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2 – wzór formularza ofertowego,</w:t>
      </w:r>
    </w:p>
    <w:p w14:paraId="239E7455" w14:textId="44947589" w:rsidR="005C1587" w:rsidRDefault="005C1587"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3 – wzór formularza cenowego</w:t>
      </w:r>
    </w:p>
    <w:p w14:paraId="0AEB4E55" w14:textId="346F13EE" w:rsidR="00F95F8F" w:rsidRDefault="00F95F8F"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lastRenderedPageBreak/>
        <w:t xml:space="preserve">Załącznik nr </w:t>
      </w:r>
      <w:r w:rsidR="005C1587">
        <w:rPr>
          <w:sz w:val="20"/>
          <w:szCs w:val="20"/>
        </w:rPr>
        <w:t>4</w:t>
      </w:r>
      <w:r>
        <w:rPr>
          <w:sz w:val="20"/>
          <w:szCs w:val="20"/>
        </w:rPr>
        <w:t xml:space="preserve"> – wzór oświadczenia o niepodleganiu wykluczeniu oraz spełnianiu warunków</w:t>
      </w:r>
    </w:p>
    <w:p w14:paraId="6E6FD6E1" w14:textId="5410DA32" w:rsidR="00F95F8F" w:rsidRDefault="00F95F8F" w:rsidP="00F95F8F">
      <w:pPr>
        <w:suppressAutoHyphens/>
        <w:autoSpaceDN w:val="0"/>
        <w:spacing w:line="312" w:lineRule="auto"/>
        <w:ind w:left="720"/>
        <w:jc w:val="both"/>
        <w:textAlignment w:val="baseline"/>
        <w:rPr>
          <w:sz w:val="20"/>
          <w:szCs w:val="20"/>
        </w:rPr>
      </w:pPr>
      <w:r>
        <w:rPr>
          <w:sz w:val="20"/>
          <w:szCs w:val="20"/>
        </w:rPr>
        <w:tab/>
      </w:r>
      <w:r>
        <w:rPr>
          <w:sz w:val="20"/>
          <w:szCs w:val="20"/>
        </w:rPr>
        <w:tab/>
        <w:t>udziału w postępowaniu,</w:t>
      </w:r>
    </w:p>
    <w:p w14:paraId="1F2F400C" w14:textId="05AD5BC1" w:rsidR="00D23C38" w:rsidRDefault="00D23C38"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5C1587">
        <w:rPr>
          <w:sz w:val="20"/>
          <w:szCs w:val="20"/>
        </w:rPr>
        <w:t>5</w:t>
      </w:r>
      <w:r>
        <w:rPr>
          <w:sz w:val="20"/>
          <w:szCs w:val="20"/>
        </w:rPr>
        <w:t xml:space="preserve"> – </w:t>
      </w:r>
      <w:r w:rsidR="00F95F8F">
        <w:rPr>
          <w:sz w:val="20"/>
          <w:szCs w:val="20"/>
        </w:rPr>
        <w:t>wzór oświadczenia wykonawcy,</w:t>
      </w:r>
    </w:p>
    <w:p w14:paraId="25AFEDF8" w14:textId="1A14B2AE" w:rsidR="005C1587" w:rsidRDefault="005C1587"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Załącznik nr 6 – wykaz wykonanych usług</w:t>
      </w:r>
    </w:p>
    <w:p w14:paraId="30100DE1" w14:textId="0DE47B8E" w:rsidR="00EA510A" w:rsidRDefault="00EA510A" w:rsidP="00E217FA">
      <w:pPr>
        <w:numPr>
          <w:ilvl w:val="0"/>
          <w:numId w:val="27"/>
        </w:numPr>
        <w:tabs>
          <w:tab w:val="left" w:pos="720"/>
        </w:tabs>
        <w:suppressAutoHyphens/>
        <w:autoSpaceDN w:val="0"/>
        <w:spacing w:line="312" w:lineRule="auto"/>
        <w:ind w:left="720" w:hanging="357"/>
        <w:jc w:val="both"/>
        <w:textAlignment w:val="baseline"/>
        <w:rPr>
          <w:sz w:val="20"/>
          <w:szCs w:val="20"/>
        </w:rPr>
      </w:pPr>
      <w:r>
        <w:rPr>
          <w:sz w:val="20"/>
          <w:szCs w:val="20"/>
        </w:rPr>
        <w:t xml:space="preserve">Załącznik nr </w:t>
      </w:r>
      <w:r w:rsidR="005C1587">
        <w:rPr>
          <w:sz w:val="20"/>
          <w:szCs w:val="20"/>
        </w:rPr>
        <w:t>7</w:t>
      </w:r>
      <w:r>
        <w:rPr>
          <w:sz w:val="20"/>
          <w:szCs w:val="20"/>
        </w:rPr>
        <w:t xml:space="preserve"> – </w:t>
      </w:r>
      <w:r w:rsidR="00F95F8F">
        <w:rPr>
          <w:sz w:val="20"/>
          <w:szCs w:val="20"/>
        </w:rPr>
        <w:t>wzór /</w:t>
      </w:r>
      <w:r w:rsidR="00F95F8F" w:rsidRPr="0052131D">
        <w:rPr>
          <w:sz w:val="20"/>
          <w:szCs w:val="20"/>
        </w:rPr>
        <w:t xml:space="preserve"> </w:t>
      </w:r>
      <w:r w:rsidR="00F95F8F">
        <w:rPr>
          <w:sz w:val="20"/>
          <w:szCs w:val="20"/>
        </w:rPr>
        <w:t>projekt umowy,</w:t>
      </w:r>
    </w:p>
    <w:p w14:paraId="72B8CAEC" w14:textId="77777777" w:rsidR="00D23C38" w:rsidRDefault="00D23C38" w:rsidP="00D23C38">
      <w:pPr>
        <w:ind w:firstLine="6"/>
        <w:rPr>
          <w:sz w:val="8"/>
          <w:szCs w:val="8"/>
        </w:rPr>
      </w:pPr>
    </w:p>
    <w:p w14:paraId="364DB346" w14:textId="77777777" w:rsidR="00D23C38" w:rsidRDefault="00D23C38" w:rsidP="00D23C38">
      <w:pPr>
        <w:ind w:firstLine="6"/>
        <w:rPr>
          <w:sz w:val="8"/>
          <w:szCs w:val="8"/>
        </w:rPr>
      </w:pPr>
    </w:p>
    <w:p w14:paraId="5DE361DD" w14:textId="77777777" w:rsidR="00D23C38" w:rsidRDefault="00D23C38" w:rsidP="00D23C38">
      <w:pPr>
        <w:ind w:firstLine="6"/>
        <w:rPr>
          <w:sz w:val="8"/>
          <w:szCs w:val="8"/>
        </w:rPr>
      </w:pPr>
    </w:p>
    <w:p w14:paraId="772E4887" w14:textId="3F6571A9" w:rsidR="00D23C38" w:rsidRDefault="00D23C38" w:rsidP="00D23C38">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w:t>
      </w:r>
      <w:r w:rsidR="00533D3B">
        <w:rPr>
          <w:bCs/>
          <w:sz w:val="20"/>
          <w:szCs w:val="20"/>
        </w:rPr>
        <w:t>202</w:t>
      </w:r>
      <w:r w:rsidR="00566D9B">
        <w:rPr>
          <w:bCs/>
          <w:sz w:val="20"/>
          <w:szCs w:val="20"/>
        </w:rPr>
        <w:t>5</w:t>
      </w:r>
      <w:r w:rsidR="00533D3B">
        <w:rPr>
          <w:bCs/>
          <w:sz w:val="20"/>
          <w:szCs w:val="20"/>
        </w:rPr>
        <w:t>, poz. 10</w:t>
      </w:r>
      <w:r w:rsidR="00566D9B">
        <w:rPr>
          <w:bCs/>
          <w:sz w:val="20"/>
          <w:szCs w:val="20"/>
        </w:rPr>
        <w:t>7</w:t>
      </w:r>
      <w:r w:rsidR="00533D3B">
        <w:rPr>
          <w:bCs/>
          <w:sz w:val="20"/>
          <w:szCs w:val="20"/>
        </w:rPr>
        <w:t xml:space="preserve">1 </w:t>
      </w:r>
      <w:proofErr w:type="spellStart"/>
      <w:r w:rsidR="00533D3B">
        <w:rPr>
          <w:bCs/>
          <w:sz w:val="20"/>
          <w:szCs w:val="20"/>
        </w:rPr>
        <w:t>t.j</w:t>
      </w:r>
      <w:proofErr w:type="spellEnd"/>
      <w:r w:rsidR="00533D3B">
        <w:rPr>
          <w:bCs/>
          <w:sz w:val="20"/>
          <w:szCs w:val="20"/>
        </w:rPr>
        <w:t>.</w:t>
      </w:r>
      <w:r>
        <w:rPr>
          <w:sz w:val="20"/>
          <w:szCs w:val="20"/>
        </w:rPr>
        <w:t>).</w:t>
      </w:r>
    </w:p>
    <w:p w14:paraId="07CBE8F9" w14:textId="77777777" w:rsidR="00566D9B" w:rsidRDefault="00566D9B" w:rsidP="00D23C38">
      <w:pPr>
        <w:tabs>
          <w:tab w:val="left" w:pos="0"/>
        </w:tabs>
        <w:spacing w:line="312" w:lineRule="auto"/>
        <w:jc w:val="both"/>
        <w:rPr>
          <w:sz w:val="20"/>
          <w:szCs w:val="20"/>
        </w:rPr>
      </w:pPr>
    </w:p>
    <w:p w14:paraId="5B6DDC48" w14:textId="77777777" w:rsidR="00D23C38" w:rsidRDefault="00D23C38" w:rsidP="00D23C38">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1A5B29" w:rsidRPr="001A5B29" w14:paraId="7D265F32" w14:textId="77777777" w:rsidTr="00705C2A">
        <w:trPr>
          <w:jc w:val="center"/>
        </w:trPr>
        <w:tc>
          <w:tcPr>
            <w:tcW w:w="2771" w:type="dxa"/>
            <w:shd w:val="clear" w:color="auto" w:fill="auto"/>
            <w:tcMar>
              <w:top w:w="0" w:type="dxa"/>
              <w:left w:w="108" w:type="dxa"/>
              <w:bottom w:w="0" w:type="dxa"/>
              <w:right w:w="108" w:type="dxa"/>
            </w:tcMar>
            <w:vAlign w:val="center"/>
          </w:tcPr>
          <w:p w14:paraId="20A8A49A" w14:textId="77777777" w:rsidR="00D23C38" w:rsidRPr="001A5B29" w:rsidRDefault="00D23C38" w:rsidP="00705C2A"/>
        </w:tc>
        <w:tc>
          <w:tcPr>
            <w:tcW w:w="6301" w:type="dxa"/>
            <w:tcBorders>
              <w:bottom w:val="single" w:sz="4" w:space="0" w:color="000000"/>
            </w:tcBorders>
            <w:shd w:val="clear" w:color="auto" w:fill="auto"/>
            <w:tcMar>
              <w:top w:w="0" w:type="dxa"/>
              <w:left w:w="108" w:type="dxa"/>
              <w:bottom w:w="0" w:type="dxa"/>
              <w:right w:w="108" w:type="dxa"/>
            </w:tcMar>
          </w:tcPr>
          <w:p w14:paraId="77524A15" w14:textId="77777777" w:rsidR="00E359C8" w:rsidRDefault="00E359C8" w:rsidP="00566D9B">
            <w:pPr>
              <w:jc w:val="center"/>
              <w:rPr>
                <w:b/>
                <w:bCs/>
                <w:sz w:val="20"/>
                <w:szCs w:val="20"/>
              </w:rPr>
            </w:pPr>
          </w:p>
          <w:p w14:paraId="7C9DDE7F" w14:textId="77777777" w:rsidR="00E359C8" w:rsidRDefault="00E359C8" w:rsidP="00566D9B">
            <w:pPr>
              <w:jc w:val="center"/>
              <w:rPr>
                <w:b/>
                <w:bCs/>
                <w:sz w:val="20"/>
                <w:szCs w:val="20"/>
              </w:rPr>
            </w:pPr>
          </w:p>
          <w:p w14:paraId="2208DCD2" w14:textId="2AF10D74" w:rsidR="00D23C38" w:rsidRPr="00566D9B" w:rsidRDefault="00D23C38" w:rsidP="00566D9B">
            <w:pPr>
              <w:jc w:val="center"/>
              <w:rPr>
                <w:b/>
                <w:bCs/>
                <w:sz w:val="20"/>
                <w:szCs w:val="20"/>
              </w:rPr>
            </w:pPr>
            <w:r w:rsidRPr="00566D9B">
              <w:rPr>
                <w:b/>
                <w:bCs/>
                <w:sz w:val="20"/>
                <w:szCs w:val="20"/>
              </w:rPr>
              <w:t>D</w:t>
            </w:r>
            <w:r w:rsidR="00566D9B" w:rsidRPr="00566D9B">
              <w:rPr>
                <w:b/>
                <w:bCs/>
                <w:sz w:val="20"/>
                <w:szCs w:val="20"/>
              </w:rPr>
              <w:t>yrektor</w:t>
            </w:r>
            <w:r w:rsidR="00566D9B">
              <w:rPr>
                <w:b/>
                <w:bCs/>
                <w:sz w:val="20"/>
                <w:szCs w:val="20"/>
              </w:rPr>
              <w:t xml:space="preserve"> SPZZOZ w Nisku</w:t>
            </w:r>
          </w:p>
          <w:p w14:paraId="490C3390" w14:textId="77777777" w:rsidR="00D23C38" w:rsidRPr="00566D9B" w:rsidRDefault="00D23C38" w:rsidP="00705C2A">
            <w:pPr>
              <w:jc w:val="center"/>
              <w:rPr>
                <w:b/>
                <w:bCs/>
                <w:i/>
                <w:iCs/>
                <w:sz w:val="20"/>
                <w:szCs w:val="20"/>
              </w:rPr>
            </w:pPr>
            <w:r w:rsidRPr="00566D9B">
              <w:rPr>
                <w:b/>
                <w:bCs/>
                <w:i/>
                <w:iCs/>
                <w:sz w:val="20"/>
                <w:szCs w:val="20"/>
              </w:rPr>
              <w:t xml:space="preserve">Paweł </w:t>
            </w:r>
            <w:proofErr w:type="spellStart"/>
            <w:r w:rsidRPr="00566D9B">
              <w:rPr>
                <w:b/>
                <w:bCs/>
                <w:i/>
                <w:iCs/>
                <w:sz w:val="20"/>
                <w:szCs w:val="20"/>
              </w:rPr>
              <w:t>Tofil</w:t>
            </w:r>
            <w:proofErr w:type="spellEnd"/>
          </w:p>
          <w:p w14:paraId="7422FBE4" w14:textId="77777777" w:rsidR="00D23C38" w:rsidRPr="00566D9B" w:rsidRDefault="00D23C38" w:rsidP="00705C2A">
            <w:pPr>
              <w:jc w:val="center"/>
              <w:rPr>
                <w:b/>
                <w:bCs/>
                <w:i/>
                <w:iCs/>
                <w:sz w:val="20"/>
                <w:szCs w:val="20"/>
              </w:rPr>
            </w:pPr>
          </w:p>
        </w:tc>
      </w:tr>
      <w:tr w:rsidR="00D23C38" w14:paraId="366FBB9E" w14:textId="77777777" w:rsidTr="00705C2A">
        <w:trPr>
          <w:jc w:val="center"/>
        </w:trPr>
        <w:tc>
          <w:tcPr>
            <w:tcW w:w="2771" w:type="dxa"/>
            <w:shd w:val="clear" w:color="auto" w:fill="auto"/>
            <w:tcMar>
              <w:top w:w="0" w:type="dxa"/>
              <w:left w:w="108" w:type="dxa"/>
              <w:bottom w:w="0" w:type="dxa"/>
              <w:right w:w="108" w:type="dxa"/>
            </w:tcMar>
            <w:vAlign w:val="center"/>
          </w:tcPr>
          <w:p w14:paraId="441F0DA8" w14:textId="3BC6B3F0" w:rsidR="00D23C38" w:rsidRPr="00FF073A" w:rsidRDefault="00D23C38" w:rsidP="00705C2A">
            <w:pPr>
              <w:rPr>
                <w:sz w:val="20"/>
                <w:szCs w:val="20"/>
              </w:rPr>
            </w:pPr>
            <w:r w:rsidRPr="00FF073A">
              <w:rPr>
                <w:sz w:val="20"/>
                <w:szCs w:val="20"/>
              </w:rPr>
              <w:t>Data</w:t>
            </w:r>
            <w:r w:rsidRPr="00E359C8">
              <w:rPr>
                <w:color w:val="000000" w:themeColor="text1"/>
                <w:sz w:val="20"/>
                <w:szCs w:val="20"/>
              </w:rPr>
              <w:t xml:space="preserve">: </w:t>
            </w:r>
            <w:r w:rsidR="00E359C8">
              <w:rPr>
                <w:color w:val="000000" w:themeColor="text1"/>
                <w:sz w:val="20"/>
                <w:szCs w:val="20"/>
              </w:rPr>
              <w:t>30</w:t>
            </w:r>
            <w:r w:rsidRPr="00E359C8">
              <w:rPr>
                <w:color w:val="000000" w:themeColor="text1"/>
                <w:sz w:val="20"/>
                <w:szCs w:val="20"/>
              </w:rPr>
              <w:t>/</w:t>
            </w:r>
            <w:r w:rsidR="00E359C8">
              <w:rPr>
                <w:color w:val="000000" w:themeColor="text1"/>
                <w:sz w:val="20"/>
                <w:szCs w:val="20"/>
              </w:rPr>
              <w:t>10</w:t>
            </w:r>
            <w:r w:rsidRPr="00E359C8">
              <w:rPr>
                <w:color w:val="000000" w:themeColor="text1"/>
                <w:sz w:val="20"/>
                <w:szCs w:val="20"/>
              </w:rPr>
              <w:t>/202</w:t>
            </w:r>
            <w:r w:rsidR="00533D3B" w:rsidRPr="00E359C8">
              <w:rPr>
                <w:color w:val="000000" w:themeColor="text1"/>
                <w:sz w:val="20"/>
                <w:szCs w:val="20"/>
              </w:rPr>
              <w:t>5</w:t>
            </w:r>
          </w:p>
        </w:tc>
        <w:tc>
          <w:tcPr>
            <w:tcW w:w="6301" w:type="dxa"/>
            <w:tcBorders>
              <w:top w:val="single" w:sz="4" w:space="0" w:color="000000"/>
            </w:tcBorders>
            <w:shd w:val="clear" w:color="auto" w:fill="auto"/>
            <w:tcMar>
              <w:top w:w="0" w:type="dxa"/>
              <w:left w:w="108" w:type="dxa"/>
              <w:bottom w:w="0" w:type="dxa"/>
              <w:right w:w="108" w:type="dxa"/>
            </w:tcMar>
          </w:tcPr>
          <w:p w14:paraId="765BAFAF" w14:textId="77777777" w:rsidR="00D23C38" w:rsidRPr="00A77E97" w:rsidRDefault="00D23C38" w:rsidP="00705C2A">
            <w:pPr>
              <w:jc w:val="center"/>
              <w:rPr>
                <w:sz w:val="16"/>
                <w:szCs w:val="16"/>
              </w:rPr>
            </w:pPr>
            <w:r w:rsidRPr="00A77E97">
              <w:rPr>
                <w:sz w:val="16"/>
                <w:szCs w:val="16"/>
              </w:rPr>
              <w:t>podpis Kierownika Zamawiającego</w:t>
            </w:r>
          </w:p>
        </w:tc>
      </w:tr>
    </w:tbl>
    <w:p w14:paraId="2503CDB7" w14:textId="77777777" w:rsidR="00EB461C" w:rsidRDefault="00EB461C" w:rsidP="00FD1EB2">
      <w:pPr>
        <w:rPr>
          <w:b/>
          <w:sz w:val="20"/>
          <w:szCs w:val="20"/>
        </w:rPr>
      </w:pPr>
      <w:bookmarkStart w:id="1" w:name="_Hlk110579857"/>
    </w:p>
    <w:p w14:paraId="27187332" w14:textId="77777777" w:rsidR="00961C5C" w:rsidRDefault="00961C5C" w:rsidP="00276AAA">
      <w:pPr>
        <w:jc w:val="right"/>
        <w:rPr>
          <w:b/>
          <w:sz w:val="20"/>
          <w:szCs w:val="20"/>
        </w:rPr>
      </w:pPr>
    </w:p>
    <w:p w14:paraId="7F082428" w14:textId="77777777" w:rsidR="00961C5C" w:rsidRDefault="00961C5C" w:rsidP="00276AAA">
      <w:pPr>
        <w:jc w:val="right"/>
        <w:rPr>
          <w:b/>
          <w:sz w:val="20"/>
          <w:szCs w:val="20"/>
        </w:rPr>
      </w:pPr>
    </w:p>
    <w:p w14:paraId="5F95FE37" w14:textId="77777777" w:rsidR="00961C5C" w:rsidRDefault="00961C5C" w:rsidP="00276AAA">
      <w:pPr>
        <w:jc w:val="right"/>
        <w:rPr>
          <w:b/>
          <w:sz w:val="20"/>
          <w:szCs w:val="20"/>
        </w:rPr>
      </w:pPr>
    </w:p>
    <w:p w14:paraId="5E959271" w14:textId="77777777" w:rsidR="00961C5C" w:rsidRDefault="00961C5C" w:rsidP="00276AAA">
      <w:pPr>
        <w:jc w:val="right"/>
        <w:rPr>
          <w:b/>
          <w:sz w:val="20"/>
          <w:szCs w:val="20"/>
        </w:rPr>
      </w:pPr>
    </w:p>
    <w:p w14:paraId="02206184" w14:textId="77777777" w:rsidR="00961C5C" w:rsidRDefault="00961C5C" w:rsidP="00276AAA">
      <w:pPr>
        <w:jc w:val="right"/>
        <w:rPr>
          <w:b/>
          <w:sz w:val="20"/>
          <w:szCs w:val="20"/>
        </w:rPr>
      </w:pPr>
    </w:p>
    <w:p w14:paraId="3BBC140C" w14:textId="77777777" w:rsidR="00961C5C" w:rsidRDefault="00961C5C" w:rsidP="00276AAA">
      <w:pPr>
        <w:jc w:val="right"/>
        <w:rPr>
          <w:b/>
          <w:sz w:val="20"/>
          <w:szCs w:val="20"/>
        </w:rPr>
      </w:pPr>
    </w:p>
    <w:p w14:paraId="495AD99F" w14:textId="77777777" w:rsidR="00961C5C" w:rsidRDefault="00961C5C" w:rsidP="00276AAA">
      <w:pPr>
        <w:jc w:val="right"/>
        <w:rPr>
          <w:b/>
          <w:sz w:val="20"/>
          <w:szCs w:val="20"/>
        </w:rPr>
      </w:pPr>
    </w:p>
    <w:p w14:paraId="7BA8345D" w14:textId="77777777" w:rsidR="00961C5C" w:rsidRDefault="00961C5C" w:rsidP="00276AAA">
      <w:pPr>
        <w:jc w:val="right"/>
        <w:rPr>
          <w:b/>
          <w:sz w:val="20"/>
          <w:szCs w:val="20"/>
        </w:rPr>
      </w:pPr>
    </w:p>
    <w:p w14:paraId="02DC5A41" w14:textId="77777777" w:rsidR="00961C5C" w:rsidRDefault="00961C5C" w:rsidP="00276AAA">
      <w:pPr>
        <w:jc w:val="right"/>
        <w:rPr>
          <w:b/>
          <w:sz w:val="20"/>
          <w:szCs w:val="20"/>
        </w:rPr>
      </w:pPr>
    </w:p>
    <w:p w14:paraId="586C924F" w14:textId="77777777" w:rsidR="00961C5C" w:rsidRDefault="00961C5C" w:rsidP="00276AAA">
      <w:pPr>
        <w:jc w:val="right"/>
        <w:rPr>
          <w:b/>
          <w:sz w:val="20"/>
          <w:szCs w:val="20"/>
        </w:rPr>
      </w:pPr>
    </w:p>
    <w:p w14:paraId="1FD1F6DA" w14:textId="77777777" w:rsidR="00961C5C" w:rsidRDefault="00961C5C" w:rsidP="00276AAA">
      <w:pPr>
        <w:jc w:val="right"/>
        <w:rPr>
          <w:b/>
          <w:sz w:val="20"/>
          <w:szCs w:val="20"/>
        </w:rPr>
      </w:pPr>
    </w:p>
    <w:p w14:paraId="40137863" w14:textId="77777777" w:rsidR="00961C5C" w:rsidRDefault="00961C5C" w:rsidP="00276AAA">
      <w:pPr>
        <w:jc w:val="right"/>
        <w:rPr>
          <w:b/>
          <w:sz w:val="20"/>
          <w:szCs w:val="20"/>
        </w:rPr>
      </w:pPr>
    </w:p>
    <w:p w14:paraId="484ECD69" w14:textId="77777777" w:rsidR="00961C5C" w:rsidRDefault="00961C5C" w:rsidP="00276AAA">
      <w:pPr>
        <w:jc w:val="right"/>
        <w:rPr>
          <w:b/>
          <w:sz w:val="20"/>
          <w:szCs w:val="20"/>
        </w:rPr>
      </w:pPr>
    </w:p>
    <w:p w14:paraId="1A85B8BA" w14:textId="77777777" w:rsidR="00961C5C" w:rsidRDefault="00961C5C" w:rsidP="00276AAA">
      <w:pPr>
        <w:jc w:val="right"/>
        <w:rPr>
          <w:b/>
          <w:sz w:val="20"/>
          <w:szCs w:val="20"/>
        </w:rPr>
      </w:pPr>
    </w:p>
    <w:p w14:paraId="560E3384" w14:textId="77777777" w:rsidR="00961C5C" w:rsidRDefault="00961C5C" w:rsidP="00276AAA">
      <w:pPr>
        <w:jc w:val="right"/>
        <w:rPr>
          <w:b/>
          <w:sz w:val="20"/>
          <w:szCs w:val="20"/>
        </w:rPr>
      </w:pPr>
    </w:p>
    <w:p w14:paraId="6AA143EC" w14:textId="77777777" w:rsidR="00961C5C" w:rsidRDefault="00961C5C" w:rsidP="00276AAA">
      <w:pPr>
        <w:jc w:val="right"/>
        <w:rPr>
          <w:b/>
          <w:sz w:val="20"/>
          <w:szCs w:val="20"/>
        </w:rPr>
      </w:pPr>
    </w:p>
    <w:p w14:paraId="68DCA3F3" w14:textId="77777777" w:rsidR="00961C5C" w:rsidRDefault="00961C5C" w:rsidP="00276AAA">
      <w:pPr>
        <w:jc w:val="right"/>
        <w:rPr>
          <w:b/>
          <w:sz w:val="20"/>
          <w:szCs w:val="20"/>
        </w:rPr>
      </w:pPr>
    </w:p>
    <w:p w14:paraId="26F1CDE9" w14:textId="77777777" w:rsidR="00961C5C" w:rsidRDefault="00961C5C" w:rsidP="00276AAA">
      <w:pPr>
        <w:jc w:val="right"/>
        <w:rPr>
          <w:b/>
          <w:sz w:val="20"/>
          <w:szCs w:val="20"/>
        </w:rPr>
      </w:pPr>
    </w:p>
    <w:p w14:paraId="1C4920CB" w14:textId="77777777" w:rsidR="00961C5C" w:rsidRDefault="00961C5C" w:rsidP="00276AAA">
      <w:pPr>
        <w:jc w:val="right"/>
        <w:rPr>
          <w:b/>
          <w:sz w:val="20"/>
          <w:szCs w:val="20"/>
        </w:rPr>
      </w:pPr>
    </w:p>
    <w:p w14:paraId="735AF441" w14:textId="77777777" w:rsidR="00961C5C" w:rsidRDefault="00961C5C" w:rsidP="00276AAA">
      <w:pPr>
        <w:jc w:val="right"/>
        <w:rPr>
          <w:b/>
          <w:sz w:val="20"/>
          <w:szCs w:val="20"/>
        </w:rPr>
      </w:pPr>
    </w:p>
    <w:p w14:paraId="159A713B" w14:textId="77777777" w:rsidR="00961C5C" w:rsidRDefault="00961C5C" w:rsidP="00276AAA">
      <w:pPr>
        <w:jc w:val="right"/>
        <w:rPr>
          <w:b/>
          <w:sz w:val="20"/>
          <w:szCs w:val="20"/>
        </w:rPr>
      </w:pPr>
    </w:p>
    <w:p w14:paraId="6EB8BC9E" w14:textId="77777777" w:rsidR="00961C5C" w:rsidRDefault="00961C5C" w:rsidP="00276AAA">
      <w:pPr>
        <w:jc w:val="right"/>
        <w:rPr>
          <w:b/>
          <w:sz w:val="20"/>
          <w:szCs w:val="20"/>
        </w:rPr>
      </w:pPr>
    </w:p>
    <w:p w14:paraId="7B7E62D6" w14:textId="77777777" w:rsidR="00961C5C" w:rsidRDefault="00961C5C" w:rsidP="00276AAA">
      <w:pPr>
        <w:jc w:val="right"/>
        <w:rPr>
          <w:b/>
          <w:sz w:val="20"/>
          <w:szCs w:val="20"/>
        </w:rPr>
      </w:pPr>
    </w:p>
    <w:p w14:paraId="0A32FCB3" w14:textId="77777777" w:rsidR="00961C5C" w:rsidRDefault="00961C5C" w:rsidP="00276AAA">
      <w:pPr>
        <w:jc w:val="right"/>
        <w:rPr>
          <w:b/>
          <w:sz w:val="20"/>
          <w:szCs w:val="20"/>
        </w:rPr>
      </w:pPr>
    </w:p>
    <w:p w14:paraId="0395AC75" w14:textId="77777777" w:rsidR="00961C5C" w:rsidRDefault="00961C5C" w:rsidP="00276AAA">
      <w:pPr>
        <w:jc w:val="right"/>
        <w:rPr>
          <w:b/>
          <w:sz w:val="20"/>
          <w:szCs w:val="20"/>
        </w:rPr>
      </w:pPr>
    </w:p>
    <w:p w14:paraId="1689C8B2" w14:textId="77777777" w:rsidR="00961C5C" w:rsidRDefault="00961C5C" w:rsidP="00276AAA">
      <w:pPr>
        <w:jc w:val="right"/>
        <w:rPr>
          <w:b/>
          <w:sz w:val="20"/>
          <w:szCs w:val="20"/>
        </w:rPr>
      </w:pPr>
    </w:p>
    <w:p w14:paraId="7395BD53" w14:textId="77777777" w:rsidR="00961C5C" w:rsidRDefault="00961C5C" w:rsidP="00276AAA">
      <w:pPr>
        <w:jc w:val="right"/>
        <w:rPr>
          <w:b/>
          <w:sz w:val="20"/>
          <w:szCs w:val="20"/>
        </w:rPr>
      </w:pPr>
    </w:p>
    <w:p w14:paraId="08F5F68A" w14:textId="77777777" w:rsidR="00961C5C" w:rsidRDefault="00961C5C" w:rsidP="00276AAA">
      <w:pPr>
        <w:jc w:val="right"/>
        <w:rPr>
          <w:b/>
          <w:sz w:val="20"/>
          <w:szCs w:val="20"/>
        </w:rPr>
      </w:pPr>
    </w:p>
    <w:p w14:paraId="123BCE4F" w14:textId="77777777" w:rsidR="00961C5C" w:rsidRDefault="00961C5C" w:rsidP="00276AAA">
      <w:pPr>
        <w:jc w:val="right"/>
        <w:rPr>
          <w:b/>
          <w:sz w:val="20"/>
          <w:szCs w:val="20"/>
        </w:rPr>
      </w:pPr>
    </w:p>
    <w:p w14:paraId="3FE96283" w14:textId="77777777" w:rsidR="00961C5C" w:rsidRDefault="00961C5C" w:rsidP="00276AAA">
      <w:pPr>
        <w:jc w:val="right"/>
        <w:rPr>
          <w:b/>
          <w:sz w:val="20"/>
          <w:szCs w:val="20"/>
        </w:rPr>
      </w:pPr>
    </w:p>
    <w:p w14:paraId="63C6777B" w14:textId="77777777" w:rsidR="00961C5C" w:rsidRDefault="00961C5C" w:rsidP="00276AAA">
      <w:pPr>
        <w:jc w:val="right"/>
        <w:rPr>
          <w:b/>
          <w:sz w:val="20"/>
          <w:szCs w:val="20"/>
        </w:rPr>
      </w:pPr>
    </w:p>
    <w:p w14:paraId="443D8AEA" w14:textId="77777777" w:rsidR="00961C5C" w:rsidRDefault="00961C5C" w:rsidP="00276AAA">
      <w:pPr>
        <w:jc w:val="right"/>
        <w:rPr>
          <w:b/>
          <w:sz w:val="20"/>
          <w:szCs w:val="20"/>
        </w:rPr>
      </w:pPr>
    </w:p>
    <w:p w14:paraId="120EAC4D" w14:textId="77777777" w:rsidR="00961C5C" w:rsidRDefault="00961C5C" w:rsidP="00276AAA">
      <w:pPr>
        <w:jc w:val="right"/>
        <w:rPr>
          <w:b/>
          <w:sz w:val="20"/>
          <w:szCs w:val="20"/>
        </w:rPr>
      </w:pPr>
    </w:p>
    <w:p w14:paraId="61840D92" w14:textId="77777777" w:rsidR="00961C5C" w:rsidRDefault="00961C5C" w:rsidP="00276AAA">
      <w:pPr>
        <w:jc w:val="right"/>
        <w:rPr>
          <w:b/>
          <w:sz w:val="20"/>
          <w:szCs w:val="20"/>
        </w:rPr>
      </w:pPr>
    </w:p>
    <w:p w14:paraId="60FCC168" w14:textId="77777777" w:rsidR="00961C5C" w:rsidRDefault="00961C5C" w:rsidP="00276AAA">
      <w:pPr>
        <w:jc w:val="right"/>
        <w:rPr>
          <w:b/>
          <w:sz w:val="20"/>
          <w:szCs w:val="20"/>
        </w:rPr>
      </w:pPr>
    </w:p>
    <w:p w14:paraId="6FEB9E83" w14:textId="77777777" w:rsidR="00961C5C" w:rsidRDefault="00961C5C" w:rsidP="00276AAA">
      <w:pPr>
        <w:jc w:val="right"/>
        <w:rPr>
          <w:b/>
          <w:sz w:val="20"/>
          <w:szCs w:val="20"/>
        </w:rPr>
      </w:pPr>
    </w:p>
    <w:p w14:paraId="0379C988" w14:textId="77777777" w:rsidR="00961C5C" w:rsidRDefault="00961C5C" w:rsidP="00276AAA">
      <w:pPr>
        <w:jc w:val="right"/>
        <w:rPr>
          <w:b/>
          <w:sz w:val="20"/>
          <w:szCs w:val="20"/>
        </w:rPr>
      </w:pPr>
    </w:p>
    <w:p w14:paraId="7A59E2D5" w14:textId="77777777" w:rsidR="00961C5C" w:rsidRDefault="00961C5C" w:rsidP="00276AAA">
      <w:pPr>
        <w:jc w:val="right"/>
        <w:rPr>
          <w:b/>
          <w:sz w:val="20"/>
          <w:szCs w:val="20"/>
        </w:rPr>
      </w:pPr>
    </w:p>
    <w:p w14:paraId="2C30E001" w14:textId="77777777" w:rsidR="00961C5C" w:rsidRDefault="00961C5C" w:rsidP="00276AAA">
      <w:pPr>
        <w:jc w:val="right"/>
        <w:rPr>
          <w:b/>
          <w:sz w:val="20"/>
          <w:szCs w:val="20"/>
        </w:rPr>
      </w:pPr>
    </w:p>
    <w:p w14:paraId="4C5F351D" w14:textId="77777777" w:rsidR="00961C5C" w:rsidRDefault="00961C5C" w:rsidP="00276AAA">
      <w:pPr>
        <w:jc w:val="right"/>
        <w:rPr>
          <w:b/>
          <w:sz w:val="20"/>
          <w:szCs w:val="20"/>
        </w:rPr>
      </w:pPr>
    </w:p>
    <w:p w14:paraId="4CAD38C2" w14:textId="77777777" w:rsidR="00961C5C" w:rsidRDefault="00961C5C" w:rsidP="00276AAA">
      <w:pPr>
        <w:jc w:val="right"/>
        <w:rPr>
          <w:b/>
          <w:sz w:val="20"/>
          <w:szCs w:val="20"/>
        </w:rPr>
      </w:pPr>
    </w:p>
    <w:p w14:paraId="43FC73BD" w14:textId="7B858787" w:rsidR="00276AAA" w:rsidRPr="00EF00CA" w:rsidRDefault="00276AAA" w:rsidP="00276AAA">
      <w:pPr>
        <w:jc w:val="right"/>
        <w:rPr>
          <w:b/>
          <w:sz w:val="20"/>
          <w:szCs w:val="20"/>
        </w:rPr>
      </w:pPr>
      <w:r w:rsidRPr="00EF00CA">
        <w:rPr>
          <w:b/>
          <w:sz w:val="20"/>
          <w:szCs w:val="20"/>
        </w:rPr>
        <w:t>Załącznik nr 1</w:t>
      </w:r>
    </w:p>
    <w:p w14:paraId="46F0E26B" w14:textId="36942BAE" w:rsidR="00276AAA" w:rsidRDefault="00276AAA" w:rsidP="00276AAA">
      <w:pPr>
        <w:jc w:val="center"/>
        <w:rPr>
          <w:b/>
          <w:sz w:val="10"/>
          <w:szCs w:val="10"/>
        </w:rPr>
      </w:pPr>
    </w:p>
    <w:p w14:paraId="6D5C7E09" w14:textId="686169CE" w:rsidR="003F5965" w:rsidRDefault="003F5965" w:rsidP="00276AAA">
      <w:pPr>
        <w:jc w:val="center"/>
        <w:rPr>
          <w:b/>
          <w:sz w:val="10"/>
          <w:szCs w:val="10"/>
        </w:rPr>
      </w:pPr>
    </w:p>
    <w:p w14:paraId="791ED4AF" w14:textId="2ED24845" w:rsidR="003F5965" w:rsidRDefault="003F5965" w:rsidP="00EB461C">
      <w:pPr>
        <w:rPr>
          <w:b/>
          <w:sz w:val="10"/>
          <w:szCs w:val="10"/>
        </w:rPr>
      </w:pPr>
    </w:p>
    <w:p w14:paraId="3BBAEDE3" w14:textId="77777777" w:rsidR="00EB461C" w:rsidRDefault="00EB461C" w:rsidP="00276AAA">
      <w:pPr>
        <w:jc w:val="center"/>
        <w:rPr>
          <w:b/>
          <w:sz w:val="20"/>
          <w:szCs w:val="20"/>
        </w:rPr>
      </w:pPr>
    </w:p>
    <w:p w14:paraId="222AFBAA" w14:textId="28220232" w:rsidR="00276AAA" w:rsidRDefault="00276AAA" w:rsidP="00276AAA">
      <w:pPr>
        <w:jc w:val="center"/>
        <w:rPr>
          <w:b/>
          <w:sz w:val="20"/>
          <w:szCs w:val="20"/>
        </w:rPr>
      </w:pPr>
      <w:r w:rsidRPr="001775EB">
        <w:rPr>
          <w:b/>
          <w:sz w:val="20"/>
          <w:szCs w:val="20"/>
        </w:rPr>
        <w:t>OPIS PRZEDMIOTU ZAMÓWIENIA</w:t>
      </w:r>
    </w:p>
    <w:p w14:paraId="66056599" w14:textId="77777777" w:rsidR="00276AAA" w:rsidRDefault="00276AAA" w:rsidP="00276AAA">
      <w:pPr>
        <w:jc w:val="center"/>
        <w:rPr>
          <w:b/>
          <w:sz w:val="20"/>
          <w:szCs w:val="20"/>
        </w:rPr>
      </w:pPr>
    </w:p>
    <w:p w14:paraId="3A47F851" w14:textId="77777777" w:rsidR="00276AAA" w:rsidRPr="006D649B" w:rsidRDefault="00276AAA" w:rsidP="00FD1EB2">
      <w:pPr>
        <w:spacing w:line="336" w:lineRule="auto"/>
        <w:rPr>
          <w:b/>
          <w:sz w:val="20"/>
          <w:szCs w:val="20"/>
        </w:rPr>
      </w:pPr>
    </w:p>
    <w:p w14:paraId="760E1244" w14:textId="77777777" w:rsidR="00276AAA" w:rsidRPr="00961C5C" w:rsidRDefault="00276AAA" w:rsidP="00EB461C">
      <w:pPr>
        <w:pStyle w:val="Akapitzlist3"/>
        <w:numPr>
          <w:ilvl w:val="0"/>
          <w:numId w:val="58"/>
        </w:numPr>
        <w:suppressAutoHyphens w:val="0"/>
        <w:spacing w:line="360" w:lineRule="auto"/>
        <w:jc w:val="both"/>
        <w:rPr>
          <w:rFonts w:cs="Times New Roman"/>
          <w:bCs/>
          <w:sz w:val="20"/>
          <w:szCs w:val="20"/>
        </w:rPr>
      </w:pPr>
      <w:bookmarkStart w:id="2" w:name="_Hlk212703168"/>
      <w:r w:rsidRPr="00961C5C">
        <w:rPr>
          <w:rFonts w:cs="Times New Roman"/>
          <w:bCs/>
          <w:sz w:val="20"/>
          <w:szCs w:val="20"/>
        </w:rPr>
        <w:t>Ogólna charakterystyka i warunki realizacji</w:t>
      </w:r>
      <w:r w:rsidRPr="00961C5C">
        <w:rPr>
          <w:rFonts w:cs="Times New Roman"/>
          <w:bCs/>
          <w:spacing w:val="-22"/>
          <w:sz w:val="20"/>
          <w:szCs w:val="20"/>
        </w:rPr>
        <w:t xml:space="preserve"> </w:t>
      </w:r>
      <w:r w:rsidRPr="00961C5C">
        <w:rPr>
          <w:rFonts w:cs="Times New Roman"/>
          <w:bCs/>
          <w:sz w:val="20"/>
          <w:szCs w:val="20"/>
        </w:rPr>
        <w:t>zamówienia:</w:t>
      </w:r>
    </w:p>
    <w:p w14:paraId="14DFA88D" w14:textId="713D2E6C" w:rsidR="00276AAA" w:rsidRPr="00961C5C" w:rsidRDefault="00276AAA" w:rsidP="00276AAA">
      <w:pPr>
        <w:spacing w:line="360" w:lineRule="auto"/>
        <w:ind w:left="426"/>
        <w:jc w:val="both"/>
        <w:rPr>
          <w:bCs/>
          <w:sz w:val="20"/>
          <w:szCs w:val="20"/>
        </w:rPr>
      </w:pPr>
      <w:r w:rsidRPr="00961C5C">
        <w:rPr>
          <w:bCs/>
          <w:sz w:val="20"/>
          <w:szCs w:val="20"/>
        </w:rPr>
        <w:t xml:space="preserve">Utrzymanie i konserwacja </w:t>
      </w:r>
      <w:r w:rsidR="004A0BE3" w:rsidRPr="00961C5C">
        <w:rPr>
          <w:bCs/>
          <w:sz w:val="20"/>
          <w:szCs w:val="20"/>
        </w:rPr>
        <w:t>7</w:t>
      </w:r>
      <w:r w:rsidRPr="00961C5C">
        <w:rPr>
          <w:bCs/>
          <w:sz w:val="20"/>
          <w:szCs w:val="20"/>
        </w:rPr>
        <w:t xml:space="preserve"> urządzeń dźwigowych znajdujących się na terenie Samodzielnego Publicznego Zespołu Zakładów Opieki Zdrowotnej w Nisku w okresie 3</w:t>
      </w:r>
      <w:r w:rsidR="003955D8" w:rsidRPr="00961C5C">
        <w:rPr>
          <w:bCs/>
          <w:sz w:val="20"/>
          <w:szCs w:val="20"/>
        </w:rPr>
        <w:t>0</w:t>
      </w:r>
      <w:r w:rsidRPr="00961C5C">
        <w:rPr>
          <w:bCs/>
          <w:sz w:val="20"/>
          <w:szCs w:val="20"/>
        </w:rPr>
        <w:t xml:space="preserve"> miesięcy.</w:t>
      </w:r>
    </w:p>
    <w:p w14:paraId="6351E7C9" w14:textId="77777777" w:rsidR="00276AAA" w:rsidRPr="00961C5C" w:rsidRDefault="00276AAA" w:rsidP="00EB461C">
      <w:pPr>
        <w:pStyle w:val="Akapitzlist3"/>
        <w:numPr>
          <w:ilvl w:val="0"/>
          <w:numId w:val="58"/>
        </w:numPr>
        <w:suppressAutoHyphens w:val="0"/>
        <w:spacing w:line="360" w:lineRule="auto"/>
        <w:jc w:val="both"/>
        <w:rPr>
          <w:rFonts w:cs="Times New Roman"/>
          <w:bCs/>
          <w:sz w:val="20"/>
          <w:szCs w:val="20"/>
        </w:rPr>
      </w:pPr>
      <w:r w:rsidRPr="00961C5C">
        <w:rPr>
          <w:rFonts w:cs="Times New Roman"/>
          <w:bCs/>
          <w:sz w:val="20"/>
          <w:szCs w:val="20"/>
        </w:rPr>
        <w:t>Zakres</w:t>
      </w:r>
      <w:r w:rsidRPr="00961C5C">
        <w:rPr>
          <w:rFonts w:cs="Times New Roman"/>
          <w:bCs/>
          <w:spacing w:val="-7"/>
          <w:sz w:val="20"/>
          <w:szCs w:val="20"/>
        </w:rPr>
        <w:t xml:space="preserve"> </w:t>
      </w:r>
      <w:r w:rsidRPr="00961C5C">
        <w:rPr>
          <w:rFonts w:cs="Times New Roman"/>
          <w:bCs/>
          <w:sz w:val="20"/>
          <w:szCs w:val="20"/>
        </w:rPr>
        <w:t>przedmiotowy:</w:t>
      </w:r>
    </w:p>
    <w:p w14:paraId="448CB339" w14:textId="262148BB" w:rsidR="00445562" w:rsidRPr="00961C5C" w:rsidRDefault="00276AAA" w:rsidP="00B77985">
      <w:pPr>
        <w:suppressAutoHyphens/>
        <w:spacing w:line="336" w:lineRule="auto"/>
        <w:ind w:left="426"/>
        <w:jc w:val="both"/>
        <w:rPr>
          <w:rStyle w:val="FontStyle13"/>
          <w:rFonts w:ascii="Times New Roman" w:hAnsi="Times New Roman" w:cs="Times New Roman"/>
          <w:bCs/>
        </w:rPr>
      </w:pPr>
      <w:bookmarkStart w:id="3" w:name="_Hlk212620034"/>
      <w:r w:rsidRPr="00961C5C">
        <w:rPr>
          <w:bCs/>
          <w:sz w:val="20"/>
          <w:szCs w:val="20"/>
        </w:rPr>
        <w:t xml:space="preserve">Zamówienie obejmuje </w:t>
      </w:r>
      <w:r w:rsidRPr="00961C5C">
        <w:rPr>
          <w:rStyle w:val="FontStyle13"/>
          <w:rFonts w:ascii="Times New Roman" w:hAnsi="Times New Roman" w:cs="Times New Roman"/>
          <w:bCs/>
        </w:rPr>
        <w:t>konserwację urządzeń dźwigowych zainstalowanych w budynku Szpitala Powiatowego im. PCK w Nisku</w:t>
      </w:r>
      <w:r w:rsidR="00445562" w:rsidRPr="00961C5C">
        <w:rPr>
          <w:rStyle w:val="FontStyle13"/>
          <w:rFonts w:ascii="Times New Roman" w:hAnsi="Times New Roman" w:cs="Times New Roman"/>
          <w:bCs/>
        </w:rPr>
        <w:t xml:space="preserve"> przy ul. Kościuszki 1</w:t>
      </w:r>
      <w:r w:rsidRPr="00961C5C">
        <w:rPr>
          <w:rStyle w:val="FontStyle13"/>
          <w:rFonts w:ascii="Times New Roman" w:hAnsi="Times New Roman" w:cs="Times New Roman"/>
          <w:bCs/>
        </w:rPr>
        <w:t xml:space="preserve"> wg specyfikacji jak niżej:</w:t>
      </w:r>
    </w:p>
    <w:p w14:paraId="6ED9C11A" w14:textId="4BFD3FFC" w:rsidR="00276AAA" w:rsidRPr="00961C5C" w:rsidRDefault="00276AAA" w:rsidP="00E217FA">
      <w:pPr>
        <w:numPr>
          <w:ilvl w:val="0"/>
          <w:numId w:val="43"/>
        </w:numPr>
        <w:tabs>
          <w:tab w:val="num" w:pos="1134"/>
        </w:tabs>
        <w:suppressAutoHyphens/>
        <w:spacing w:line="336" w:lineRule="auto"/>
        <w:ind w:left="1134" w:hanging="425"/>
        <w:rPr>
          <w:rStyle w:val="FontStyle13"/>
          <w:rFonts w:ascii="Times New Roman" w:hAnsi="Times New Roman" w:cs="Times New Roman"/>
          <w:bCs/>
        </w:rPr>
      </w:pPr>
      <w:r w:rsidRPr="00961C5C">
        <w:rPr>
          <w:rStyle w:val="FontStyle13"/>
          <w:rFonts w:ascii="Times New Roman" w:hAnsi="Times New Roman" w:cs="Times New Roman"/>
          <w:bCs/>
        </w:rPr>
        <w:t xml:space="preserve">dźwig </w:t>
      </w:r>
      <w:r w:rsidR="00445562" w:rsidRPr="00961C5C">
        <w:rPr>
          <w:rStyle w:val="FontStyle13"/>
          <w:rFonts w:ascii="Times New Roman" w:hAnsi="Times New Roman" w:cs="Times New Roman"/>
          <w:bCs/>
        </w:rPr>
        <w:t xml:space="preserve">osobowy nr. </w:t>
      </w:r>
      <w:proofErr w:type="spellStart"/>
      <w:r w:rsidR="00445562" w:rsidRPr="00961C5C">
        <w:rPr>
          <w:rStyle w:val="FontStyle13"/>
          <w:rFonts w:ascii="Times New Roman" w:hAnsi="Times New Roman" w:cs="Times New Roman"/>
          <w:bCs/>
        </w:rPr>
        <w:t>fabr</w:t>
      </w:r>
      <w:proofErr w:type="spellEnd"/>
      <w:r w:rsidR="00445562" w:rsidRPr="00961C5C">
        <w:rPr>
          <w:rStyle w:val="FontStyle13"/>
          <w:rFonts w:ascii="Times New Roman" w:hAnsi="Times New Roman" w:cs="Times New Roman"/>
          <w:bCs/>
        </w:rPr>
        <w:t>. LR110244E udźwig Q=1600 kg nr UDT 3122002485</w:t>
      </w:r>
      <w:r w:rsidRPr="00961C5C">
        <w:rPr>
          <w:rStyle w:val="FontStyle13"/>
          <w:rFonts w:ascii="Times New Roman" w:hAnsi="Times New Roman" w:cs="Times New Roman"/>
          <w:bCs/>
        </w:rPr>
        <w:t>,</w:t>
      </w:r>
    </w:p>
    <w:p w14:paraId="32D20472" w14:textId="0D7D44AA" w:rsidR="00276AAA" w:rsidRPr="00961C5C" w:rsidRDefault="00445562" w:rsidP="00445562">
      <w:pPr>
        <w:numPr>
          <w:ilvl w:val="0"/>
          <w:numId w:val="43"/>
        </w:numPr>
        <w:tabs>
          <w:tab w:val="num" w:pos="1134"/>
        </w:tabs>
        <w:suppressAutoHyphens/>
        <w:spacing w:line="336" w:lineRule="auto"/>
        <w:ind w:left="1134" w:hanging="425"/>
        <w:rPr>
          <w:rStyle w:val="FontStyle13"/>
          <w:rFonts w:ascii="Times New Roman" w:hAnsi="Times New Roman" w:cs="Times New Roman"/>
          <w:bCs/>
        </w:rPr>
      </w:pPr>
      <w:r w:rsidRPr="00961C5C">
        <w:rPr>
          <w:rStyle w:val="FontStyle13"/>
          <w:rFonts w:ascii="Times New Roman" w:hAnsi="Times New Roman" w:cs="Times New Roman"/>
          <w:bCs/>
        </w:rPr>
        <w:t xml:space="preserve">dźwig osobowy nr. </w:t>
      </w:r>
      <w:proofErr w:type="spellStart"/>
      <w:r w:rsidRPr="00961C5C">
        <w:rPr>
          <w:rStyle w:val="FontStyle13"/>
          <w:rFonts w:ascii="Times New Roman" w:hAnsi="Times New Roman" w:cs="Times New Roman"/>
          <w:bCs/>
        </w:rPr>
        <w:t>fabr</w:t>
      </w:r>
      <w:proofErr w:type="spellEnd"/>
      <w:r w:rsidRPr="00961C5C">
        <w:rPr>
          <w:rStyle w:val="FontStyle13"/>
          <w:rFonts w:ascii="Times New Roman" w:hAnsi="Times New Roman" w:cs="Times New Roman"/>
          <w:bCs/>
        </w:rPr>
        <w:t>. LR110245E udźwig Q=1600 kg nr UDT 3122002486,</w:t>
      </w:r>
    </w:p>
    <w:p w14:paraId="71924812" w14:textId="695C479B" w:rsidR="00445562" w:rsidRPr="00961C5C" w:rsidRDefault="00445562" w:rsidP="00445562">
      <w:pPr>
        <w:numPr>
          <w:ilvl w:val="0"/>
          <w:numId w:val="43"/>
        </w:numPr>
        <w:tabs>
          <w:tab w:val="num" w:pos="1134"/>
        </w:tabs>
        <w:suppressAutoHyphens/>
        <w:spacing w:line="336" w:lineRule="auto"/>
        <w:ind w:left="1134" w:hanging="425"/>
        <w:rPr>
          <w:rStyle w:val="FontStyle13"/>
          <w:rFonts w:ascii="Times New Roman" w:hAnsi="Times New Roman" w:cs="Times New Roman"/>
          <w:bCs/>
        </w:rPr>
      </w:pPr>
      <w:r w:rsidRPr="00961C5C">
        <w:rPr>
          <w:rStyle w:val="FontStyle13"/>
          <w:rFonts w:ascii="Times New Roman" w:hAnsi="Times New Roman" w:cs="Times New Roman"/>
          <w:bCs/>
        </w:rPr>
        <w:t xml:space="preserve">dźwig osobowy nr. </w:t>
      </w:r>
      <w:proofErr w:type="spellStart"/>
      <w:r w:rsidRPr="00961C5C">
        <w:rPr>
          <w:rStyle w:val="FontStyle13"/>
          <w:rFonts w:ascii="Times New Roman" w:hAnsi="Times New Roman" w:cs="Times New Roman"/>
          <w:bCs/>
        </w:rPr>
        <w:t>fabr</w:t>
      </w:r>
      <w:proofErr w:type="spellEnd"/>
      <w:r w:rsidRPr="00961C5C">
        <w:rPr>
          <w:rStyle w:val="FontStyle13"/>
          <w:rFonts w:ascii="Times New Roman" w:hAnsi="Times New Roman" w:cs="Times New Roman"/>
          <w:bCs/>
        </w:rPr>
        <w:t>. LR110246E udźwig Q=630 kg nr UDT 3122002487,</w:t>
      </w:r>
    </w:p>
    <w:p w14:paraId="76F9C347" w14:textId="6145A06E" w:rsidR="00276AAA" w:rsidRPr="00961C5C" w:rsidRDefault="00445562" w:rsidP="00E217FA">
      <w:pPr>
        <w:numPr>
          <w:ilvl w:val="0"/>
          <w:numId w:val="43"/>
        </w:numPr>
        <w:tabs>
          <w:tab w:val="num" w:pos="426"/>
          <w:tab w:val="num" w:pos="1134"/>
        </w:tabs>
        <w:suppressAutoHyphens/>
        <w:spacing w:line="336" w:lineRule="auto"/>
        <w:ind w:left="709" w:firstLine="0"/>
        <w:rPr>
          <w:rStyle w:val="FontStyle13"/>
          <w:rFonts w:ascii="Times New Roman" w:hAnsi="Times New Roman" w:cs="Times New Roman"/>
          <w:bCs/>
        </w:rPr>
      </w:pPr>
      <w:r w:rsidRPr="00961C5C">
        <w:rPr>
          <w:rStyle w:val="FontStyle13"/>
          <w:rFonts w:ascii="Times New Roman" w:hAnsi="Times New Roman" w:cs="Times New Roman"/>
          <w:bCs/>
        </w:rPr>
        <w:t xml:space="preserve">dźwig osobowy nr. </w:t>
      </w:r>
      <w:proofErr w:type="spellStart"/>
      <w:r w:rsidRPr="00961C5C">
        <w:rPr>
          <w:rStyle w:val="FontStyle13"/>
          <w:rFonts w:ascii="Times New Roman" w:hAnsi="Times New Roman" w:cs="Times New Roman"/>
          <w:bCs/>
        </w:rPr>
        <w:t>fabr</w:t>
      </w:r>
      <w:proofErr w:type="spellEnd"/>
      <w:r w:rsidRPr="00961C5C">
        <w:rPr>
          <w:rStyle w:val="FontStyle13"/>
          <w:rFonts w:ascii="Times New Roman" w:hAnsi="Times New Roman" w:cs="Times New Roman"/>
          <w:bCs/>
        </w:rPr>
        <w:t>. XPL08015RW udźwig Q=1600 kg nr UDT N3113066595,</w:t>
      </w:r>
    </w:p>
    <w:p w14:paraId="4E086D42" w14:textId="01E1EED0" w:rsidR="00445562" w:rsidRPr="00961C5C" w:rsidRDefault="00445562" w:rsidP="00445562">
      <w:pPr>
        <w:numPr>
          <w:ilvl w:val="0"/>
          <w:numId w:val="43"/>
        </w:numPr>
        <w:tabs>
          <w:tab w:val="num" w:pos="426"/>
          <w:tab w:val="num" w:pos="1134"/>
        </w:tabs>
        <w:suppressAutoHyphens/>
        <w:spacing w:line="336" w:lineRule="auto"/>
        <w:ind w:left="709" w:firstLine="0"/>
        <w:rPr>
          <w:rStyle w:val="FontStyle13"/>
          <w:rFonts w:ascii="Times New Roman" w:hAnsi="Times New Roman" w:cs="Times New Roman"/>
          <w:bCs/>
        </w:rPr>
      </w:pPr>
      <w:r w:rsidRPr="00961C5C">
        <w:rPr>
          <w:rStyle w:val="FontStyle13"/>
          <w:rFonts w:ascii="Times New Roman" w:hAnsi="Times New Roman" w:cs="Times New Roman"/>
          <w:bCs/>
        </w:rPr>
        <w:t xml:space="preserve">dźwig osobowy nr. </w:t>
      </w:r>
      <w:proofErr w:type="spellStart"/>
      <w:r w:rsidRPr="00961C5C">
        <w:rPr>
          <w:rStyle w:val="FontStyle13"/>
          <w:rFonts w:ascii="Times New Roman" w:hAnsi="Times New Roman" w:cs="Times New Roman"/>
          <w:bCs/>
        </w:rPr>
        <w:t>fabr</w:t>
      </w:r>
      <w:proofErr w:type="spellEnd"/>
      <w:r w:rsidRPr="00961C5C">
        <w:rPr>
          <w:rStyle w:val="FontStyle13"/>
          <w:rFonts w:ascii="Times New Roman" w:hAnsi="Times New Roman" w:cs="Times New Roman"/>
          <w:bCs/>
        </w:rPr>
        <w:t xml:space="preserve">. XPL11065RW udźwig Q=1600 kg nr UDT </w:t>
      </w:r>
      <w:r w:rsidR="004D17E0" w:rsidRPr="00961C5C">
        <w:rPr>
          <w:rStyle w:val="FontStyle13"/>
          <w:rFonts w:ascii="Times New Roman" w:hAnsi="Times New Roman" w:cs="Times New Roman"/>
          <w:bCs/>
        </w:rPr>
        <w:t>N3113067142,</w:t>
      </w:r>
    </w:p>
    <w:p w14:paraId="53935197" w14:textId="0BD2026D" w:rsidR="004D17E0" w:rsidRPr="00961C5C" w:rsidRDefault="004D17E0" w:rsidP="004D17E0">
      <w:pPr>
        <w:numPr>
          <w:ilvl w:val="0"/>
          <w:numId w:val="43"/>
        </w:numPr>
        <w:tabs>
          <w:tab w:val="num" w:pos="426"/>
          <w:tab w:val="num" w:pos="1134"/>
        </w:tabs>
        <w:suppressAutoHyphens/>
        <w:spacing w:line="336" w:lineRule="auto"/>
        <w:ind w:left="709" w:firstLine="0"/>
        <w:rPr>
          <w:rStyle w:val="FontStyle13"/>
          <w:rFonts w:ascii="Times New Roman" w:hAnsi="Times New Roman" w:cs="Times New Roman"/>
          <w:bCs/>
        </w:rPr>
      </w:pPr>
      <w:r w:rsidRPr="00961C5C">
        <w:rPr>
          <w:rStyle w:val="FontStyle13"/>
          <w:rFonts w:ascii="Times New Roman" w:hAnsi="Times New Roman" w:cs="Times New Roman"/>
          <w:bCs/>
        </w:rPr>
        <w:t xml:space="preserve">dźwig osobowy nr. </w:t>
      </w:r>
      <w:proofErr w:type="spellStart"/>
      <w:r w:rsidRPr="00961C5C">
        <w:rPr>
          <w:rStyle w:val="FontStyle13"/>
          <w:rFonts w:ascii="Times New Roman" w:hAnsi="Times New Roman" w:cs="Times New Roman"/>
          <w:bCs/>
        </w:rPr>
        <w:t>fabr</w:t>
      </w:r>
      <w:proofErr w:type="spellEnd"/>
      <w:r w:rsidRPr="00961C5C">
        <w:rPr>
          <w:rStyle w:val="FontStyle13"/>
          <w:rFonts w:ascii="Times New Roman" w:hAnsi="Times New Roman" w:cs="Times New Roman"/>
          <w:bCs/>
        </w:rPr>
        <w:t>. XPL10933RW udźwig Q=1600 kg nr UDT N3113067312,</w:t>
      </w:r>
    </w:p>
    <w:p w14:paraId="2900E7E0" w14:textId="05CD7ACB" w:rsidR="004D17E0" w:rsidRPr="00961C5C" w:rsidRDefault="004D17E0" w:rsidP="004D17E0">
      <w:pPr>
        <w:suppressAutoHyphens/>
        <w:spacing w:line="336" w:lineRule="auto"/>
        <w:ind w:left="425"/>
        <w:jc w:val="both"/>
        <w:rPr>
          <w:rStyle w:val="FontStyle13"/>
          <w:rFonts w:ascii="Times New Roman" w:hAnsi="Times New Roman" w:cs="Times New Roman"/>
          <w:bCs/>
        </w:rPr>
      </w:pPr>
      <w:r w:rsidRPr="00961C5C">
        <w:rPr>
          <w:bCs/>
          <w:sz w:val="20"/>
          <w:szCs w:val="20"/>
        </w:rPr>
        <w:t xml:space="preserve">Zamówienie obejmuje </w:t>
      </w:r>
      <w:r w:rsidRPr="00961C5C">
        <w:rPr>
          <w:rStyle w:val="FontStyle13"/>
          <w:rFonts w:ascii="Times New Roman" w:hAnsi="Times New Roman" w:cs="Times New Roman"/>
          <w:bCs/>
        </w:rPr>
        <w:t>konserwację urządzeń dźwigowych zainstalowanych w budynku Przychodni Specjalistycznej w Nisku przy ul. Wolności 54 wg specyfikacji jak niżej:</w:t>
      </w:r>
    </w:p>
    <w:p w14:paraId="0C3A05E5" w14:textId="62EAF6E4" w:rsidR="004D17E0" w:rsidRPr="00961C5C" w:rsidRDefault="004D17E0" w:rsidP="004D17E0">
      <w:pPr>
        <w:numPr>
          <w:ilvl w:val="0"/>
          <w:numId w:val="57"/>
        </w:numPr>
        <w:suppressAutoHyphens/>
        <w:spacing w:line="336" w:lineRule="auto"/>
        <w:rPr>
          <w:rStyle w:val="FontStyle13"/>
          <w:rFonts w:ascii="Times New Roman" w:hAnsi="Times New Roman" w:cs="Times New Roman"/>
          <w:bCs/>
        </w:rPr>
      </w:pPr>
      <w:r w:rsidRPr="00961C5C">
        <w:rPr>
          <w:rStyle w:val="FontStyle13"/>
          <w:rFonts w:ascii="Times New Roman" w:hAnsi="Times New Roman" w:cs="Times New Roman"/>
          <w:bCs/>
        </w:rPr>
        <w:t xml:space="preserve">dźwig osobowy nr. </w:t>
      </w:r>
      <w:proofErr w:type="spellStart"/>
      <w:r w:rsidRPr="00961C5C">
        <w:rPr>
          <w:rStyle w:val="FontStyle13"/>
          <w:rFonts w:ascii="Times New Roman" w:hAnsi="Times New Roman" w:cs="Times New Roman"/>
          <w:bCs/>
        </w:rPr>
        <w:t>fabr</w:t>
      </w:r>
      <w:proofErr w:type="spellEnd"/>
      <w:r w:rsidRPr="00961C5C">
        <w:rPr>
          <w:rStyle w:val="FontStyle13"/>
          <w:rFonts w:ascii="Times New Roman" w:hAnsi="Times New Roman" w:cs="Times New Roman"/>
          <w:bCs/>
        </w:rPr>
        <w:t>. 140523E udźwig Q=1000 kg nr UDT 3122003005</w:t>
      </w:r>
      <w:bookmarkEnd w:id="3"/>
      <w:r w:rsidRPr="00961C5C">
        <w:rPr>
          <w:rStyle w:val="FontStyle13"/>
          <w:rFonts w:ascii="Times New Roman" w:hAnsi="Times New Roman" w:cs="Times New Roman"/>
          <w:bCs/>
        </w:rPr>
        <w:t>,</w:t>
      </w:r>
    </w:p>
    <w:p w14:paraId="02929FC8" w14:textId="77777777" w:rsidR="00445562" w:rsidRPr="00961C5C" w:rsidRDefault="00445562" w:rsidP="004D17E0">
      <w:pPr>
        <w:tabs>
          <w:tab w:val="num" w:pos="5321"/>
        </w:tabs>
        <w:suppressAutoHyphens/>
        <w:spacing w:line="336" w:lineRule="auto"/>
        <w:ind w:left="709"/>
        <w:rPr>
          <w:rStyle w:val="FontStyle13"/>
          <w:rFonts w:ascii="Times New Roman" w:hAnsi="Times New Roman" w:cs="Times New Roman"/>
          <w:bCs/>
        </w:rPr>
      </w:pPr>
    </w:p>
    <w:p w14:paraId="1E0E7307" w14:textId="10DAC4AA" w:rsidR="00EB461C" w:rsidRPr="00961C5C" w:rsidRDefault="00EB461C" w:rsidP="00AA5494">
      <w:pPr>
        <w:pStyle w:val="Nagwek1"/>
        <w:numPr>
          <w:ilvl w:val="0"/>
          <w:numId w:val="61"/>
        </w:numPr>
      </w:pPr>
      <w:r w:rsidRPr="00961C5C">
        <w:t>ZAKRES</w:t>
      </w:r>
      <w:r w:rsidRPr="00961C5C">
        <w:rPr>
          <w:spacing w:val="-11"/>
        </w:rPr>
        <w:t xml:space="preserve"> </w:t>
      </w:r>
      <w:r w:rsidRPr="00961C5C">
        <w:rPr>
          <w:spacing w:val="-2"/>
        </w:rPr>
        <w:t>USŁUG:</w:t>
      </w:r>
    </w:p>
    <w:p w14:paraId="2B5F9734" w14:textId="7629A12A" w:rsidR="00EB461C" w:rsidRPr="00FD1EB2" w:rsidRDefault="00EB461C" w:rsidP="00EB461C">
      <w:pPr>
        <w:pStyle w:val="Akapitzlist"/>
        <w:widowControl w:val="0"/>
        <w:numPr>
          <w:ilvl w:val="1"/>
          <w:numId w:val="61"/>
        </w:numPr>
        <w:tabs>
          <w:tab w:val="left" w:pos="283"/>
        </w:tabs>
        <w:autoSpaceDE w:val="0"/>
        <w:autoSpaceDN w:val="0"/>
        <w:spacing w:after="0" w:line="240" w:lineRule="auto"/>
        <w:ind w:left="283" w:hanging="282"/>
        <w:contextualSpacing w:val="0"/>
        <w:jc w:val="both"/>
        <w:rPr>
          <w:rFonts w:ascii="Times New Roman" w:hAnsi="Times New Roman"/>
          <w:sz w:val="20"/>
          <w:szCs w:val="20"/>
        </w:rPr>
      </w:pPr>
      <w:bookmarkStart w:id="4" w:name="_Hlk212620346"/>
      <w:r w:rsidRPr="00FD1EB2">
        <w:rPr>
          <w:rFonts w:ascii="Times New Roman" w:hAnsi="Times New Roman"/>
          <w:sz w:val="20"/>
          <w:szCs w:val="20"/>
        </w:rPr>
        <w:t>Czynności</w:t>
      </w:r>
      <w:r w:rsidRPr="00FD1EB2">
        <w:rPr>
          <w:rFonts w:ascii="Times New Roman" w:hAnsi="Times New Roman"/>
          <w:spacing w:val="-13"/>
          <w:sz w:val="20"/>
          <w:szCs w:val="20"/>
        </w:rPr>
        <w:t xml:space="preserve"> </w:t>
      </w:r>
      <w:r w:rsidRPr="00FD1EB2">
        <w:rPr>
          <w:rFonts w:ascii="Times New Roman" w:hAnsi="Times New Roman"/>
          <w:spacing w:val="-2"/>
          <w:sz w:val="20"/>
          <w:szCs w:val="20"/>
        </w:rPr>
        <w:t>bieżące</w:t>
      </w:r>
      <w:r w:rsidR="00E359C8">
        <w:rPr>
          <w:rFonts w:ascii="Times New Roman" w:hAnsi="Times New Roman"/>
          <w:spacing w:val="-2"/>
          <w:sz w:val="20"/>
          <w:szCs w:val="20"/>
        </w:rPr>
        <w:t>:</w:t>
      </w:r>
    </w:p>
    <w:p w14:paraId="0D38808F" w14:textId="77777777" w:rsidR="00EB461C" w:rsidRPr="00FD1EB2" w:rsidRDefault="00EB461C" w:rsidP="00E359C8">
      <w:pPr>
        <w:pStyle w:val="Akapitzlist"/>
        <w:widowControl w:val="0"/>
        <w:numPr>
          <w:ilvl w:val="2"/>
          <w:numId w:val="61"/>
        </w:numPr>
        <w:tabs>
          <w:tab w:val="left" w:pos="566"/>
          <w:tab w:val="left" w:pos="721"/>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wykonywanie</w:t>
      </w:r>
      <w:r w:rsidRPr="00FD1EB2">
        <w:rPr>
          <w:rFonts w:ascii="Times New Roman" w:hAnsi="Times New Roman"/>
          <w:spacing w:val="-4"/>
          <w:sz w:val="20"/>
          <w:szCs w:val="20"/>
        </w:rPr>
        <w:t xml:space="preserve"> </w:t>
      </w:r>
      <w:r w:rsidRPr="00FD1EB2">
        <w:rPr>
          <w:rFonts w:ascii="Times New Roman" w:hAnsi="Times New Roman"/>
          <w:sz w:val="20"/>
          <w:szCs w:val="20"/>
        </w:rPr>
        <w:t>czynności konserwacyjnych</w:t>
      </w:r>
      <w:r w:rsidRPr="00FD1EB2">
        <w:rPr>
          <w:rFonts w:ascii="Times New Roman" w:hAnsi="Times New Roman"/>
          <w:spacing w:val="-3"/>
          <w:sz w:val="20"/>
          <w:szCs w:val="20"/>
        </w:rPr>
        <w:t xml:space="preserve"> </w:t>
      </w:r>
      <w:r w:rsidRPr="00FD1EB2">
        <w:rPr>
          <w:rFonts w:ascii="Times New Roman" w:hAnsi="Times New Roman"/>
          <w:sz w:val="20"/>
          <w:szCs w:val="20"/>
        </w:rPr>
        <w:t>zgodnie</w:t>
      </w:r>
      <w:r w:rsidRPr="00FD1EB2">
        <w:rPr>
          <w:rFonts w:ascii="Times New Roman" w:hAnsi="Times New Roman"/>
          <w:spacing w:val="-4"/>
          <w:sz w:val="20"/>
          <w:szCs w:val="20"/>
        </w:rPr>
        <w:t xml:space="preserve"> </w:t>
      </w:r>
      <w:r w:rsidRPr="00FD1EB2">
        <w:rPr>
          <w:rFonts w:ascii="Times New Roman" w:hAnsi="Times New Roman"/>
          <w:sz w:val="20"/>
          <w:szCs w:val="20"/>
        </w:rPr>
        <w:t>z</w:t>
      </w:r>
      <w:r w:rsidRPr="00FD1EB2">
        <w:rPr>
          <w:rFonts w:ascii="Times New Roman" w:hAnsi="Times New Roman"/>
          <w:spacing w:val="-4"/>
          <w:sz w:val="20"/>
          <w:szCs w:val="20"/>
        </w:rPr>
        <w:t xml:space="preserve"> </w:t>
      </w:r>
      <w:r w:rsidRPr="00FD1EB2">
        <w:rPr>
          <w:rFonts w:ascii="Times New Roman" w:hAnsi="Times New Roman"/>
          <w:sz w:val="20"/>
          <w:szCs w:val="20"/>
        </w:rPr>
        <w:t>wymogami</w:t>
      </w:r>
      <w:r w:rsidRPr="00FD1EB2">
        <w:rPr>
          <w:rFonts w:ascii="Times New Roman" w:hAnsi="Times New Roman"/>
          <w:spacing w:val="-3"/>
          <w:sz w:val="20"/>
          <w:szCs w:val="20"/>
        </w:rPr>
        <w:t xml:space="preserve"> </w:t>
      </w:r>
      <w:r w:rsidRPr="00FD1EB2">
        <w:rPr>
          <w:rFonts w:ascii="Times New Roman" w:hAnsi="Times New Roman"/>
          <w:sz w:val="20"/>
          <w:szCs w:val="20"/>
        </w:rPr>
        <w:t>producenta</w:t>
      </w:r>
      <w:r w:rsidRPr="00FD1EB2">
        <w:rPr>
          <w:rFonts w:ascii="Times New Roman" w:hAnsi="Times New Roman"/>
          <w:spacing w:val="-4"/>
          <w:sz w:val="20"/>
          <w:szCs w:val="20"/>
        </w:rPr>
        <w:t xml:space="preserve"> </w:t>
      </w:r>
      <w:r w:rsidRPr="00FD1EB2">
        <w:rPr>
          <w:rFonts w:ascii="Times New Roman" w:hAnsi="Times New Roman"/>
          <w:sz w:val="20"/>
          <w:szCs w:val="20"/>
        </w:rPr>
        <w:t>dźwigów</w:t>
      </w:r>
      <w:r w:rsidRPr="00FD1EB2">
        <w:rPr>
          <w:rFonts w:ascii="Times New Roman" w:hAnsi="Times New Roman"/>
          <w:spacing w:val="-3"/>
          <w:sz w:val="20"/>
          <w:szCs w:val="20"/>
        </w:rPr>
        <w:t xml:space="preserve"> </w:t>
      </w:r>
      <w:r w:rsidRPr="00FD1EB2">
        <w:rPr>
          <w:rFonts w:ascii="Times New Roman" w:hAnsi="Times New Roman"/>
          <w:sz w:val="20"/>
          <w:szCs w:val="20"/>
        </w:rPr>
        <w:t>oraz wymogami wynikającymi z przepisów o dozorze technicznym,</w:t>
      </w:r>
    </w:p>
    <w:p w14:paraId="4BA8992F" w14:textId="77777777" w:rsidR="00EB461C" w:rsidRPr="00FD1EB2" w:rsidRDefault="00EB461C" w:rsidP="00E359C8">
      <w:pPr>
        <w:pStyle w:val="Akapitzlist"/>
        <w:widowControl w:val="0"/>
        <w:numPr>
          <w:ilvl w:val="2"/>
          <w:numId w:val="61"/>
        </w:numPr>
        <w:tabs>
          <w:tab w:val="left" w:pos="566"/>
          <w:tab w:val="left" w:pos="721"/>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utrzymanie w sprawności technicznej i zapewnienie nieprzerwanego funkcjonowania zleconych do konserwacji urządzeń w ramach uzgodnionego zakresu konserwacji,</w:t>
      </w:r>
    </w:p>
    <w:p w14:paraId="1E09727F" w14:textId="77777777" w:rsidR="00EB461C" w:rsidRPr="00FD1EB2" w:rsidRDefault="00EB461C" w:rsidP="00E359C8">
      <w:pPr>
        <w:pStyle w:val="Akapitzlist"/>
        <w:widowControl w:val="0"/>
        <w:numPr>
          <w:ilvl w:val="2"/>
          <w:numId w:val="61"/>
        </w:numPr>
        <w:tabs>
          <w:tab w:val="left" w:pos="566"/>
          <w:tab w:val="left" w:pos="721"/>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prowadzenie</w:t>
      </w:r>
      <w:r w:rsidRPr="00FD1EB2">
        <w:rPr>
          <w:rFonts w:ascii="Times New Roman" w:hAnsi="Times New Roman"/>
          <w:spacing w:val="40"/>
          <w:sz w:val="20"/>
          <w:szCs w:val="20"/>
        </w:rPr>
        <w:t xml:space="preserve">  </w:t>
      </w:r>
      <w:r w:rsidRPr="00FD1EB2">
        <w:rPr>
          <w:rFonts w:ascii="Times New Roman" w:hAnsi="Times New Roman"/>
          <w:sz w:val="20"/>
          <w:szCs w:val="20"/>
        </w:rPr>
        <w:t>całodobowego</w:t>
      </w:r>
      <w:r w:rsidRPr="00FD1EB2">
        <w:rPr>
          <w:rFonts w:ascii="Times New Roman" w:hAnsi="Times New Roman"/>
          <w:spacing w:val="40"/>
          <w:sz w:val="20"/>
          <w:szCs w:val="20"/>
        </w:rPr>
        <w:t xml:space="preserve">  </w:t>
      </w:r>
      <w:r w:rsidRPr="00FD1EB2">
        <w:rPr>
          <w:rFonts w:ascii="Times New Roman" w:hAnsi="Times New Roman"/>
          <w:sz w:val="20"/>
          <w:szCs w:val="20"/>
        </w:rPr>
        <w:t>pogotowia</w:t>
      </w:r>
      <w:r w:rsidRPr="00FD1EB2">
        <w:rPr>
          <w:rFonts w:ascii="Times New Roman" w:hAnsi="Times New Roman"/>
          <w:spacing w:val="40"/>
          <w:sz w:val="20"/>
          <w:szCs w:val="20"/>
        </w:rPr>
        <w:t xml:space="preserve">  </w:t>
      </w:r>
      <w:r w:rsidRPr="00FD1EB2">
        <w:rPr>
          <w:rFonts w:ascii="Times New Roman" w:hAnsi="Times New Roman"/>
          <w:sz w:val="20"/>
          <w:szCs w:val="20"/>
        </w:rPr>
        <w:t>dźwigowego</w:t>
      </w:r>
      <w:r w:rsidRPr="00FD1EB2">
        <w:rPr>
          <w:rFonts w:ascii="Times New Roman" w:hAnsi="Times New Roman"/>
          <w:spacing w:val="40"/>
          <w:sz w:val="20"/>
          <w:szCs w:val="20"/>
        </w:rPr>
        <w:t xml:space="preserve">  </w:t>
      </w:r>
      <w:r w:rsidRPr="00FD1EB2">
        <w:rPr>
          <w:rFonts w:ascii="Times New Roman" w:hAnsi="Times New Roman"/>
          <w:sz w:val="20"/>
          <w:szCs w:val="20"/>
        </w:rPr>
        <w:t>w</w:t>
      </w:r>
      <w:r w:rsidRPr="00FD1EB2">
        <w:rPr>
          <w:rFonts w:ascii="Times New Roman" w:hAnsi="Times New Roman"/>
          <w:spacing w:val="40"/>
          <w:sz w:val="20"/>
          <w:szCs w:val="20"/>
        </w:rPr>
        <w:t xml:space="preserve">  </w:t>
      </w:r>
      <w:r w:rsidRPr="00FD1EB2">
        <w:rPr>
          <w:rFonts w:ascii="Times New Roman" w:hAnsi="Times New Roman"/>
          <w:sz w:val="20"/>
          <w:szCs w:val="20"/>
        </w:rPr>
        <w:t>zakresie</w:t>
      </w:r>
      <w:r w:rsidRPr="00FD1EB2">
        <w:rPr>
          <w:rFonts w:ascii="Times New Roman" w:hAnsi="Times New Roman"/>
          <w:spacing w:val="40"/>
          <w:sz w:val="20"/>
          <w:szCs w:val="20"/>
        </w:rPr>
        <w:t xml:space="preserve">  </w:t>
      </w:r>
      <w:r w:rsidRPr="00FD1EB2">
        <w:rPr>
          <w:rFonts w:ascii="Times New Roman" w:hAnsi="Times New Roman"/>
          <w:sz w:val="20"/>
          <w:szCs w:val="20"/>
        </w:rPr>
        <w:t>usuwania</w:t>
      </w:r>
      <w:r w:rsidRPr="00FD1EB2">
        <w:rPr>
          <w:rFonts w:ascii="Times New Roman" w:hAnsi="Times New Roman"/>
          <w:spacing w:val="40"/>
          <w:sz w:val="20"/>
          <w:szCs w:val="20"/>
        </w:rPr>
        <w:t xml:space="preserve">  </w:t>
      </w:r>
      <w:r w:rsidRPr="00FD1EB2">
        <w:rPr>
          <w:rFonts w:ascii="Times New Roman" w:hAnsi="Times New Roman"/>
          <w:sz w:val="20"/>
          <w:szCs w:val="20"/>
        </w:rPr>
        <w:t>awarii i</w:t>
      </w:r>
      <w:r w:rsidRPr="00FD1EB2">
        <w:rPr>
          <w:rFonts w:ascii="Times New Roman" w:hAnsi="Times New Roman"/>
          <w:spacing w:val="-2"/>
          <w:sz w:val="20"/>
          <w:szCs w:val="20"/>
        </w:rPr>
        <w:t xml:space="preserve"> </w:t>
      </w:r>
      <w:r w:rsidRPr="00FD1EB2">
        <w:rPr>
          <w:rFonts w:ascii="Times New Roman" w:hAnsi="Times New Roman"/>
          <w:sz w:val="20"/>
          <w:szCs w:val="20"/>
        </w:rPr>
        <w:t>w</w:t>
      </w:r>
      <w:r w:rsidRPr="00FD1EB2">
        <w:rPr>
          <w:rFonts w:ascii="Times New Roman" w:hAnsi="Times New Roman"/>
          <w:spacing w:val="-3"/>
          <w:sz w:val="20"/>
          <w:szCs w:val="20"/>
        </w:rPr>
        <w:t xml:space="preserve"> </w:t>
      </w:r>
      <w:r w:rsidRPr="00FD1EB2">
        <w:rPr>
          <w:rFonts w:ascii="Times New Roman" w:hAnsi="Times New Roman"/>
          <w:sz w:val="20"/>
          <w:szCs w:val="20"/>
        </w:rPr>
        <w:t>zakresie uwalniania ludzi uwięzionych w kabinach, czas dojazdu do dźwigów od momentu zgłoszenia nie może być dłuższy niż 2 godziny,</w:t>
      </w:r>
    </w:p>
    <w:p w14:paraId="4CA2146D" w14:textId="77777777" w:rsidR="00EB461C" w:rsidRPr="00FD1EB2" w:rsidRDefault="00EB461C" w:rsidP="00E359C8">
      <w:pPr>
        <w:pStyle w:val="Akapitzlist"/>
        <w:widowControl w:val="0"/>
        <w:numPr>
          <w:ilvl w:val="2"/>
          <w:numId w:val="61"/>
        </w:numPr>
        <w:tabs>
          <w:tab w:val="left" w:pos="565"/>
          <w:tab w:val="left" w:pos="721"/>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wykonywanie pomiarów skuteczności ochrony przeciwporażeniowej oraz pomiarów rezystancji</w:t>
      </w:r>
      <w:r w:rsidRPr="00FD1EB2">
        <w:rPr>
          <w:rFonts w:ascii="Times New Roman" w:hAnsi="Times New Roman"/>
          <w:spacing w:val="72"/>
          <w:sz w:val="20"/>
          <w:szCs w:val="20"/>
        </w:rPr>
        <w:t xml:space="preserve"> </w:t>
      </w:r>
      <w:r w:rsidRPr="00FD1EB2">
        <w:rPr>
          <w:rFonts w:ascii="Times New Roman" w:hAnsi="Times New Roman"/>
          <w:sz w:val="20"/>
          <w:szCs w:val="20"/>
        </w:rPr>
        <w:t>izolacji</w:t>
      </w:r>
      <w:r w:rsidRPr="00FD1EB2">
        <w:rPr>
          <w:rFonts w:ascii="Times New Roman" w:hAnsi="Times New Roman"/>
          <w:spacing w:val="72"/>
          <w:sz w:val="20"/>
          <w:szCs w:val="20"/>
        </w:rPr>
        <w:t xml:space="preserve"> </w:t>
      </w:r>
      <w:r w:rsidRPr="00FD1EB2">
        <w:rPr>
          <w:rFonts w:ascii="Times New Roman" w:hAnsi="Times New Roman"/>
          <w:sz w:val="20"/>
          <w:szCs w:val="20"/>
        </w:rPr>
        <w:t>obwodów</w:t>
      </w:r>
      <w:r w:rsidRPr="00FD1EB2">
        <w:rPr>
          <w:rFonts w:ascii="Times New Roman" w:hAnsi="Times New Roman"/>
          <w:spacing w:val="71"/>
          <w:sz w:val="20"/>
          <w:szCs w:val="20"/>
        </w:rPr>
        <w:t xml:space="preserve"> </w:t>
      </w:r>
      <w:r w:rsidRPr="00FD1EB2">
        <w:rPr>
          <w:rFonts w:ascii="Times New Roman" w:hAnsi="Times New Roman"/>
          <w:sz w:val="20"/>
          <w:szCs w:val="20"/>
        </w:rPr>
        <w:t>elektrycznych</w:t>
      </w:r>
      <w:r w:rsidRPr="00FD1EB2">
        <w:rPr>
          <w:rFonts w:ascii="Times New Roman" w:hAnsi="Times New Roman"/>
          <w:spacing w:val="74"/>
          <w:sz w:val="20"/>
          <w:szCs w:val="20"/>
        </w:rPr>
        <w:t xml:space="preserve"> </w:t>
      </w:r>
      <w:r w:rsidRPr="00FD1EB2">
        <w:rPr>
          <w:rFonts w:ascii="Times New Roman" w:hAnsi="Times New Roman"/>
          <w:sz w:val="20"/>
          <w:szCs w:val="20"/>
        </w:rPr>
        <w:t>dźwigów,</w:t>
      </w:r>
      <w:r w:rsidRPr="00FD1EB2">
        <w:rPr>
          <w:rFonts w:ascii="Times New Roman" w:hAnsi="Times New Roman"/>
          <w:spacing w:val="71"/>
          <w:sz w:val="20"/>
          <w:szCs w:val="20"/>
        </w:rPr>
        <w:t xml:space="preserve"> </w:t>
      </w:r>
      <w:r w:rsidRPr="00FD1EB2">
        <w:rPr>
          <w:rFonts w:ascii="Times New Roman" w:hAnsi="Times New Roman"/>
          <w:sz w:val="20"/>
          <w:szCs w:val="20"/>
        </w:rPr>
        <w:t>w</w:t>
      </w:r>
      <w:r w:rsidRPr="00FD1EB2">
        <w:rPr>
          <w:rFonts w:ascii="Times New Roman" w:hAnsi="Times New Roman"/>
          <w:spacing w:val="71"/>
          <w:sz w:val="20"/>
          <w:szCs w:val="20"/>
        </w:rPr>
        <w:t xml:space="preserve"> </w:t>
      </w:r>
      <w:r w:rsidRPr="00FD1EB2">
        <w:rPr>
          <w:rFonts w:ascii="Times New Roman" w:hAnsi="Times New Roman"/>
          <w:sz w:val="20"/>
          <w:szCs w:val="20"/>
        </w:rPr>
        <w:t>częstotliwości</w:t>
      </w:r>
      <w:r w:rsidRPr="00FD1EB2">
        <w:rPr>
          <w:rFonts w:ascii="Times New Roman" w:hAnsi="Times New Roman"/>
          <w:spacing w:val="72"/>
          <w:sz w:val="20"/>
          <w:szCs w:val="20"/>
        </w:rPr>
        <w:t xml:space="preserve"> </w:t>
      </w:r>
      <w:r w:rsidRPr="00FD1EB2">
        <w:rPr>
          <w:rFonts w:ascii="Times New Roman" w:hAnsi="Times New Roman"/>
          <w:sz w:val="20"/>
          <w:szCs w:val="20"/>
        </w:rPr>
        <w:t>wynikającej z przepisów o dozorze technicznym oraz eksploatacji urządzeń elektrycznych,</w:t>
      </w:r>
    </w:p>
    <w:p w14:paraId="083072F4" w14:textId="4C906A1D" w:rsidR="00EB461C" w:rsidRPr="00FD1EB2" w:rsidRDefault="00EB461C" w:rsidP="00E359C8">
      <w:pPr>
        <w:pStyle w:val="Akapitzlist"/>
        <w:widowControl w:val="0"/>
        <w:numPr>
          <w:ilvl w:val="2"/>
          <w:numId w:val="61"/>
        </w:numPr>
        <w:tabs>
          <w:tab w:val="left" w:pos="566"/>
          <w:tab w:val="left" w:pos="721"/>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udział uprawnionych pracowników Wykonawcy w przeglądach i badaniach wykonywanych przez Urząd Dozoru Technicznego.</w:t>
      </w:r>
    </w:p>
    <w:p w14:paraId="45B69EAF" w14:textId="77777777" w:rsidR="00EB461C" w:rsidRPr="00FD1EB2" w:rsidRDefault="00EB461C" w:rsidP="00EB461C">
      <w:pPr>
        <w:pStyle w:val="Akapitzlist"/>
        <w:widowControl w:val="0"/>
        <w:numPr>
          <w:ilvl w:val="1"/>
          <w:numId w:val="61"/>
        </w:numPr>
        <w:tabs>
          <w:tab w:val="left" w:pos="342"/>
          <w:tab w:val="left" w:pos="360"/>
        </w:tabs>
        <w:autoSpaceDE w:val="0"/>
        <w:autoSpaceDN w:val="0"/>
        <w:spacing w:after="0" w:line="288" w:lineRule="auto"/>
        <w:ind w:left="342" w:right="134" w:hanging="341"/>
        <w:contextualSpacing w:val="0"/>
        <w:jc w:val="both"/>
        <w:rPr>
          <w:rFonts w:ascii="Times New Roman" w:hAnsi="Times New Roman"/>
          <w:sz w:val="20"/>
          <w:szCs w:val="20"/>
        </w:rPr>
      </w:pPr>
      <w:r w:rsidRPr="00FD1EB2">
        <w:rPr>
          <w:rFonts w:ascii="Times New Roman" w:hAnsi="Times New Roman"/>
          <w:sz w:val="20"/>
          <w:szCs w:val="20"/>
        </w:rPr>
        <w:t>W ramach zamówienia ma być wykonywana bieżąca naprawa wadliwie działających lub uszkodzonych podzespołów urządzeń oraz uwalnianie ludzi uwięzionych w kabinach na podstawie zgłoszenia telefonicznego bezpośrednio uwięzionych lub przez Zamawiającego.</w:t>
      </w:r>
    </w:p>
    <w:p w14:paraId="09F26CB7" w14:textId="77777777" w:rsidR="00EB461C" w:rsidRPr="00FD1EB2" w:rsidRDefault="00EB461C" w:rsidP="00EB461C">
      <w:pPr>
        <w:pStyle w:val="Akapitzlist"/>
        <w:widowControl w:val="0"/>
        <w:numPr>
          <w:ilvl w:val="1"/>
          <w:numId w:val="61"/>
        </w:numPr>
        <w:tabs>
          <w:tab w:val="left" w:pos="342"/>
          <w:tab w:val="left" w:pos="360"/>
        </w:tabs>
        <w:autoSpaceDE w:val="0"/>
        <w:autoSpaceDN w:val="0"/>
        <w:spacing w:after="0" w:line="288" w:lineRule="auto"/>
        <w:ind w:left="342" w:right="135" w:hanging="341"/>
        <w:contextualSpacing w:val="0"/>
        <w:jc w:val="both"/>
        <w:rPr>
          <w:rFonts w:ascii="Times New Roman" w:hAnsi="Times New Roman"/>
          <w:sz w:val="20"/>
          <w:szCs w:val="20"/>
        </w:rPr>
      </w:pPr>
      <w:r w:rsidRPr="00FD1EB2">
        <w:rPr>
          <w:rFonts w:ascii="Times New Roman" w:hAnsi="Times New Roman"/>
          <w:sz w:val="20"/>
          <w:szCs w:val="20"/>
        </w:rPr>
        <w:t>Naprawę uszkodzeń powstałych w wyniku dewastacji, kradzieży lub umyślnych zniszczeń, Wykonawca wykona po uprzednim uzgodnieniu z</w:t>
      </w:r>
      <w:r w:rsidRPr="00FD1EB2">
        <w:rPr>
          <w:rFonts w:ascii="Times New Roman" w:hAnsi="Times New Roman"/>
          <w:spacing w:val="-3"/>
          <w:sz w:val="20"/>
          <w:szCs w:val="20"/>
        </w:rPr>
        <w:t xml:space="preserve"> </w:t>
      </w:r>
      <w:r w:rsidRPr="00FD1EB2">
        <w:rPr>
          <w:rFonts w:ascii="Times New Roman" w:hAnsi="Times New Roman"/>
          <w:sz w:val="20"/>
          <w:szCs w:val="20"/>
        </w:rPr>
        <w:t>Zamawiającym na piśmie zakresu,</w:t>
      </w:r>
      <w:r w:rsidRPr="00FD1EB2">
        <w:rPr>
          <w:rFonts w:ascii="Times New Roman" w:hAnsi="Times New Roman"/>
          <w:spacing w:val="40"/>
          <w:sz w:val="20"/>
          <w:szCs w:val="20"/>
        </w:rPr>
        <w:t xml:space="preserve"> </w:t>
      </w:r>
      <w:r w:rsidRPr="00FD1EB2">
        <w:rPr>
          <w:rFonts w:ascii="Times New Roman" w:hAnsi="Times New Roman"/>
          <w:sz w:val="20"/>
          <w:szCs w:val="20"/>
        </w:rPr>
        <w:t>kosztów i terminu wykonania robót, z</w:t>
      </w:r>
      <w:r w:rsidRPr="00FD1EB2">
        <w:rPr>
          <w:rFonts w:ascii="Times New Roman" w:hAnsi="Times New Roman"/>
          <w:spacing w:val="-3"/>
          <w:sz w:val="20"/>
          <w:szCs w:val="20"/>
        </w:rPr>
        <w:t xml:space="preserve"> </w:t>
      </w:r>
      <w:r w:rsidRPr="00FD1EB2">
        <w:rPr>
          <w:rFonts w:ascii="Times New Roman" w:hAnsi="Times New Roman"/>
          <w:sz w:val="20"/>
          <w:szCs w:val="20"/>
        </w:rPr>
        <w:t>udokumentowaniem fotograficznym powstałych</w:t>
      </w:r>
      <w:r w:rsidRPr="00FD1EB2">
        <w:rPr>
          <w:rFonts w:ascii="Times New Roman" w:hAnsi="Times New Roman"/>
          <w:spacing w:val="40"/>
          <w:sz w:val="20"/>
          <w:szCs w:val="20"/>
        </w:rPr>
        <w:t xml:space="preserve"> </w:t>
      </w:r>
      <w:r w:rsidRPr="00FD1EB2">
        <w:rPr>
          <w:rFonts w:ascii="Times New Roman" w:hAnsi="Times New Roman"/>
          <w:spacing w:val="-2"/>
          <w:sz w:val="20"/>
          <w:szCs w:val="20"/>
        </w:rPr>
        <w:t>szkód.</w:t>
      </w:r>
    </w:p>
    <w:p w14:paraId="34416F10" w14:textId="77777777" w:rsidR="00EB461C" w:rsidRPr="00FD1EB2" w:rsidRDefault="00EB461C" w:rsidP="00EB461C">
      <w:pPr>
        <w:pStyle w:val="Akapitzlist"/>
        <w:widowControl w:val="0"/>
        <w:numPr>
          <w:ilvl w:val="1"/>
          <w:numId w:val="61"/>
        </w:numPr>
        <w:tabs>
          <w:tab w:val="left" w:pos="284"/>
          <w:tab w:val="left" w:pos="426"/>
        </w:tabs>
        <w:autoSpaceDE w:val="0"/>
        <w:autoSpaceDN w:val="0"/>
        <w:spacing w:after="0" w:line="252" w:lineRule="auto"/>
        <w:ind w:right="134"/>
        <w:contextualSpacing w:val="0"/>
        <w:jc w:val="both"/>
        <w:rPr>
          <w:rFonts w:ascii="Times New Roman" w:hAnsi="Times New Roman"/>
          <w:sz w:val="20"/>
          <w:szCs w:val="20"/>
        </w:rPr>
      </w:pPr>
      <w:r w:rsidRPr="00FD1EB2">
        <w:rPr>
          <w:rFonts w:ascii="Times New Roman" w:hAnsi="Times New Roman"/>
          <w:sz w:val="20"/>
          <w:szCs w:val="20"/>
        </w:rPr>
        <w:tab/>
        <w:t>Wykonawca zobowiązany będzie do wykonywania okresowych konserwacji urządzeń objętych zamówieniem co najmniej raz w miesiącu, w terminie ustalonym z</w:t>
      </w:r>
      <w:r w:rsidRPr="00FD1EB2">
        <w:rPr>
          <w:rFonts w:ascii="Times New Roman" w:hAnsi="Times New Roman"/>
          <w:spacing w:val="-3"/>
          <w:sz w:val="20"/>
          <w:szCs w:val="20"/>
        </w:rPr>
        <w:t xml:space="preserve"> </w:t>
      </w:r>
      <w:r w:rsidRPr="00FD1EB2">
        <w:rPr>
          <w:rFonts w:ascii="Times New Roman" w:hAnsi="Times New Roman"/>
          <w:sz w:val="20"/>
          <w:szCs w:val="20"/>
        </w:rPr>
        <w:t>nadzorem Zamawiającego, wraz z przedłożeniem protokołu z przeglądu i</w:t>
      </w:r>
      <w:r w:rsidRPr="00FD1EB2">
        <w:rPr>
          <w:rFonts w:ascii="Times New Roman" w:hAnsi="Times New Roman"/>
          <w:spacing w:val="-2"/>
          <w:sz w:val="20"/>
          <w:szCs w:val="20"/>
        </w:rPr>
        <w:t xml:space="preserve"> </w:t>
      </w:r>
      <w:r w:rsidRPr="00FD1EB2">
        <w:rPr>
          <w:rFonts w:ascii="Times New Roman" w:hAnsi="Times New Roman"/>
          <w:sz w:val="20"/>
          <w:szCs w:val="20"/>
        </w:rPr>
        <w:t xml:space="preserve">przeprowadzonych prac </w:t>
      </w:r>
      <w:r w:rsidRPr="00FD1EB2">
        <w:rPr>
          <w:rFonts w:ascii="Times New Roman" w:hAnsi="Times New Roman"/>
          <w:spacing w:val="-2"/>
          <w:sz w:val="20"/>
          <w:szCs w:val="20"/>
        </w:rPr>
        <w:t>konserwacyjnych.</w:t>
      </w:r>
    </w:p>
    <w:p w14:paraId="4D4E96B2" w14:textId="77777777" w:rsidR="00EB461C" w:rsidRPr="00FD1EB2" w:rsidRDefault="00EB461C" w:rsidP="00EB461C">
      <w:pPr>
        <w:pStyle w:val="Akapitzlist"/>
        <w:widowControl w:val="0"/>
        <w:numPr>
          <w:ilvl w:val="1"/>
          <w:numId w:val="61"/>
        </w:numPr>
        <w:tabs>
          <w:tab w:val="left" w:pos="360"/>
        </w:tabs>
        <w:autoSpaceDE w:val="0"/>
        <w:autoSpaceDN w:val="0"/>
        <w:spacing w:after="0" w:line="240" w:lineRule="auto"/>
        <w:ind w:left="360" w:hanging="359"/>
        <w:contextualSpacing w:val="0"/>
        <w:jc w:val="both"/>
        <w:rPr>
          <w:rFonts w:ascii="Times New Roman" w:hAnsi="Times New Roman"/>
          <w:sz w:val="20"/>
          <w:szCs w:val="20"/>
        </w:rPr>
      </w:pPr>
      <w:bookmarkStart w:id="5" w:name="_Hlk212620465"/>
      <w:bookmarkEnd w:id="4"/>
      <w:r w:rsidRPr="00FD1EB2">
        <w:rPr>
          <w:rFonts w:ascii="Times New Roman" w:hAnsi="Times New Roman"/>
          <w:sz w:val="20"/>
          <w:szCs w:val="20"/>
        </w:rPr>
        <w:t>Zakres</w:t>
      </w:r>
      <w:r w:rsidRPr="00FD1EB2">
        <w:rPr>
          <w:rFonts w:ascii="Times New Roman" w:hAnsi="Times New Roman"/>
          <w:spacing w:val="-9"/>
          <w:sz w:val="20"/>
          <w:szCs w:val="20"/>
        </w:rPr>
        <w:t xml:space="preserve"> </w:t>
      </w:r>
      <w:r w:rsidRPr="00FD1EB2">
        <w:rPr>
          <w:rFonts w:ascii="Times New Roman" w:hAnsi="Times New Roman"/>
          <w:sz w:val="20"/>
          <w:szCs w:val="20"/>
        </w:rPr>
        <w:t>usług</w:t>
      </w:r>
      <w:r w:rsidRPr="00FD1EB2">
        <w:rPr>
          <w:rFonts w:ascii="Times New Roman" w:hAnsi="Times New Roman"/>
          <w:spacing w:val="-9"/>
          <w:sz w:val="20"/>
          <w:szCs w:val="20"/>
        </w:rPr>
        <w:t xml:space="preserve"> </w:t>
      </w:r>
      <w:r w:rsidRPr="00FD1EB2">
        <w:rPr>
          <w:rFonts w:ascii="Times New Roman" w:hAnsi="Times New Roman"/>
          <w:sz w:val="20"/>
          <w:szCs w:val="20"/>
        </w:rPr>
        <w:t>w</w:t>
      </w:r>
      <w:r w:rsidRPr="00FD1EB2">
        <w:rPr>
          <w:rFonts w:ascii="Times New Roman" w:hAnsi="Times New Roman"/>
          <w:spacing w:val="-9"/>
          <w:sz w:val="20"/>
          <w:szCs w:val="20"/>
        </w:rPr>
        <w:t xml:space="preserve"> </w:t>
      </w:r>
      <w:r w:rsidRPr="00FD1EB2">
        <w:rPr>
          <w:rFonts w:ascii="Times New Roman" w:hAnsi="Times New Roman"/>
          <w:sz w:val="20"/>
          <w:szCs w:val="20"/>
        </w:rPr>
        <w:t>ramach</w:t>
      </w:r>
      <w:r w:rsidRPr="00FD1EB2">
        <w:rPr>
          <w:rFonts w:ascii="Times New Roman" w:hAnsi="Times New Roman"/>
          <w:spacing w:val="-7"/>
          <w:sz w:val="20"/>
          <w:szCs w:val="20"/>
        </w:rPr>
        <w:t xml:space="preserve"> </w:t>
      </w:r>
      <w:r w:rsidRPr="00FD1EB2">
        <w:rPr>
          <w:rFonts w:ascii="Times New Roman" w:hAnsi="Times New Roman"/>
          <w:sz w:val="20"/>
          <w:szCs w:val="20"/>
        </w:rPr>
        <w:t>ryczałtowego</w:t>
      </w:r>
      <w:r w:rsidRPr="00FD1EB2">
        <w:rPr>
          <w:rFonts w:ascii="Times New Roman" w:hAnsi="Times New Roman"/>
          <w:spacing w:val="-7"/>
          <w:sz w:val="20"/>
          <w:szCs w:val="20"/>
        </w:rPr>
        <w:t xml:space="preserve"> </w:t>
      </w:r>
      <w:r w:rsidRPr="00FD1EB2">
        <w:rPr>
          <w:rFonts w:ascii="Times New Roman" w:hAnsi="Times New Roman"/>
          <w:sz w:val="20"/>
          <w:szCs w:val="20"/>
        </w:rPr>
        <w:t>wynagrodzenia</w:t>
      </w:r>
      <w:r w:rsidRPr="00FD1EB2">
        <w:rPr>
          <w:rFonts w:ascii="Times New Roman" w:hAnsi="Times New Roman"/>
          <w:spacing w:val="-10"/>
          <w:sz w:val="20"/>
          <w:szCs w:val="20"/>
        </w:rPr>
        <w:t xml:space="preserve"> </w:t>
      </w:r>
      <w:r w:rsidRPr="00FD1EB2">
        <w:rPr>
          <w:rFonts w:ascii="Times New Roman" w:hAnsi="Times New Roman"/>
          <w:sz w:val="20"/>
          <w:szCs w:val="20"/>
        </w:rPr>
        <w:t>nie</w:t>
      </w:r>
      <w:r w:rsidRPr="00FD1EB2">
        <w:rPr>
          <w:rFonts w:ascii="Times New Roman" w:hAnsi="Times New Roman"/>
          <w:spacing w:val="-10"/>
          <w:sz w:val="20"/>
          <w:szCs w:val="20"/>
        </w:rPr>
        <w:t xml:space="preserve"> </w:t>
      </w:r>
      <w:r w:rsidRPr="00FD1EB2">
        <w:rPr>
          <w:rFonts w:ascii="Times New Roman" w:hAnsi="Times New Roman"/>
          <w:spacing w:val="-2"/>
          <w:sz w:val="20"/>
          <w:szCs w:val="20"/>
        </w:rPr>
        <w:t>obejmuje:</w:t>
      </w:r>
    </w:p>
    <w:p w14:paraId="5AF81B5B" w14:textId="77777777" w:rsidR="00EB461C" w:rsidRPr="00FD1EB2" w:rsidRDefault="00EB461C" w:rsidP="00EB461C">
      <w:pPr>
        <w:pStyle w:val="Akapitzlist"/>
        <w:widowControl w:val="0"/>
        <w:numPr>
          <w:ilvl w:val="2"/>
          <w:numId w:val="61"/>
        </w:numPr>
        <w:tabs>
          <w:tab w:val="left" w:pos="566"/>
        </w:tabs>
        <w:autoSpaceDE w:val="0"/>
        <w:autoSpaceDN w:val="0"/>
        <w:spacing w:before="12" w:after="0" w:line="240" w:lineRule="auto"/>
        <w:ind w:left="566" w:hanging="282"/>
        <w:contextualSpacing w:val="0"/>
        <w:jc w:val="both"/>
        <w:rPr>
          <w:rFonts w:ascii="Times New Roman" w:hAnsi="Times New Roman"/>
          <w:sz w:val="20"/>
          <w:szCs w:val="20"/>
        </w:rPr>
      </w:pPr>
      <w:r w:rsidRPr="00FD1EB2">
        <w:rPr>
          <w:rFonts w:ascii="Times New Roman" w:hAnsi="Times New Roman"/>
          <w:sz w:val="20"/>
          <w:szCs w:val="20"/>
        </w:rPr>
        <w:t>remontów</w:t>
      </w:r>
      <w:r w:rsidRPr="00FD1EB2">
        <w:rPr>
          <w:rFonts w:ascii="Times New Roman" w:hAnsi="Times New Roman"/>
          <w:spacing w:val="-13"/>
          <w:sz w:val="20"/>
          <w:szCs w:val="20"/>
        </w:rPr>
        <w:t xml:space="preserve"> </w:t>
      </w:r>
      <w:r w:rsidRPr="00FD1EB2">
        <w:rPr>
          <w:rFonts w:ascii="Times New Roman" w:hAnsi="Times New Roman"/>
          <w:spacing w:val="-2"/>
          <w:sz w:val="20"/>
          <w:szCs w:val="20"/>
        </w:rPr>
        <w:t>głównych,</w:t>
      </w:r>
    </w:p>
    <w:p w14:paraId="29370678" w14:textId="77777777" w:rsidR="00FD1EB2" w:rsidRPr="00FD1EB2" w:rsidRDefault="00EB461C" w:rsidP="00266076">
      <w:pPr>
        <w:pStyle w:val="Akapitzlist"/>
        <w:widowControl w:val="0"/>
        <w:numPr>
          <w:ilvl w:val="2"/>
          <w:numId w:val="61"/>
        </w:numPr>
        <w:tabs>
          <w:tab w:val="left" w:pos="566"/>
        </w:tabs>
        <w:autoSpaceDE w:val="0"/>
        <w:autoSpaceDN w:val="0"/>
        <w:spacing w:before="72" w:after="0" w:line="240" w:lineRule="auto"/>
        <w:ind w:left="566" w:hanging="282"/>
        <w:contextualSpacing w:val="0"/>
        <w:jc w:val="both"/>
        <w:rPr>
          <w:rFonts w:ascii="Times New Roman" w:hAnsi="Times New Roman"/>
          <w:sz w:val="20"/>
          <w:szCs w:val="20"/>
        </w:rPr>
      </w:pPr>
      <w:r w:rsidRPr="00FD1EB2">
        <w:rPr>
          <w:rFonts w:ascii="Times New Roman" w:hAnsi="Times New Roman"/>
          <w:sz w:val="20"/>
          <w:szCs w:val="20"/>
        </w:rPr>
        <w:t>modernizacji</w:t>
      </w:r>
      <w:r w:rsidRPr="00FD1EB2">
        <w:rPr>
          <w:rFonts w:ascii="Times New Roman" w:hAnsi="Times New Roman"/>
          <w:spacing w:val="-14"/>
          <w:sz w:val="20"/>
          <w:szCs w:val="20"/>
        </w:rPr>
        <w:t xml:space="preserve"> </w:t>
      </w:r>
      <w:r w:rsidRPr="00FD1EB2">
        <w:rPr>
          <w:rFonts w:ascii="Times New Roman" w:hAnsi="Times New Roman"/>
          <w:sz w:val="20"/>
          <w:szCs w:val="20"/>
        </w:rPr>
        <w:t>urządzeń</w:t>
      </w:r>
      <w:r w:rsidRPr="00FD1EB2">
        <w:rPr>
          <w:rFonts w:ascii="Times New Roman" w:hAnsi="Times New Roman"/>
          <w:spacing w:val="-14"/>
          <w:sz w:val="20"/>
          <w:szCs w:val="20"/>
        </w:rPr>
        <w:t xml:space="preserve"> </w:t>
      </w:r>
      <w:r w:rsidRPr="00FD1EB2">
        <w:rPr>
          <w:rFonts w:ascii="Times New Roman" w:hAnsi="Times New Roman"/>
          <w:spacing w:val="-2"/>
          <w:sz w:val="20"/>
          <w:szCs w:val="20"/>
        </w:rPr>
        <w:t>dźwigowych,</w:t>
      </w:r>
    </w:p>
    <w:p w14:paraId="10C8A81E" w14:textId="67EA7929" w:rsidR="00EB461C" w:rsidRPr="00FD1EB2" w:rsidRDefault="00EB461C" w:rsidP="00266076">
      <w:pPr>
        <w:pStyle w:val="Akapitzlist"/>
        <w:widowControl w:val="0"/>
        <w:numPr>
          <w:ilvl w:val="2"/>
          <w:numId w:val="61"/>
        </w:numPr>
        <w:tabs>
          <w:tab w:val="left" w:pos="566"/>
        </w:tabs>
        <w:autoSpaceDE w:val="0"/>
        <w:autoSpaceDN w:val="0"/>
        <w:spacing w:before="72" w:after="0" w:line="240" w:lineRule="auto"/>
        <w:ind w:left="566" w:hanging="282"/>
        <w:contextualSpacing w:val="0"/>
        <w:jc w:val="both"/>
        <w:rPr>
          <w:rFonts w:ascii="Times New Roman" w:hAnsi="Times New Roman"/>
          <w:sz w:val="20"/>
          <w:szCs w:val="20"/>
        </w:rPr>
      </w:pPr>
      <w:r w:rsidRPr="00FD1EB2">
        <w:rPr>
          <w:rFonts w:ascii="Times New Roman" w:hAnsi="Times New Roman"/>
          <w:sz w:val="20"/>
          <w:szCs w:val="20"/>
        </w:rPr>
        <w:lastRenderedPageBreak/>
        <w:t>usuwania</w:t>
      </w:r>
      <w:r w:rsidRPr="00FD1EB2">
        <w:rPr>
          <w:rFonts w:ascii="Times New Roman" w:hAnsi="Times New Roman"/>
          <w:spacing w:val="-10"/>
          <w:sz w:val="20"/>
          <w:szCs w:val="20"/>
        </w:rPr>
        <w:t xml:space="preserve"> </w:t>
      </w:r>
      <w:r w:rsidRPr="00FD1EB2">
        <w:rPr>
          <w:rFonts w:ascii="Times New Roman" w:hAnsi="Times New Roman"/>
          <w:sz w:val="20"/>
          <w:szCs w:val="20"/>
        </w:rPr>
        <w:t>skutków</w:t>
      </w:r>
      <w:r w:rsidRPr="00FD1EB2">
        <w:rPr>
          <w:rFonts w:ascii="Times New Roman" w:hAnsi="Times New Roman"/>
          <w:spacing w:val="-10"/>
          <w:sz w:val="20"/>
          <w:szCs w:val="20"/>
        </w:rPr>
        <w:t xml:space="preserve"> </w:t>
      </w:r>
      <w:r w:rsidRPr="00FD1EB2">
        <w:rPr>
          <w:rFonts w:ascii="Times New Roman" w:hAnsi="Times New Roman"/>
          <w:sz w:val="20"/>
          <w:szCs w:val="20"/>
        </w:rPr>
        <w:t>dewastacji,</w:t>
      </w:r>
      <w:r w:rsidRPr="00FD1EB2">
        <w:rPr>
          <w:rFonts w:ascii="Times New Roman" w:hAnsi="Times New Roman"/>
          <w:spacing w:val="-9"/>
          <w:sz w:val="20"/>
          <w:szCs w:val="20"/>
        </w:rPr>
        <w:t xml:space="preserve"> </w:t>
      </w:r>
      <w:r w:rsidRPr="00FD1EB2">
        <w:rPr>
          <w:rFonts w:ascii="Times New Roman" w:hAnsi="Times New Roman"/>
          <w:sz w:val="20"/>
          <w:szCs w:val="20"/>
        </w:rPr>
        <w:t>kradzieży,</w:t>
      </w:r>
      <w:r w:rsidRPr="00FD1EB2">
        <w:rPr>
          <w:rFonts w:ascii="Times New Roman" w:hAnsi="Times New Roman"/>
          <w:spacing w:val="-8"/>
          <w:sz w:val="20"/>
          <w:szCs w:val="20"/>
        </w:rPr>
        <w:t xml:space="preserve"> </w:t>
      </w:r>
      <w:r w:rsidRPr="00FD1EB2">
        <w:rPr>
          <w:rFonts w:ascii="Times New Roman" w:hAnsi="Times New Roman"/>
          <w:sz w:val="20"/>
          <w:szCs w:val="20"/>
        </w:rPr>
        <w:t>pożaru</w:t>
      </w:r>
      <w:r w:rsidRPr="00FD1EB2">
        <w:rPr>
          <w:rFonts w:ascii="Times New Roman" w:hAnsi="Times New Roman"/>
          <w:spacing w:val="-9"/>
          <w:sz w:val="20"/>
          <w:szCs w:val="20"/>
        </w:rPr>
        <w:t xml:space="preserve"> </w:t>
      </w:r>
      <w:r w:rsidRPr="00FD1EB2">
        <w:rPr>
          <w:rFonts w:ascii="Times New Roman" w:hAnsi="Times New Roman"/>
          <w:sz w:val="20"/>
          <w:szCs w:val="20"/>
        </w:rPr>
        <w:t>lub</w:t>
      </w:r>
      <w:r w:rsidRPr="00FD1EB2">
        <w:rPr>
          <w:rFonts w:ascii="Times New Roman" w:hAnsi="Times New Roman"/>
          <w:spacing w:val="-9"/>
          <w:sz w:val="20"/>
          <w:szCs w:val="20"/>
        </w:rPr>
        <w:t xml:space="preserve"> </w:t>
      </w:r>
      <w:r w:rsidRPr="00FD1EB2">
        <w:rPr>
          <w:rFonts w:ascii="Times New Roman" w:hAnsi="Times New Roman"/>
          <w:sz w:val="20"/>
          <w:szCs w:val="20"/>
        </w:rPr>
        <w:t>zalania</w:t>
      </w:r>
      <w:r w:rsidRPr="00FD1EB2">
        <w:rPr>
          <w:rFonts w:ascii="Times New Roman" w:hAnsi="Times New Roman"/>
          <w:spacing w:val="-10"/>
          <w:sz w:val="20"/>
          <w:szCs w:val="20"/>
        </w:rPr>
        <w:t xml:space="preserve"> </w:t>
      </w:r>
      <w:r w:rsidRPr="00FD1EB2">
        <w:rPr>
          <w:rFonts w:ascii="Times New Roman" w:hAnsi="Times New Roman"/>
          <w:spacing w:val="-2"/>
          <w:sz w:val="20"/>
          <w:szCs w:val="20"/>
        </w:rPr>
        <w:t>wodą,</w:t>
      </w:r>
    </w:p>
    <w:p w14:paraId="7CE63A4C" w14:textId="77777777" w:rsidR="00EB461C" w:rsidRPr="00FD1EB2" w:rsidRDefault="00EB461C" w:rsidP="00EB461C">
      <w:pPr>
        <w:pStyle w:val="Akapitzlist"/>
        <w:widowControl w:val="0"/>
        <w:numPr>
          <w:ilvl w:val="2"/>
          <w:numId w:val="61"/>
        </w:numPr>
        <w:tabs>
          <w:tab w:val="left" w:pos="565"/>
          <w:tab w:val="left" w:pos="567"/>
        </w:tabs>
        <w:autoSpaceDE w:val="0"/>
        <w:autoSpaceDN w:val="0"/>
        <w:spacing w:before="14" w:after="0" w:line="252" w:lineRule="auto"/>
        <w:ind w:left="567" w:right="136" w:hanging="284"/>
        <w:contextualSpacing w:val="0"/>
        <w:jc w:val="both"/>
        <w:rPr>
          <w:rFonts w:ascii="Times New Roman" w:hAnsi="Times New Roman"/>
          <w:sz w:val="20"/>
          <w:szCs w:val="20"/>
        </w:rPr>
      </w:pPr>
      <w:r w:rsidRPr="00FD1EB2">
        <w:rPr>
          <w:rFonts w:ascii="Times New Roman" w:hAnsi="Times New Roman"/>
          <w:sz w:val="20"/>
          <w:szCs w:val="20"/>
        </w:rPr>
        <w:t xml:space="preserve">usuwania uszkodzeń lub awarii powstałych na skutek niewłaściwego użytkowania </w:t>
      </w:r>
      <w:r w:rsidRPr="00FD1EB2">
        <w:rPr>
          <w:rFonts w:ascii="Times New Roman" w:hAnsi="Times New Roman"/>
          <w:spacing w:val="-2"/>
          <w:sz w:val="20"/>
          <w:szCs w:val="20"/>
        </w:rPr>
        <w:t>urządzeń.</w:t>
      </w:r>
    </w:p>
    <w:bookmarkEnd w:id="5"/>
    <w:p w14:paraId="275766AE" w14:textId="77777777" w:rsidR="00EB461C" w:rsidRPr="00FD1EB2" w:rsidRDefault="00EB461C" w:rsidP="00EB461C">
      <w:pPr>
        <w:pStyle w:val="Tekstpodstawowy"/>
        <w:spacing w:before="56"/>
        <w:rPr>
          <w:sz w:val="20"/>
          <w:szCs w:val="20"/>
        </w:rPr>
      </w:pPr>
    </w:p>
    <w:p w14:paraId="3E1DEF25" w14:textId="381A7330" w:rsidR="00EB461C" w:rsidRPr="00FD1EB2" w:rsidRDefault="00EB461C" w:rsidP="00AA5494">
      <w:pPr>
        <w:pStyle w:val="Nagwek1"/>
        <w:numPr>
          <w:ilvl w:val="0"/>
          <w:numId w:val="61"/>
        </w:numPr>
      </w:pPr>
      <w:r w:rsidRPr="00FD1EB2">
        <w:t>PODSTAWOWE OBOWIĄZKI WYKONAWCY</w:t>
      </w:r>
    </w:p>
    <w:p w14:paraId="1D6C2999" w14:textId="305DB4EF" w:rsidR="00EB461C" w:rsidRPr="00FD1EB2" w:rsidRDefault="00EB461C" w:rsidP="00FD1EB2">
      <w:pPr>
        <w:pStyle w:val="Tekstpodstawowy"/>
        <w:spacing w:line="252" w:lineRule="auto"/>
        <w:ind w:left="284" w:right="135" w:hanging="1"/>
        <w:jc w:val="both"/>
        <w:rPr>
          <w:sz w:val="20"/>
          <w:szCs w:val="20"/>
        </w:rPr>
      </w:pPr>
      <w:r w:rsidRPr="00FD1EB2">
        <w:rPr>
          <w:sz w:val="20"/>
          <w:szCs w:val="20"/>
        </w:rPr>
        <w:t xml:space="preserve">Wykonawca jest odpowiedzialny za terminowe i należyte wykonanie usług konserwacyjnych, zgodnie </w:t>
      </w:r>
      <w:r w:rsidR="007548FB">
        <w:rPr>
          <w:sz w:val="20"/>
          <w:szCs w:val="20"/>
        </w:rPr>
        <w:br/>
      </w:r>
      <w:r w:rsidRPr="00FD1EB2">
        <w:rPr>
          <w:sz w:val="20"/>
          <w:szCs w:val="20"/>
        </w:rPr>
        <w:t>z niniejszą umową, przepisami o dozorze technicznym, innymi obowiązującymi przepisami i Polskimi Normami.</w:t>
      </w:r>
    </w:p>
    <w:p w14:paraId="4D28D2D6" w14:textId="15F30B25" w:rsidR="00EB461C" w:rsidRPr="00FD1EB2" w:rsidRDefault="00EB461C" w:rsidP="00FD1EB2">
      <w:pPr>
        <w:pStyle w:val="Tekstpodstawowy"/>
        <w:spacing w:line="252" w:lineRule="auto"/>
        <w:ind w:left="284" w:right="134"/>
        <w:jc w:val="both"/>
        <w:rPr>
          <w:sz w:val="20"/>
          <w:szCs w:val="20"/>
        </w:rPr>
      </w:pPr>
      <w:r w:rsidRPr="00FD1EB2">
        <w:rPr>
          <w:sz w:val="20"/>
          <w:szCs w:val="20"/>
        </w:rPr>
        <w:t xml:space="preserve">Wykonawca zobowiązuje się do wykonywania okresowych konserwacji urządzeń objętych niniejszą umową co najmniej raz w miesiącu, w dni robocze (poniedziałek – piątek), w terminie ustalonym telefonicznie lub e-mailowo z nadzorem Zamawiającego, z co najmniej jednodniowym wyprzedzeniem. Z przeglądu </w:t>
      </w:r>
      <w:r w:rsidR="007548FB">
        <w:rPr>
          <w:sz w:val="20"/>
          <w:szCs w:val="20"/>
        </w:rPr>
        <w:br/>
      </w:r>
      <w:r w:rsidRPr="00FD1EB2">
        <w:rPr>
          <w:sz w:val="20"/>
          <w:szCs w:val="20"/>
        </w:rPr>
        <w:t>i przeprowadzonych prac konserwacyjnych, każdorazowo sporządzony zostanie protokół zatwierdzany przez Zamawiającego.</w:t>
      </w:r>
    </w:p>
    <w:p w14:paraId="322D2D44" w14:textId="77777777" w:rsidR="00EB461C" w:rsidRPr="00FD1EB2" w:rsidRDefault="00EB461C" w:rsidP="00EB461C">
      <w:pPr>
        <w:pStyle w:val="Tekstpodstawowy"/>
        <w:ind w:left="284"/>
        <w:rPr>
          <w:sz w:val="20"/>
          <w:szCs w:val="20"/>
        </w:rPr>
      </w:pPr>
      <w:r w:rsidRPr="00FD1EB2">
        <w:rPr>
          <w:sz w:val="20"/>
          <w:szCs w:val="20"/>
        </w:rPr>
        <w:t>Wykonawca</w:t>
      </w:r>
      <w:r w:rsidRPr="00FD1EB2">
        <w:rPr>
          <w:spacing w:val="-14"/>
          <w:sz w:val="20"/>
          <w:szCs w:val="20"/>
        </w:rPr>
        <w:t xml:space="preserve"> </w:t>
      </w:r>
      <w:r w:rsidRPr="00FD1EB2">
        <w:rPr>
          <w:sz w:val="20"/>
          <w:szCs w:val="20"/>
        </w:rPr>
        <w:t>zobowiązuje</w:t>
      </w:r>
      <w:r w:rsidRPr="00FD1EB2">
        <w:rPr>
          <w:spacing w:val="-14"/>
          <w:sz w:val="20"/>
          <w:szCs w:val="20"/>
        </w:rPr>
        <w:t xml:space="preserve"> </w:t>
      </w:r>
      <w:r w:rsidRPr="00FD1EB2">
        <w:rPr>
          <w:spacing w:val="-4"/>
          <w:sz w:val="20"/>
          <w:szCs w:val="20"/>
        </w:rPr>
        <w:t>się:</w:t>
      </w:r>
    </w:p>
    <w:p w14:paraId="0A2E5529" w14:textId="69820E06"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we własnym zakresie i na koszt własny zapewnić w pełni wykwalifikowany, posiadający odpowiednie uprawnienia personel do kierowania i wykonywania czynności konserwacyjnych, o których mowa</w:t>
      </w:r>
      <w:r w:rsidR="00FD1EB2">
        <w:rPr>
          <w:rFonts w:ascii="Times New Roman" w:hAnsi="Times New Roman"/>
          <w:sz w:val="20"/>
          <w:szCs w:val="20"/>
        </w:rPr>
        <w:br/>
      </w:r>
      <w:r w:rsidRPr="00FD1EB2">
        <w:rPr>
          <w:rFonts w:ascii="Times New Roman" w:hAnsi="Times New Roman"/>
          <w:sz w:val="20"/>
          <w:szCs w:val="20"/>
        </w:rPr>
        <w:t xml:space="preserve"> w niniejszej umowie oraz materiały i sprzęt niezbędne do wykonania umowy;</w:t>
      </w:r>
    </w:p>
    <w:p w14:paraId="2E85B600"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wykonywać prace będące przedmiotem umowy zgodnie z aktualnym poziomem wiedzy technicznej oraz należytą starannością, określoną przy uwzględnieniu zawodowego charakteru prowadzonej przez niego działalności gospodarczej;</w:t>
      </w:r>
    </w:p>
    <w:p w14:paraId="5AA3E900" w14:textId="6218AA63" w:rsidR="00EB461C" w:rsidRPr="00FD1EB2" w:rsidRDefault="00EB461C" w:rsidP="00B77985">
      <w:pPr>
        <w:pStyle w:val="Akapitzlist"/>
        <w:widowControl w:val="0"/>
        <w:numPr>
          <w:ilvl w:val="0"/>
          <w:numId w:val="60"/>
        </w:numPr>
        <w:tabs>
          <w:tab w:val="left" w:pos="565"/>
          <w:tab w:val="left" w:pos="567"/>
        </w:tabs>
        <w:autoSpaceDE w:val="0"/>
        <w:autoSpaceDN w:val="0"/>
        <w:spacing w:after="0" w:line="249" w:lineRule="auto"/>
        <w:ind w:left="425" w:hanging="425"/>
        <w:contextualSpacing w:val="0"/>
        <w:jc w:val="both"/>
        <w:rPr>
          <w:rFonts w:ascii="Times New Roman" w:hAnsi="Times New Roman"/>
          <w:sz w:val="20"/>
          <w:szCs w:val="20"/>
        </w:rPr>
      </w:pPr>
      <w:r w:rsidRPr="00FD1EB2">
        <w:rPr>
          <w:rFonts w:ascii="Times New Roman" w:hAnsi="Times New Roman"/>
          <w:sz w:val="20"/>
          <w:szCs w:val="20"/>
        </w:rPr>
        <w:t xml:space="preserve">zabezpieczyć w widoczny sposób miejsca wykonywania usług pod względem bhp i ppoż., zgodnie </w:t>
      </w:r>
      <w:r w:rsidR="00CA06CE">
        <w:rPr>
          <w:rFonts w:ascii="Times New Roman" w:hAnsi="Times New Roman"/>
          <w:sz w:val="20"/>
          <w:szCs w:val="20"/>
        </w:rPr>
        <w:br/>
      </w:r>
      <w:r w:rsidRPr="00FD1EB2">
        <w:rPr>
          <w:rFonts w:ascii="Times New Roman" w:hAnsi="Times New Roman"/>
          <w:sz w:val="20"/>
          <w:szCs w:val="20"/>
        </w:rPr>
        <w:t>z obowiązującymi w tym zakresie przepisami i zasadami bezpieczeństwa;</w:t>
      </w:r>
    </w:p>
    <w:p w14:paraId="5D2E9E62"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 xml:space="preserve">wykonywać czynności serwisowe wymienione w § 1 ust. 2 bez wezwania ze strony </w:t>
      </w:r>
      <w:r w:rsidRPr="00FD1EB2">
        <w:rPr>
          <w:rFonts w:ascii="Times New Roman" w:hAnsi="Times New Roman"/>
          <w:spacing w:val="-2"/>
          <w:sz w:val="20"/>
          <w:szCs w:val="20"/>
        </w:rPr>
        <w:t>Zamawiającego,</w:t>
      </w:r>
    </w:p>
    <w:p w14:paraId="607EF954"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49" w:lineRule="auto"/>
        <w:ind w:left="425" w:hanging="425"/>
        <w:contextualSpacing w:val="0"/>
        <w:jc w:val="both"/>
        <w:rPr>
          <w:rFonts w:ascii="Times New Roman" w:hAnsi="Times New Roman"/>
          <w:sz w:val="20"/>
          <w:szCs w:val="20"/>
        </w:rPr>
      </w:pPr>
      <w:r w:rsidRPr="00FD1EB2">
        <w:rPr>
          <w:rFonts w:ascii="Times New Roman" w:hAnsi="Times New Roman"/>
          <w:sz w:val="20"/>
          <w:szCs w:val="20"/>
        </w:rPr>
        <w:t>zakupić za zgodą Zamawiającego niezbędne materiały i części zamienne potrzebne do wykonania przedmiotu umowy, które powinny być nowe i bez wad;</w:t>
      </w:r>
    </w:p>
    <w:p w14:paraId="023002A8"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udzielić gwarancji na wszystkie zakupione za zgodą Zamawiającego części i materiały na okres nie krótszy niż gwarancja udzielona przez producenta przy czym nie może być to okres krótszy niż 12 miesięcy; okres gwarancji liczony będzie od dnia protokolarnego odbioru dokonanej naprawy przez Zamawiającego;</w:t>
      </w:r>
    </w:p>
    <w:p w14:paraId="06E2932B"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niezwłocznie powiadomić na piśmie Zamawiającego o zauważonych usterkach, których usunięcie przekracza zakres czynności konserwacyjnych, jak również o konieczności remontu urządzeń;</w:t>
      </w:r>
    </w:p>
    <w:p w14:paraId="3D348B93"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przedstawiać okresowo propozycje napraw lub ulepszeń mających na celu</w:t>
      </w:r>
      <w:r w:rsidRPr="00FD1EB2">
        <w:rPr>
          <w:rFonts w:ascii="Times New Roman" w:hAnsi="Times New Roman"/>
          <w:spacing w:val="40"/>
          <w:sz w:val="20"/>
          <w:szCs w:val="20"/>
        </w:rPr>
        <w:t xml:space="preserve"> </w:t>
      </w:r>
      <w:r w:rsidRPr="00FD1EB2">
        <w:rPr>
          <w:rFonts w:ascii="Times New Roman" w:hAnsi="Times New Roman"/>
          <w:sz w:val="20"/>
          <w:szCs w:val="20"/>
        </w:rPr>
        <w:t>wyeliminowanie awarii, względnie zminimalizowanie częstości ich występowania;</w:t>
      </w:r>
    </w:p>
    <w:p w14:paraId="23DB64A8" w14:textId="77777777" w:rsidR="00EB461C" w:rsidRPr="00FD1EB2" w:rsidRDefault="00EB461C" w:rsidP="00B77985">
      <w:pPr>
        <w:pStyle w:val="Akapitzlist"/>
        <w:widowControl w:val="0"/>
        <w:numPr>
          <w:ilvl w:val="0"/>
          <w:numId w:val="60"/>
        </w:numPr>
        <w:tabs>
          <w:tab w:val="left" w:pos="565"/>
          <w:tab w:val="left" w:pos="567"/>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unieruchomić urządzenia, zabezpieczyć je przed dostępem osób trzecich w przypadku stwierdzenia stanu zagrożenia dla ludzi i mienia, z umieszczeniem każdorazowo czytelnej informacji o awarii;</w:t>
      </w:r>
    </w:p>
    <w:p w14:paraId="32B1388E" w14:textId="77777777" w:rsidR="00EB461C" w:rsidRPr="00FD1EB2" w:rsidRDefault="00EB461C" w:rsidP="00B77985">
      <w:pPr>
        <w:pStyle w:val="Akapitzlist"/>
        <w:widowControl w:val="0"/>
        <w:numPr>
          <w:ilvl w:val="0"/>
          <w:numId w:val="60"/>
        </w:numPr>
        <w:tabs>
          <w:tab w:val="left" w:pos="567"/>
          <w:tab w:val="left" w:pos="706"/>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doręczać</w:t>
      </w:r>
      <w:r w:rsidRPr="00FD1EB2">
        <w:rPr>
          <w:rFonts w:ascii="Times New Roman" w:hAnsi="Times New Roman"/>
          <w:spacing w:val="40"/>
          <w:sz w:val="20"/>
          <w:szCs w:val="20"/>
        </w:rPr>
        <w:t xml:space="preserve">  </w:t>
      </w:r>
      <w:r w:rsidRPr="00FD1EB2">
        <w:rPr>
          <w:rFonts w:ascii="Times New Roman" w:hAnsi="Times New Roman"/>
          <w:sz w:val="20"/>
          <w:szCs w:val="20"/>
        </w:rPr>
        <w:t>Zamawiającemu</w:t>
      </w:r>
      <w:r w:rsidRPr="00FD1EB2">
        <w:rPr>
          <w:rFonts w:ascii="Times New Roman" w:hAnsi="Times New Roman"/>
          <w:spacing w:val="40"/>
          <w:sz w:val="20"/>
          <w:szCs w:val="20"/>
        </w:rPr>
        <w:t xml:space="preserve">  </w:t>
      </w:r>
      <w:r w:rsidRPr="00FD1EB2">
        <w:rPr>
          <w:rFonts w:ascii="Times New Roman" w:hAnsi="Times New Roman"/>
          <w:sz w:val="20"/>
          <w:szCs w:val="20"/>
        </w:rPr>
        <w:t>protokoły</w:t>
      </w:r>
      <w:r w:rsidRPr="00FD1EB2">
        <w:rPr>
          <w:rFonts w:ascii="Times New Roman" w:hAnsi="Times New Roman"/>
          <w:spacing w:val="40"/>
          <w:sz w:val="20"/>
          <w:szCs w:val="20"/>
        </w:rPr>
        <w:t xml:space="preserve">  </w:t>
      </w:r>
      <w:r w:rsidRPr="00FD1EB2">
        <w:rPr>
          <w:rFonts w:ascii="Times New Roman" w:hAnsi="Times New Roman"/>
          <w:sz w:val="20"/>
          <w:szCs w:val="20"/>
        </w:rPr>
        <w:t>zawierające</w:t>
      </w:r>
      <w:r w:rsidRPr="00FD1EB2">
        <w:rPr>
          <w:rFonts w:ascii="Times New Roman" w:hAnsi="Times New Roman"/>
          <w:spacing w:val="40"/>
          <w:sz w:val="20"/>
          <w:szCs w:val="20"/>
        </w:rPr>
        <w:t xml:space="preserve">  </w:t>
      </w:r>
      <w:r w:rsidRPr="00FD1EB2">
        <w:rPr>
          <w:rFonts w:ascii="Times New Roman" w:hAnsi="Times New Roman"/>
          <w:sz w:val="20"/>
          <w:szCs w:val="20"/>
        </w:rPr>
        <w:t>specyfikację</w:t>
      </w:r>
      <w:r w:rsidRPr="00FD1EB2">
        <w:rPr>
          <w:rFonts w:ascii="Times New Roman" w:hAnsi="Times New Roman"/>
          <w:spacing w:val="40"/>
          <w:sz w:val="20"/>
          <w:szCs w:val="20"/>
        </w:rPr>
        <w:t xml:space="preserve">  </w:t>
      </w:r>
      <w:r w:rsidRPr="00FD1EB2">
        <w:rPr>
          <w:rFonts w:ascii="Times New Roman" w:hAnsi="Times New Roman"/>
          <w:sz w:val="20"/>
          <w:szCs w:val="20"/>
        </w:rPr>
        <w:t>wykonanych</w:t>
      </w:r>
      <w:r w:rsidRPr="00FD1EB2">
        <w:rPr>
          <w:rFonts w:ascii="Times New Roman" w:hAnsi="Times New Roman"/>
          <w:spacing w:val="40"/>
          <w:sz w:val="20"/>
          <w:szCs w:val="20"/>
        </w:rPr>
        <w:t xml:space="preserve">  </w:t>
      </w:r>
      <w:r w:rsidRPr="00FD1EB2">
        <w:rPr>
          <w:rFonts w:ascii="Times New Roman" w:hAnsi="Times New Roman"/>
          <w:sz w:val="20"/>
          <w:szCs w:val="20"/>
        </w:rPr>
        <w:t>prac</w:t>
      </w:r>
      <w:r w:rsidRPr="00FD1EB2">
        <w:rPr>
          <w:rFonts w:ascii="Times New Roman" w:hAnsi="Times New Roman"/>
          <w:spacing w:val="40"/>
          <w:sz w:val="20"/>
          <w:szCs w:val="20"/>
        </w:rPr>
        <w:t xml:space="preserve"> </w:t>
      </w:r>
      <w:r w:rsidRPr="00FD1EB2">
        <w:rPr>
          <w:rFonts w:ascii="Times New Roman" w:hAnsi="Times New Roman"/>
          <w:sz w:val="20"/>
          <w:szCs w:val="20"/>
        </w:rPr>
        <w:t>i</w:t>
      </w:r>
      <w:r w:rsidRPr="00FD1EB2">
        <w:rPr>
          <w:rFonts w:ascii="Times New Roman" w:hAnsi="Times New Roman"/>
          <w:spacing w:val="-2"/>
          <w:sz w:val="20"/>
          <w:szCs w:val="20"/>
        </w:rPr>
        <w:t xml:space="preserve"> </w:t>
      </w:r>
      <w:r w:rsidRPr="00FD1EB2">
        <w:rPr>
          <w:rFonts w:ascii="Times New Roman" w:hAnsi="Times New Roman"/>
          <w:sz w:val="20"/>
          <w:szCs w:val="20"/>
        </w:rPr>
        <w:t xml:space="preserve">wymienionych części niezwłocznie po dokonaniu czynności konserwacyjnych lub </w:t>
      </w:r>
      <w:r w:rsidRPr="00FD1EB2">
        <w:rPr>
          <w:rFonts w:ascii="Times New Roman" w:hAnsi="Times New Roman"/>
          <w:spacing w:val="-2"/>
          <w:sz w:val="20"/>
          <w:szCs w:val="20"/>
        </w:rPr>
        <w:t>napraw;</w:t>
      </w:r>
    </w:p>
    <w:p w14:paraId="53D369EA" w14:textId="77777777" w:rsidR="00EB461C" w:rsidRPr="00646896" w:rsidRDefault="00EB461C" w:rsidP="00B77985">
      <w:pPr>
        <w:pStyle w:val="Akapitzlist"/>
        <w:widowControl w:val="0"/>
        <w:numPr>
          <w:ilvl w:val="0"/>
          <w:numId w:val="60"/>
        </w:numPr>
        <w:tabs>
          <w:tab w:val="left" w:pos="707"/>
        </w:tabs>
        <w:autoSpaceDE w:val="0"/>
        <w:autoSpaceDN w:val="0"/>
        <w:spacing w:after="0" w:line="275" w:lineRule="exact"/>
        <w:ind w:left="425" w:hanging="425"/>
        <w:contextualSpacing w:val="0"/>
        <w:jc w:val="both"/>
        <w:rPr>
          <w:rFonts w:ascii="Times New Roman" w:hAnsi="Times New Roman"/>
          <w:sz w:val="20"/>
          <w:szCs w:val="20"/>
        </w:rPr>
      </w:pPr>
      <w:r w:rsidRPr="00646896">
        <w:rPr>
          <w:rFonts w:ascii="Times New Roman" w:hAnsi="Times New Roman"/>
          <w:sz w:val="20"/>
          <w:szCs w:val="20"/>
        </w:rPr>
        <w:t>ewidencjonować</w:t>
      </w:r>
      <w:r w:rsidRPr="00646896">
        <w:rPr>
          <w:rFonts w:ascii="Times New Roman" w:hAnsi="Times New Roman"/>
          <w:spacing w:val="-13"/>
          <w:sz w:val="20"/>
          <w:szCs w:val="20"/>
        </w:rPr>
        <w:t xml:space="preserve"> </w:t>
      </w:r>
      <w:r w:rsidRPr="00646896">
        <w:rPr>
          <w:rFonts w:ascii="Times New Roman" w:hAnsi="Times New Roman"/>
          <w:sz w:val="20"/>
          <w:szCs w:val="20"/>
        </w:rPr>
        <w:t>czynności</w:t>
      </w:r>
      <w:r w:rsidRPr="00646896">
        <w:rPr>
          <w:rFonts w:ascii="Times New Roman" w:hAnsi="Times New Roman"/>
          <w:spacing w:val="-11"/>
          <w:sz w:val="20"/>
          <w:szCs w:val="20"/>
        </w:rPr>
        <w:t xml:space="preserve"> </w:t>
      </w:r>
      <w:r w:rsidRPr="00646896">
        <w:rPr>
          <w:rFonts w:ascii="Times New Roman" w:hAnsi="Times New Roman"/>
          <w:sz w:val="20"/>
          <w:szCs w:val="20"/>
        </w:rPr>
        <w:t>konserwacyjne</w:t>
      </w:r>
      <w:r w:rsidRPr="00646896">
        <w:rPr>
          <w:rFonts w:ascii="Times New Roman" w:hAnsi="Times New Roman"/>
          <w:spacing w:val="-12"/>
          <w:sz w:val="20"/>
          <w:szCs w:val="20"/>
        </w:rPr>
        <w:t xml:space="preserve"> </w:t>
      </w:r>
      <w:r w:rsidRPr="00646896">
        <w:rPr>
          <w:rFonts w:ascii="Times New Roman" w:hAnsi="Times New Roman"/>
          <w:sz w:val="20"/>
          <w:szCs w:val="20"/>
        </w:rPr>
        <w:t>w</w:t>
      </w:r>
      <w:r w:rsidRPr="00646896">
        <w:rPr>
          <w:rFonts w:ascii="Times New Roman" w:hAnsi="Times New Roman"/>
          <w:spacing w:val="-12"/>
          <w:sz w:val="20"/>
          <w:szCs w:val="20"/>
        </w:rPr>
        <w:t xml:space="preserve"> </w:t>
      </w:r>
      <w:r w:rsidRPr="00646896">
        <w:rPr>
          <w:rFonts w:ascii="Times New Roman" w:hAnsi="Times New Roman"/>
          <w:sz w:val="20"/>
          <w:szCs w:val="20"/>
        </w:rPr>
        <w:t>dzienniku</w:t>
      </w:r>
      <w:r w:rsidRPr="00646896">
        <w:rPr>
          <w:rFonts w:ascii="Times New Roman" w:hAnsi="Times New Roman"/>
          <w:spacing w:val="-12"/>
          <w:sz w:val="20"/>
          <w:szCs w:val="20"/>
        </w:rPr>
        <w:t xml:space="preserve"> </w:t>
      </w:r>
      <w:r w:rsidRPr="00646896">
        <w:rPr>
          <w:rFonts w:ascii="Times New Roman" w:hAnsi="Times New Roman"/>
          <w:spacing w:val="-2"/>
          <w:sz w:val="20"/>
          <w:szCs w:val="20"/>
        </w:rPr>
        <w:t>konserwacji;</w:t>
      </w:r>
    </w:p>
    <w:p w14:paraId="65ECE60B" w14:textId="091B8A12" w:rsidR="00EB461C" w:rsidRPr="00FD1EB2" w:rsidRDefault="00EB461C" w:rsidP="00B77985">
      <w:pPr>
        <w:pStyle w:val="Akapitzlist"/>
        <w:widowControl w:val="0"/>
        <w:numPr>
          <w:ilvl w:val="0"/>
          <w:numId w:val="60"/>
        </w:numPr>
        <w:tabs>
          <w:tab w:val="left" w:pos="567"/>
          <w:tab w:val="left" w:pos="706"/>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informować użytkowników o wszelkich przerwach w pracy dźwigów związanych z naprawą,</w:t>
      </w:r>
      <w:r w:rsidRPr="00FD1EB2">
        <w:rPr>
          <w:rFonts w:ascii="Times New Roman" w:hAnsi="Times New Roman"/>
          <w:spacing w:val="-1"/>
          <w:sz w:val="20"/>
          <w:szCs w:val="20"/>
        </w:rPr>
        <w:t xml:space="preserve"> </w:t>
      </w:r>
      <w:r w:rsidRPr="00FD1EB2">
        <w:rPr>
          <w:rFonts w:ascii="Times New Roman" w:hAnsi="Times New Roman"/>
          <w:sz w:val="20"/>
          <w:szCs w:val="20"/>
        </w:rPr>
        <w:t>bieżącą</w:t>
      </w:r>
      <w:r w:rsidRPr="00FD1EB2">
        <w:rPr>
          <w:rFonts w:ascii="Times New Roman" w:hAnsi="Times New Roman"/>
          <w:spacing w:val="-2"/>
          <w:sz w:val="20"/>
          <w:szCs w:val="20"/>
        </w:rPr>
        <w:t xml:space="preserve"> </w:t>
      </w:r>
      <w:r w:rsidRPr="00FD1EB2">
        <w:rPr>
          <w:rFonts w:ascii="Times New Roman" w:hAnsi="Times New Roman"/>
          <w:sz w:val="20"/>
          <w:szCs w:val="20"/>
        </w:rPr>
        <w:t>konserwacją, awarią,</w:t>
      </w:r>
      <w:r w:rsidRPr="00FD1EB2">
        <w:rPr>
          <w:rFonts w:ascii="Times New Roman" w:hAnsi="Times New Roman"/>
          <w:spacing w:val="-1"/>
          <w:sz w:val="20"/>
          <w:szCs w:val="20"/>
        </w:rPr>
        <w:t xml:space="preserve"> </w:t>
      </w:r>
      <w:r w:rsidRPr="00FD1EB2">
        <w:rPr>
          <w:rFonts w:ascii="Times New Roman" w:hAnsi="Times New Roman"/>
          <w:sz w:val="20"/>
          <w:szCs w:val="20"/>
        </w:rPr>
        <w:t>w</w:t>
      </w:r>
      <w:r w:rsidRPr="00FD1EB2">
        <w:rPr>
          <w:rFonts w:ascii="Times New Roman" w:hAnsi="Times New Roman"/>
          <w:spacing w:val="-1"/>
          <w:sz w:val="20"/>
          <w:szCs w:val="20"/>
        </w:rPr>
        <w:t xml:space="preserve"> </w:t>
      </w:r>
      <w:r w:rsidRPr="00FD1EB2">
        <w:rPr>
          <w:rFonts w:ascii="Times New Roman" w:hAnsi="Times New Roman"/>
          <w:sz w:val="20"/>
          <w:szCs w:val="20"/>
        </w:rPr>
        <w:t>sposób widoczny</w:t>
      </w:r>
      <w:r w:rsidRPr="00FD1EB2">
        <w:rPr>
          <w:rFonts w:ascii="Times New Roman" w:hAnsi="Times New Roman"/>
          <w:spacing w:val="-1"/>
          <w:sz w:val="20"/>
          <w:szCs w:val="20"/>
        </w:rPr>
        <w:t xml:space="preserve"> </w:t>
      </w:r>
      <w:r w:rsidRPr="00FD1EB2">
        <w:rPr>
          <w:rFonts w:ascii="Times New Roman" w:hAnsi="Times New Roman"/>
          <w:sz w:val="20"/>
          <w:szCs w:val="20"/>
        </w:rPr>
        <w:t>i</w:t>
      </w:r>
      <w:r w:rsidRPr="00FD1EB2">
        <w:rPr>
          <w:rFonts w:ascii="Times New Roman" w:hAnsi="Times New Roman"/>
          <w:spacing w:val="-1"/>
          <w:sz w:val="20"/>
          <w:szCs w:val="20"/>
        </w:rPr>
        <w:t xml:space="preserve"> </w:t>
      </w:r>
      <w:r w:rsidRPr="00FD1EB2">
        <w:rPr>
          <w:rFonts w:ascii="Times New Roman" w:hAnsi="Times New Roman"/>
          <w:sz w:val="20"/>
          <w:szCs w:val="20"/>
        </w:rPr>
        <w:t>czytelny,</w:t>
      </w:r>
      <w:r w:rsidRPr="00FD1EB2">
        <w:rPr>
          <w:rFonts w:ascii="Times New Roman" w:hAnsi="Times New Roman"/>
          <w:spacing w:val="-1"/>
          <w:sz w:val="20"/>
          <w:szCs w:val="20"/>
        </w:rPr>
        <w:t xml:space="preserve"> </w:t>
      </w:r>
      <w:r w:rsidRPr="00FD1EB2">
        <w:rPr>
          <w:rFonts w:ascii="Times New Roman" w:hAnsi="Times New Roman"/>
          <w:sz w:val="20"/>
          <w:szCs w:val="20"/>
        </w:rPr>
        <w:t>na dolnym i</w:t>
      </w:r>
      <w:r w:rsidRPr="00FD1EB2">
        <w:rPr>
          <w:rFonts w:ascii="Times New Roman" w:hAnsi="Times New Roman"/>
          <w:spacing w:val="-1"/>
          <w:sz w:val="20"/>
          <w:szCs w:val="20"/>
        </w:rPr>
        <w:t xml:space="preserve"> </w:t>
      </w:r>
      <w:r w:rsidRPr="00FD1EB2">
        <w:rPr>
          <w:rFonts w:ascii="Times New Roman" w:hAnsi="Times New Roman"/>
          <w:sz w:val="20"/>
          <w:szCs w:val="20"/>
        </w:rPr>
        <w:t xml:space="preserve">górnym wejściu do szybu, </w:t>
      </w:r>
      <w:r w:rsidR="00CA06CE">
        <w:rPr>
          <w:rFonts w:ascii="Times New Roman" w:hAnsi="Times New Roman"/>
          <w:sz w:val="20"/>
          <w:szCs w:val="20"/>
        </w:rPr>
        <w:br/>
      </w:r>
      <w:r w:rsidRPr="00FD1EB2">
        <w:rPr>
          <w:rFonts w:ascii="Times New Roman" w:hAnsi="Times New Roman"/>
          <w:sz w:val="20"/>
          <w:szCs w:val="20"/>
        </w:rPr>
        <w:t xml:space="preserve">z powiadomieniem Zamawiającego o przewidywanym czasie przestoju </w:t>
      </w:r>
      <w:r w:rsidRPr="00FD1EB2">
        <w:rPr>
          <w:rFonts w:ascii="Times New Roman" w:hAnsi="Times New Roman"/>
          <w:spacing w:val="-2"/>
          <w:sz w:val="20"/>
          <w:szCs w:val="20"/>
        </w:rPr>
        <w:t>urządzenia;</w:t>
      </w:r>
    </w:p>
    <w:p w14:paraId="4C422510" w14:textId="77777777" w:rsidR="00EB461C" w:rsidRPr="00FD1EB2" w:rsidRDefault="00EB461C" w:rsidP="00B77985">
      <w:pPr>
        <w:pStyle w:val="Akapitzlist"/>
        <w:widowControl w:val="0"/>
        <w:numPr>
          <w:ilvl w:val="0"/>
          <w:numId w:val="60"/>
        </w:numPr>
        <w:tabs>
          <w:tab w:val="left" w:pos="567"/>
          <w:tab w:val="left" w:pos="706"/>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zapewnić pogotowie dźwigowe w celu uwolnienia osób całodobowo przez 24 godz. na dobę, w okresie obowiązywania niniejszej umowy;</w:t>
      </w:r>
    </w:p>
    <w:p w14:paraId="2094B453" w14:textId="008C7789" w:rsidR="00EB461C" w:rsidRPr="00FD1EB2" w:rsidRDefault="00EB461C" w:rsidP="00B77985">
      <w:pPr>
        <w:pStyle w:val="Akapitzlist"/>
        <w:widowControl w:val="0"/>
        <w:numPr>
          <w:ilvl w:val="0"/>
          <w:numId w:val="60"/>
        </w:numPr>
        <w:tabs>
          <w:tab w:val="left" w:pos="567"/>
          <w:tab w:val="left" w:pos="706"/>
        </w:tabs>
        <w:autoSpaceDE w:val="0"/>
        <w:autoSpaceDN w:val="0"/>
        <w:spacing w:after="0" w:line="252" w:lineRule="auto"/>
        <w:ind w:left="425" w:hanging="425"/>
        <w:contextualSpacing w:val="0"/>
        <w:jc w:val="both"/>
        <w:rPr>
          <w:rFonts w:ascii="Times New Roman" w:hAnsi="Times New Roman"/>
          <w:sz w:val="20"/>
          <w:szCs w:val="20"/>
        </w:rPr>
      </w:pPr>
      <w:r w:rsidRPr="00FD1EB2">
        <w:rPr>
          <w:rFonts w:ascii="Times New Roman" w:hAnsi="Times New Roman"/>
          <w:sz w:val="20"/>
          <w:szCs w:val="20"/>
        </w:rPr>
        <w:t xml:space="preserve">uczestniczyć w przeglądach i badaniach wykonywanych przez UDT, zapewniając, wszelkie urządzenia </w:t>
      </w:r>
      <w:r w:rsidR="00CA06CE">
        <w:rPr>
          <w:rFonts w:ascii="Times New Roman" w:hAnsi="Times New Roman"/>
          <w:sz w:val="20"/>
          <w:szCs w:val="20"/>
        </w:rPr>
        <w:br/>
      </w:r>
      <w:r w:rsidRPr="00FD1EB2">
        <w:rPr>
          <w:rFonts w:ascii="Times New Roman" w:hAnsi="Times New Roman"/>
          <w:sz w:val="20"/>
          <w:szCs w:val="20"/>
        </w:rPr>
        <w:t>i materiały niezbędne do ich przeprowadzenia, w ramach wynagrodzenia ryczałtowego.</w:t>
      </w:r>
    </w:p>
    <w:p w14:paraId="03D6A202" w14:textId="77777777" w:rsidR="00EB461C" w:rsidRPr="00FD1EB2" w:rsidRDefault="00EB461C" w:rsidP="00EB461C">
      <w:pPr>
        <w:pStyle w:val="Tekstpodstawowy"/>
        <w:spacing w:before="56"/>
        <w:rPr>
          <w:sz w:val="20"/>
          <w:szCs w:val="20"/>
        </w:rPr>
      </w:pPr>
    </w:p>
    <w:p w14:paraId="325780CC" w14:textId="6682689A" w:rsidR="00EB461C" w:rsidRPr="00FD1EB2" w:rsidRDefault="00EB461C" w:rsidP="00AA5494">
      <w:pPr>
        <w:pStyle w:val="Nagwek1"/>
        <w:numPr>
          <w:ilvl w:val="0"/>
          <w:numId w:val="61"/>
        </w:numPr>
      </w:pPr>
      <w:r w:rsidRPr="00FD1EB2">
        <w:t>OBOWIĄZKI</w:t>
      </w:r>
      <w:r w:rsidRPr="00FD1EB2">
        <w:rPr>
          <w:spacing w:val="-1"/>
        </w:rPr>
        <w:t xml:space="preserve"> </w:t>
      </w:r>
      <w:r w:rsidRPr="00FD1EB2">
        <w:t>ZAMAWIAJĄCEGO</w:t>
      </w:r>
    </w:p>
    <w:p w14:paraId="61F4F11E" w14:textId="1D68E754" w:rsidR="00EB461C" w:rsidRPr="00961C5C" w:rsidRDefault="00EB461C" w:rsidP="00E359C8">
      <w:pPr>
        <w:pStyle w:val="Tekstpodstawowy"/>
        <w:ind w:left="425" w:hanging="425"/>
        <w:rPr>
          <w:spacing w:val="-4"/>
          <w:sz w:val="20"/>
          <w:szCs w:val="20"/>
        </w:rPr>
      </w:pPr>
      <w:r w:rsidRPr="00961C5C">
        <w:rPr>
          <w:spacing w:val="-2"/>
          <w:sz w:val="20"/>
          <w:szCs w:val="20"/>
        </w:rPr>
        <w:t>Zamawiający</w:t>
      </w:r>
      <w:r w:rsidRPr="00961C5C">
        <w:rPr>
          <w:spacing w:val="7"/>
          <w:sz w:val="20"/>
          <w:szCs w:val="20"/>
        </w:rPr>
        <w:t xml:space="preserve"> </w:t>
      </w:r>
      <w:r w:rsidRPr="00961C5C">
        <w:rPr>
          <w:spacing w:val="-2"/>
          <w:sz w:val="20"/>
          <w:szCs w:val="20"/>
        </w:rPr>
        <w:t>zobowiązuje</w:t>
      </w:r>
      <w:r w:rsidRPr="00961C5C">
        <w:rPr>
          <w:spacing w:val="5"/>
          <w:sz w:val="20"/>
          <w:szCs w:val="20"/>
        </w:rPr>
        <w:t xml:space="preserve"> </w:t>
      </w:r>
      <w:r w:rsidRPr="00961C5C">
        <w:rPr>
          <w:spacing w:val="-4"/>
          <w:sz w:val="20"/>
          <w:szCs w:val="20"/>
        </w:rPr>
        <w:t>się</w:t>
      </w:r>
      <w:r w:rsidR="00E359C8">
        <w:rPr>
          <w:spacing w:val="-4"/>
          <w:sz w:val="20"/>
          <w:szCs w:val="20"/>
        </w:rPr>
        <w:t xml:space="preserve"> do</w:t>
      </w:r>
      <w:r w:rsidRPr="00961C5C">
        <w:rPr>
          <w:spacing w:val="-4"/>
          <w:sz w:val="20"/>
          <w:szCs w:val="20"/>
        </w:rPr>
        <w:t>:</w:t>
      </w:r>
    </w:p>
    <w:p w14:paraId="2899B857" w14:textId="77777777" w:rsidR="00961C5C" w:rsidRDefault="00961C5C" w:rsidP="00E359C8">
      <w:pPr>
        <w:pStyle w:val="Akapitzlist"/>
        <w:widowControl w:val="0"/>
        <w:numPr>
          <w:ilvl w:val="0"/>
          <w:numId w:val="76"/>
        </w:numPr>
        <w:tabs>
          <w:tab w:val="left" w:pos="449"/>
        </w:tabs>
        <w:autoSpaceDE w:val="0"/>
        <w:autoSpaceDN w:val="0"/>
        <w:spacing w:after="0" w:line="252" w:lineRule="auto"/>
        <w:ind w:left="425" w:hanging="425"/>
        <w:contextualSpacing w:val="0"/>
        <w:jc w:val="both"/>
        <w:rPr>
          <w:sz w:val="18"/>
        </w:rPr>
      </w:pPr>
      <w:r w:rsidRPr="00961C5C">
        <w:rPr>
          <w:rFonts w:ascii="Times New Roman" w:hAnsi="Times New Roman"/>
          <w:sz w:val="20"/>
          <w:szCs w:val="20"/>
        </w:rPr>
        <w:t>natychmiastowego unieruchomienia urządzenia w przypadku zagrożenia życia ludzkiego lub mienia, zabezpieczenia go</w:t>
      </w:r>
      <w:r>
        <w:rPr>
          <w:sz w:val="18"/>
        </w:rPr>
        <w:t xml:space="preserve"> przed dostępem osób postronnych i powiadomienia o powyższym </w:t>
      </w:r>
      <w:r>
        <w:rPr>
          <w:spacing w:val="-2"/>
          <w:sz w:val="18"/>
        </w:rPr>
        <w:t>Wykonawcę,</w:t>
      </w:r>
    </w:p>
    <w:p w14:paraId="45F303E2" w14:textId="77777777" w:rsidR="00E359C8" w:rsidRPr="00E359C8" w:rsidRDefault="00961C5C" w:rsidP="00E359C8">
      <w:pPr>
        <w:pStyle w:val="Akapitzlist"/>
        <w:widowControl w:val="0"/>
        <w:numPr>
          <w:ilvl w:val="0"/>
          <w:numId w:val="76"/>
        </w:numPr>
        <w:tabs>
          <w:tab w:val="left" w:pos="141"/>
          <w:tab w:val="left" w:pos="432"/>
        </w:tabs>
        <w:autoSpaceDE w:val="0"/>
        <w:autoSpaceDN w:val="0"/>
        <w:spacing w:after="0" w:line="252" w:lineRule="auto"/>
        <w:ind w:left="425" w:hanging="425"/>
        <w:contextualSpacing w:val="0"/>
        <w:jc w:val="both"/>
        <w:rPr>
          <w:rFonts w:ascii="Times New Roman" w:hAnsi="Times New Roman"/>
          <w:sz w:val="20"/>
          <w:szCs w:val="20"/>
        </w:rPr>
      </w:pPr>
      <w:r w:rsidRPr="00961C5C">
        <w:rPr>
          <w:rFonts w:ascii="Times New Roman" w:hAnsi="Times New Roman"/>
          <w:sz w:val="20"/>
          <w:szCs w:val="20"/>
        </w:rPr>
        <w:t>zapewnienia</w:t>
      </w:r>
      <w:r w:rsidRPr="00961C5C">
        <w:rPr>
          <w:rFonts w:ascii="Times New Roman" w:hAnsi="Times New Roman"/>
          <w:spacing w:val="32"/>
          <w:sz w:val="20"/>
          <w:szCs w:val="20"/>
        </w:rPr>
        <w:t xml:space="preserve"> </w:t>
      </w:r>
      <w:r w:rsidRPr="00961C5C">
        <w:rPr>
          <w:rFonts w:ascii="Times New Roman" w:hAnsi="Times New Roman"/>
          <w:sz w:val="20"/>
          <w:szCs w:val="20"/>
        </w:rPr>
        <w:t>Wykonawcy</w:t>
      </w:r>
      <w:r w:rsidRPr="00961C5C">
        <w:rPr>
          <w:rFonts w:ascii="Times New Roman" w:hAnsi="Times New Roman"/>
          <w:spacing w:val="31"/>
          <w:sz w:val="20"/>
          <w:szCs w:val="20"/>
        </w:rPr>
        <w:t xml:space="preserve"> </w:t>
      </w:r>
      <w:r w:rsidRPr="00961C5C">
        <w:rPr>
          <w:rFonts w:ascii="Times New Roman" w:hAnsi="Times New Roman"/>
          <w:sz w:val="20"/>
          <w:szCs w:val="20"/>
        </w:rPr>
        <w:t>stałego,</w:t>
      </w:r>
      <w:r w:rsidRPr="00961C5C">
        <w:rPr>
          <w:rFonts w:ascii="Times New Roman" w:hAnsi="Times New Roman"/>
          <w:spacing w:val="27"/>
          <w:sz w:val="20"/>
          <w:szCs w:val="20"/>
        </w:rPr>
        <w:t xml:space="preserve"> </w:t>
      </w:r>
      <w:r w:rsidRPr="00961C5C">
        <w:rPr>
          <w:rFonts w:ascii="Times New Roman" w:hAnsi="Times New Roman"/>
          <w:sz w:val="20"/>
          <w:szCs w:val="20"/>
        </w:rPr>
        <w:t>bezpiecznego</w:t>
      </w:r>
      <w:r w:rsidRPr="00961C5C">
        <w:rPr>
          <w:rFonts w:ascii="Times New Roman" w:hAnsi="Times New Roman"/>
          <w:spacing w:val="34"/>
          <w:sz w:val="20"/>
          <w:szCs w:val="20"/>
        </w:rPr>
        <w:t xml:space="preserve"> </w:t>
      </w:r>
      <w:r w:rsidRPr="00961C5C">
        <w:rPr>
          <w:rFonts w:ascii="Times New Roman" w:hAnsi="Times New Roman"/>
          <w:sz w:val="20"/>
          <w:szCs w:val="20"/>
        </w:rPr>
        <w:t>dostępu</w:t>
      </w:r>
      <w:r w:rsidRPr="00961C5C">
        <w:rPr>
          <w:rFonts w:ascii="Times New Roman" w:hAnsi="Times New Roman"/>
          <w:spacing w:val="34"/>
          <w:sz w:val="20"/>
          <w:szCs w:val="20"/>
        </w:rPr>
        <w:t xml:space="preserve"> </w:t>
      </w:r>
      <w:r w:rsidRPr="00961C5C">
        <w:rPr>
          <w:rFonts w:ascii="Times New Roman" w:hAnsi="Times New Roman"/>
          <w:sz w:val="20"/>
          <w:szCs w:val="20"/>
        </w:rPr>
        <w:t>do</w:t>
      </w:r>
      <w:r w:rsidRPr="00961C5C">
        <w:rPr>
          <w:rFonts w:ascii="Times New Roman" w:hAnsi="Times New Roman"/>
          <w:spacing w:val="33"/>
          <w:sz w:val="20"/>
          <w:szCs w:val="20"/>
        </w:rPr>
        <w:t xml:space="preserve"> </w:t>
      </w:r>
      <w:r w:rsidRPr="00961C5C">
        <w:rPr>
          <w:rFonts w:ascii="Times New Roman" w:hAnsi="Times New Roman"/>
          <w:sz w:val="20"/>
          <w:szCs w:val="20"/>
        </w:rPr>
        <w:t>urządzenia</w:t>
      </w:r>
      <w:r w:rsidRPr="00961C5C">
        <w:rPr>
          <w:rFonts w:ascii="Times New Roman" w:hAnsi="Times New Roman"/>
          <w:spacing w:val="32"/>
          <w:sz w:val="20"/>
          <w:szCs w:val="20"/>
        </w:rPr>
        <w:t xml:space="preserve"> </w:t>
      </w:r>
      <w:r w:rsidRPr="00961C5C">
        <w:rPr>
          <w:rFonts w:ascii="Times New Roman" w:hAnsi="Times New Roman"/>
          <w:sz w:val="20"/>
          <w:szCs w:val="20"/>
        </w:rPr>
        <w:t>i</w:t>
      </w:r>
      <w:r w:rsidRPr="00961C5C">
        <w:rPr>
          <w:rFonts w:ascii="Times New Roman" w:hAnsi="Times New Roman"/>
          <w:spacing w:val="36"/>
          <w:sz w:val="20"/>
          <w:szCs w:val="20"/>
        </w:rPr>
        <w:t xml:space="preserve"> </w:t>
      </w:r>
      <w:r w:rsidRPr="00961C5C">
        <w:rPr>
          <w:rFonts w:ascii="Times New Roman" w:hAnsi="Times New Roman"/>
          <w:sz w:val="20"/>
          <w:szCs w:val="20"/>
        </w:rPr>
        <w:t>maszynowni</w:t>
      </w:r>
      <w:r w:rsidRPr="00961C5C">
        <w:rPr>
          <w:rFonts w:ascii="Times New Roman" w:hAnsi="Times New Roman"/>
          <w:spacing w:val="33"/>
          <w:sz w:val="20"/>
          <w:szCs w:val="20"/>
        </w:rPr>
        <w:t xml:space="preserve"> </w:t>
      </w:r>
      <w:r w:rsidRPr="00961C5C">
        <w:rPr>
          <w:rFonts w:ascii="Times New Roman" w:hAnsi="Times New Roman"/>
          <w:sz w:val="20"/>
          <w:szCs w:val="20"/>
        </w:rPr>
        <w:t xml:space="preserve">zgodnie </w:t>
      </w:r>
      <w:r w:rsidR="00E359C8">
        <w:rPr>
          <w:rFonts w:ascii="Times New Roman" w:hAnsi="Times New Roman"/>
          <w:sz w:val="20"/>
          <w:szCs w:val="20"/>
        </w:rPr>
        <w:br/>
      </w:r>
      <w:r w:rsidRPr="00961C5C">
        <w:rPr>
          <w:rFonts w:ascii="Times New Roman" w:hAnsi="Times New Roman"/>
          <w:sz w:val="20"/>
          <w:szCs w:val="20"/>
        </w:rPr>
        <w:t>z obowiązującymi przepisami i warunkami eksploatacyjnymi urządzenia dźwigowego a także dostarczenia</w:t>
      </w:r>
      <w:r w:rsidRPr="00961C5C">
        <w:rPr>
          <w:rFonts w:ascii="Times New Roman" w:hAnsi="Times New Roman"/>
          <w:spacing w:val="-14"/>
          <w:sz w:val="20"/>
          <w:szCs w:val="20"/>
        </w:rPr>
        <w:t xml:space="preserve"> </w:t>
      </w:r>
      <w:r w:rsidRPr="00E359C8">
        <w:rPr>
          <w:rFonts w:ascii="Times New Roman" w:hAnsi="Times New Roman"/>
          <w:sz w:val="20"/>
          <w:szCs w:val="20"/>
        </w:rPr>
        <w:t>niezbędnej</w:t>
      </w:r>
      <w:r w:rsidRPr="00E359C8">
        <w:rPr>
          <w:rFonts w:ascii="Times New Roman" w:hAnsi="Times New Roman"/>
          <w:spacing w:val="-11"/>
          <w:sz w:val="20"/>
          <w:szCs w:val="20"/>
        </w:rPr>
        <w:t xml:space="preserve"> </w:t>
      </w:r>
      <w:r w:rsidRPr="00E359C8">
        <w:rPr>
          <w:rFonts w:ascii="Times New Roman" w:hAnsi="Times New Roman"/>
          <w:sz w:val="20"/>
          <w:szCs w:val="20"/>
        </w:rPr>
        <w:t>dokumentacji</w:t>
      </w:r>
      <w:r w:rsidRPr="00E359C8">
        <w:rPr>
          <w:rFonts w:ascii="Times New Roman" w:hAnsi="Times New Roman"/>
          <w:spacing w:val="-8"/>
          <w:sz w:val="20"/>
          <w:szCs w:val="20"/>
        </w:rPr>
        <w:t xml:space="preserve"> </w:t>
      </w:r>
      <w:r w:rsidRPr="00E359C8">
        <w:rPr>
          <w:rFonts w:ascii="Times New Roman" w:hAnsi="Times New Roman"/>
          <w:sz w:val="20"/>
          <w:szCs w:val="20"/>
        </w:rPr>
        <w:t>(np.</w:t>
      </w:r>
      <w:r w:rsidRPr="00E359C8">
        <w:rPr>
          <w:rFonts w:ascii="Times New Roman" w:hAnsi="Times New Roman"/>
          <w:spacing w:val="-15"/>
          <w:sz w:val="20"/>
          <w:szCs w:val="20"/>
        </w:rPr>
        <w:t xml:space="preserve"> </w:t>
      </w:r>
      <w:r w:rsidRPr="00E359C8">
        <w:rPr>
          <w:rFonts w:ascii="Times New Roman" w:hAnsi="Times New Roman"/>
          <w:sz w:val="20"/>
          <w:szCs w:val="20"/>
        </w:rPr>
        <w:t>Księgi</w:t>
      </w:r>
      <w:r w:rsidRPr="00E359C8">
        <w:rPr>
          <w:rFonts w:ascii="Times New Roman" w:hAnsi="Times New Roman"/>
          <w:spacing w:val="-8"/>
          <w:sz w:val="20"/>
          <w:szCs w:val="20"/>
        </w:rPr>
        <w:t xml:space="preserve"> </w:t>
      </w:r>
      <w:r w:rsidRPr="00E359C8">
        <w:rPr>
          <w:rFonts w:ascii="Times New Roman" w:hAnsi="Times New Roman"/>
          <w:sz w:val="20"/>
          <w:szCs w:val="20"/>
        </w:rPr>
        <w:t>Rewizyjnej</w:t>
      </w:r>
      <w:r w:rsidRPr="00E359C8">
        <w:rPr>
          <w:rFonts w:ascii="Times New Roman" w:hAnsi="Times New Roman"/>
          <w:spacing w:val="-14"/>
          <w:sz w:val="20"/>
          <w:szCs w:val="20"/>
        </w:rPr>
        <w:t xml:space="preserve"> </w:t>
      </w:r>
      <w:r w:rsidRPr="00E359C8">
        <w:rPr>
          <w:rFonts w:ascii="Times New Roman" w:hAnsi="Times New Roman"/>
          <w:sz w:val="20"/>
          <w:szCs w:val="20"/>
        </w:rPr>
        <w:t>Dźwigu)</w:t>
      </w:r>
      <w:r w:rsidRPr="00E359C8">
        <w:rPr>
          <w:rFonts w:ascii="Times New Roman" w:hAnsi="Times New Roman"/>
          <w:spacing w:val="-14"/>
          <w:sz w:val="20"/>
          <w:szCs w:val="20"/>
        </w:rPr>
        <w:t xml:space="preserve"> </w:t>
      </w:r>
      <w:r w:rsidRPr="00E359C8">
        <w:rPr>
          <w:rFonts w:ascii="Times New Roman" w:hAnsi="Times New Roman"/>
          <w:sz w:val="20"/>
          <w:szCs w:val="20"/>
        </w:rPr>
        <w:t>w</w:t>
      </w:r>
      <w:r w:rsidRPr="00E359C8">
        <w:rPr>
          <w:rFonts w:ascii="Times New Roman" w:hAnsi="Times New Roman"/>
          <w:spacing w:val="-15"/>
          <w:sz w:val="20"/>
          <w:szCs w:val="20"/>
        </w:rPr>
        <w:t xml:space="preserve"> </w:t>
      </w:r>
      <w:r w:rsidRPr="00E359C8">
        <w:rPr>
          <w:rFonts w:ascii="Times New Roman" w:hAnsi="Times New Roman"/>
          <w:sz w:val="20"/>
          <w:szCs w:val="20"/>
        </w:rPr>
        <w:t>celu</w:t>
      </w:r>
      <w:r w:rsidRPr="00E359C8">
        <w:rPr>
          <w:rFonts w:ascii="Times New Roman" w:hAnsi="Times New Roman"/>
          <w:spacing w:val="-8"/>
          <w:sz w:val="20"/>
          <w:szCs w:val="20"/>
        </w:rPr>
        <w:t xml:space="preserve"> </w:t>
      </w:r>
      <w:r w:rsidRPr="00E359C8">
        <w:rPr>
          <w:rFonts w:ascii="Times New Roman" w:hAnsi="Times New Roman"/>
          <w:sz w:val="20"/>
          <w:szCs w:val="20"/>
        </w:rPr>
        <w:t>wykonania</w:t>
      </w:r>
      <w:r w:rsidRPr="00E359C8">
        <w:rPr>
          <w:rFonts w:ascii="Times New Roman" w:hAnsi="Times New Roman"/>
          <w:spacing w:val="-14"/>
          <w:sz w:val="20"/>
          <w:szCs w:val="20"/>
        </w:rPr>
        <w:t xml:space="preserve"> </w:t>
      </w:r>
      <w:r w:rsidRPr="00E359C8">
        <w:rPr>
          <w:rFonts w:ascii="Times New Roman" w:hAnsi="Times New Roman"/>
          <w:sz w:val="20"/>
          <w:szCs w:val="20"/>
        </w:rPr>
        <w:t xml:space="preserve">obowiązków wynikających </w:t>
      </w:r>
      <w:r w:rsidR="00E359C8" w:rsidRPr="00E359C8">
        <w:rPr>
          <w:rFonts w:ascii="Times New Roman" w:hAnsi="Times New Roman"/>
          <w:sz w:val="20"/>
          <w:szCs w:val="20"/>
        </w:rPr>
        <w:br/>
      </w:r>
      <w:r w:rsidRPr="00E359C8">
        <w:rPr>
          <w:rFonts w:ascii="Times New Roman" w:hAnsi="Times New Roman"/>
          <w:sz w:val="20"/>
          <w:szCs w:val="20"/>
        </w:rPr>
        <w:t>z niniejszej Umowy,</w:t>
      </w:r>
    </w:p>
    <w:p w14:paraId="01934DBC" w14:textId="77777777" w:rsidR="00E359C8" w:rsidRPr="00E359C8" w:rsidRDefault="00961C5C" w:rsidP="00E359C8">
      <w:pPr>
        <w:pStyle w:val="Akapitzlist"/>
        <w:widowControl w:val="0"/>
        <w:numPr>
          <w:ilvl w:val="0"/>
          <w:numId w:val="76"/>
        </w:numPr>
        <w:tabs>
          <w:tab w:val="left" w:pos="141"/>
          <w:tab w:val="left" w:pos="432"/>
        </w:tabs>
        <w:autoSpaceDE w:val="0"/>
        <w:autoSpaceDN w:val="0"/>
        <w:spacing w:after="0" w:line="252" w:lineRule="auto"/>
        <w:ind w:left="425" w:hanging="425"/>
        <w:contextualSpacing w:val="0"/>
        <w:jc w:val="both"/>
        <w:rPr>
          <w:rFonts w:ascii="Times New Roman" w:hAnsi="Times New Roman"/>
          <w:sz w:val="20"/>
          <w:szCs w:val="20"/>
        </w:rPr>
      </w:pPr>
      <w:r w:rsidRPr="00E359C8">
        <w:rPr>
          <w:rFonts w:ascii="Times New Roman" w:hAnsi="Times New Roman"/>
          <w:sz w:val="20"/>
          <w:szCs w:val="20"/>
        </w:rPr>
        <w:t>zapewnienia</w:t>
      </w:r>
      <w:r w:rsidRPr="00E359C8">
        <w:rPr>
          <w:rFonts w:ascii="Times New Roman" w:hAnsi="Times New Roman"/>
          <w:spacing w:val="-18"/>
          <w:sz w:val="20"/>
          <w:szCs w:val="20"/>
        </w:rPr>
        <w:t xml:space="preserve"> </w:t>
      </w:r>
      <w:r w:rsidRPr="00E359C8">
        <w:rPr>
          <w:rFonts w:ascii="Times New Roman" w:hAnsi="Times New Roman"/>
          <w:sz w:val="20"/>
          <w:szCs w:val="20"/>
        </w:rPr>
        <w:t>nieodpłatnego</w:t>
      </w:r>
      <w:r w:rsidRPr="00E359C8">
        <w:rPr>
          <w:rFonts w:ascii="Times New Roman" w:hAnsi="Times New Roman"/>
          <w:spacing w:val="-14"/>
          <w:sz w:val="20"/>
          <w:szCs w:val="20"/>
        </w:rPr>
        <w:t xml:space="preserve"> </w:t>
      </w:r>
      <w:r w:rsidRPr="00E359C8">
        <w:rPr>
          <w:rFonts w:ascii="Times New Roman" w:hAnsi="Times New Roman"/>
          <w:sz w:val="20"/>
          <w:szCs w:val="20"/>
        </w:rPr>
        <w:t>miejsca</w:t>
      </w:r>
      <w:r w:rsidRPr="00E359C8">
        <w:rPr>
          <w:rFonts w:ascii="Times New Roman" w:hAnsi="Times New Roman"/>
          <w:spacing w:val="-10"/>
          <w:sz w:val="20"/>
          <w:szCs w:val="20"/>
        </w:rPr>
        <w:t xml:space="preserve"> </w:t>
      </w:r>
      <w:r w:rsidRPr="00E359C8">
        <w:rPr>
          <w:rFonts w:ascii="Times New Roman" w:hAnsi="Times New Roman"/>
          <w:sz w:val="20"/>
          <w:szCs w:val="20"/>
        </w:rPr>
        <w:t>parkingowego</w:t>
      </w:r>
      <w:r w:rsidRPr="00E359C8">
        <w:rPr>
          <w:rFonts w:ascii="Times New Roman" w:hAnsi="Times New Roman"/>
          <w:spacing w:val="-10"/>
          <w:sz w:val="20"/>
          <w:szCs w:val="20"/>
        </w:rPr>
        <w:t xml:space="preserve"> </w:t>
      </w:r>
      <w:r w:rsidRPr="00E359C8">
        <w:rPr>
          <w:rFonts w:ascii="Times New Roman" w:hAnsi="Times New Roman"/>
          <w:sz w:val="20"/>
          <w:szCs w:val="20"/>
        </w:rPr>
        <w:t>dla</w:t>
      </w:r>
      <w:r w:rsidRPr="00E359C8">
        <w:rPr>
          <w:rFonts w:ascii="Times New Roman" w:hAnsi="Times New Roman"/>
          <w:spacing w:val="-13"/>
          <w:sz w:val="20"/>
          <w:szCs w:val="20"/>
        </w:rPr>
        <w:t xml:space="preserve"> </w:t>
      </w:r>
      <w:r w:rsidRPr="00E359C8">
        <w:rPr>
          <w:rFonts w:ascii="Times New Roman" w:hAnsi="Times New Roman"/>
          <w:sz w:val="20"/>
          <w:szCs w:val="20"/>
        </w:rPr>
        <w:t>samochodów</w:t>
      </w:r>
      <w:r w:rsidRPr="00E359C8">
        <w:rPr>
          <w:rFonts w:ascii="Times New Roman" w:hAnsi="Times New Roman"/>
          <w:spacing w:val="-11"/>
          <w:sz w:val="20"/>
          <w:szCs w:val="20"/>
        </w:rPr>
        <w:t xml:space="preserve"> </w:t>
      </w:r>
      <w:r w:rsidRPr="00E359C8">
        <w:rPr>
          <w:rFonts w:ascii="Times New Roman" w:hAnsi="Times New Roman"/>
          <w:spacing w:val="-2"/>
          <w:sz w:val="20"/>
          <w:szCs w:val="20"/>
        </w:rPr>
        <w:t>Wykonawcy,</w:t>
      </w:r>
    </w:p>
    <w:p w14:paraId="7A4DCCC8" w14:textId="77777777" w:rsidR="00E359C8" w:rsidRPr="00E359C8" w:rsidRDefault="00961C5C" w:rsidP="00E359C8">
      <w:pPr>
        <w:pStyle w:val="Akapitzlist"/>
        <w:widowControl w:val="0"/>
        <w:numPr>
          <w:ilvl w:val="0"/>
          <w:numId w:val="76"/>
        </w:numPr>
        <w:tabs>
          <w:tab w:val="left" w:pos="141"/>
          <w:tab w:val="left" w:pos="432"/>
        </w:tabs>
        <w:autoSpaceDE w:val="0"/>
        <w:autoSpaceDN w:val="0"/>
        <w:spacing w:after="0" w:line="252" w:lineRule="auto"/>
        <w:ind w:left="425" w:hanging="425"/>
        <w:contextualSpacing w:val="0"/>
        <w:jc w:val="both"/>
        <w:rPr>
          <w:rFonts w:ascii="Times New Roman" w:hAnsi="Times New Roman"/>
          <w:sz w:val="20"/>
          <w:szCs w:val="20"/>
        </w:rPr>
      </w:pPr>
      <w:r w:rsidRPr="00E359C8">
        <w:rPr>
          <w:rFonts w:ascii="Times New Roman" w:hAnsi="Times New Roman"/>
          <w:sz w:val="20"/>
          <w:szCs w:val="20"/>
        </w:rPr>
        <w:lastRenderedPageBreak/>
        <w:t>niezwłocznego informowania Wykonawcy o dostrzeżonych brakach w wyposażeniu lub nieprawidłowościach w pracy oraz przestojach urządzenia,</w:t>
      </w:r>
    </w:p>
    <w:p w14:paraId="51B8A5AD" w14:textId="77777777" w:rsidR="00E359C8" w:rsidRPr="00E359C8" w:rsidRDefault="00961C5C" w:rsidP="00E359C8">
      <w:pPr>
        <w:pStyle w:val="Akapitzlist"/>
        <w:widowControl w:val="0"/>
        <w:numPr>
          <w:ilvl w:val="0"/>
          <w:numId w:val="76"/>
        </w:numPr>
        <w:tabs>
          <w:tab w:val="left" w:pos="141"/>
          <w:tab w:val="left" w:pos="432"/>
        </w:tabs>
        <w:autoSpaceDE w:val="0"/>
        <w:autoSpaceDN w:val="0"/>
        <w:spacing w:after="0" w:line="252" w:lineRule="auto"/>
        <w:ind w:left="425" w:hanging="425"/>
        <w:contextualSpacing w:val="0"/>
        <w:jc w:val="both"/>
        <w:rPr>
          <w:rFonts w:ascii="Times New Roman" w:hAnsi="Times New Roman"/>
          <w:sz w:val="20"/>
          <w:szCs w:val="20"/>
        </w:rPr>
      </w:pPr>
      <w:r w:rsidRPr="00E359C8">
        <w:rPr>
          <w:rFonts w:ascii="Times New Roman" w:hAnsi="Times New Roman"/>
          <w:sz w:val="20"/>
          <w:szCs w:val="20"/>
        </w:rPr>
        <w:t>niewykonywania żadnych</w:t>
      </w:r>
      <w:r w:rsidRPr="00E359C8">
        <w:rPr>
          <w:rFonts w:ascii="Times New Roman" w:hAnsi="Times New Roman"/>
          <w:spacing w:val="-1"/>
          <w:sz w:val="20"/>
          <w:szCs w:val="20"/>
        </w:rPr>
        <w:t xml:space="preserve"> </w:t>
      </w:r>
      <w:r w:rsidRPr="00E359C8">
        <w:rPr>
          <w:rFonts w:ascii="Times New Roman" w:hAnsi="Times New Roman"/>
          <w:sz w:val="20"/>
          <w:szCs w:val="20"/>
        </w:rPr>
        <w:t>czynności związanych z przedmiotem Umowy z wyłączeniem czynności wynikających z codziennego użytkowania przedmiotu Umowy i czynności, w których Zamawiający został</w:t>
      </w:r>
      <w:r w:rsidRPr="00E359C8">
        <w:rPr>
          <w:rFonts w:ascii="Times New Roman" w:hAnsi="Times New Roman"/>
          <w:spacing w:val="-12"/>
          <w:sz w:val="20"/>
          <w:szCs w:val="20"/>
        </w:rPr>
        <w:t xml:space="preserve"> </w:t>
      </w:r>
      <w:r w:rsidRPr="00E359C8">
        <w:rPr>
          <w:rFonts w:ascii="Times New Roman" w:hAnsi="Times New Roman"/>
          <w:sz w:val="20"/>
          <w:szCs w:val="20"/>
        </w:rPr>
        <w:t>przeszkolony</w:t>
      </w:r>
      <w:r w:rsidRPr="00E359C8">
        <w:rPr>
          <w:rFonts w:ascii="Times New Roman" w:hAnsi="Times New Roman"/>
          <w:spacing w:val="-13"/>
          <w:sz w:val="20"/>
          <w:szCs w:val="20"/>
        </w:rPr>
        <w:t xml:space="preserve"> </w:t>
      </w:r>
      <w:r w:rsidRPr="00E359C8">
        <w:rPr>
          <w:rFonts w:ascii="Times New Roman" w:hAnsi="Times New Roman"/>
          <w:sz w:val="20"/>
          <w:szCs w:val="20"/>
        </w:rPr>
        <w:t>przez</w:t>
      </w:r>
      <w:r w:rsidRPr="00E359C8">
        <w:rPr>
          <w:rFonts w:ascii="Times New Roman" w:hAnsi="Times New Roman"/>
          <w:spacing w:val="-10"/>
          <w:sz w:val="20"/>
          <w:szCs w:val="20"/>
        </w:rPr>
        <w:t xml:space="preserve"> </w:t>
      </w:r>
      <w:r w:rsidRPr="00E359C8">
        <w:rPr>
          <w:rFonts w:ascii="Times New Roman" w:hAnsi="Times New Roman"/>
          <w:sz w:val="20"/>
          <w:szCs w:val="20"/>
        </w:rPr>
        <w:t>Wykonawcę</w:t>
      </w:r>
      <w:r w:rsidRPr="00E359C8">
        <w:rPr>
          <w:rFonts w:ascii="Times New Roman" w:hAnsi="Times New Roman"/>
          <w:spacing w:val="-6"/>
          <w:sz w:val="20"/>
          <w:szCs w:val="20"/>
        </w:rPr>
        <w:t xml:space="preserve"> </w:t>
      </w:r>
      <w:r w:rsidRPr="00E359C8">
        <w:rPr>
          <w:rFonts w:ascii="Times New Roman" w:hAnsi="Times New Roman"/>
          <w:sz w:val="20"/>
          <w:szCs w:val="20"/>
        </w:rPr>
        <w:t>oraz</w:t>
      </w:r>
      <w:r w:rsidRPr="00E359C8">
        <w:rPr>
          <w:rFonts w:ascii="Times New Roman" w:hAnsi="Times New Roman"/>
          <w:spacing w:val="-12"/>
          <w:sz w:val="20"/>
          <w:szCs w:val="20"/>
        </w:rPr>
        <w:t xml:space="preserve"> </w:t>
      </w:r>
      <w:r w:rsidRPr="00E359C8">
        <w:rPr>
          <w:rFonts w:ascii="Times New Roman" w:hAnsi="Times New Roman"/>
          <w:sz w:val="20"/>
          <w:szCs w:val="20"/>
        </w:rPr>
        <w:t>do</w:t>
      </w:r>
      <w:r w:rsidRPr="00E359C8">
        <w:rPr>
          <w:rFonts w:ascii="Times New Roman" w:hAnsi="Times New Roman"/>
          <w:spacing w:val="-8"/>
          <w:sz w:val="20"/>
          <w:szCs w:val="20"/>
        </w:rPr>
        <w:t xml:space="preserve"> </w:t>
      </w:r>
      <w:r w:rsidRPr="00E359C8">
        <w:rPr>
          <w:rFonts w:ascii="Times New Roman" w:hAnsi="Times New Roman"/>
          <w:sz w:val="20"/>
          <w:szCs w:val="20"/>
        </w:rPr>
        <w:t>niewykonywania</w:t>
      </w:r>
      <w:r w:rsidRPr="00E359C8">
        <w:rPr>
          <w:rFonts w:ascii="Times New Roman" w:hAnsi="Times New Roman"/>
          <w:spacing w:val="-9"/>
          <w:sz w:val="20"/>
          <w:szCs w:val="20"/>
        </w:rPr>
        <w:t xml:space="preserve"> </w:t>
      </w:r>
      <w:r w:rsidRPr="00E359C8">
        <w:rPr>
          <w:rFonts w:ascii="Times New Roman" w:hAnsi="Times New Roman"/>
          <w:sz w:val="20"/>
          <w:szCs w:val="20"/>
        </w:rPr>
        <w:t>usług</w:t>
      </w:r>
      <w:r w:rsidRPr="00E359C8">
        <w:rPr>
          <w:rFonts w:ascii="Times New Roman" w:hAnsi="Times New Roman"/>
          <w:spacing w:val="-6"/>
          <w:sz w:val="20"/>
          <w:szCs w:val="20"/>
        </w:rPr>
        <w:t xml:space="preserve"> </w:t>
      </w:r>
      <w:r w:rsidRPr="00E359C8">
        <w:rPr>
          <w:rFonts w:ascii="Times New Roman" w:hAnsi="Times New Roman"/>
          <w:sz w:val="20"/>
          <w:szCs w:val="20"/>
        </w:rPr>
        <w:t>we</w:t>
      </w:r>
      <w:r w:rsidRPr="00E359C8">
        <w:rPr>
          <w:rFonts w:ascii="Times New Roman" w:hAnsi="Times New Roman"/>
          <w:spacing w:val="-9"/>
          <w:sz w:val="20"/>
          <w:szCs w:val="20"/>
        </w:rPr>
        <w:t xml:space="preserve"> </w:t>
      </w:r>
      <w:r w:rsidRPr="00E359C8">
        <w:rPr>
          <w:rFonts w:ascii="Times New Roman" w:hAnsi="Times New Roman"/>
          <w:sz w:val="20"/>
          <w:szCs w:val="20"/>
        </w:rPr>
        <w:t>własnym</w:t>
      </w:r>
      <w:r w:rsidRPr="00E359C8">
        <w:rPr>
          <w:rFonts w:ascii="Times New Roman" w:hAnsi="Times New Roman"/>
          <w:spacing w:val="-9"/>
          <w:sz w:val="20"/>
          <w:szCs w:val="20"/>
        </w:rPr>
        <w:t xml:space="preserve"> </w:t>
      </w:r>
      <w:r w:rsidRPr="00E359C8">
        <w:rPr>
          <w:rFonts w:ascii="Times New Roman" w:hAnsi="Times New Roman"/>
          <w:sz w:val="20"/>
          <w:szCs w:val="20"/>
        </w:rPr>
        <w:t>zakresie</w:t>
      </w:r>
      <w:r w:rsidRPr="00E359C8">
        <w:rPr>
          <w:rFonts w:ascii="Times New Roman" w:hAnsi="Times New Roman"/>
          <w:spacing w:val="-6"/>
          <w:sz w:val="20"/>
          <w:szCs w:val="20"/>
        </w:rPr>
        <w:t xml:space="preserve"> </w:t>
      </w:r>
      <w:r w:rsidRPr="00E359C8">
        <w:rPr>
          <w:rFonts w:ascii="Times New Roman" w:hAnsi="Times New Roman"/>
          <w:sz w:val="20"/>
          <w:szCs w:val="20"/>
        </w:rPr>
        <w:t>ani</w:t>
      </w:r>
      <w:r w:rsidRPr="00E359C8">
        <w:rPr>
          <w:rFonts w:ascii="Times New Roman" w:hAnsi="Times New Roman"/>
          <w:spacing w:val="-8"/>
          <w:sz w:val="20"/>
          <w:szCs w:val="20"/>
        </w:rPr>
        <w:t xml:space="preserve"> </w:t>
      </w:r>
      <w:r w:rsidRPr="00E359C8">
        <w:rPr>
          <w:rFonts w:ascii="Times New Roman" w:hAnsi="Times New Roman"/>
          <w:sz w:val="20"/>
          <w:szCs w:val="20"/>
        </w:rPr>
        <w:t>przez inne</w:t>
      </w:r>
      <w:r w:rsidRPr="00E359C8">
        <w:rPr>
          <w:rFonts w:ascii="Times New Roman" w:hAnsi="Times New Roman"/>
          <w:spacing w:val="-16"/>
          <w:sz w:val="20"/>
          <w:szCs w:val="20"/>
        </w:rPr>
        <w:t xml:space="preserve"> </w:t>
      </w:r>
      <w:r w:rsidRPr="00E359C8">
        <w:rPr>
          <w:rFonts w:ascii="Times New Roman" w:hAnsi="Times New Roman"/>
          <w:sz w:val="20"/>
          <w:szCs w:val="20"/>
        </w:rPr>
        <w:t>podmioty</w:t>
      </w:r>
      <w:r w:rsidRPr="00E359C8">
        <w:rPr>
          <w:rFonts w:ascii="Times New Roman" w:hAnsi="Times New Roman"/>
          <w:spacing w:val="-16"/>
          <w:sz w:val="20"/>
          <w:szCs w:val="20"/>
        </w:rPr>
        <w:t xml:space="preserve"> </w:t>
      </w:r>
      <w:r w:rsidRPr="00E359C8">
        <w:rPr>
          <w:rFonts w:ascii="Times New Roman" w:hAnsi="Times New Roman"/>
          <w:sz w:val="20"/>
          <w:szCs w:val="20"/>
        </w:rPr>
        <w:t>w</w:t>
      </w:r>
      <w:r w:rsidRPr="00E359C8">
        <w:rPr>
          <w:rFonts w:ascii="Times New Roman" w:hAnsi="Times New Roman"/>
          <w:spacing w:val="-16"/>
          <w:sz w:val="20"/>
          <w:szCs w:val="20"/>
        </w:rPr>
        <w:t xml:space="preserve"> </w:t>
      </w:r>
      <w:r w:rsidRPr="00E359C8">
        <w:rPr>
          <w:rFonts w:ascii="Times New Roman" w:hAnsi="Times New Roman"/>
          <w:sz w:val="20"/>
          <w:szCs w:val="20"/>
        </w:rPr>
        <w:t>okresie</w:t>
      </w:r>
      <w:r w:rsidRPr="00E359C8">
        <w:rPr>
          <w:rFonts w:ascii="Times New Roman" w:hAnsi="Times New Roman"/>
          <w:spacing w:val="-16"/>
          <w:sz w:val="20"/>
          <w:szCs w:val="20"/>
        </w:rPr>
        <w:t xml:space="preserve"> </w:t>
      </w:r>
      <w:r w:rsidRPr="00E359C8">
        <w:rPr>
          <w:rFonts w:ascii="Times New Roman" w:hAnsi="Times New Roman"/>
          <w:sz w:val="20"/>
          <w:szCs w:val="20"/>
        </w:rPr>
        <w:t>trwania</w:t>
      </w:r>
      <w:r w:rsidRPr="00E359C8">
        <w:rPr>
          <w:rFonts w:ascii="Times New Roman" w:hAnsi="Times New Roman"/>
          <w:spacing w:val="-16"/>
          <w:sz w:val="20"/>
          <w:szCs w:val="20"/>
        </w:rPr>
        <w:t xml:space="preserve"> </w:t>
      </w:r>
      <w:r w:rsidRPr="00E359C8">
        <w:rPr>
          <w:rFonts w:ascii="Times New Roman" w:hAnsi="Times New Roman"/>
          <w:sz w:val="20"/>
          <w:szCs w:val="20"/>
        </w:rPr>
        <w:t>Umowy,</w:t>
      </w:r>
      <w:r w:rsidRPr="00E359C8">
        <w:rPr>
          <w:rFonts w:ascii="Times New Roman" w:hAnsi="Times New Roman"/>
          <w:spacing w:val="-15"/>
          <w:sz w:val="20"/>
          <w:szCs w:val="20"/>
        </w:rPr>
        <w:t xml:space="preserve"> </w:t>
      </w:r>
      <w:r w:rsidRPr="00E359C8">
        <w:rPr>
          <w:rFonts w:ascii="Times New Roman" w:hAnsi="Times New Roman"/>
          <w:sz w:val="20"/>
          <w:szCs w:val="20"/>
        </w:rPr>
        <w:t>chyba,</w:t>
      </w:r>
      <w:r w:rsidRPr="00E359C8">
        <w:rPr>
          <w:rFonts w:ascii="Times New Roman" w:hAnsi="Times New Roman"/>
          <w:spacing w:val="-16"/>
          <w:sz w:val="20"/>
          <w:szCs w:val="20"/>
        </w:rPr>
        <w:t xml:space="preserve"> </w:t>
      </w:r>
      <w:r w:rsidRPr="00E359C8">
        <w:rPr>
          <w:rFonts w:ascii="Times New Roman" w:hAnsi="Times New Roman"/>
          <w:sz w:val="20"/>
          <w:szCs w:val="20"/>
        </w:rPr>
        <w:t>że</w:t>
      </w:r>
      <w:r w:rsidRPr="00E359C8">
        <w:rPr>
          <w:rFonts w:ascii="Times New Roman" w:hAnsi="Times New Roman"/>
          <w:spacing w:val="-16"/>
          <w:sz w:val="20"/>
          <w:szCs w:val="20"/>
        </w:rPr>
        <w:t xml:space="preserve"> </w:t>
      </w:r>
      <w:r w:rsidRPr="00E359C8">
        <w:rPr>
          <w:rFonts w:ascii="Times New Roman" w:hAnsi="Times New Roman"/>
          <w:sz w:val="20"/>
          <w:szCs w:val="20"/>
        </w:rPr>
        <w:t>Wykonawca</w:t>
      </w:r>
      <w:r w:rsidRPr="00E359C8">
        <w:rPr>
          <w:rFonts w:ascii="Times New Roman" w:hAnsi="Times New Roman"/>
          <w:spacing w:val="-16"/>
          <w:sz w:val="20"/>
          <w:szCs w:val="20"/>
        </w:rPr>
        <w:t xml:space="preserve"> </w:t>
      </w:r>
      <w:r w:rsidRPr="00E359C8">
        <w:rPr>
          <w:rFonts w:ascii="Times New Roman" w:hAnsi="Times New Roman"/>
          <w:sz w:val="20"/>
          <w:szCs w:val="20"/>
        </w:rPr>
        <w:t>nie</w:t>
      </w:r>
      <w:r w:rsidRPr="00E359C8">
        <w:rPr>
          <w:rFonts w:ascii="Times New Roman" w:hAnsi="Times New Roman"/>
          <w:spacing w:val="-16"/>
          <w:sz w:val="20"/>
          <w:szCs w:val="20"/>
        </w:rPr>
        <w:t xml:space="preserve"> </w:t>
      </w:r>
      <w:r w:rsidRPr="00E359C8">
        <w:rPr>
          <w:rFonts w:ascii="Times New Roman" w:hAnsi="Times New Roman"/>
          <w:sz w:val="20"/>
          <w:szCs w:val="20"/>
        </w:rPr>
        <w:t>podjął</w:t>
      </w:r>
      <w:r w:rsidRPr="00E359C8">
        <w:rPr>
          <w:rFonts w:ascii="Times New Roman" w:hAnsi="Times New Roman"/>
          <w:spacing w:val="-16"/>
          <w:sz w:val="20"/>
          <w:szCs w:val="20"/>
        </w:rPr>
        <w:t xml:space="preserve"> </w:t>
      </w:r>
      <w:r w:rsidRPr="00E359C8">
        <w:rPr>
          <w:rFonts w:ascii="Times New Roman" w:hAnsi="Times New Roman"/>
          <w:sz w:val="20"/>
          <w:szCs w:val="20"/>
        </w:rPr>
        <w:t>się</w:t>
      </w:r>
      <w:r w:rsidRPr="00E359C8">
        <w:rPr>
          <w:rFonts w:ascii="Times New Roman" w:hAnsi="Times New Roman"/>
          <w:spacing w:val="-15"/>
          <w:sz w:val="20"/>
          <w:szCs w:val="20"/>
        </w:rPr>
        <w:t xml:space="preserve"> </w:t>
      </w:r>
      <w:r w:rsidRPr="00E359C8">
        <w:rPr>
          <w:rFonts w:ascii="Times New Roman" w:hAnsi="Times New Roman"/>
          <w:sz w:val="20"/>
          <w:szCs w:val="20"/>
        </w:rPr>
        <w:t>wykonania</w:t>
      </w:r>
      <w:r w:rsidRPr="00E359C8">
        <w:rPr>
          <w:rFonts w:ascii="Times New Roman" w:hAnsi="Times New Roman"/>
          <w:spacing w:val="-16"/>
          <w:sz w:val="20"/>
          <w:szCs w:val="20"/>
        </w:rPr>
        <w:t xml:space="preserve"> </w:t>
      </w:r>
      <w:r w:rsidRPr="00E359C8">
        <w:rPr>
          <w:rFonts w:ascii="Times New Roman" w:hAnsi="Times New Roman"/>
          <w:sz w:val="20"/>
          <w:szCs w:val="20"/>
        </w:rPr>
        <w:t>danej</w:t>
      </w:r>
      <w:r w:rsidRPr="00E359C8">
        <w:rPr>
          <w:rFonts w:ascii="Times New Roman" w:hAnsi="Times New Roman"/>
          <w:spacing w:val="-16"/>
          <w:sz w:val="20"/>
          <w:szCs w:val="20"/>
        </w:rPr>
        <w:t xml:space="preserve"> </w:t>
      </w:r>
      <w:r w:rsidRPr="00E359C8">
        <w:rPr>
          <w:rFonts w:ascii="Times New Roman" w:hAnsi="Times New Roman"/>
          <w:sz w:val="20"/>
          <w:szCs w:val="20"/>
        </w:rPr>
        <w:t>usługi lub wyraził na to pisemną zgodę,</w:t>
      </w:r>
    </w:p>
    <w:p w14:paraId="1DB46980" w14:textId="77777777" w:rsidR="00E359C8" w:rsidRPr="00E359C8" w:rsidRDefault="00961C5C" w:rsidP="00E359C8">
      <w:pPr>
        <w:pStyle w:val="Akapitzlist"/>
        <w:widowControl w:val="0"/>
        <w:numPr>
          <w:ilvl w:val="0"/>
          <w:numId w:val="76"/>
        </w:numPr>
        <w:tabs>
          <w:tab w:val="left" w:pos="141"/>
          <w:tab w:val="left" w:pos="432"/>
        </w:tabs>
        <w:autoSpaceDE w:val="0"/>
        <w:autoSpaceDN w:val="0"/>
        <w:spacing w:after="0" w:line="252" w:lineRule="auto"/>
        <w:ind w:left="425" w:hanging="425"/>
        <w:contextualSpacing w:val="0"/>
        <w:jc w:val="both"/>
        <w:rPr>
          <w:rFonts w:ascii="Times New Roman" w:hAnsi="Times New Roman"/>
          <w:sz w:val="20"/>
          <w:szCs w:val="20"/>
        </w:rPr>
      </w:pPr>
      <w:r w:rsidRPr="00E359C8">
        <w:rPr>
          <w:rFonts w:ascii="Times New Roman" w:hAnsi="Times New Roman"/>
          <w:sz w:val="20"/>
          <w:szCs w:val="20"/>
        </w:rPr>
        <w:t>uczestnictwa</w:t>
      </w:r>
      <w:r w:rsidRPr="00E359C8">
        <w:rPr>
          <w:rFonts w:ascii="Times New Roman" w:hAnsi="Times New Roman"/>
          <w:spacing w:val="-12"/>
          <w:sz w:val="20"/>
          <w:szCs w:val="20"/>
        </w:rPr>
        <w:t xml:space="preserve"> </w:t>
      </w:r>
      <w:r w:rsidRPr="00E359C8">
        <w:rPr>
          <w:rFonts w:ascii="Times New Roman" w:hAnsi="Times New Roman"/>
          <w:sz w:val="20"/>
          <w:szCs w:val="20"/>
        </w:rPr>
        <w:t>w</w:t>
      </w:r>
      <w:r w:rsidRPr="00E359C8">
        <w:rPr>
          <w:rFonts w:ascii="Times New Roman" w:hAnsi="Times New Roman"/>
          <w:spacing w:val="-11"/>
          <w:sz w:val="20"/>
          <w:szCs w:val="20"/>
        </w:rPr>
        <w:t xml:space="preserve"> </w:t>
      </w:r>
      <w:r w:rsidRPr="00E359C8">
        <w:rPr>
          <w:rFonts w:ascii="Times New Roman" w:hAnsi="Times New Roman"/>
          <w:sz w:val="20"/>
          <w:szCs w:val="20"/>
        </w:rPr>
        <w:t>badaniach</w:t>
      </w:r>
      <w:r w:rsidRPr="00E359C8">
        <w:rPr>
          <w:rFonts w:ascii="Times New Roman" w:hAnsi="Times New Roman"/>
          <w:spacing w:val="-7"/>
          <w:sz w:val="20"/>
          <w:szCs w:val="20"/>
        </w:rPr>
        <w:t xml:space="preserve"> </w:t>
      </w:r>
      <w:r w:rsidRPr="00E359C8">
        <w:rPr>
          <w:rFonts w:ascii="Times New Roman" w:hAnsi="Times New Roman"/>
          <w:spacing w:val="-4"/>
          <w:sz w:val="20"/>
          <w:szCs w:val="20"/>
        </w:rPr>
        <w:t>UDT,</w:t>
      </w:r>
      <w:bookmarkStart w:id="6" w:name="§6"/>
      <w:bookmarkEnd w:id="6"/>
    </w:p>
    <w:p w14:paraId="255AF184" w14:textId="59514441" w:rsidR="00961C5C" w:rsidRPr="00E359C8" w:rsidRDefault="00961C5C" w:rsidP="00E359C8">
      <w:pPr>
        <w:pStyle w:val="Akapitzlist"/>
        <w:widowControl w:val="0"/>
        <w:numPr>
          <w:ilvl w:val="0"/>
          <w:numId w:val="76"/>
        </w:numPr>
        <w:tabs>
          <w:tab w:val="left" w:pos="141"/>
          <w:tab w:val="left" w:pos="432"/>
        </w:tabs>
        <w:autoSpaceDE w:val="0"/>
        <w:autoSpaceDN w:val="0"/>
        <w:spacing w:after="0" w:line="252" w:lineRule="auto"/>
        <w:ind w:left="425" w:hanging="425"/>
        <w:contextualSpacing w:val="0"/>
        <w:jc w:val="both"/>
        <w:rPr>
          <w:rFonts w:ascii="Times New Roman" w:hAnsi="Times New Roman"/>
          <w:sz w:val="20"/>
          <w:szCs w:val="20"/>
        </w:rPr>
      </w:pPr>
      <w:r w:rsidRPr="00E359C8">
        <w:rPr>
          <w:rFonts w:ascii="Times New Roman" w:hAnsi="Times New Roman"/>
          <w:sz w:val="20"/>
          <w:szCs w:val="20"/>
        </w:rPr>
        <w:t>utrzymania</w:t>
      </w:r>
      <w:r w:rsidRPr="00E359C8">
        <w:rPr>
          <w:rFonts w:ascii="Times New Roman" w:hAnsi="Times New Roman"/>
          <w:spacing w:val="-10"/>
          <w:sz w:val="20"/>
          <w:szCs w:val="20"/>
        </w:rPr>
        <w:t xml:space="preserve"> </w:t>
      </w:r>
      <w:r w:rsidRPr="00E359C8">
        <w:rPr>
          <w:rFonts w:ascii="Times New Roman" w:hAnsi="Times New Roman"/>
          <w:sz w:val="20"/>
          <w:szCs w:val="20"/>
        </w:rPr>
        <w:t>czystości</w:t>
      </w:r>
      <w:r w:rsidRPr="00E359C8">
        <w:rPr>
          <w:rFonts w:ascii="Times New Roman" w:hAnsi="Times New Roman"/>
          <w:spacing w:val="-6"/>
          <w:sz w:val="20"/>
          <w:szCs w:val="20"/>
        </w:rPr>
        <w:t xml:space="preserve"> </w:t>
      </w:r>
      <w:r w:rsidRPr="00E359C8">
        <w:rPr>
          <w:rFonts w:ascii="Times New Roman" w:hAnsi="Times New Roman"/>
          <w:sz w:val="20"/>
          <w:szCs w:val="20"/>
        </w:rPr>
        <w:t>w</w:t>
      </w:r>
      <w:r w:rsidRPr="00E359C8">
        <w:rPr>
          <w:rFonts w:ascii="Times New Roman" w:hAnsi="Times New Roman"/>
          <w:spacing w:val="-10"/>
          <w:sz w:val="20"/>
          <w:szCs w:val="20"/>
        </w:rPr>
        <w:t xml:space="preserve"> </w:t>
      </w:r>
      <w:r w:rsidRPr="00E359C8">
        <w:rPr>
          <w:rFonts w:ascii="Times New Roman" w:hAnsi="Times New Roman"/>
          <w:sz w:val="20"/>
          <w:szCs w:val="20"/>
        </w:rPr>
        <w:t>kabinie</w:t>
      </w:r>
      <w:r w:rsidRPr="00E359C8">
        <w:rPr>
          <w:rFonts w:ascii="Times New Roman" w:hAnsi="Times New Roman"/>
          <w:spacing w:val="-6"/>
          <w:sz w:val="20"/>
          <w:szCs w:val="20"/>
        </w:rPr>
        <w:t xml:space="preserve"> </w:t>
      </w:r>
      <w:r w:rsidRPr="00E359C8">
        <w:rPr>
          <w:rFonts w:ascii="Times New Roman" w:hAnsi="Times New Roman"/>
          <w:spacing w:val="-2"/>
          <w:sz w:val="20"/>
          <w:szCs w:val="20"/>
        </w:rPr>
        <w:t>dźwigu</w:t>
      </w:r>
      <w:r w:rsidR="00EA39F7" w:rsidRPr="00E359C8">
        <w:rPr>
          <w:rFonts w:ascii="Times New Roman" w:hAnsi="Times New Roman"/>
          <w:spacing w:val="-2"/>
          <w:sz w:val="20"/>
          <w:szCs w:val="20"/>
        </w:rPr>
        <w:t>.</w:t>
      </w:r>
    </w:p>
    <w:p w14:paraId="034A4DCD" w14:textId="77777777" w:rsidR="00961C5C" w:rsidRPr="00E359C8" w:rsidRDefault="00961C5C" w:rsidP="00E359C8">
      <w:pPr>
        <w:pStyle w:val="Tekstpodstawowy"/>
        <w:spacing w:after="0"/>
        <w:ind w:left="425" w:hanging="425"/>
        <w:jc w:val="both"/>
        <w:rPr>
          <w:sz w:val="20"/>
          <w:szCs w:val="20"/>
        </w:rPr>
      </w:pPr>
    </w:p>
    <w:p w14:paraId="1791210A" w14:textId="510E4B51" w:rsidR="00EB461C" w:rsidRPr="00FD1EB2" w:rsidRDefault="00EB461C" w:rsidP="00AA5494">
      <w:pPr>
        <w:pStyle w:val="Nagwek1"/>
        <w:numPr>
          <w:ilvl w:val="0"/>
          <w:numId w:val="61"/>
        </w:numPr>
      </w:pPr>
      <w:r w:rsidRPr="00FD1EB2">
        <w:t>WYNAGRODZENIE</w:t>
      </w:r>
    </w:p>
    <w:p w14:paraId="35AD2EB0" w14:textId="77777777" w:rsidR="00EB461C" w:rsidRPr="00FD1EB2" w:rsidRDefault="00EB461C" w:rsidP="00EB461C">
      <w:pPr>
        <w:pStyle w:val="Akapitzlist"/>
        <w:widowControl w:val="0"/>
        <w:numPr>
          <w:ilvl w:val="1"/>
          <w:numId w:val="61"/>
        </w:numPr>
        <w:tabs>
          <w:tab w:val="left" w:pos="361"/>
        </w:tabs>
        <w:autoSpaceDE w:val="0"/>
        <w:autoSpaceDN w:val="0"/>
        <w:spacing w:before="1" w:after="0" w:line="288" w:lineRule="auto"/>
        <w:ind w:left="361" w:right="133" w:hanging="360"/>
        <w:contextualSpacing w:val="0"/>
        <w:jc w:val="both"/>
        <w:rPr>
          <w:rFonts w:ascii="Times New Roman" w:hAnsi="Times New Roman"/>
          <w:sz w:val="20"/>
          <w:szCs w:val="20"/>
        </w:rPr>
      </w:pPr>
      <w:r w:rsidRPr="00FD1EB2">
        <w:rPr>
          <w:rFonts w:ascii="Times New Roman" w:hAnsi="Times New Roman"/>
          <w:sz w:val="20"/>
          <w:szCs w:val="20"/>
        </w:rPr>
        <w:t>Wykonawca z tytułu wykonania całości przedmiotu zamówienia określi wysokość wynagrodzenia brutto miesięcznie za jedno urządzenie, z wyodrębnieniem wynagrodzenia netto powiększonego o podatek od towarów i usług (VAT) według obowiązującej stawki, na poszczególne typy urządzeń oraz cen jednostkowych za wykonanie napraw zgodnie z cennikiem wyszczególnionym w tabeli. Wynagrodzenie łączne będzie sumą iloczynów ilości i podanej kwoty jednostkowej wynagrodzenia.</w:t>
      </w:r>
    </w:p>
    <w:p w14:paraId="4FE4D64D" w14:textId="77777777" w:rsidR="00EB461C" w:rsidRPr="00FD1EB2" w:rsidRDefault="00EB461C" w:rsidP="00EB461C">
      <w:pPr>
        <w:pStyle w:val="Akapitzlist"/>
        <w:widowControl w:val="0"/>
        <w:numPr>
          <w:ilvl w:val="1"/>
          <w:numId w:val="61"/>
        </w:numPr>
        <w:tabs>
          <w:tab w:val="left" w:pos="361"/>
        </w:tabs>
        <w:autoSpaceDE w:val="0"/>
        <w:autoSpaceDN w:val="0"/>
        <w:spacing w:after="0" w:line="288" w:lineRule="auto"/>
        <w:ind w:left="361" w:right="131" w:hanging="360"/>
        <w:contextualSpacing w:val="0"/>
        <w:jc w:val="both"/>
        <w:rPr>
          <w:rFonts w:ascii="Times New Roman" w:hAnsi="Times New Roman"/>
          <w:sz w:val="20"/>
          <w:szCs w:val="20"/>
        </w:rPr>
      </w:pPr>
      <w:r w:rsidRPr="00FD1EB2">
        <w:rPr>
          <w:rFonts w:ascii="Times New Roman" w:hAnsi="Times New Roman"/>
          <w:sz w:val="20"/>
          <w:szCs w:val="20"/>
        </w:rPr>
        <w:t>Wynagrodzenie ryczałtowe za konserwację wind określone niniejszą umową obejmuje wymianę lub użycie materiałów drobnych: środki smarujące, materiały ścierne, środki odrdzewiające i odtłuszczające, czyściwo, farby zabezpieczenia antykorozyjnego, osprzęt śrubowy, kołki rozporowe, kotwy montażowe, pomocnicze elementy drewniane, żarówki, świetlówki, listwy zaciskowe, bezpieczniki i inne zabezpieczenia instalacji elektrycznych,</w:t>
      </w:r>
      <w:r w:rsidRPr="00FD1EB2">
        <w:rPr>
          <w:rFonts w:ascii="Times New Roman" w:hAnsi="Times New Roman"/>
          <w:spacing w:val="40"/>
          <w:sz w:val="20"/>
          <w:szCs w:val="20"/>
        </w:rPr>
        <w:t xml:space="preserve"> </w:t>
      </w:r>
      <w:r w:rsidRPr="00FD1EB2">
        <w:rPr>
          <w:rFonts w:ascii="Times New Roman" w:hAnsi="Times New Roman"/>
          <w:sz w:val="20"/>
          <w:szCs w:val="20"/>
        </w:rPr>
        <w:t>itp. oraz usługi pogotowia dźwigowego w zakresie uwalniania osób, wykonywane przez całą dobę tj. od godz. 0.00 do godz. 24.00.</w:t>
      </w:r>
    </w:p>
    <w:p w14:paraId="18FE22F0" w14:textId="77777777" w:rsidR="00EB461C" w:rsidRPr="00FD1EB2" w:rsidRDefault="00EB461C" w:rsidP="00EB461C">
      <w:pPr>
        <w:pStyle w:val="Akapitzlist"/>
        <w:widowControl w:val="0"/>
        <w:numPr>
          <w:ilvl w:val="1"/>
          <w:numId w:val="61"/>
        </w:numPr>
        <w:tabs>
          <w:tab w:val="left" w:pos="426"/>
          <w:tab w:val="left" w:pos="428"/>
        </w:tabs>
        <w:autoSpaceDE w:val="0"/>
        <w:autoSpaceDN w:val="0"/>
        <w:spacing w:after="0" w:line="288" w:lineRule="auto"/>
        <w:ind w:left="428" w:right="134" w:hanging="428"/>
        <w:contextualSpacing w:val="0"/>
        <w:jc w:val="both"/>
        <w:rPr>
          <w:rFonts w:ascii="Times New Roman" w:hAnsi="Times New Roman"/>
          <w:sz w:val="20"/>
          <w:szCs w:val="20"/>
        </w:rPr>
      </w:pPr>
      <w:r w:rsidRPr="00FD1EB2">
        <w:rPr>
          <w:rFonts w:ascii="Times New Roman" w:hAnsi="Times New Roman"/>
          <w:sz w:val="20"/>
          <w:szCs w:val="20"/>
        </w:rPr>
        <w:t>Przestój każdego z urządzeń w okresie dłuższym niż 8 godzin w ciągu doby, będzie skutkował zmniejszeniem wynagrodzenia miesięcznego w wysokości 1/30 dla tego urządzenia, niezależnie od przyczyny.</w:t>
      </w:r>
    </w:p>
    <w:p w14:paraId="688F184B" w14:textId="77777777" w:rsidR="00EB461C" w:rsidRPr="00FD1EB2" w:rsidRDefault="00EB461C" w:rsidP="00EB461C">
      <w:pPr>
        <w:pStyle w:val="Tekstpodstawowy"/>
        <w:spacing w:before="55"/>
        <w:rPr>
          <w:sz w:val="20"/>
          <w:szCs w:val="20"/>
        </w:rPr>
      </w:pPr>
    </w:p>
    <w:p w14:paraId="54A3DD8C" w14:textId="77777777" w:rsidR="00EB461C" w:rsidRPr="00FD1EB2" w:rsidRDefault="00EB461C" w:rsidP="00AA5494">
      <w:pPr>
        <w:pStyle w:val="Nagwek1"/>
        <w:numPr>
          <w:ilvl w:val="0"/>
          <w:numId w:val="61"/>
        </w:numPr>
      </w:pPr>
      <w:r w:rsidRPr="00FD1EB2">
        <w:t>POSTANOWIENIA</w:t>
      </w:r>
      <w:r w:rsidRPr="00FD1EB2">
        <w:rPr>
          <w:spacing w:val="1"/>
        </w:rPr>
        <w:t xml:space="preserve"> </w:t>
      </w:r>
      <w:r w:rsidRPr="00FD1EB2">
        <w:t>OGÓLNE</w:t>
      </w:r>
    </w:p>
    <w:p w14:paraId="33D64AB1" w14:textId="77777777" w:rsidR="00FD1EB2" w:rsidRDefault="00EB461C" w:rsidP="00FD1EB2">
      <w:pPr>
        <w:pStyle w:val="Akapitzlist"/>
        <w:widowControl w:val="0"/>
        <w:numPr>
          <w:ilvl w:val="1"/>
          <w:numId w:val="61"/>
        </w:numPr>
        <w:tabs>
          <w:tab w:val="left" w:pos="428"/>
        </w:tabs>
        <w:autoSpaceDE w:val="0"/>
        <w:autoSpaceDN w:val="0"/>
        <w:spacing w:before="72" w:after="0" w:line="288" w:lineRule="auto"/>
        <w:ind w:left="428" w:right="137" w:hanging="428"/>
        <w:contextualSpacing w:val="0"/>
        <w:jc w:val="both"/>
        <w:rPr>
          <w:rFonts w:ascii="Times New Roman" w:hAnsi="Times New Roman"/>
          <w:sz w:val="20"/>
          <w:szCs w:val="20"/>
        </w:rPr>
      </w:pPr>
      <w:r w:rsidRPr="00FD1EB2">
        <w:rPr>
          <w:rFonts w:ascii="Times New Roman" w:hAnsi="Times New Roman"/>
          <w:sz w:val="20"/>
          <w:szCs w:val="20"/>
        </w:rPr>
        <w:t>Szczegółowy okres obowiązywania zamówienia określony zostanie w umowie jaką strony podpiszą po wyborze oferty.</w:t>
      </w:r>
    </w:p>
    <w:p w14:paraId="4F3DDACD" w14:textId="6E5871CA" w:rsidR="00EB461C" w:rsidRPr="00FD1EB2" w:rsidRDefault="00EB461C" w:rsidP="00FD1EB2">
      <w:pPr>
        <w:pStyle w:val="Akapitzlist"/>
        <w:widowControl w:val="0"/>
        <w:numPr>
          <w:ilvl w:val="1"/>
          <w:numId w:val="61"/>
        </w:numPr>
        <w:tabs>
          <w:tab w:val="left" w:pos="428"/>
        </w:tabs>
        <w:autoSpaceDE w:val="0"/>
        <w:autoSpaceDN w:val="0"/>
        <w:spacing w:before="72" w:after="0" w:line="288" w:lineRule="auto"/>
        <w:ind w:left="428" w:right="137" w:hanging="428"/>
        <w:contextualSpacing w:val="0"/>
        <w:jc w:val="both"/>
        <w:rPr>
          <w:rFonts w:ascii="Times New Roman" w:hAnsi="Times New Roman"/>
          <w:sz w:val="20"/>
          <w:szCs w:val="20"/>
        </w:rPr>
      </w:pPr>
      <w:r w:rsidRPr="00FD1EB2">
        <w:rPr>
          <w:rFonts w:ascii="Times New Roman" w:hAnsi="Times New Roman"/>
          <w:sz w:val="20"/>
          <w:szCs w:val="20"/>
        </w:rPr>
        <w:t>W przypadku, gdy dwie lub więcej ofert będzie przedstawiało taką samą cenę, zamawiający zwróci się do tych oferentów o złożenie dodatkowych ofert</w:t>
      </w:r>
      <w:r w:rsidR="00FD1EB2">
        <w:rPr>
          <w:rFonts w:ascii="Times New Roman" w:hAnsi="Times New Roman"/>
          <w:sz w:val="20"/>
          <w:szCs w:val="20"/>
        </w:rPr>
        <w:t>.</w:t>
      </w:r>
    </w:p>
    <w:bookmarkEnd w:id="1"/>
    <w:bookmarkEnd w:id="2"/>
    <w:p w14:paraId="644C53C3" w14:textId="65168CAA" w:rsidR="00D23C38" w:rsidRDefault="00D23C38" w:rsidP="00D23C38">
      <w:pPr>
        <w:pageBreakBefore/>
        <w:widowControl w:val="0"/>
        <w:tabs>
          <w:tab w:val="left" w:pos="0"/>
        </w:tabs>
        <w:spacing w:line="264" w:lineRule="auto"/>
        <w:ind w:left="540"/>
        <w:jc w:val="right"/>
      </w:pPr>
      <w:r>
        <w:rPr>
          <w:noProof/>
        </w:rPr>
        <w:lastRenderedPageBreak/>
        <w:drawing>
          <wp:anchor distT="0" distB="0" distL="114300" distR="114300" simplePos="0" relativeHeight="251660800" behindDoc="1" locked="0" layoutInCell="1" allowOverlap="1" wp14:anchorId="2A57A1D6" wp14:editId="4A4F73B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5F363C60" w14:textId="77777777" w:rsidR="00D23C38" w:rsidRDefault="00D23C38" w:rsidP="00D23C38">
      <w:pPr>
        <w:jc w:val="center"/>
        <w:rPr>
          <w:b/>
          <w:sz w:val="20"/>
          <w:szCs w:val="20"/>
        </w:rPr>
      </w:pPr>
    </w:p>
    <w:p w14:paraId="3EB7153A" w14:textId="77777777" w:rsidR="00D23C38" w:rsidRDefault="00D23C38" w:rsidP="00D23C38">
      <w:pPr>
        <w:jc w:val="center"/>
        <w:rPr>
          <w:b/>
          <w:sz w:val="20"/>
          <w:szCs w:val="20"/>
        </w:rPr>
      </w:pPr>
      <w:r>
        <w:rPr>
          <w:b/>
          <w:sz w:val="20"/>
          <w:szCs w:val="20"/>
        </w:rPr>
        <w:t>WZÓR FORMULARZA OFERTY</w:t>
      </w:r>
    </w:p>
    <w:p w14:paraId="10B6308F" w14:textId="77777777" w:rsidR="00D23C38" w:rsidRDefault="00D23C38" w:rsidP="00D23C38">
      <w:pPr>
        <w:ind w:firstLine="3969"/>
        <w:rPr>
          <w:b/>
          <w:sz w:val="20"/>
          <w:szCs w:val="20"/>
        </w:rPr>
      </w:pPr>
    </w:p>
    <w:p w14:paraId="3871934D" w14:textId="77777777" w:rsidR="00D23C38" w:rsidRDefault="00D23C38" w:rsidP="00D23C38">
      <w:pPr>
        <w:ind w:left="2340" w:firstLine="1800"/>
        <w:jc w:val="both"/>
        <w:rPr>
          <w:b/>
          <w:sz w:val="10"/>
          <w:szCs w:val="10"/>
        </w:rPr>
      </w:pPr>
    </w:p>
    <w:p w14:paraId="782CB109" w14:textId="77777777" w:rsidR="00D23C38" w:rsidRDefault="00D23C38" w:rsidP="00D23C38">
      <w:pPr>
        <w:ind w:left="2340" w:firstLine="1800"/>
        <w:jc w:val="both"/>
        <w:rPr>
          <w:b/>
          <w:sz w:val="20"/>
          <w:szCs w:val="20"/>
        </w:rPr>
      </w:pPr>
      <w:r>
        <w:rPr>
          <w:b/>
          <w:sz w:val="20"/>
          <w:szCs w:val="20"/>
        </w:rPr>
        <w:t>Samodzielny Publiczny Zespół</w:t>
      </w:r>
    </w:p>
    <w:p w14:paraId="65908BB8" w14:textId="77777777" w:rsidR="00D23C38" w:rsidRDefault="00D23C38" w:rsidP="00D23C38">
      <w:pPr>
        <w:ind w:firstLine="4140"/>
        <w:rPr>
          <w:b/>
          <w:sz w:val="20"/>
          <w:szCs w:val="20"/>
        </w:rPr>
      </w:pPr>
      <w:r>
        <w:rPr>
          <w:b/>
          <w:sz w:val="20"/>
          <w:szCs w:val="20"/>
        </w:rPr>
        <w:t>Zakładów Opieki Zdrowotnej w Nisku</w:t>
      </w:r>
    </w:p>
    <w:p w14:paraId="754D0FF2" w14:textId="77777777" w:rsidR="00D23C38" w:rsidRDefault="00D23C38" w:rsidP="00D23C38">
      <w:pPr>
        <w:ind w:left="3969" w:firstLine="171"/>
        <w:rPr>
          <w:b/>
          <w:sz w:val="20"/>
          <w:szCs w:val="20"/>
        </w:rPr>
      </w:pPr>
      <w:r>
        <w:rPr>
          <w:b/>
          <w:sz w:val="20"/>
          <w:szCs w:val="20"/>
        </w:rPr>
        <w:t>ul. Kościuszki 1</w:t>
      </w:r>
    </w:p>
    <w:p w14:paraId="2869ABA7" w14:textId="77777777" w:rsidR="00D23C38" w:rsidRDefault="00D23C38" w:rsidP="00D23C38">
      <w:pPr>
        <w:ind w:left="3969" w:firstLine="171"/>
        <w:rPr>
          <w:b/>
          <w:sz w:val="20"/>
          <w:szCs w:val="20"/>
        </w:rPr>
      </w:pPr>
      <w:r>
        <w:rPr>
          <w:b/>
          <w:sz w:val="20"/>
          <w:szCs w:val="20"/>
        </w:rPr>
        <w:t>37-400 Nisko</w:t>
      </w:r>
    </w:p>
    <w:p w14:paraId="78EAFF81" w14:textId="77777777" w:rsidR="00D23C38" w:rsidRDefault="00D23C38" w:rsidP="00D23C38">
      <w:pPr>
        <w:jc w:val="both"/>
        <w:rPr>
          <w:sz w:val="20"/>
          <w:szCs w:val="20"/>
        </w:rPr>
      </w:pPr>
    </w:p>
    <w:p w14:paraId="6A58EFE5" w14:textId="65458013" w:rsidR="00D23C38" w:rsidRDefault="00D23C38" w:rsidP="00F71C42">
      <w:pPr>
        <w:pStyle w:val="Tekstpodstawowywcity"/>
        <w:spacing w:after="0" w:line="312" w:lineRule="auto"/>
        <w:ind w:left="0" w:firstLine="284"/>
        <w:jc w:val="both"/>
        <w:rPr>
          <w:sz w:val="20"/>
          <w:szCs w:val="20"/>
        </w:rPr>
      </w:pPr>
      <w:r>
        <w:rPr>
          <w:sz w:val="20"/>
          <w:szCs w:val="20"/>
        </w:rPr>
        <w:t>Nawiązując do zaproszenia do udziału w postępowaniu i złożenia oferty cenowej w postępowaniu prowadzonym w trybie zapytania ofertowego znak Z.II.260.0</w:t>
      </w:r>
      <w:r w:rsidR="00961C5C">
        <w:rPr>
          <w:sz w:val="20"/>
          <w:szCs w:val="20"/>
        </w:rPr>
        <w:t>54</w:t>
      </w:r>
      <w:r>
        <w:rPr>
          <w:sz w:val="20"/>
          <w:szCs w:val="20"/>
        </w:rPr>
        <w:t>.Zp.202</w:t>
      </w:r>
      <w:r w:rsidR="00961C5C">
        <w:rPr>
          <w:sz w:val="20"/>
          <w:szCs w:val="20"/>
        </w:rPr>
        <w:t>5</w:t>
      </w:r>
      <w:r>
        <w:rPr>
          <w:sz w:val="20"/>
          <w:szCs w:val="20"/>
        </w:rPr>
        <w:t xml:space="preserve"> na: </w:t>
      </w:r>
      <w:r w:rsidRPr="005B28CE">
        <w:rPr>
          <w:b/>
          <w:sz w:val="20"/>
          <w:szCs w:val="20"/>
        </w:rPr>
        <w:t>„</w:t>
      </w:r>
      <w:r w:rsidR="00646896">
        <w:rPr>
          <w:b/>
          <w:color w:val="000000"/>
          <w:sz w:val="20"/>
          <w:szCs w:val="20"/>
        </w:rPr>
        <w:t>Świadczenie usług konserwacji i przeglądów urządzeń dźwigowych  znajdujących się na terenie Samodzielnego Publicznego Zespołu Zakładów Opieki Zdrowotnej w Nisku</w:t>
      </w:r>
      <w:r w:rsidRPr="005B28CE">
        <w:rPr>
          <w:b/>
          <w:sz w:val="20"/>
          <w:szCs w:val="20"/>
        </w:rPr>
        <w:t>”</w:t>
      </w:r>
      <w:r w:rsidRPr="005B28CE">
        <w:rPr>
          <w:sz w:val="20"/>
          <w:szCs w:val="20"/>
        </w:rPr>
        <w:t xml:space="preserve"> oferujemy </w:t>
      </w:r>
      <w:r w:rsidR="00F71C42">
        <w:rPr>
          <w:sz w:val="20"/>
          <w:szCs w:val="20"/>
        </w:rPr>
        <w:t xml:space="preserve">wykonanie usług </w:t>
      </w:r>
      <w:r w:rsidRPr="005B28CE">
        <w:rPr>
          <w:sz w:val="20"/>
          <w:szCs w:val="20"/>
        </w:rPr>
        <w:t>objętych zamówieniem, zgodnie z</w:t>
      </w:r>
      <w:r>
        <w:rPr>
          <w:sz w:val="20"/>
          <w:szCs w:val="20"/>
        </w:rPr>
        <w:t xml:space="preserve"> </w:t>
      </w:r>
      <w:r w:rsidRPr="005B28CE">
        <w:rPr>
          <w:sz w:val="20"/>
          <w:szCs w:val="20"/>
        </w:rPr>
        <w:t>wymogami Opisu Przedmiotu Zamówienia za cenę:</w:t>
      </w:r>
    </w:p>
    <w:p w14:paraId="70F82417" w14:textId="77777777" w:rsidR="00D23C38" w:rsidRDefault="00D23C38" w:rsidP="00F71C42">
      <w:pPr>
        <w:pStyle w:val="Tekstpodstawowywcity"/>
        <w:spacing w:after="0" w:line="312" w:lineRule="auto"/>
        <w:ind w:left="0"/>
        <w:jc w:val="both"/>
        <w:rPr>
          <w:sz w:val="20"/>
          <w:szCs w:val="20"/>
        </w:rPr>
      </w:pPr>
      <w:r>
        <w:rPr>
          <w:sz w:val="20"/>
          <w:szCs w:val="20"/>
        </w:rPr>
        <w:t>Cena netto:</w:t>
      </w:r>
      <w:r>
        <w:rPr>
          <w:sz w:val="20"/>
          <w:szCs w:val="20"/>
        </w:rPr>
        <w:tab/>
      </w:r>
      <w:r w:rsidRPr="00B80214">
        <w:rPr>
          <w:sz w:val="20"/>
          <w:szCs w:val="20"/>
        </w:rPr>
        <w:t>_______</w:t>
      </w:r>
      <w:r>
        <w:rPr>
          <w:sz w:val="20"/>
          <w:szCs w:val="20"/>
        </w:rPr>
        <w:t>_________________ PLN.</w:t>
      </w:r>
    </w:p>
    <w:p w14:paraId="7A8D88E1"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2C909C4" w14:textId="77777777" w:rsidR="00D23C38" w:rsidRDefault="00D23C38" w:rsidP="00F71C42">
      <w:pPr>
        <w:pStyle w:val="Tekstpodstawowywcity"/>
        <w:spacing w:after="0" w:line="312" w:lineRule="auto"/>
        <w:ind w:left="0"/>
        <w:jc w:val="both"/>
        <w:rPr>
          <w:sz w:val="20"/>
          <w:szCs w:val="20"/>
        </w:rPr>
      </w:pPr>
      <w:r w:rsidRPr="00B80214">
        <w:rPr>
          <w:sz w:val="20"/>
          <w:szCs w:val="20"/>
        </w:rPr>
        <w:t>Cena brutto</w:t>
      </w:r>
      <w:r>
        <w:rPr>
          <w:sz w:val="20"/>
          <w:szCs w:val="20"/>
        </w:rPr>
        <w:t>:</w:t>
      </w:r>
      <w:r>
        <w:rPr>
          <w:sz w:val="20"/>
          <w:szCs w:val="20"/>
        </w:rPr>
        <w:tab/>
      </w:r>
      <w:r w:rsidRPr="00B80214">
        <w:rPr>
          <w:sz w:val="20"/>
          <w:szCs w:val="20"/>
        </w:rPr>
        <w:t>___________</w:t>
      </w:r>
      <w:r>
        <w:rPr>
          <w:sz w:val="20"/>
          <w:szCs w:val="20"/>
        </w:rPr>
        <w:t>_____________ PLN.</w:t>
      </w:r>
    </w:p>
    <w:p w14:paraId="15885895" w14:textId="77777777" w:rsidR="00D23C38" w:rsidRDefault="00D23C38" w:rsidP="00F71C42">
      <w:pPr>
        <w:pStyle w:val="Tekstpodstawowywcity"/>
        <w:spacing w:after="0" w:line="312" w:lineRule="auto"/>
        <w:ind w:left="0"/>
        <w:jc w:val="both"/>
        <w:rPr>
          <w:i/>
          <w:sz w:val="20"/>
          <w:szCs w:val="20"/>
        </w:rPr>
      </w:pPr>
      <w:r w:rsidRPr="00B80214">
        <w:rPr>
          <w:sz w:val="20"/>
          <w:szCs w:val="20"/>
        </w:rPr>
        <w:t>(</w:t>
      </w:r>
      <w:r>
        <w:rPr>
          <w:i/>
          <w:sz w:val="20"/>
          <w:szCs w:val="20"/>
        </w:rPr>
        <w:t>słownie: ______</w:t>
      </w:r>
      <w:r w:rsidRPr="00B80214">
        <w:rPr>
          <w:i/>
          <w:sz w:val="20"/>
          <w:szCs w:val="20"/>
        </w:rPr>
        <w:t>__________________________</w:t>
      </w:r>
      <w:r>
        <w:rPr>
          <w:i/>
          <w:sz w:val="20"/>
          <w:szCs w:val="20"/>
        </w:rPr>
        <w:t>_______________________</w:t>
      </w:r>
      <w:r w:rsidRPr="00B80214">
        <w:rPr>
          <w:i/>
          <w:sz w:val="20"/>
          <w:szCs w:val="20"/>
        </w:rPr>
        <w:t>_____________________________)</w:t>
      </w:r>
    </w:p>
    <w:p w14:paraId="2DC345A5" w14:textId="3753A12F" w:rsidR="002A4097" w:rsidRDefault="002A4097" w:rsidP="00D23C38">
      <w:pPr>
        <w:pStyle w:val="Tekstpodstawowywcity"/>
        <w:spacing w:after="0" w:line="288" w:lineRule="auto"/>
        <w:ind w:left="284"/>
        <w:jc w:val="both"/>
        <w:rPr>
          <w:sz w:val="16"/>
          <w:szCs w:val="16"/>
        </w:rPr>
      </w:pPr>
    </w:p>
    <w:p w14:paraId="586B9435" w14:textId="2DBFC5C3" w:rsidR="00D23C38" w:rsidRPr="005B28CE" w:rsidRDefault="00D23C38" w:rsidP="00C94FC4">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w:t>
      </w:r>
      <w:r w:rsidR="00DC0B9A">
        <w:rPr>
          <w:sz w:val="20"/>
          <w:szCs w:val="20"/>
        </w:rPr>
        <w:t>3</w:t>
      </w:r>
      <w:r w:rsidRPr="00851617">
        <w:rPr>
          <w:sz w:val="20"/>
          <w:szCs w:val="20"/>
        </w:rPr>
        <w:t>0 dn</w:t>
      </w:r>
      <w:r>
        <w:rPr>
          <w:sz w:val="20"/>
          <w:szCs w:val="20"/>
        </w:rPr>
        <w:t>i</w:t>
      </w:r>
      <w:r w:rsidR="00DC0B9A">
        <w:rPr>
          <w:sz w:val="20"/>
          <w:szCs w:val="20"/>
        </w:rPr>
        <w:t>,</w:t>
      </w:r>
      <w:r>
        <w:rPr>
          <w:sz w:val="20"/>
          <w:szCs w:val="20"/>
        </w:rPr>
        <w:t xml:space="preserve"> od daty wystawienia</w:t>
      </w:r>
      <w:r w:rsidRPr="00851617">
        <w:rPr>
          <w:sz w:val="20"/>
          <w:szCs w:val="20"/>
        </w:rPr>
        <w:t xml:space="preserve"> faktury</w:t>
      </w:r>
      <w:r>
        <w:rPr>
          <w:sz w:val="20"/>
          <w:szCs w:val="20"/>
        </w:rPr>
        <w:t>.</w:t>
      </w:r>
    </w:p>
    <w:p w14:paraId="3221A26D" w14:textId="77777777" w:rsidR="00D23C38" w:rsidRPr="00AB7769" w:rsidRDefault="00D23C38" w:rsidP="00D23C38">
      <w:pPr>
        <w:pStyle w:val="Tekstpodstawowywcity"/>
        <w:spacing w:after="0" w:line="360" w:lineRule="auto"/>
        <w:ind w:left="440"/>
        <w:jc w:val="both"/>
        <w:rPr>
          <w:sz w:val="16"/>
          <w:szCs w:val="16"/>
        </w:rPr>
      </w:pPr>
    </w:p>
    <w:p w14:paraId="4F60FC06" w14:textId="77777777" w:rsidR="00D23C38" w:rsidRDefault="00D23C38" w:rsidP="00E217FA">
      <w:pPr>
        <w:numPr>
          <w:ilvl w:val="0"/>
          <w:numId w:val="29"/>
        </w:numPr>
        <w:suppressAutoHyphens/>
        <w:autoSpaceDN w:val="0"/>
        <w:spacing w:line="312" w:lineRule="auto"/>
        <w:ind w:left="442" w:hanging="442"/>
        <w:jc w:val="both"/>
        <w:textAlignment w:val="baseline"/>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56B15682" w14:textId="54F73B02"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uważam(-y) się za związanego*/związanych* niniejszą ofertą przez czas wskazany w zaproszeniu do złożenia oferty cenowej</w:t>
      </w:r>
      <w:r w:rsidR="005C1587">
        <w:rPr>
          <w:sz w:val="20"/>
          <w:szCs w:val="20"/>
        </w:rPr>
        <w:t>.</w:t>
      </w:r>
    </w:p>
    <w:p w14:paraId="6C509B61" w14:textId="58B062E1" w:rsidR="00D23C38" w:rsidRDefault="003D03B9" w:rsidP="00E217FA">
      <w:pPr>
        <w:numPr>
          <w:ilvl w:val="0"/>
          <w:numId w:val="28"/>
        </w:numPr>
        <w:suppressAutoHyphens/>
        <w:autoSpaceDN w:val="0"/>
        <w:spacing w:line="312" w:lineRule="auto"/>
        <w:ind w:left="442" w:hanging="442"/>
        <w:jc w:val="both"/>
        <w:textAlignment w:val="baseline"/>
        <w:rPr>
          <w:sz w:val="20"/>
          <w:szCs w:val="20"/>
        </w:rPr>
      </w:pPr>
      <w:r>
        <w:rPr>
          <w:sz w:val="20"/>
          <w:szCs w:val="20"/>
        </w:rPr>
        <w:t>Usługi</w:t>
      </w:r>
      <w:r w:rsidR="00D23C38">
        <w:rPr>
          <w:sz w:val="20"/>
          <w:szCs w:val="20"/>
        </w:rPr>
        <w:t xml:space="preserve"> objęte zamówieniem zamierzam(-y) wykonać sam(-i)* / zamierzam(-y) zlecić podwykonawcom*.</w:t>
      </w:r>
    </w:p>
    <w:p w14:paraId="6B65D67D" w14:textId="27DB1E9E"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sidRPr="00704909">
        <w:rPr>
          <w:sz w:val="20"/>
          <w:szCs w:val="20"/>
        </w:rPr>
        <w:t>Osoba(</w:t>
      </w:r>
      <w:r>
        <w:rPr>
          <w:sz w:val="20"/>
          <w:szCs w:val="20"/>
        </w:rPr>
        <w:t>-</w:t>
      </w:r>
      <w:r w:rsidRPr="00704909">
        <w:rPr>
          <w:sz w:val="20"/>
          <w:szCs w:val="20"/>
        </w:rPr>
        <w:t>y)</w:t>
      </w:r>
      <w:r>
        <w:rPr>
          <w:sz w:val="20"/>
          <w:szCs w:val="20"/>
        </w:rPr>
        <w:t>*</w:t>
      </w:r>
      <w:r w:rsidRPr="00704909">
        <w:rPr>
          <w:sz w:val="20"/>
          <w:szCs w:val="20"/>
        </w:rPr>
        <w:t xml:space="preserve"> uprawnione do podpisania umo</w:t>
      </w:r>
      <w:r>
        <w:rPr>
          <w:sz w:val="20"/>
          <w:szCs w:val="20"/>
        </w:rPr>
        <w:t>wy: __________________________________________________</w:t>
      </w:r>
    </w:p>
    <w:p w14:paraId="6C6C5473" w14:textId="2A6C6E71"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Adres do korespondencji e-mail</w:t>
      </w:r>
      <w:r w:rsidR="005C1587">
        <w:rPr>
          <w:sz w:val="20"/>
          <w:szCs w:val="20"/>
        </w:rPr>
        <w:t>, nr tel., adres do korespondencji</w:t>
      </w:r>
      <w:r>
        <w:rPr>
          <w:sz w:val="20"/>
          <w:szCs w:val="20"/>
        </w:rPr>
        <w:t>: ____________________________</w:t>
      </w:r>
      <w:r w:rsidR="005C1587">
        <w:rPr>
          <w:sz w:val="20"/>
          <w:szCs w:val="20"/>
        </w:rPr>
        <w:t>_______</w:t>
      </w:r>
    </w:p>
    <w:p w14:paraId="4D59D5E6" w14:textId="7A5EA6C1" w:rsidR="005C1587" w:rsidRDefault="005C1587" w:rsidP="005C1587">
      <w:pPr>
        <w:suppressAutoHyphens/>
        <w:autoSpaceDN w:val="0"/>
        <w:spacing w:line="312" w:lineRule="auto"/>
        <w:ind w:left="442"/>
        <w:jc w:val="both"/>
        <w:textAlignment w:val="baseline"/>
        <w:rPr>
          <w:sz w:val="20"/>
          <w:szCs w:val="20"/>
        </w:rPr>
      </w:pPr>
      <w:r>
        <w:rPr>
          <w:sz w:val="20"/>
          <w:szCs w:val="20"/>
        </w:rPr>
        <w:t>________________________________________________________________________________________</w:t>
      </w:r>
    </w:p>
    <w:p w14:paraId="12F0ADA0"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364191B1" w14:textId="77777777" w:rsidR="00D23C38" w:rsidRDefault="00D23C38" w:rsidP="00E217FA">
      <w:pPr>
        <w:numPr>
          <w:ilvl w:val="0"/>
          <w:numId w:val="28"/>
        </w:numPr>
        <w:suppressAutoHyphens/>
        <w:autoSpaceDN w:val="0"/>
        <w:spacing w:line="312" w:lineRule="auto"/>
        <w:ind w:left="442" w:hanging="442"/>
        <w:jc w:val="both"/>
        <w:textAlignment w:val="baseline"/>
        <w:rPr>
          <w:sz w:val="20"/>
          <w:szCs w:val="20"/>
        </w:rPr>
      </w:pPr>
      <w:r>
        <w:rPr>
          <w:sz w:val="20"/>
          <w:szCs w:val="20"/>
        </w:rPr>
        <w:t>Załącznikami do niniejszej oferty są:</w:t>
      </w:r>
    </w:p>
    <w:p w14:paraId="0C7F007B" w14:textId="77777777" w:rsidR="00D23C38" w:rsidRDefault="00D23C38" w:rsidP="00E217FA">
      <w:pPr>
        <w:numPr>
          <w:ilvl w:val="0"/>
          <w:numId w:val="31"/>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7F42259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7A98A9F"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E37AB0A"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28A957BB"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03976426" w14:textId="77777777" w:rsidR="00D23C38" w:rsidRDefault="00D23C38" w:rsidP="00E217FA">
      <w:pPr>
        <w:numPr>
          <w:ilvl w:val="0"/>
          <w:numId w:val="30"/>
        </w:numPr>
        <w:tabs>
          <w:tab w:val="left" w:pos="644"/>
        </w:tabs>
        <w:suppressAutoHyphens/>
        <w:autoSpaceDN w:val="0"/>
        <w:spacing w:line="312" w:lineRule="auto"/>
        <w:ind w:left="568" w:hanging="284"/>
        <w:jc w:val="both"/>
        <w:textAlignment w:val="baseline"/>
        <w:rPr>
          <w:sz w:val="20"/>
          <w:szCs w:val="20"/>
        </w:rPr>
      </w:pPr>
      <w:r>
        <w:rPr>
          <w:sz w:val="20"/>
          <w:szCs w:val="20"/>
        </w:rPr>
        <w:t>______________________________________________________________________________________</w:t>
      </w:r>
    </w:p>
    <w:p w14:paraId="61E9B6A8" w14:textId="77777777" w:rsidR="00D23C38" w:rsidRDefault="00D23C38" w:rsidP="00C94FC4">
      <w:pPr>
        <w:spacing w:line="312" w:lineRule="auto"/>
        <w:ind w:firstLine="284"/>
        <w:jc w:val="both"/>
        <w:rPr>
          <w:b/>
          <w:sz w:val="16"/>
          <w:szCs w:val="16"/>
        </w:rPr>
      </w:pPr>
      <w:r>
        <w:rPr>
          <w:b/>
          <w:sz w:val="16"/>
          <w:szCs w:val="16"/>
        </w:rPr>
        <w:t>* - niepotrzebne skreślić</w:t>
      </w:r>
    </w:p>
    <w:p w14:paraId="5E11355A" w14:textId="77777777" w:rsidR="00D23C38" w:rsidRDefault="00D23C38" w:rsidP="00D23C38">
      <w:pPr>
        <w:ind w:firstLine="284"/>
        <w:jc w:val="both"/>
        <w:rPr>
          <w:b/>
          <w:sz w:val="16"/>
          <w:szCs w:val="16"/>
        </w:rPr>
      </w:pPr>
    </w:p>
    <w:p w14:paraId="5538B43B" w14:textId="77777777" w:rsidR="00D23C38" w:rsidRDefault="00D23C38" w:rsidP="00D23C38">
      <w:pPr>
        <w:ind w:firstLine="284"/>
        <w:jc w:val="both"/>
        <w:rPr>
          <w:b/>
          <w:sz w:val="16"/>
          <w:szCs w:val="16"/>
        </w:rPr>
      </w:pPr>
    </w:p>
    <w:p w14:paraId="7B6722E8" w14:textId="474AB0A7" w:rsidR="00D23C38" w:rsidRDefault="00D23C38" w:rsidP="00D23C38">
      <w:pPr>
        <w:ind w:firstLine="284"/>
        <w:jc w:val="both"/>
        <w:rPr>
          <w:b/>
          <w:sz w:val="16"/>
          <w:szCs w:val="16"/>
        </w:rPr>
      </w:pPr>
    </w:p>
    <w:p w14:paraId="609EC199" w14:textId="4575FCEC" w:rsidR="00C94FC4" w:rsidRDefault="00C94FC4" w:rsidP="00D23C38">
      <w:pPr>
        <w:ind w:firstLine="284"/>
        <w:jc w:val="both"/>
        <w:rPr>
          <w:b/>
          <w:sz w:val="16"/>
          <w:szCs w:val="16"/>
        </w:rPr>
      </w:pPr>
    </w:p>
    <w:p w14:paraId="5A74CA9E" w14:textId="4D8DE3EB" w:rsidR="00C94FC4" w:rsidRDefault="00C94FC4" w:rsidP="00D23C38">
      <w:pPr>
        <w:ind w:firstLine="284"/>
        <w:jc w:val="both"/>
        <w:rPr>
          <w:b/>
          <w:sz w:val="16"/>
          <w:szCs w:val="16"/>
        </w:rPr>
      </w:pPr>
    </w:p>
    <w:p w14:paraId="576D8403" w14:textId="1F6E5889" w:rsidR="00C94FC4" w:rsidRDefault="00C94FC4" w:rsidP="00D23C38">
      <w:pPr>
        <w:ind w:firstLine="284"/>
        <w:jc w:val="both"/>
        <w:rPr>
          <w:b/>
          <w:sz w:val="16"/>
          <w:szCs w:val="16"/>
        </w:rPr>
      </w:pPr>
    </w:p>
    <w:p w14:paraId="67473365" w14:textId="77777777" w:rsidR="00C94FC4" w:rsidRDefault="00C94FC4" w:rsidP="00D23C38">
      <w:pPr>
        <w:ind w:firstLine="284"/>
        <w:jc w:val="both"/>
        <w:rPr>
          <w:b/>
          <w:sz w:val="16"/>
          <w:szCs w:val="16"/>
        </w:rPr>
      </w:pPr>
    </w:p>
    <w:p w14:paraId="2CDB4BEC" w14:textId="77777777" w:rsidR="00D23C38" w:rsidRDefault="00D23C38" w:rsidP="00D23C38">
      <w:pPr>
        <w:ind w:firstLine="284"/>
        <w:jc w:val="both"/>
        <w:rPr>
          <w:b/>
          <w:sz w:val="16"/>
          <w:szCs w:val="16"/>
        </w:rPr>
      </w:pPr>
    </w:p>
    <w:p w14:paraId="2261381F" w14:textId="77777777" w:rsidR="00D23C38" w:rsidRDefault="00D23C38" w:rsidP="00D23C38">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06B2CF03"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7CB66159" w14:textId="34AF503A" w:rsidR="00E44262" w:rsidRPr="005C1587" w:rsidRDefault="00D23C38" w:rsidP="005C1587">
      <w:pPr>
        <w:ind w:left="5528"/>
        <w:jc w:val="center"/>
      </w:pPr>
      <w:r>
        <w:rPr>
          <w:sz w:val="20"/>
          <w:szCs w:val="20"/>
          <w:vertAlign w:val="superscript"/>
        </w:rPr>
        <w:t>w imieniu Wykonawcy</w:t>
      </w:r>
    </w:p>
    <w:p w14:paraId="4ACE1E7E" w14:textId="31D340C6" w:rsidR="00E44262" w:rsidRDefault="00E44262" w:rsidP="00E44262">
      <w:pPr>
        <w:pageBreakBefore/>
        <w:widowControl w:val="0"/>
        <w:tabs>
          <w:tab w:val="left" w:pos="0"/>
        </w:tabs>
        <w:spacing w:line="264" w:lineRule="auto"/>
        <w:ind w:left="540"/>
        <w:jc w:val="right"/>
      </w:pPr>
      <w:r>
        <w:rPr>
          <w:b/>
          <w:sz w:val="20"/>
          <w:szCs w:val="20"/>
        </w:rPr>
        <w:lastRenderedPageBreak/>
        <w:t>Załącznik nr 3</w:t>
      </w:r>
    </w:p>
    <w:p w14:paraId="6074B34B" w14:textId="77777777" w:rsidR="00E44262" w:rsidRDefault="00E44262" w:rsidP="00E44262">
      <w:pPr>
        <w:jc w:val="center"/>
        <w:rPr>
          <w:b/>
          <w:sz w:val="20"/>
          <w:szCs w:val="20"/>
        </w:rPr>
      </w:pPr>
    </w:p>
    <w:p w14:paraId="780F372F" w14:textId="2F5D3A76" w:rsidR="00E44262" w:rsidRDefault="00E44262" w:rsidP="00E44262">
      <w:pPr>
        <w:jc w:val="center"/>
        <w:rPr>
          <w:b/>
          <w:sz w:val="20"/>
          <w:szCs w:val="20"/>
        </w:rPr>
      </w:pPr>
      <w:r>
        <w:rPr>
          <w:b/>
          <w:sz w:val="20"/>
          <w:szCs w:val="20"/>
        </w:rPr>
        <w:t>WZÓR FORMULARZA CENOWEGO</w:t>
      </w:r>
    </w:p>
    <w:p w14:paraId="7AC4F856" w14:textId="77777777" w:rsidR="00E44262" w:rsidRDefault="00E44262" w:rsidP="00E44262">
      <w:pPr>
        <w:ind w:firstLine="3969"/>
        <w:rPr>
          <w:b/>
          <w:sz w:val="20"/>
          <w:szCs w:val="20"/>
        </w:rPr>
      </w:pPr>
    </w:p>
    <w:p w14:paraId="7177FB97" w14:textId="77777777" w:rsidR="00E44262" w:rsidRDefault="00E44262" w:rsidP="00E44262">
      <w:pPr>
        <w:ind w:left="2340" w:firstLine="1800"/>
        <w:jc w:val="both"/>
        <w:rPr>
          <w:b/>
          <w:sz w:val="10"/>
          <w:szCs w:val="10"/>
        </w:rPr>
      </w:pPr>
    </w:p>
    <w:p w14:paraId="6F5BA3FF" w14:textId="14026C0A" w:rsidR="00E44262" w:rsidRDefault="00E44262">
      <w:pPr>
        <w:rPr>
          <w:b/>
          <w:sz w:val="20"/>
          <w:szCs w:val="20"/>
        </w:rPr>
      </w:pPr>
    </w:p>
    <w:tbl>
      <w:tblPr>
        <w:tblStyle w:val="Tabela-Siatka"/>
        <w:tblW w:w="9481" w:type="dxa"/>
        <w:tblLook w:val="04A0" w:firstRow="1" w:lastRow="0" w:firstColumn="1" w:lastColumn="0" w:noHBand="0" w:noVBand="1"/>
      </w:tblPr>
      <w:tblGrid>
        <w:gridCol w:w="521"/>
        <w:gridCol w:w="2797"/>
        <w:gridCol w:w="1456"/>
        <w:gridCol w:w="1563"/>
        <w:gridCol w:w="1331"/>
        <w:gridCol w:w="1813"/>
      </w:tblGrid>
      <w:tr w:rsidR="00E44262" w14:paraId="0FE42572" w14:textId="77777777" w:rsidTr="00E44262">
        <w:trPr>
          <w:trHeight w:val="658"/>
        </w:trPr>
        <w:tc>
          <w:tcPr>
            <w:tcW w:w="521" w:type="dxa"/>
          </w:tcPr>
          <w:p w14:paraId="29AF64C6" w14:textId="3CCA5884" w:rsidR="00E44262" w:rsidRDefault="00E44262" w:rsidP="002A2C9F">
            <w:pPr>
              <w:rPr>
                <w:b/>
                <w:sz w:val="20"/>
                <w:szCs w:val="20"/>
              </w:rPr>
            </w:pPr>
            <w:r>
              <w:rPr>
                <w:b/>
                <w:sz w:val="20"/>
                <w:szCs w:val="20"/>
              </w:rPr>
              <w:t>Lp.</w:t>
            </w:r>
          </w:p>
        </w:tc>
        <w:tc>
          <w:tcPr>
            <w:tcW w:w="2796" w:type="dxa"/>
          </w:tcPr>
          <w:p w14:paraId="48B9D293" w14:textId="44A8790A" w:rsidR="00E44262" w:rsidRDefault="00E44262" w:rsidP="00E44262">
            <w:pPr>
              <w:jc w:val="center"/>
              <w:rPr>
                <w:b/>
                <w:sz w:val="20"/>
                <w:szCs w:val="20"/>
              </w:rPr>
            </w:pPr>
            <w:r>
              <w:rPr>
                <w:b/>
                <w:sz w:val="20"/>
                <w:szCs w:val="20"/>
              </w:rPr>
              <w:t>Opis dźwigu</w:t>
            </w:r>
          </w:p>
        </w:tc>
        <w:tc>
          <w:tcPr>
            <w:tcW w:w="1456" w:type="dxa"/>
          </w:tcPr>
          <w:p w14:paraId="1BD038A8" w14:textId="4B75F71D" w:rsidR="00E44262" w:rsidRDefault="00E44262" w:rsidP="00E44262">
            <w:pPr>
              <w:jc w:val="center"/>
              <w:rPr>
                <w:b/>
                <w:sz w:val="20"/>
                <w:szCs w:val="20"/>
              </w:rPr>
            </w:pPr>
            <w:r>
              <w:rPr>
                <w:b/>
                <w:sz w:val="20"/>
                <w:szCs w:val="20"/>
              </w:rPr>
              <w:t xml:space="preserve">Cena netto za 1 </w:t>
            </w:r>
            <w:proofErr w:type="spellStart"/>
            <w:r>
              <w:rPr>
                <w:b/>
                <w:sz w:val="20"/>
                <w:szCs w:val="20"/>
              </w:rPr>
              <w:t>msc</w:t>
            </w:r>
            <w:proofErr w:type="spellEnd"/>
          </w:p>
        </w:tc>
        <w:tc>
          <w:tcPr>
            <w:tcW w:w="1563" w:type="dxa"/>
          </w:tcPr>
          <w:p w14:paraId="1E1A440C" w14:textId="2D5DFDD9" w:rsidR="00E44262" w:rsidRDefault="00E44262" w:rsidP="00E44262">
            <w:pPr>
              <w:jc w:val="center"/>
              <w:rPr>
                <w:b/>
                <w:sz w:val="20"/>
                <w:szCs w:val="20"/>
              </w:rPr>
            </w:pPr>
            <w:r>
              <w:rPr>
                <w:b/>
                <w:sz w:val="20"/>
                <w:szCs w:val="20"/>
              </w:rPr>
              <w:t xml:space="preserve">Wartość netto za 30 </w:t>
            </w:r>
            <w:proofErr w:type="spellStart"/>
            <w:r>
              <w:rPr>
                <w:b/>
                <w:sz w:val="20"/>
                <w:szCs w:val="20"/>
              </w:rPr>
              <w:t>msc</w:t>
            </w:r>
            <w:proofErr w:type="spellEnd"/>
          </w:p>
        </w:tc>
        <w:tc>
          <w:tcPr>
            <w:tcW w:w="1331" w:type="dxa"/>
          </w:tcPr>
          <w:p w14:paraId="70B150FB" w14:textId="0DFD8BBD" w:rsidR="00E44262" w:rsidRDefault="00E44262" w:rsidP="00E44262">
            <w:pPr>
              <w:jc w:val="center"/>
              <w:rPr>
                <w:b/>
                <w:sz w:val="20"/>
                <w:szCs w:val="20"/>
              </w:rPr>
            </w:pPr>
            <w:r>
              <w:rPr>
                <w:b/>
                <w:sz w:val="20"/>
                <w:szCs w:val="20"/>
              </w:rPr>
              <w:t>Stawka VAT</w:t>
            </w:r>
          </w:p>
        </w:tc>
        <w:tc>
          <w:tcPr>
            <w:tcW w:w="1813" w:type="dxa"/>
          </w:tcPr>
          <w:p w14:paraId="5D7C981B" w14:textId="1E8870C0" w:rsidR="00E44262" w:rsidRDefault="00E44262" w:rsidP="00E44262">
            <w:pPr>
              <w:jc w:val="center"/>
              <w:rPr>
                <w:b/>
                <w:sz w:val="20"/>
                <w:szCs w:val="20"/>
              </w:rPr>
            </w:pPr>
            <w:r>
              <w:rPr>
                <w:b/>
                <w:sz w:val="20"/>
                <w:szCs w:val="20"/>
              </w:rPr>
              <w:t xml:space="preserve">Wartość brutto za 30 </w:t>
            </w:r>
            <w:proofErr w:type="spellStart"/>
            <w:r>
              <w:rPr>
                <w:b/>
                <w:sz w:val="20"/>
                <w:szCs w:val="20"/>
              </w:rPr>
              <w:t>msc</w:t>
            </w:r>
            <w:proofErr w:type="spellEnd"/>
          </w:p>
        </w:tc>
      </w:tr>
      <w:tr w:rsidR="00E44262" w14:paraId="62717FEA" w14:textId="77777777" w:rsidTr="00E44262">
        <w:trPr>
          <w:trHeight w:val="899"/>
        </w:trPr>
        <w:tc>
          <w:tcPr>
            <w:tcW w:w="521" w:type="dxa"/>
          </w:tcPr>
          <w:p w14:paraId="3E7D2D87" w14:textId="2DD8053B" w:rsidR="00E44262" w:rsidRDefault="00E44262" w:rsidP="002A2C9F">
            <w:pPr>
              <w:rPr>
                <w:b/>
                <w:sz w:val="20"/>
                <w:szCs w:val="20"/>
              </w:rPr>
            </w:pPr>
            <w:r>
              <w:rPr>
                <w:b/>
                <w:sz w:val="20"/>
                <w:szCs w:val="20"/>
              </w:rPr>
              <w:t>1.</w:t>
            </w:r>
          </w:p>
        </w:tc>
        <w:tc>
          <w:tcPr>
            <w:tcW w:w="2796" w:type="dxa"/>
          </w:tcPr>
          <w:p w14:paraId="634866D6" w14:textId="0542BCE2"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LR110244E udźwig Q=1600 kg nr UDT 3122002485</w:t>
            </w:r>
          </w:p>
        </w:tc>
        <w:tc>
          <w:tcPr>
            <w:tcW w:w="1456" w:type="dxa"/>
          </w:tcPr>
          <w:p w14:paraId="6B9E14ED" w14:textId="77777777" w:rsidR="00E44262" w:rsidRDefault="00E44262" w:rsidP="002A2C9F">
            <w:pPr>
              <w:rPr>
                <w:b/>
                <w:sz w:val="20"/>
                <w:szCs w:val="20"/>
              </w:rPr>
            </w:pPr>
          </w:p>
        </w:tc>
        <w:tc>
          <w:tcPr>
            <w:tcW w:w="1563" w:type="dxa"/>
          </w:tcPr>
          <w:p w14:paraId="2A95CB99" w14:textId="77777777" w:rsidR="00E44262" w:rsidRDefault="00E44262" w:rsidP="002A2C9F">
            <w:pPr>
              <w:rPr>
                <w:b/>
                <w:sz w:val="20"/>
                <w:szCs w:val="20"/>
              </w:rPr>
            </w:pPr>
          </w:p>
        </w:tc>
        <w:tc>
          <w:tcPr>
            <w:tcW w:w="1331" w:type="dxa"/>
          </w:tcPr>
          <w:p w14:paraId="4FB07E07" w14:textId="77777777" w:rsidR="00E44262" w:rsidRDefault="00E44262" w:rsidP="002A2C9F">
            <w:pPr>
              <w:rPr>
                <w:b/>
                <w:sz w:val="20"/>
                <w:szCs w:val="20"/>
              </w:rPr>
            </w:pPr>
          </w:p>
        </w:tc>
        <w:tc>
          <w:tcPr>
            <w:tcW w:w="1813" w:type="dxa"/>
          </w:tcPr>
          <w:p w14:paraId="40DFBD64" w14:textId="77777777" w:rsidR="00E44262" w:rsidRDefault="00E44262" w:rsidP="002A2C9F">
            <w:pPr>
              <w:rPr>
                <w:b/>
                <w:sz w:val="20"/>
                <w:szCs w:val="20"/>
              </w:rPr>
            </w:pPr>
          </w:p>
        </w:tc>
      </w:tr>
      <w:tr w:rsidR="00E44262" w14:paraId="6139024F" w14:textId="77777777" w:rsidTr="00E44262">
        <w:trPr>
          <w:trHeight w:val="899"/>
        </w:trPr>
        <w:tc>
          <w:tcPr>
            <w:tcW w:w="521" w:type="dxa"/>
          </w:tcPr>
          <w:p w14:paraId="37452500" w14:textId="5EBF7248" w:rsidR="00E44262" w:rsidRDefault="00E44262" w:rsidP="002A2C9F">
            <w:pPr>
              <w:rPr>
                <w:b/>
                <w:sz w:val="20"/>
                <w:szCs w:val="20"/>
              </w:rPr>
            </w:pPr>
            <w:r>
              <w:rPr>
                <w:b/>
                <w:sz w:val="20"/>
                <w:szCs w:val="20"/>
              </w:rPr>
              <w:t>2.</w:t>
            </w:r>
          </w:p>
        </w:tc>
        <w:tc>
          <w:tcPr>
            <w:tcW w:w="2796" w:type="dxa"/>
          </w:tcPr>
          <w:p w14:paraId="72A9478A" w14:textId="7E496956"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LR110245E udźwig Q=1600 kg nr UDT 3122002486</w:t>
            </w:r>
          </w:p>
        </w:tc>
        <w:tc>
          <w:tcPr>
            <w:tcW w:w="1456" w:type="dxa"/>
          </w:tcPr>
          <w:p w14:paraId="632A7177" w14:textId="77777777" w:rsidR="00E44262" w:rsidRDefault="00E44262" w:rsidP="002A2C9F">
            <w:pPr>
              <w:rPr>
                <w:b/>
                <w:sz w:val="20"/>
                <w:szCs w:val="20"/>
              </w:rPr>
            </w:pPr>
          </w:p>
        </w:tc>
        <w:tc>
          <w:tcPr>
            <w:tcW w:w="1563" w:type="dxa"/>
          </w:tcPr>
          <w:p w14:paraId="6E4FD7A4" w14:textId="77777777" w:rsidR="00E44262" w:rsidRDefault="00E44262" w:rsidP="002A2C9F">
            <w:pPr>
              <w:rPr>
                <w:b/>
                <w:sz w:val="20"/>
                <w:szCs w:val="20"/>
              </w:rPr>
            </w:pPr>
          </w:p>
        </w:tc>
        <w:tc>
          <w:tcPr>
            <w:tcW w:w="1331" w:type="dxa"/>
          </w:tcPr>
          <w:p w14:paraId="0810A09F" w14:textId="77777777" w:rsidR="00E44262" w:rsidRDefault="00E44262" w:rsidP="002A2C9F">
            <w:pPr>
              <w:rPr>
                <w:b/>
                <w:sz w:val="20"/>
                <w:szCs w:val="20"/>
              </w:rPr>
            </w:pPr>
          </w:p>
        </w:tc>
        <w:tc>
          <w:tcPr>
            <w:tcW w:w="1813" w:type="dxa"/>
          </w:tcPr>
          <w:p w14:paraId="00EEB8ED" w14:textId="77777777" w:rsidR="00E44262" w:rsidRDefault="00E44262" w:rsidP="002A2C9F">
            <w:pPr>
              <w:rPr>
                <w:b/>
                <w:sz w:val="20"/>
                <w:szCs w:val="20"/>
              </w:rPr>
            </w:pPr>
          </w:p>
        </w:tc>
      </w:tr>
      <w:tr w:rsidR="00E44262" w14:paraId="23343EC3" w14:textId="77777777" w:rsidTr="00E44262">
        <w:trPr>
          <w:trHeight w:val="921"/>
        </w:trPr>
        <w:tc>
          <w:tcPr>
            <w:tcW w:w="521" w:type="dxa"/>
          </w:tcPr>
          <w:p w14:paraId="631A82F7" w14:textId="41FF3892" w:rsidR="00E44262" w:rsidRDefault="00E44262" w:rsidP="002A2C9F">
            <w:pPr>
              <w:rPr>
                <w:b/>
                <w:sz w:val="20"/>
                <w:szCs w:val="20"/>
              </w:rPr>
            </w:pPr>
            <w:r>
              <w:rPr>
                <w:b/>
                <w:sz w:val="20"/>
                <w:szCs w:val="20"/>
              </w:rPr>
              <w:t>3.</w:t>
            </w:r>
          </w:p>
        </w:tc>
        <w:tc>
          <w:tcPr>
            <w:tcW w:w="2796" w:type="dxa"/>
          </w:tcPr>
          <w:p w14:paraId="0B1F231D" w14:textId="6BCE2F93"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LR110246E udźwig Q=630 kg nr UDT 3122002487</w:t>
            </w:r>
          </w:p>
        </w:tc>
        <w:tc>
          <w:tcPr>
            <w:tcW w:w="1456" w:type="dxa"/>
          </w:tcPr>
          <w:p w14:paraId="4492B9CB" w14:textId="77777777" w:rsidR="00E44262" w:rsidRDefault="00E44262" w:rsidP="002A2C9F">
            <w:pPr>
              <w:rPr>
                <w:b/>
                <w:sz w:val="20"/>
                <w:szCs w:val="20"/>
              </w:rPr>
            </w:pPr>
          </w:p>
        </w:tc>
        <w:tc>
          <w:tcPr>
            <w:tcW w:w="1563" w:type="dxa"/>
          </w:tcPr>
          <w:p w14:paraId="4BEE8BAB" w14:textId="77777777" w:rsidR="00E44262" w:rsidRDefault="00E44262" w:rsidP="002A2C9F">
            <w:pPr>
              <w:rPr>
                <w:b/>
                <w:sz w:val="20"/>
                <w:szCs w:val="20"/>
              </w:rPr>
            </w:pPr>
          </w:p>
        </w:tc>
        <w:tc>
          <w:tcPr>
            <w:tcW w:w="1331" w:type="dxa"/>
          </w:tcPr>
          <w:p w14:paraId="197100AE" w14:textId="77777777" w:rsidR="00E44262" w:rsidRDefault="00E44262" w:rsidP="002A2C9F">
            <w:pPr>
              <w:rPr>
                <w:b/>
                <w:sz w:val="20"/>
                <w:szCs w:val="20"/>
              </w:rPr>
            </w:pPr>
          </w:p>
        </w:tc>
        <w:tc>
          <w:tcPr>
            <w:tcW w:w="1813" w:type="dxa"/>
          </w:tcPr>
          <w:p w14:paraId="1F33D9B9" w14:textId="77777777" w:rsidR="00E44262" w:rsidRDefault="00E44262" w:rsidP="002A2C9F">
            <w:pPr>
              <w:rPr>
                <w:b/>
                <w:sz w:val="20"/>
                <w:szCs w:val="20"/>
              </w:rPr>
            </w:pPr>
          </w:p>
        </w:tc>
      </w:tr>
      <w:tr w:rsidR="00E44262" w14:paraId="4C9B39C3" w14:textId="77777777" w:rsidTr="00E44262">
        <w:trPr>
          <w:trHeight w:val="899"/>
        </w:trPr>
        <w:tc>
          <w:tcPr>
            <w:tcW w:w="521" w:type="dxa"/>
          </w:tcPr>
          <w:p w14:paraId="26588D4B" w14:textId="747DD8DD" w:rsidR="00E44262" w:rsidRDefault="00E44262" w:rsidP="002A2C9F">
            <w:pPr>
              <w:rPr>
                <w:b/>
                <w:sz w:val="20"/>
                <w:szCs w:val="20"/>
              </w:rPr>
            </w:pPr>
            <w:r>
              <w:rPr>
                <w:b/>
                <w:sz w:val="20"/>
                <w:szCs w:val="20"/>
              </w:rPr>
              <w:t>4.</w:t>
            </w:r>
          </w:p>
        </w:tc>
        <w:tc>
          <w:tcPr>
            <w:tcW w:w="2796" w:type="dxa"/>
          </w:tcPr>
          <w:p w14:paraId="2E31308B" w14:textId="1A3AA39E"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XPL08015RW udźwig Q=1600 kg nr UDT N3113066595</w:t>
            </w:r>
          </w:p>
        </w:tc>
        <w:tc>
          <w:tcPr>
            <w:tcW w:w="1456" w:type="dxa"/>
          </w:tcPr>
          <w:p w14:paraId="3020041D" w14:textId="77777777" w:rsidR="00E44262" w:rsidRDefault="00E44262" w:rsidP="002A2C9F">
            <w:pPr>
              <w:rPr>
                <w:b/>
                <w:sz w:val="20"/>
                <w:szCs w:val="20"/>
              </w:rPr>
            </w:pPr>
          </w:p>
        </w:tc>
        <w:tc>
          <w:tcPr>
            <w:tcW w:w="1563" w:type="dxa"/>
          </w:tcPr>
          <w:p w14:paraId="574A882D" w14:textId="77777777" w:rsidR="00E44262" w:rsidRDefault="00E44262" w:rsidP="002A2C9F">
            <w:pPr>
              <w:rPr>
                <w:b/>
                <w:sz w:val="20"/>
                <w:szCs w:val="20"/>
              </w:rPr>
            </w:pPr>
          </w:p>
        </w:tc>
        <w:tc>
          <w:tcPr>
            <w:tcW w:w="1331" w:type="dxa"/>
          </w:tcPr>
          <w:p w14:paraId="615716AA" w14:textId="77777777" w:rsidR="00E44262" w:rsidRDefault="00E44262" w:rsidP="002A2C9F">
            <w:pPr>
              <w:rPr>
                <w:b/>
                <w:sz w:val="20"/>
                <w:szCs w:val="20"/>
              </w:rPr>
            </w:pPr>
          </w:p>
        </w:tc>
        <w:tc>
          <w:tcPr>
            <w:tcW w:w="1813" w:type="dxa"/>
          </w:tcPr>
          <w:p w14:paraId="650D5C4F" w14:textId="77777777" w:rsidR="00E44262" w:rsidRDefault="00E44262" w:rsidP="002A2C9F">
            <w:pPr>
              <w:rPr>
                <w:b/>
                <w:sz w:val="20"/>
                <w:szCs w:val="20"/>
              </w:rPr>
            </w:pPr>
          </w:p>
        </w:tc>
      </w:tr>
      <w:tr w:rsidR="00E44262" w14:paraId="434C720D" w14:textId="77777777" w:rsidTr="00E44262">
        <w:trPr>
          <w:trHeight w:val="899"/>
        </w:trPr>
        <w:tc>
          <w:tcPr>
            <w:tcW w:w="521" w:type="dxa"/>
          </w:tcPr>
          <w:p w14:paraId="7A03B95D" w14:textId="574271B2" w:rsidR="00E44262" w:rsidRDefault="00E44262" w:rsidP="002A2C9F">
            <w:pPr>
              <w:rPr>
                <w:b/>
                <w:sz w:val="20"/>
                <w:szCs w:val="20"/>
              </w:rPr>
            </w:pPr>
            <w:r>
              <w:rPr>
                <w:b/>
                <w:sz w:val="20"/>
                <w:szCs w:val="20"/>
              </w:rPr>
              <w:t>5.</w:t>
            </w:r>
          </w:p>
        </w:tc>
        <w:tc>
          <w:tcPr>
            <w:tcW w:w="2796" w:type="dxa"/>
          </w:tcPr>
          <w:p w14:paraId="7BEB2895" w14:textId="19ABCA05"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XPL11065RW udźwig Q=1600 kg nr UDT N3113067142</w:t>
            </w:r>
          </w:p>
        </w:tc>
        <w:tc>
          <w:tcPr>
            <w:tcW w:w="1456" w:type="dxa"/>
          </w:tcPr>
          <w:p w14:paraId="0780C974" w14:textId="77777777" w:rsidR="00E44262" w:rsidRDefault="00E44262" w:rsidP="002A2C9F">
            <w:pPr>
              <w:rPr>
                <w:b/>
                <w:sz w:val="20"/>
                <w:szCs w:val="20"/>
              </w:rPr>
            </w:pPr>
          </w:p>
        </w:tc>
        <w:tc>
          <w:tcPr>
            <w:tcW w:w="1563" w:type="dxa"/>
          </w:tcPr>
          <w:p w14:paraId="72BD1B37" w14:textId="77777777" w:rsidR="00E44262" w:rsidRDefault="00E44262" w:rsidP="002A2C9F">
            <w:pPr>
              <w:rPr>
                <w:b/>
                <w:sz w:val="20"/>
                <w:szCs w:val="20"/>
              </w:rPr>
            </w:pPr>
          </w:p>
        </w:tc>
        <w:tc>
          <w:tcPr>
            <w:tcW w:w="1331" w:type="dxa"/>
          </w:tcPr>
          <w:p w14:paraId="5BC9F009" w14:textId="77777777" w:rsidR="00E44262" w:rsidRDefault="00E44262" w:rsidP="002A2C9F">
            <w:pPr>
              <w:rPr>
                <w:b/>
                <w:sz w:val="20"/>
                <w:szCs w:val="20"/>
              </w:rPr>
            </w:pPr>
          </w:p>
        </w:tc>
        <w:tc>
          <w:tcPr>
            <w:tcW w:w="1813" w:type="dxa"/>
          </w:tcPr>
          <w:p w14:paraId="6D0A6834" w14:textId="77777777" w:rsidR="00E44262" w:rsidRDefault="00E44262" w:rsidP="002A2C9F">
            <w:pPr>
              <w:rPr>
                <w:b/>
                <w:sz w:val="20"/>
                <w:szCs w:val="20"/>
              </w:rPr>
            </w:pPr>
          </w:p>
        </w:tc>
      </w:tr>
      <w:tr w:rsidR="00E44262" w14:paraId="101193CD" w14:textId="77777777" w:rsidTr="00E44262">
        <w:trPr>
          <w:trHeight w:val="899"/>
        </w:trPr>
        <w:tc>
          <w:tcPr>
            <w:tcW w:w="521" w:type="dxa"/>
          </w:tcPr>
          <w:p w14:paraId="66C02A92" w14:textId="3702E182" w:rsidR="00E44262" w:rsidRDefault="00E44262" w:rsidP="002A2C9F">
            <w:pPr>
              <w:rPr>
                <w:b/>
                <w:sz w:val="20"/>
                <w:szCs w:val="20"/>
              </w:rPr>
            </w:pPr>
            <w:r>
              <w:rPr>
                <w:b/>
                <w:sz w:val="20"/>
                <w:szCs w:val="20"/>
              </w:rPr>
              <w:t>6.</w:t>
            </w:r>
          </w:p>
        </w:tc>
        <w:tc>
          <w:tcPr>
            <w:tcW w:w="2796" w:type="dxa"/>
          </w:tcPr>
          <w:p w14:paraId="752E18AC" w14:textId="330D890A"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XPL10933RW udźwig Q=1600 kg nr UDT N3113067312</w:t>
            </w:r>
          </w:p>
        </w:tc>
        <w:tc>
          <w:tcPr>
            <w:tcW w:w="1456" w:type="dxa"/>
          </w:tcPr>
          <w:p w14:paraId="0475856F" w14:textId="77777777" w:rsidR="00E44262" w:rsidRDefault="00E44262" w:rsidP="002A2C9F">
            <w:pPr>
              <w:rPr>
                <w:b/>
                <w:sz w:val="20"/>
                <w:szCs w:val="20"/>
              </w:rPr>
            </w:pPr>
          </w:p>
        </w:tc>
        <w:tc>
          <w:tcPr>
            <w:tcW w:w="1563" w:type="dxa"/>
          </w:tcPr>
          <w:p w14:paraId="2B8CAC0C" w14:textId="77777777" w:rsidR="00E44262" w:rsidRDefault="00E44262" w:rsidP="002A2C9F">
            <w:pPr>
              <w:rPr>
                <w:b/>
                <w:sz w:val="20"/>
                <w:szCs w:val="20"/>
              </w:rPr>
            </w:pPr>
          </w:p>
        </w:tc>
        <w:tc>
          <w:tcPr>
            <w:tcW w:w="1331" w:type="dxa"/>
          </w:tcPr>
          <w:p w14:paraId="4EB10F17" w14:textId="77777777" w:rsidR="00E44262" w:rsidRDefault="00E44262" w:rsidP="002A2C9F">
            <w:pPr>
              <w:rPr>
                <w:b/>
                <w:sz w:val="20"/>
                <w:szCs w:val="20"/>
              </w:rPr>
            </w:pPr>
          </w:p>
        </w:tc>
        <w:tc>
          <w:tcPr>
            <w:tcW w:w="1813" w:type="dxa"/>
          </w:tcPr>
          <w:p w14:paraId="799CD12D" w14:textId="77777777" w:rsidR="00E44262" w:rsidRDefault="00E44262" w:rsidP="002A2C9F">
            <w:pPr>
              <w:rPr>
                <w:b/>
                <w:sz w:val="20"/>
                <w:szCs w:val="20"/>
              </w:rPr>
            </w:pPr>
          </w:p>
        </w:tc>
      </w:tr>
      <w:tr w:rsidR="00E44262" w14:paraId="7E9422A7" w14:textId="77777777" w:rsidTr="00E44262">
        <w:trPr>
          <w:trHeight w:val="899"/>
        </w:trPr>
        <w:tc>
          <w:tcPr>
            <w:tcW w:w="521" w:type="dxa"/>
          </w:tcPr>
          <w:p w14:paraId="0D5FDB0B" w14:textId="72C907F9" w:rsidR="00E44262" w:rsidRDefault="00E44262" w:rsidP="002A2C9F">
            <w:pPr>
              <w:rPr>
                <w:b/>
                <w:sz w:val="20"/>
                <w:szCs w:val="20"/>
              </w:rPr>
            </w:pPr>
            <w:r>
              <w:rPr>
                <w:b/>
                <w:sz w:val="20"/>
                <w:szCs w:val="20"/>
              </w:rPr>
              <w:t>7.</w:t>
            </w:r>
          </w:p>
        </w:tc>
        <w:tc>
          <w:tcPr>
            <w:tcW w:w="2796" w:type="dxa"/>
          </w:tcPr>
          <w:p w14:paraId="3162F7FC" w14:textId="4C4245A5" w:rsidR="00E44262" w:rsidRPr="00E44262" w:rsidRDefault="00E44262" w:rsidP="002A2C9F">
            <w:pPr>
              <w:rPr>
                <w:b/>
                <w:sz w:val="18"/>
                <w:szCs w:val="18"/>
              </w:rPr>
            </w:pPr>
            <w:r w:rsidRPr="00E44262">
              <w:rPr>
                <w:rStyle w:val="FontStyle13"/>
                <w:rFonts w:ascii="Times New Roman" w:hAnsi="Times New Roman" w:cs="Times New Roman"/>
                <w:bCs/>
                <w:sz w:val="18"/>
                <w:szCs w:val="18"/>
              </w:rPr>
              <w:t xml:space="preserve">dźwig osobowy nr. </w:t>
            </w:r>
            <w:proofErr w:type="spellStart"/>
            <w:r w:rsidRPr="00E44262">
              <w:rPr>
                <w:rStyle w:val="FontStyle13"/>
                <w:rFonts w:ascii="Times New Roman" w:hAnsi="Times New Roman" w:cs="Times New Roman"/>
                <w:bCs/>
                <w:sz w:val="18"/>
                <w:szCs w:val="18"/>
              </w:rPr>
              <w:t>fabr</w:t>
            </w:r>
            <w:proofErr w:type="spellEnd"/>
            <w:r w:rsidRPr="00E44262">
              <w:rPr>
                <w:rStyle w:val="FontStyle13"/>
                <w:rFonts w:ascii="Times New Roman" w:hAnsi="Times New Roman" w:cs="Times New Roman"/>
                <w:bCs/>
                <w:sz w:val="18"/>
                <w:szCs w:val="18"/>
              </w:rPr>
              <w:t>. 140523E udźwig Q=1000 kg nr UDT 3122003005</w:t>
            </w:r>
          </w:p>
        </w:tc>
        <w:tc>
          <w:tcPr>
            <w:tcW w:w="1456" w:type="dxa"/>
          </w:tcPr>
          <w:p w14:paraId="3CD040DC" w14:textId="77777777" w:rsidR="00E44262" w:rsidRDefault="00E44262" w:rsidP="002A2C9F">
            <w:pPr>
              <w:rPr>
                <w:b/>
                <w:sz w:val="20"/>
                <w:szCs w:val="20"/>
              </w:rPr>
            </w:pPr>
          </w:p>
        </w:tc>
        <w:tc>
          <w:tcPr>
            <w:tcW w:w="1563" w:type="dxa"/>
          </w:tcPr>
          <w:p w14:paraId="1C55083F" w14:textId="77777777" w:rsidR="00E44262" w:rsidRDefault="00E44262" w:rsidP="002A2C9F">
            <w:pPr>
              <w:rPr>
                <w:b/>
                <w:sz w:val="20"/>
                <w:szCs w:val="20"/>
              </w:rPr>
            </w:pPr>
          </w:p>
        </w:tc>
        <w:tc>
          <w:tcPr>
            <w:tcW w:w="1331" w:type="dxa"/>
          </w:tcPr>
          <w:p w14:paraId="052A27F1" w14:textId="77777777" w:rsidR="00E44262" w:rsidRDefault="00E44262" w:rsidP="002A2C9F">
            <w:pPr>
              <w:rPr>
                <w:b/>
                <w:sz w:val="20"/>
                <w:szCs w:val="20"/>
              </w:rPr>
            </w:pPr>
          </w:p>
        </w:tc>
        <w:tc>
          <w:tcPr>
            <w:tcW w:w="1813" w:type="dxa"/>
          </w:tcPr>
          <w:p w14:paraId="3D4AEDDE" w14:textId="77777777" w:rsidR="00E44262" w:rsidRDefault="00E44262" w:rsidP="002A2C9F">
            <w:pPr>
              <w:rPr>
                <w:b/>
                <w:sz w:val="20"/>
                <w:szCs w:val="20"/>
              </w:rPr>
            </w:pPr>
          </w:p>
        </w:tc>
      </w:tr>
      <w:tr w:rsidR="00E44262" w:rsidRPr="00086512" w14:paraId="195BDD1D" w14:textId="77777777" w:rsidTr="00E44262">
        <w:trPr>
          <w:trHeight w:val="307"/>
        </w:trPr>
        <w:tc>
          <w:tcPr>
            <w:tcW w:w="3318" w:type="dxa"/>
            <w:gridSpan w:val="2"/>
          </w:tcPr>
          <w:p w14:paraId="479C5018" w14:textId="36A4249E" w:rsidR="00E44262" w:rsidRPr="00086512" w:rsidRDefault="00E44262" w:rsidP="00E44262">
            <w:pPr>
              <w:jc w:val="center"/>
              <w:rPr>
                <w:rStyle w:val="FontStyle13"/>
                <w:rFonts w:ascii="Times New Roman" w:hAnsi="Times New Roman" w:cs="Times New Roman"/>
                <w:b/>
                <w:sz w:val="18"/>
                <w:szCs w:val="18"/>
              </w:rPr>
            </w:pPr>
            <w:r w:rsidRPr="00086512">
              <w:rPr>
                <w:rStyle w:val="FontStyle13"/>
                <w:rFonts w:ascii="Times New Roman" w:hAnsi="Times New Roman" w:cs="Times New Roman"/>
                <w:b/>
                <w:sz w:val="18"/>
                <w:szCs w:val="18"/>
              </w:rPr>
              <w:t>RAZEM:</w:t>
            </w:r>
          </w:p>
        </w:tc>
        <w:tc>
          <w:tcPr>
            <w:tcW w:w="1456" w:type="dxa"/>
          </w:tcPr>
          <w:p w14:paraId="52B994C4" w14:textId="274052A8" w:rsidR="00E44262" w:rsidRPr="00086512" w:rsidRDefault="00E44262" w:rsidP="002A2C9F">
            <w:pPr>
              <w:rPr>
                <w:b/>
                <w:sz w:val="20"/>
                <w:szCs w:val="20"/>
              </w:rPr>
            </w:pPr>
            <w:r w:rsidRPr="00086512">
              <w:rPr>
                <w:b/>
                <w:sz w:val="20"/>
                <w:szCs w:val="20"/>
              </w:rPr>
              <w:t>Netto:</w:t>
            </w:r>
          </w:p>
        </w:tc>
        <w:tc>
          <w:tcPr>
            <w:tcW w:w="1563" w:type="dxa"/>
          </w:tcPr>
          <w:p w14:paraId="348CFA32" w14:textId="77777777" w:rsidR="00E44262" w:rsidRPr="00086512" w:rsidRDefault="00E44262" w:rsidP="002A2C9F">
            <w:pPr>
              <w:rPr>
                <w:b/>
                <w:sz w:val="20"/>
                <w:szCs w:val="20"/>
              </w:rPr>
            </w:pPr>
          </w:p>
        </w:tc>
        <w:tc>
          <w:tcPr>
            <w:tcW w:w="1331" w:type="dxa"/>
          </w:tcPr>
          <w:p w14:paraId="1F672596" w14:textId="1A7F6DF2" w:rsidR="00E44262" w:rsidRPr="00086512" w:rsidRDefault="00E44262" w:rsidP="002A2C9F">
            <w:pPr>
              <w:rPr>
                <w:b/>
                <w:sz w:val="20"/>
                <w:szCs w:val="20"/>
              </w:rPr>
            </w:pPr>
            <w:r w:rsidRPr="00086512">
              <w:rPr>
                <w:b/>
                <w:sz w:val="20"/>
                <w:szCs w:val="20"/>
              </w:rPr>
              <w:t>Brutto:</w:t>
            </w:r>
          </w:p>
        </w:tc>
        <w:tc>
          <w:tcPr>
            <w:tcW w:w="1813" w:type="dxa"/>
          </w:tcPr>
          <w:p w14:paraId="5319A1AA" w14:textId="77777777" w:rsidR="00E44262" w:rsidRPr="00086512" w:rsidRDefault="00E44262" w:rsidP="002A2C9F">
            <w:pPr>
              <w:rPr>
                <w:b/>
                <w:sz w:val="20"/>
                <w:szCs w:val="20"/>
              </w:rPr>
            </w:pPr>
          </w:p>
        </w:tc>
      </w:tr>
    </w:tbl>
    <w:p w14:paraId="1BF69358" w14:textId="06FE930A" w:rsidR="00E44262" w:rsidRPr="00086512" w:rsidRDefault="00E44262">
      <w:pPr>
        <w:rPr>
          <w:b/>
          <w:sz w:val="20"/>
          <w:szCs w:val="20"/>
        </w:rPr>
      </w:pPr>
    </w:p>
    <w:p w14:paraId="7BCBDC55" w14:textId="77777777" w:rsidR="00F71C42" w:rsidRDefault="00F71C42">
      <w:pPr>
        <w:rPr>
          <w:b/>
          <w:sz w:val="20"/>
          <w:szCs w:val="20"/>
        </w:rPr>
      </w:pPr>
    </w:p>
    <w:p w14:paraId="595D1C42" w14:textId="205A0CA3" w:rsidR="00D23C38" w:rsidRDefault="00D23C38" w:rsidP="00D23C38">
      <w:pPr>
        <w:pStyle w:val="Tekstpodstawowywcity3"/>
        <w:pageBreakBefore/>
        <w:spacing w:after="0"/>
        <w:ind w:left="0"/>
        <w:jc w:val="right"/>
      </w:pPr>
      <w:r>
        <w:rPr>
          <w:noProof/>
        </w:rPr>
        <w:lastRenderedPageBreak/>
        <w:drawing>
          <wp:anchor distT="0" distB="0" distL="114300" distR="114300" simplePos="0" relativeHeight="251659776" behindDoc="1" locked="0" layoutInCell="1" allowOverlap="1" wp14:anchorId="4BD037B3" wp14:editId="0E7020AE">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3"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 xml:space="preserve">Załącznik nr </w:t>
      </w:r>
      <w:r w:rsidR="005C1587">
        <w:rPr>
          <w:b/>
          <w:sz w:val="20"/>
          <w:szCs w:val="20"/>
        </w:rPr>
        <w:t>4</w:t>
      </w:r>
    </w:p>
    <w:p w14:paraId="6412053D" w14:textId="77777777" w:rsidR="00D23C38" w:rsidRDefault="00D23C38" w:rsidP="00D23C38"/>
    <w:p w14:paraId="225FD944" w14:textId="77777777" w:rsidR="00D23C38" w:rsidRDefault="00D23C38" w:rsidP="00D23C38"/>
    <w:p w14:paraId="521ED2F4" w14:textId="77777777" w:rsidR="00D23C38" w:rsidRDefault="00D23C38" w:rsidP="00D23C38"/>
    <w:p w14:paraId="038FBEE6" w14:textId="77777777" w:rsidR="00D23C38" w:rsidRPr="006A74AA" w:rsidRDefault="00D23C38" w:rsidP="00D23C38">
      <w:pPr>
        <w:jc w:val="center"/>
        <w:rPr>
          <w:b/>
          <w:bCs/>
        </w:rPr>
      </w:pPr>
      <w:r w:rsidRPr="006A74AA">
        <w:rPr>
          <w:b/>
          <w:bCs/>
        </w:rPr>
        <w:t>O Ś W I A D C Z E N I E</w:t>
      </w:r>
    </w:p>
    <w:p w14:paraId="3C9B3261" w14:textId="77777777" w:rsidR="00D23C38" w:rsidRDefault="00D23C38" w:rsidP="00D23C38">
      <w:pPr>
        <w:pStyle w:val="Tekstpodstawowywcity"/>
        <w:spacing w:after="0" w:line="360" w:lineRule="auto"/>
        <w:ind w:left="284"/>
        <w:rPr>
          <w:sz w:val="10"/>
          <w:szCs w:val="10"/>
        </w:rPr>
      </w:pPr>
    </w:p>
    <w:p w14:paraId="28E88F41" w14:textId="77777777" w:rsidR="00D23C38" w:rsidRDefault="00D23C38" w:rsidP="00D23C38">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48791468" w14:textId="60A11831" w:rsidR="00D23C38" w:rsidRDefault="00086512" w:rsidP="00D23C38">
      <w:pPr>
        <w:pStyle w:val="Tekstpodstawowywcity"/>
        <w:spacing w:after="0" w:line="360" w:lineRule="auto"/>
        <w:jc w:val="both"/>
      </w:pPr>
      <w:r>
        <w:rPr>
          <w:b/>
          <w:color w:val="000000"/>
          <w:sz w:val="20"/>
          <w:szCs w:val="20"/>
        </w:rPr>
        <w:t>Świadczenie usług konserwacji i przeglądów urządzeń dźwigowych  znajdujących się na terenie Samodzielnego Publicznego Zespołu Zakładów Opieki Zdrowotnej w Nisku</w:t>
      </w:r>
      <w:r>
        <w:rPr>
          <w:sz w:val="20"/>
          <w:szCs w:val="20"/>
        </w:rPr>
        <w:t xml:space="preserve"> </w:t>
      </w:r>
      <w:r w:rsidR="00D23C38">
        <w:rPr>
          <w:sz w:val="20"/>
          <w:szCs w:val="20"/>
        </w:rPr>
        <w:t xml:space="preserve">oświadczam(-y), że nie podlegam(-y) wykluczeniu i </w:t>
      </w:r>
      <w:r w:rsidR="00D23C38">
        <w:rPr>
          <w:sz w:val="20"/>
        </w:rPr>
        <w:t>spełniam(-y)</w:t>
      </w:r>
      <w:r w:rsidR="00D23C38">
        <w:rPr>
          <w:bCs/>
          <w:color w:val="000000"/>
          <w:sz w:val="20"/>
        </w:rPr>
        <w:t xml:space="preserve"> warunki udziału w postępowaniu, określone przez Zamawiającego w ogłoszeniu o zamówieniu</w:t>
      </w:r>
      <w:r w:rsidR="00D23C38">
        <w:rPr>
          <w:sz w:val="20"/>
          <w:szCs w:val="20"/>
        </w:rPr>
        <w:t xml:space="preserve"> dotyczące:</w:t>
      </w:r>
    </w:p>
    <w:p w14:paraId="6810B30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Zdolności do występowania w obrocie gospodarczym.</w:t>
      </w:r>
    </w:p>
    <w:p w14:paraId="63B0AD77"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0BFBA898"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Sytuacji ekonomicznej lub finansowej</w:t>
      </w:r>
      <w:r w:rsidRPr="006A74AA">
        <w:rPr>
          <w:sz w:val="20"/>
        </w:rPr>
        <w:t>.</w:t>
      </w:r>
    </w:p>
    <w:p w14:paraId="507F7415" w14:textId="77777777" w:rsidR="00D23C38" w:rsidRPr="006A74AA" w:rsidRDefault="00D23C38" w:rsidP="00E217FA">
      <w:pPr>
        <w:pStyle w:val="pkt"/>
        <w:numPr>
          <w:ilvl w:val="0"/>
          <w:numId w:val="32"/>
        </w:numPr>
        <w:suppressAutoHyphens/>
        <w:autoSpaceDN w:val="0"/>
        <w:spacing w:line="360" w:lineRule="auto"/>
        <w:textAlignment w:val="baseline"/>
        <w:rPr>
          <w:sz w:val="20"/>
        </w:rPr>
      </w:pPr>
      <w:r w:rsidRPr="006A74AA">
        <w:rPr>
          <w:bCs/>
          <w:sz w:val="20"/>
        </w:rPr>
        <w:t>Zdolności technicznej lub zawodowej.</w:t>
      </w:r>
    </w:p>
    <w:p w14:paraId="4495318E" w14:textId="77777777" w:rsidR="00D23C38" w:rsidRDefault="00D23C38" w:rsidP="00D23C38">
      <w:pPr>
        <w:tabs>
          <w:tab w:val="left" w:pos="1985"/>
          <w:tab w:val="left" w:pos="4820"/>
          <w:tab w:val="left" w:pos="5387"/>
          <w:tab w:val="left" w:pos="8931"/>
        </w:tabs>
        <w:rPr>
          <w:sz w:val="20"/>
          <w:szCs w:val="20"/>
          <w:u w:val="dotted"/>
        </w:rPr>
      </w:pPr>
    </w:p>
    <w:p w14:paraId="2A9AEBF4" w14:textId="77777777" w:rsidR="00D23C38" w:rsidRDefault="00D23C38" w:rsidP="00D23C38">
      <w:pPr>
        <w:tabs>
          <w:tab w:val="left" w:pos="1985"/>
          <w:tab w:val="left" w:pos="4820"/>
          <w:tab w:val="left" w:pos="5387"/>
          <w:tab w:val="left" w:pos="8931"/>
        </w:tabs>
        <w:rPr>
          <w:sz w:val="20"/>
          <w:szCs w:val="20"/>
          <w:u w:val="dotted"/>
        </w:rPr>
      </w:pPr>
    </w:p>
    <w:p w14:paraId="145AC18A" w14:textId="77777777" w:rsidR="00D23C38" w:rsidRDefault="00D23C38" w:rsidP="00D23C38">
      <w:pPr>
        <w:tabs>
          <w:tab w:val="left" w:pos="1985"/>
          <w:tab w:val="left" w:pos="4820"/>
          <w:tab w:val="left" w:pos="5387"/>
          <w:tab w:val="left" w:pos="8931"/>
        </w:tabs>
        <w:rPr>
          <w:sz w:val="20"/>
          <w:szCs w:val="20"/>
          <w:u w:val="dotted"/>
        </w:rPr>
      </w:pPr>
    </w:p>
    <w:p w14:paraId="78BF9310" w14:textId="77777777" w:rsidR="00D23C38" w:rsidRDefault="00D23C38" w:rsidP="00D23C38">
      <w:pPr>
        <w:tabs>
          <w:tab w:val="left" w:pos="1985"/>
          <w:tab w:val="left" w:pos="4820"/>
          <w:tab w:val="left" w:pos="5387"/>
          <w:tab w:val="left" w:pos="8931"/>
        </w:tabs>
        <w:rPr>
          <w:sz w:val="20"/>
          <w:szCs w:val="20"/>
          <w:u w:val="dotted"/>
        </w:rPr>
      </w:pPr>
    </w:p>
    <w:p w14:paraId="6879B509" w14:textId="77777777" w:rsidR="00D23C38" w:rsidRDefault="00D23C38" w:rsidP="00D23C38">
      <w:pPr>
        <w:tabs>
          <w:tab w:val="left" w:pos="1985"/>
          <w:tab w:val="left" w:pos="4820"/>
          <w:tab w:val="left" w:pos="5387"/>
          <w:tab w:val="left" w:pos="8931"/>
        </w:tabs>
        <w:rPr>
          <w:sz w:val="20"/>
          <w:szCs w:val="20"/>
          <w:u w:val="dotted"/>
        </w:rPr>
      </w:pPr>
    </w:p>
    <w:p w14:paraId="20230D96" w14:textId="77777777" w:rsidR="00D23C38" w:rsidRDefault="00D23C38" w:rsidP="00D23C38">
      <w:pPr>
        <w:tabs>
          <w:tab w:val="left" w:pos="1985"/>
          <w:tab w:val="left" w:pos="4820"/>
          <w:tab w:val="left" w:pos="5387"/>
          <w:tab w:val="left" w:pos="8931"/>
        </w:tabs>
        <w:rPr>
          <w:sz w:val="20"/>
          <w:szCs w:val="20"/>
          <w:u w:val="dotted"/>
        </w:rPr>
      </w:pPr>
    </w:p>
    <w:p w14:paraId="7BCCFBDF" w14:textId="77777777" w:rsidR="00D23C38" w:rsidRDefault="00D23C38" w:rsidP="00D23C38">
      <w:pPr>
        <w:tabs>
          <w:tab w:val="left" w:pos="1985"/>
          <w:tab w:val="left" w:pos="4820"/>
          <w:tab w:val="left" w:pos="5387"/>
          <w:tab w:val="left" w:pos="8931"/>
        </w:tabs>
        <w:rPr>
          <w:sz w:val="20"/>
          <w:szCs w:val="20"/>
          <w:u w:val="dotted"/>
        </w:rPr>
      </w:pPr>
    </w:p>
    <w:p w14:paraId="01E785B0" w14:textId="77777777" w:rsidR="00D23C38" w:rsidRDefault="00D23C38" w:rsidP="00D23C38">
      <w:pPr>
        <w:tabs>
          <w:tab w:val="left" w:pos="1985"/>
          <w:tab w:val="left" w:pos="4820"/>
          <w:tab w:val="left" w:pos="5387"/>
          <w:tab w:val="left" w:pos="8931"/>
        </w:tabs>
        <w:rPr>
          <w:sz w:val="20"/>
          <w:szCs w:val="20"/>
          <w:u w:val="dotted"/>
        </w:rPr>
      </w:pPr>
    </w:p>
    <w:p w14:paraId="2A00652A" w14:textId="77777777" w:rsidR="00D23C38" w:rsidRDefault="00D23C38" w:rsidP="00D23C38">
      <w:pPr>
        <w:tabs>
          <w:tab w:val="left" w:pos="1985"/>
          <w:tab w:val="left" w:pos="4820"/>
          <w:tab w:val="left" w:pos="5387"/>
          <w:tab w:val="left" w:pos="8931"/>
        </w:tabs>
        <w:rPr>
          <w:sz w:val="20"/>
          <w:szCs w:val="20"/>
          <w:u w:val="dotted"/>
        </w:rPr>
      </w:pPr>
    </w:p>
    <w:p w14:paraId="6C35C6E3" w14:textId="77777777" w:rsidR="00D23C38" w:rsidRDefault="00D23C38" w:rsidP="00D23C38">
      <w:pPr>
        <w:tabs>
          <w:tab w:val="left" w:pos="1985"/>
          <w:tab w:val="left" w:pos="4820"/>
          <w:tab w:val="left" w:pos="5387"/>
          <w:tab w:val="left" w:pos="8931"/>
        </w:tabs>
        <w:rPr>
          <w:sz w:val="20"/>
          <w:szCs w:val="20"/>
          <w:u w:val="dotted"/>
        </w:rPr>
      </w:pPr>
    </w:p>
    <w:p w14:paraId="661BE002" w14:textId="77777777" w:rsidR="00D23C38" w:rsidRDefault="00D23C38" w:rsidP="00D23C38">
      <w:pPr>
        <w:tabs>
          <w:tab w:val="left" w:pos="1985"/>
          <w:tab w:val="left" w:pos="4820"/>
          <w:tab w:val="left" w:pos="5387"/>
          <w:tab w:val="left" w:pos="8931"/>
        </w:tabs>
        <w:rPr>
          <w:sz w:val="20"/>
          <w:szCs w:val="20"/>
          <w:u w:val="dotted"/>
        </w:rPr>
      </w:pPr>
    </w:p>
    <w:p w14:paraId="566D9C25" w14:textId="77777777" w:rsidR="00D23C38" w:rsidRDefault="00D23C38" w:rsidP="00D23C38">
      <w:pPr>
        <w:tabs>
          <w:tab w:val="left" w:pos="1985"/>
          <w:tab w:val="left" w:pos="4820"/>
          <w:tab w:val="left" w:pos="5387"/>
          <w:tab w:val="left" w:pos="8931"/>
        </w:tabs>
        <w:rPr>
          <w:sz w:val="20"/>
          <w:szCs w:val="20"/>
          <w:u w:val="dotted"/>
        </w:rPr>
      </w:pPr>
    </w:p>
    <w:p w14:paraId="460C151A" w14:textId="77777777" w:rsidR="00D23C38" w:rsidRDefault="00D23C38" w:rsidP="00D23C38">
      <w:pPr>
        <w:tabs>
          <w:tab w:val="left" w:pos="1985"/>
          <w:tab w:val="left" w:pos="4820"/>
          <w:tab w:val="left" w:pos="5387"/>
          <w:tab w:val="left" w:pos="8931"/>
        </w:tabs>
        <w:rPr>
          <w:sz w:val="20"/>
          <w:szCs w:val="20"/>
          <w:u w:val="dotted"/>
        </w:rPr>
      </w:pPr>
    </w:p>
    <w:p w14:paraId="5892623B" w14:textId="77777777" w:rsidR="00D23C38" w:rsidRDefault="00D23C38" w:rsidP="00D23C38">
      <w:pPr>
        <w:tabs>
          <w:tab w:val="left" w:pos="1985"/>
          <w:tab w:val="left" w:pos="4820"/>
          <w:tab w:val="left" w:pos="5387"/>
          <w:tab w:val="left" w:pos="8931"/>
        </w:tabs>
        <w:rPr>
          <w:sz w:val="20"/>
          <w:szCs w:val="20"/>
          <w:u w:val="dotted"/>
        </w:rPr>
      </w:pPr>
    </w:p>
    <w:p w14:paraId="02CF5ED5" w14:textId="77777777" w:rsidR="00D23C38" w:rsidRDefault="00D23C38" w:rsidP="00D23C38">
      <w:pPr>
        <w:tabs>
          <w:tab w:val="left" w:pos="1985"/>
          <w:tab w:val="left" w:pos="4820"/>
          <w:tab w:val="left" w:pos="5387"/>
          <w:tab w:val="left" w:pos="8931"/>
        </w:tabs>
        <w:rPr>
          <w:sz w:val="20"/>
          <w:szCs w:val="20"/>
          <w:u w:val="dotted"/>
        </w:rPr>
      </w:pPr>
    </w:p>
    <w:p w14:paraId="6875CC58" w14:textId="77777777" w:rsidR="00D23C38" w:rsidRDefault="00D23C38" w:rsidP="00D23C38">
      <w:pPr>
        <w:tabs>
          <w:tab w:val="left" w:pos="1985"/>
          <w:tab w:val="left" w:pos="4820"/>
          <w:tab w:val="left" w:pos="5387"/>
          <w:tab w:val="left" w:pos="8931"/>
        </w:tabs>
        <w:rPr>
          <w:sz w:val="20"/>
          <w:szCs w:val="20"/>
          <w:u w:val="dotted"/>
        </w:rPr>
      </w:pPr>
    </w:p>
    <w:p w14:paraId="0A2D4A4E" w14:textId="77777777" w:rsidR="00D23C38" w:rsidRDefault="00D23C38" w:rsidP="00D23C38">
      <w:pPr>
        <w:tabs>
          <w:tab w:val="left" w:pos="1985"/>
          <w:tab w:val="left" w:pos="4820"/>
          <w:tab w:val="left" w:pos="5387"/>
          <w:tab w:val="left" w:pos="8931"/>
        </w:tabs>
        <w:rPr>
          <w:sz w:val="20"/>
          <w:szCs w:val="20"/>
          <w:u w:val="dotted"/>
        </w:rPr>
      </w:pPr>
    </w:p>
    <w:p w14:paraId="06883FE5" w14:textId="77777777" w:rsidR="00D23C38" w:rsidRDefault="00D23C38" w:rsidP="00D23C38">
      <w:pPr>
        <w:tabs>
          <w:tab w:val="left" w:pos="1985"/>
          <w:tab w:val="left" w:pos="4820"/>
          <w:tab w:val="left" w:pos="5387"/>
          <w:tab w:val="left" w:pos="8931"/>
        </w:tabs>
        <w:rPr>
          <w:sz w:val="20"/>
          <w:szCs w:val="20"/>
          <w:u w:val="dotted"/>
        </w:rPr>
      </w:pPr>
    </w:p>
    <w:p w14:paraId="3407F874" w14:textId="77777777" w:rsidR="00D23C38" w:rsidRDefault="00D23C38" w:rsidP="00D23C38">
      <w:pPr>
        <w:tabs>
          <w:tab w:val="left" w:pos="1985"/>
          <w:tab w:val="left" w:pos="4820"/>
          <w:tab w:val="left" w:pos="5387"/>
          <w:tab w:val="left" w:pos="8931"/>
        </w:tabs>
        <w:rPr>
          <w:sz w:val="20"/>
          <w:szCs w:val="20"/>
          <w:u w:val="dotted"/>
        </w:rPr>
      </w:pPr>
    </w:p>
    <w:p w14:paraId="30D33FD3" w14:textId="77777777" w:rsidR="00D23C38" w:rsidRDefault="00D23C38" w:rsidP="00D23C38">
      <w:pPr>
        <w:tabs>
          <w:tab w:val="left" w:pos="1985"/>
          <w:tab w:val="left" w:pos="4820"/>
          <w:tab w:val="left" w:pos="5387"/>
          <w:tab w:val="left" w:pos="8931"/>
        </w:tabs>
        <w:rPr>
          <w:sz w:val="20"/>
          <w:szCs w:val="20"/>
          <w:u w:val="dotted"/>
        </w:rPr>
      </w:pPr>
    </w:p>
    <w:p w14:paraId="334458A5" w14:textId="77777777" w:rsidR="00D23C38" w:rsidRDefault="00D23C38" w:rsidP="00D23C38">
      <w:pPr>
        <w:tabs>
          <w:tab w:val="left" w:pos="1985"/>
          <w:tab w:val="left" w:pos="4820"/>
          <w:tab w:val="left" w:pos="5387"/>
          <w:tab w:val="left" w:pos="8931"/>
        </w:tabs>
        <w:rPr>
          <w:sz w:val="20"/>
          <w:szCs w:val="20"/>
          <w:u w:val="dotted"/>
        </w:rPr>
      </w:pPr>
    </w:p>
    <w:p w14:paraId="6009875C" w14:textId="77777777" w:rsidR="00D23C38" w:rsidRDefault="00D23C38" w:rsidP="00D23C38">
      <w:pPr>
        <w:tabs>
          <w:tab w:val="left" w:pos="1985"/>
          <w:tab w:val="left" w:pos="4820"/>
          <w:tab w:val="left" w:pos="5387"/>
          <w:tab w:val="left" w:pos="8931"/>
        </w:tabs>
        <w:rPr>
          <w:sz w:val="20"/>
          <w:szCs w:val="20"/>
          <w:u w:val="dotted"/>
        </w:rPr>
      </w:pPr>
    </w:p>
    <w:p w14:paraId="689AB0F5" w14:textId="77777777" w:rsidR="00D23C38" w:rsidRDefault="00D23C38" w:rsidP="00D23C38">
      <w:pPr>
        <w:tabs>
          <w:tab w:val="left" w:pos="1985"/>
          <w:tab w:val="left" w:pos="4820"/>
          <w:tab w:val="left" w:pos="5387"/>
          <w:tab w:val="left" w:pos="8931"/>
        </w:tabs>
        <w:rPr>
          <w:sz w:val="20"/>
          <w:szCs w:val="20"/>
          <w:u w:val="dotted"/>
        </w:rPr>
      </w:pPr>
    </w:p>
    <w:p w14:paraId="11838D5C" w14:textId="77777777" w:rsidR="00D23C38" w:rsidRDefault="00D23C38" w:rsidP="00D23C38">
      <w:pPr>
        <w:tabs>
          <w:tab w:val="left" w:pos="1985"/>
          <w:tab w:val="left" w:pos="4820"/>
          <w:tab w:val="left" w:pos="5387"/>
          <w:tab w:val="left" w:pos="8931"/>
        </w:tabs>
        <w:rPr>
          <w:sz w:val="20"/>
          <w:szCs w:val="20"/>
          <w:u w:val="dotted"/>
        </w:rPr>
      </w:pPr>
    </w:p>
    <w:p w14:paraId="7ED2BA8A" w14:textId="77777777" w:rsidR="00D23C38" w:rsidRDefault="00D23C38" w:rsidP="00D23C38">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754B4235" w14:textId="77777777" w:rsidR="00D23C38" w:rsidRDefault="00D23C38" w:rsidP="00D23C38">
      <w:pPr>
        <w:ind w:left="5528"/>
        <w:jc w:val="center"/>
        <w:rPr>
          <w:sz w:val="20"/>
          <w:szCs w:val="20"/>
          <w:vertAlign w:val="superscript"/>
        </w:rPr>
      </w:pPr>
      <w:r>
        <w:rPr>
          <w:sz w:val="20"/>
          <w:szCs w:val="20"/>
          <w:vertAlign w:val="superscript"/>
        </w:rPr>
        <w:t>podpis osoby uprawnionej do składania oświadczeń woli</w:t>
      </w:r>
    </w:p>
    <w:p w14:paraId="6337D1AE" w14:textId="77777777" w:rsidR="00D23C38" w:rsidRDefault="00D23C38" w:rsidP="00D23C38">
      <w:pPr>
        <w:ind w:left="5528"/>
        <w:jc w:val="center"/>
        <w:rPr>
          <w:sz w:val="20"/>
          <w:szCs w:val="20"/>
          <w:vertAlign w:val="superscript"/>
        </w:rPr>
      </w:pPr>
      <w:r>
        <w:rPr>
          <w:sz w:val="20"/>
          <w:szCs w:val="20"/>
          <w:vertAlign w:val="superscript"/>
        </w:rPr>
        <w:t>w imieniu Wykonawcy</w:t>
      </w:r>
    </w:p>
    <w:p w14:paraId="6F73E5BC" w14:textId="77777777" w:rsidR="00D23C38" w:rsidRDefault="00D23C38" w:rsidP="00D23C38">
      <w:pPr>
        <w:rPr>
          <w:b/>
          <w:sz w:val="20"/>
          <w:szCs w:val="20"/>
        </w:rPr>
      </w:pPr>
      <w:r>
        <w:rPr>
          <w:b/>
          <w:sz w:val="20"/>
          <w:szCs w:val="20"/>
        </w:rPr>
        <w:br w:type="page"/>
      </w:r>
    </w:p>
    <w:p w14:paraId="20C4B777" w14:textId="4B249854" w:rsidR="00771036" w:rsidRPr="002F441E" w:rsidRDefault="00771036" w:rsidP="002F441E">
      <w:pPr>
        <w:spacing w:line="276" w:lineRule="auto"/>
        <w:rPr>
          <w:b/>
          <w:sz w:val="2"/>
          <w:szCs w:val="2"/>
          <w:u w:val="single"/>
        </w:rPr>
      </w:pPr>
      <w:r w:rsidRPr="002F441E">
        <w:rPr>
          <w:noProof/>
          <w:sz w:val="2"/>
          <w:szCs w:val="2"/>
        </w:rPr>
        <w:lastRenderedPageBreak/>
        <w:drawing>
          <wp:anchor distT="0" distB="0" distL="114300" distR="114300" simplePos="0" relativeHeight="251662848" behindDoc="1" locked="0" layoutInCell="1" allowOverlap="1" wp14:anchorId="10221F62" wp14:editId="081A99B8">
            <wp:simplePos x="0" y="0"/>
            <wp:positionH relativeFrom="column">
              <wp:posOffset>0</wp:posOffset>
            </wp:positionH>
            <wp:positionV relativeFrom="paragraph">
              <wp:posOffset>164465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A700" w14:textId="535A5CC9" w:rsidR="00771036" w:rsidRDefault="002F441E" w:rsidP="002F441E">
      <w:pPr>
        <w:spacing w:line="276" w:lineRule="auto"/>
        <w:jc w:val="right"/>
        <w:rPr>
          <w:b/>
          <w:sz w:val="20"/>
          <w:szCs w:val="20"/>
          <w:u w:val="single"/>
        </w:rPr>
      </w:pPr>
      <w:r>
        <w:rPr>
          <w:b/>
          <w:sz w:val="20"/>
          <w:szCs w:val="20"/>
        </w:rPr>
        <w:t xml:space="preserve">Załącznik nr </w:t>
      </w:r>
      <w:r w:rsidR="005C1587">
        <w:rPr>
          <w:b/>
          <w:sz w:val="20"/>
          <w:szCs w:val="20"/>
        </w:rPr>
        <w:t>5</w:t>
      </w:r>
    </w:p>
    <w:p w14:paraId="4C44285E" w14:textId="6DCD6986" w:rsidR="00771036" w:rsidRDefault="00771036" w:rsidP="00771036">
      <w:pPr>
        <w:spacing w:line="276" w:lineRule="auto"/>
        <w:jc w:val="center"/>
        <w:rPr>
          <w:b/>
          <w:sz w:val="20"/>
          <w:szCs w:val="20"/>
          <w:u w:val="single"/>
        </w:rPr>
      </w:pPr>
    </w:p>
    <w:p w14:paraId="7C562F8A" w14:textId="116AB6B3" w:rsidR="00771036" w:rsidRDefault="00771036" w:rsidP="00771036">
      <w:pPr>
        <w:spacing w:line="276" w:lineRule="auto"/>
        <w:jc w:val="center"/>
        <w:rPr>
          <w:b/>
          <w:sz w:val="20"/>
          <w:szCs w:val="20"/>
          <w:u w:val="single"/>
        </w:rPr>
      </w:pPr>
    </w:p>
    <w:p w14:paraId="45EFA45A" w14:textId="77777777" w:rsidR="00771036" w:rsidRDefault="00771036" w:rsidP="00771036">
      <w:pPr>
        <w:spacing w:line="276" w:lineRule="auto"/>
        <w:jc w:val="center"/>
        <w:rPr>
          <w:b/>
          <w:sz w:val="20"/>
          <w:szCs w:val="20"/>
          <w:u w:val="single"/>
        </w:rPr>
      </w:pPr>
    </w:p>
    <w:p w14:paraId="78562402" w14:textId="77777777" w:rsidR="002F441E" w:rsidRDefault="002F441E" w:rsidP="00771036">
      <w:pPr>
        <w:spacing w:line="276" w:lineRule="auto"/>
        <w:jc w:val="center"/>
        <w:rPr>
          <w:b/>
          <w:sz w:val="20"/>
          <w:szCs w:val="20"/>
          <w:u w:val="single"/>
        </w:rPr>
      </w:pPr>
    </w:p>
    <w:p w14:paraId="59974FCB" w14:textId="77777777" w:rsidR="002F441E" w:rsidRDefault="002F441E" w:rsidP="00771036">
      <w:pPr>
        <w:spacing w:line="276" w:lineRule="auto"/>
        <w:jc w:val="center"/>
        <w:rPr>
          <w:b/>
          <w:sz w:val="20"/>
          <w:szCs w:val="20"/>
          <w:u w:val="single"/>
        </w:rPr>
      </w:pPr>
    </w:p>
    <w:p w14:paraId="43472BB4" w14:textId="77777777" w:rsidR="002F441E" w:rsidRDefault="002F441E" w:rsidP="00771036">
      <w:pPr>
        <w:spacing w:line="276" w:lineRule="auto"/>
        <w:jc w:val="center"/>
        <w:rPr>
          <w:b/>
          <w:sz w:val="20"/>
          <w:szCs w:val="20"/>
          <w:u w:val="single"/>
        </w:rPr>
      </w:pPr>
    </w:p>
    <w:p w14:paraId="14C9BF25" w14:textId="77777777" w:rsidR="005C1587" w:rsidRPr="002F441E" w:rsidRDefault="005C1587" w:rsidP="005C1587">
      <w:pPr>
        <w:spacing w:line="276" w:lineRule="auto"/>
        <w:jc w:val="center"/>
        <w:rPr>
          <w:b/>
        </w:rPr>
      </w:pPr>
      <w:r>
        <w:rPr>
          <w:b/>
        </w:rPr>
        <w:t xml:space="preserve">O </w:t>
      </w:r>
      <w:r w:rsidRPr="002F441E">
        <w:rPr>
          <w:b/>
        </w:rPr>
        <w:t>Ś W I A D C Z E N I E   W Y K O N A W C Y</w:t>
      </w:r>
    </w:p>
    <w:p w14:paraId="1AB6B374" w14:textId="77777777" w:rsidR="005C1587" w:rsidRPr="001F0807" w:rsidRDefault="005C1587" w:rsidP="005C1587">
      <w:pPr>
        <w:spacing w:line="276" w:lineRule="auto"/>
        <w:jc w:val="center"/>
        <w:rPr>
          <w:b/>
          <w:sz w:val="20"/>
          <w:szCs w:val="20"/>
          <w:u w:val="single"/>
        </w:rPr>
      </w:pPr>
    </w:p>
    <w:p w14:paraId="6E0F27C7" w14:textId="77777777" w:rsidR="005C1587" w:rsidRDefault="005C1587" w:rsidP="005C1587">
      <w:pPr>
        <w:spacing w:line="360" w:lineRule="auto"/>
        <w:jc w:val="both"/>
        <w:rPr>
          <w:b/>
          <w:sz w:val="20"/>
          <w:szCs w:val="20"/>
        </w:rPr>
      </w:pPr>
    </w:p>
    <w:p w14:paraId="5675F7CD" w14:textId="77777777" w:rsidR="005C1587" w:rsidRPr="000F3D5A" w:rsidRDefault="005C1587" w:rsidP="005C1587">
      <w:pPr>
        <w:spacing w:line="360" w:lineRule="auto"/>
        <w:jc w:val="both"/>
        <w:rPr>
          <w:sz w:val="12"/>
          <w:szCs w:val="12"/>
        </w:rPr>
      </w:pPr>
      <w:r>
        <w:rPr>
          <w:b/>
          <w:sz w:val="20"/>
          <w:szCs w:val="20"/>
        </w:rPr>
        <w:t>O</w:t>
      </w:r>
      <w:r w:rsidRPr="009915B1">
        <w:rPr>
          <w:b/>
          <w:sz w:val="20"/>
          <w:szCs w:val="20"/>
        </w:rPr>
        <w:t xml:space="preserve"> niepodleganiu wykluczeniu na podstawie art. 7 ust. 1 ustawy z dnia 13</w:t>
      </w:r>
      <w:r>
        <w:rPr>
          <w:b/>
          <w:sz w:val="20"/>
          <w:szCs w:val="20"/>
        </w:rPr>
        <w:t xml:space="preserve"> </w:t>
      </w:r>
      <w:r w:rsidRPr="009915B1">
        <w:rPr>
          <w:b/>
          <w:sz w:val="20"/>
          <w:szCs w:val="20"/>
        </w:rPr>
        <w:t>kwietnia 2022 r. o szczególnych rozwiązaniach w zakresie przeciwdziałania wspieraniu agresji na Ukrainę oraz służących ochronie bezpieczeństwa narodowego</w:t>
      </w:r>
      <w:r>
        <w:rPr>
          <w:b/>
          <w:sz w:val="20"/>
          <w:szCs w:val="20"/>
        </w:rPr>
        <w:t>.</w:t>
      </w:r>
    </w:p>
    <w:p w14:paraId="06B04CB7" w14:textId="51E74F16" w:rsidR="005C1587" w:rsidRPr="00914BB1" w:rsidRDefault="005C1587" w:rsidP="005C1587">
      <w:pPr>
        <w:pStyle w:val="Tekstpodstawowywcity"/>
        <w:spacing w:after="0" w:line="360" w:lineRule="auto"/>
        <w:ind w:left="0"/>
        <w:jc w:val="both"/>
      </w:pPr>
      <w:r w:rsidRPr="00F64BB8">
        <w:rPr>
          <w:sz w:val="20"/>
          <w:szCs w:val="20"/>
        </w:rPr>
        <w:t xml:space="preserve">Na potrzeby postępowania o udzielenie zamówienia publicznego, pn.: </w:t>
      </w:r>
      <w:r w:rsidRPr="00EE582F">
        <w:rPr>
          <w:b/>
          <w:bCs/>
          <w:sz w:val="20"/>
          <w:szCs w:val="20"/>
        </w:rPr>
        <w:t>„</w:t>
      </w:r>
      <w:r w:rsidR="00086512">
        <w:rPr>
          <w:b/>
          <w:color w:val="000000"/>
          <w:sz w:val="20"/>
          <w:szCs w:val="20"/>
        </w:rPr>
        <w:t xml:space="preserve">Świadczenie usług konserwacji </w:t>
      </w:r>
      <w:r w:rsidR="00086512">
        <w:rPr>
          <w:b/>
          <w:color w:val="000000"/>
          <w:sz w:val="20"/>
          <w:szCs w:val="20"/>
        </w:rPr>
        <w:br/>
        <w:t>i przeglądów urządzeń dźwigowych  znajdujących się na terenie Samodzielnego Publicznego Zespołu Zakładów Opieki Zdrowotnej w Nisku</w:t>
      </w:r>
      <w:r>
        <w:rPr>
          <w:b/>
          <w:bCs/>
          <w:sz w:val="20"/>
          <w:szCs w:val="20"/>
        </w:rPr>
        <w:t>”</w:t>
      </w:r>
      <w:r>
        <w:t xml:space="preserve"> </w:t>
      </w:r>
      <w:r w:rsidRPr="00F64BB8">
        <w:rPr>
          <w:bCs/>
          <w:sz w:val="20"/>
          <w:szCs w:val="20"/>
        </w:rPr>
        <w:t xml:space="preserve">oświadczam, </w:t>
      </w:r>
      <w:r>
        <w:rPr>
          <w:bCs/>
          <w:sz w:val="20"/>
          <w:szCs w:val="20"/>
        </w:rPr>
        <w:t>że</w:t>
      </w:r>
      <w:r w:rsidRPr="00F64BB8">
        <w:rPr>
          <w:bCs/>
          <w:sz w:val="20"/>
          <w:szCs w:val="20"/>
        </w:rPr>
        <w:t>:</w:t>
      </w:r>
    </w:p>
    <w:p w14:paraId="347BC8C5" w14:textId="77777777" w:rsidR="005C1587" w:rsidRPr="00914BB1" w:rsidRDefault="005C1587" w:rsidP="005C1587">
      <w:pPr>
        <w:spacing w:line="360" w:lineRule="auto"/>
        <w:jc w:val="both"/>
        <w:rPr>
          <w:sz w:val="12"/>
          <w:szCs w:val="12"/>
          <w:lang w:eastAsia="en-GB"/>
        </w:rPr>
      </w:pPr>
      <w:r w:rsidRPr="00914BB1">
        <w:rPr>
          <w:sz w:val="20"/>
          <w:szCs w:val="20"/>
        </w:rPr>
        <w:t xml:space="preserve">nie podlegam wykluczeniu z postępowania na podstawie art. 7 ust. 1 ustawy z dnia 13 kwietnia 2022 r. o szczególnych rozwiązaniach w zakresie przeciwdziałania wspieraniu agresji na Ukrainę oraz służących ochronie bezpieczeństwa narodowego (Dz. U. 2025 poz. 514 </w:t>
      </w:r>
      <w:proofErr w:type="spellStart"/>
      <w:r w:rsidRPr="00914BB1">
        <w:rPr>
          <w:sz w:val="20"/>
          <w:szCs w:val="20"/>
        </w:rPr>
        <w:t>t.j</w:t>
      </w:r>
      <w:proofErr w:type="spellEnd"/>
      <w:r w:rsidRPr="00914BB1">
        <w:rPr>
          <w:sz w:val="20"/>
          <w:szCs w:val="20"/>
        </w:rPr>
        <w:t>.).</w:t>
      </w:r>
    </w:p>
    <w:p w14:paraId="0BD20191" w14:textId="77777777" w:rsidR="005C1587" w:rsidRPr="00580E6D" w:rsidRDefault="005C1587" w:rsidP="005C1587">
      <w:pPr>
        <w:pStyle w:val="Akapitzlist"/>
        <w:spacing w:after="0" w:line="360" w:lineRule="auto"/>
        <w:ind w:left="360"/>
        <w:jc w:val="both"/>
        <w:rPr>
          <w:rFonts w:ascii="Times New Roman" w:hAnsi="Times New Roman"/>
          <w:sz w:val="12"/>
          <w:szCs w:val="12"/>
          <w:lang w:eastAsia="en-GB"/>
        </w:rPr>
      </w:pPr>
    </w:p>
    <w:p w14:paraId="1292BC8B" w14:textId="77777777" w:rsidR="005C1587" w:rsidRPr="009915B1" w:rsidRDefault="005C1587" w:rsidP="005C1587">
      <w:pPr>
        <w:spacing w:line="360" w:lineRule="auto"/>
        <w:ind w:left="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2257E20F" w14:textId="77777777" w:rsidR="005C1587" w:rsidRPr="00580E6D" w:rsidRDefault="005C1587" w:rsidP="005C1587">
      <w:pPr>
        <w:spacing w:line="360" w:lineRule="auto"/>
        <w:jc w:val="both"/>
        <w:rPr>
          <w:rFonts w:eastAsia="Calibri"/>
          <w:b/>
          <w:sz w:val="12"/>
          <w:szCs w:val="12"/>
          <w:lang w:eastAsia="en-GB"/>
        </w:rPr>
      </w:pPr>
    </w:p>
    <w:p w14:paraId="208830D1" w14:textId="77777777" w:rsidR="005C1587" w:rsidRDefault="005C1587" w:rsidP="005C1587">
      <w:pPr>
        <w:spacing w:line="360" w:lineRule="auto"/>
        <w:ind w:firstLine="284"/>
        <w:jc w:val="both"/>
        <w:rPr>
          <w:rFonts w:eastAsia="Calibri"/>
          <w:i/>
          <w:sz w:val="20"/>
          <w:szCs w:val="20"/>
          <w:u w:val="single"/>
          <w:lang w:eastAsia="en-GB"/>
        </w:rPr>
      </w:pPr>
    </w:p>
    <w:p w14:paraId="23C593D3" w14:textId="77777777" w:rsidR="005C1587" w:rsidRPr="009915B1" w:rsidRDefault="005C1587" w:rsidP="005C1587">
      <w:pPr>
        <w:spacing w:line="360" w:lineRule="auto"/>
        <w:ind w:firstLine="284"/>
        <w:jc w:val="both"/>
        <w:rPr>
          <w:rFonts w:eastAsia="Calibri"/>
          <w:i/>
          <w:sz w:val="20"/>
          <w:szCs w:val="20"/>
          <w:u w:val="single"/>
          <w:lang w:eastAsia="en-GB"/>
        </w:rPr>
      </w:pPr>
      <w:r w:rsidRPr="009915B1">
        <w:rPr>
          <w:rFonts w:eastAsia="Calibri"/>
          <w:i/>
          <w:sz w:val="20"/>
          <w:szCs w:val="20"/>
          <w:u w:val="single"/>
          <w:lang w:eastAsia="en-GB"/>
        </w:rPr>
        <w:t>Jeśli zachodzą podstawy wykluczenia to Wykonawca składa oświadczenie o następującej treści:</w:t>
      </w:r>
    </w:p>
    <w:p w14:paraId="6DC4CD95" w14:textId="77777777" w:rsidR="005C1587" w:rsidRPr="00580E6D" w:rsidRDefault="005C1587" w:rsidP="005C1587">
      <w:pPr>
        <w:spacing w:line="360" w:lineRule="auto"/>
        <w:jc w:val="both"/>
        <w:rPr>
          <w:rFonts w:eastAsia="Calibri"/>
          <w:sz w:val="12"/>
          <w:szCs w:val="12"/>
          <w:lang w:eastAsia="en-GB"/>
        </w:rPr>
      </w:pPr>
    </w:p>
    <w:p w14:paraId="320FB55B" w14:textId="77777777" w:rsidR="005C1587" w:rsidRPr="009915B1" w:rsidRDefault="005C1587" w:rsidP="005C1587">
      <w:pPr>
        <w:spacing w:line="360" w:lineRule="auto"/>
        <w:ind w:firstLine="284"/>
        <w:jc w:val="both"/>
        <w:rPr>
          <w:rFonts w:eastAsia="Calibri"/>
          <w:sz w:val="20"/>
          <w:szCs w:val="20"/>
          <w:lang w:eastAsia="en-GB"/>
        </w:rPr>
      </w:pPr>
      <w:r w:rsidRPr="009915B1">
        <w:rPr>
          <w:rFonts w:eastAsia="Calibri"/>
          <w:sz w:val="20"/>
          <w:szCs w:val="20"/>
          <w:lang w:eastAsia="en-GB"/>
        </w:rPr>
        <w:t>Oświadczam, że zachodzą w stosunku do mnie podstawy wykluczenia, o których mowa w art. 7 ust. 1 pkt. …………….. ustawy/</w:t>
      </w:r>
      <w:r w:rsidRPr="009915B1">
        <w:rPr>
          <w:rFonts w:eastAsia="Calibri"/>
          <w:i/>
          <w:sz w:val="20"/>
          <w:szCs w:val="20"/>
          <w:lang w:eastAsia="en-GB"/>
        </w:rPr>
        <w:t>wskazać właściwy punkt</w:t>
      </w:r>
      <w:r w:rsidRPr="009915B1">
        <w:rPr>
          <w:rFonts w:eastAsia="Calibri"/>
          <w:sz w:val="20"/>
          <w:szCs w:val="20"/>
          <w:lang w:eastAsia="en-GB"/>
        </w:rPr>
        <w:t>/.</w:t>
      </w:r>
    </w:p>
    <w:p w14:paraId="1FAD3103" w14:textId="77777777" w:rsidR="005C1587" w:rsidRPr="00580E6D" w:rsidRDefault="005C1587" w:rsidP="005C1587">
      <w:pPr>
        <w:spacing w:line="360" w:lineRule="auto"/>
        <w:jc w:val="both"/>
        <w:rPr>
          <w:rFonts w:eastAsia="Calibri"/>
          <w:sz w:val="12"/>
          <w:szCs w:val="12"/>
          <w:lang w:eastAsia="en-GB"/>
        </w:rPr>
      </w:pPr>
    </w:p>
    <w:p w14:paraId="523E0878" w14:textId="77777777" w:rsidR="005C1587" w:rsidRPr="002B2718" w:rsidRDefault="005C1587" w:rsidP="005C1587">
      <w:pPr>
        <w:spacing w:line="360" w:lineRule="auto"/>
        <w:jc w:val="both"/>
        <w:rPr>
          <w:rFonts w:eastAsia="Calibri"/>
          <w:sz w:val="16"/>
          <w:szCs w:val="16"/>
          <w:lang w:eastAsia="en-GB"/>
        </w:rPr>
      </w:pPr>
    </w:p>
    <w:p w14:paraId="30D7CF44" w14:textId="77777777" w:rsidR="005C1587" w:rsidRPr="009915B1" w:rsidRDefault="005C1587" w:rsidP="005C1587">
      <w:pPr>
        <w:spacing w:line="360" w:lineRule="auto"/>
        <w:ind w:firstLine="284"/>
        <w:jc w:val="both"/>
        <w:rPr>
          <w:rFonts w:eastAsia="Calibri"/>
          <w:sz w:val="20"/>
          <w:szCs w:val="20"/>
          <w:lang w:eastAsia="en-GB"/>
        </w:rPr>
      </w:pPr>
      <w:r w:rsidRPr="009915B1">
        <w:rPr>
          <w:rFonts w:eastAsia="Calibri"/>
          <w:sz w:val="20"/>
          <w:szCs w:val="20"/>
          <w:lang w:eastAsia="en-GB"/>
        </w:rPr>
        <w:t>Zobowiązuję się do niezwłocznego poinformowania Zamawiającego o zmianie tego stanu.</w:t>
      </w:r>
    </w:p>
    <w:p w14:paraId="62373E37" w14:textId="77777777" w:rsidR="005C1587" w:rsidRPr="009915B1" w:rsidRDefault="005C1587" w:rsidP="005C1587">
      <w:pPr>
        <w:spacing w:line="264" w:lineRule="auto"/>
        <w:jc w:val="both"/>
        <w:rPr>
          <w:rFonts w:eastAsia="Calibri"/>
          <w:sz w:val="20"/>
          <w:szCs w:val="20"/>
          <w:lang w:eastAsia="en-GB"/>
        </w:rPr>
      </w:pPr>
    </w:p>
    <w:p w14:paraId="7C5AAE00" w14:textId="77777777" w:rsidR="005C1587" w:rsidRDefault="005C1587" w:rsidP="005C1587">
      <w:pPr>
        <w:jc w:val="center"/>
        <w:rPr>
          <w:b/>
          <w:sz w:val="20"/>
          <w:szCs w:val="20"/>
          <w:u w:val="single"/>
        </w:rPr>
      </w:pPr>
    </w:p>
    <w:p w14:paraId="3DD23707" w14:textId="77777777" w:rsidR="005C1587" w:rsidRDefault="005C1587" w:rsidP="005C1587">
      <w:pPr>
        <w:jc w:val="center"/>
        <w:rPr>
          <w:b/>
          <w:sz w:val="20"/>
          <w:szCs w:val="20"/>
          <w:u w:val="single"/>
        </w:rPr>
      </w:pPr>
    </w:p>
    <w:p w14:paraId="4495D94A" w14:textId="77777777" w:rsidR="005C1587" w:rsidRDefault="005C1587" w:rsidP="005C1587">
      <w:pPr>
        <w:jc w:val="center"/>
        <w:rPr>
          <w:b/>
          <w:sz w:val="20"/>
          <w:szCs w:val="20"/>
          <w:u w:val="single"/>
        </w:rPr>
      </w:pPr>
    </w:p>
    <w:p w14:paraId="43BDCC3E" w14:textId="77777777" w:rsidR="005C1587" w:rsidRDefault="005C1587" w:rsidP="005C1587">
      <w:pPr>
        <w:jc w:val="center"/>
        <w:rPr>
          <w:b/>
          <w:sz w:val="20"/>
          <w:szCs w:val="20"/>
          <w:u w:val="single"/>
        </w:rPr>
      </w:pPr>
    </w:p>
    <w:p w14:paraId="2DC4E1DB" w14:textId="77777777" w:rsidR="005C1587" w:rsidRDefault="005C1587" w:rsidP="005C1587">
      <w:pPr>
        <w:rPr>
          <w:b/>
          <w:sz w:val="20"/>
          <w:szCs w:val="20"/>
          <w:u w:val="single"/>
        </w:rPr>
      </w:pPr>
    </w:p>
    <w:p w14:paraId="75195AD5" w14:textId="77777777" w:rsidR="005C1587" w:rsidRDefault="005C1587" w:rsidP="005C1587">
      <w:pPr>
        <w:jc w:val="center"/>
        <w:rPr>
          <w:b/>
          <w:sz w:val="20"/>
          <w:szCs w:val="20"/>
          <w:u w:val="single"/>
        </w:rPr>
      </w:pPr>
    </w:p>
    <w:p w14:paraId="7D3972E3" w14:textId="77777777" w:rsidR="005C1587" w:rsidRDefault="005C1587" w:rsidP="005C1587">
      <w:pPr>
        <w:jc w:val="center"/>
        <w:rPr>
          <w:b/>
          <w:sz w:val="20"/>
          <w:szCs w:val="20"/>
          <w:u w:val="single"/>
        </w:rPr>
      </w:pPr>
    </w:p>
    <w:p w14:paraId="68BE9A22" w14:textId="77777777" w:rsidR="005C1587" w:rsidRDefault="005C1587" w:rsidP="005C1587">
      <w:pPr>
        <w:jc w:val="center"/>
        <w:rPr>
          <w:b/>
          <w:sz w:val="20"/>
          <w:szCs w:val="20"/>
          <w:u w:val="single"/>
        </w:rPr>
      </w:pPr>
    </w:p>
    <w:p w14:paraId="732BF4D2" w14:textId="77777777" w:rsidR="005C1587" w:rsidRDefault="005C1587" w:rsidP="005C1587">
      <w:pPr>
        <w:jc w:val="center"/>
        <w:rPr>
          <w:b/>
          <w:sz w:val="20"/>
          <w:szCs w:val="20"/>
          <w:u w:val="single"/>
        </w:rPr>
      </w:pPr>
    </w:p>
    <w:p w14:paraId="785C20C2" w14:textId="77777777" w:rsidR="005C1587" w:rsidRPr="00A940C3" w:rsidRDefault="005C1587" w:rsidP="005C1587">
      <w:pPr>
        <w:tabs>
          <w:tab w:val="left" w:pos="1985"/>
          <w:tab w:val="left" w:pos="2880"/>
          <w:tab w:val="left" w:pos="5387"/>
        </w:tabs>
        <w:spacing w:before="720"/>
        <w:rPr>
          <w:sz w:val="20"/>
          <w:szCs w:val="20"/>
        </w:rPr>
      </w:pPr>
      <w:r>
        <w:rPr>
          <w:sz w:val="20"/>
          <w:szCs w:val="20"/>
          <w:u w:val="dotted"/>
        </w:rPr>
        <w:t>Miejscowość</w:t>
      </w:r>
      <w:r w:rsidRPr="00A940C3">
        <w:rPr>
          <w:sz w:val="20"/>
          <w:szCs w:val="20"/>
          <w:u w:val="dotted"/>
        </w:rPr>
        <w:tab/>
      </w:r>
      <w:r>
        <w:rPr>
          <w:sz w:val="20"/>
          <w:szCs w:val="20"/>
          <w:u w:val="dotted"/>
        </w:rPr>
        <w:tab/>
      </w:r>
      <w:r w:rsidRPr="00A940C3">
        <w:rPr>
          <w:sz w:val="20"/>
          <w:szCs w:val="20"/>
        </w:rPr>
        <w:t xml:space="preserve"> dnia </w:t>
      </w:r>
      <w:r w:rsidRPr="00A940C3">
        <w:rPr>
          <w:sz w:val="20"/>
          <w:szCs w:val="20"/>
          <w:u w:val="dotted"/>
        </w:rPr>
        <w:tab/>
      </w:r>
      <w:r w:rsidRPr="00A940C3">
        <w:rPr>
          <w:sz w:val="20"/>
          <w:szCs w:val="20"/>
        </w:rPr>
        <w:tab/>
      </w:r>
      <w:r w:rsidRPr="00A940C3">
        <w:rPr>
          <w:sz w:val="20"/>
          <w:szCs w:val="20"/>
          <w:u w:val="dotted"/>
        </w:rPr>
        <w:tab/>
      </w:r>
      <w:r>
        <w:rPr>
          <w:sz w:val="20"/>
          <w:szCs w:val="20"/>
          <w:u w:val="dotted"/>
        </w:rPr>
        <w:tab/>
      </w:r>
      <w:r>
        <w:rPr>
          <w:sz w:val="20"/>
          <w:szCs w:val="20"/>
          <w:u w:val="dotted"/>
        </w:rPr>
        <w:tab/>
      </w:r>
      <w:r>
        <w:rPr>
          <w:sz w:val="20"/>
          <w:szCs w:val="20"/>
          <w:u w:val="dotted"/>
        </w:rPr>
        <w:tab/>
      </w:r>
      <w:r>
        <w:rPr>
          <w:sz w:val="20"/>
          <w:szCs w:val="20"/>
          <w:u w:val="dotted"/>
        </w:rPr>
        <w:tab/>
      </w:r>
    </w:p>
    <w:p w14:paraId="0161B814" w14:textId="77777777" w:rsidR="005C1587" w:rsidRPr="00A940C3" w:rsidRDefault="005C1587" w:rsidP="005C1587">
      <w:pPr>
        <w:ind w:left="5529"/>
        <w:jc w:val="center"/>
        <w:rPr>
          <w:sz w:val="20"/>
          <w:szCs w:val="20"/>
          <w:vertAlign w:val="superscript"/>
        </w:rPr>
      </w:pPr>
      <w:r w:rsidRPr="00A940C3">
        <w:rPr>
          <w:sz w:val="20"/>
          <w:szCs w:val="20"/>
          <w:vertAlign w:val="superscript"/>
        </w:rPr>
        <w:t xml:space="preserve">podpis osoby uprawnionej do składania oświadczeń woli </w:t>
      </w:r>
    </w:p>
    <w:p w14:paraId="1CDF85A6" w14:textId="77777777" w:rsidR="005C1587" w:rsidRPr="00DA372D" w:rsidRDefault="005C1587" w:rsidP="005C1587">
      <w:pPr>
        <w:ind w:left="5529"/>
        <w:jc w:val="center"/>
        <w:rPr>
          <w:sz w:val="20"/>
          <w:szCs w:val="20"/>
          <w:vertAlign w:val="superscript"/>
        </w:rPr>
      </w:pPr>
      <w:r w:rsidRPr="00A940C3">
        <w:rPr>
          <w:sz w:val="20"/>
          <w:szCs w:val="20"/>
          <w:vertAlign w:val="superscript"/>
        </w:rPr>
        <w:t>w imieniu Wykonawcy</w:t>
      </w:r>
    </w:p>
    <w:p w14:paraId="799A9D6C" w14:textId="77777777" w:rsidR="005C1587" w:rsidRDefault="005C1587" w:rsidP="005C1587">
      <w:pPr>
        <w:pStyle w:val="Nagwek"/>
        <w:tabs>
          <w:tab w:val="left" w:pos="708"/>
        </w:tabs>
      </w:pPr>
    </w:p>
    <w:p w14:paraId="0CA9DE60" w14:textId="75975912" w:rsidR="005C1587" w:rsidRDefault="005C1587" w:rsidP="005C1587">
      <w:pPr>
        <w:jc w:val="right"/>
        <w:rPr>
          <w:b/>
          <w:sz w:val="20"/>
          <w:szCs w:val="20"/>
        </w:rPr>
      </w:pPr>
      <w:r>
        <w:rPr>
          <w:b/>
          <w:sz w:val="20"/>
          <w:szCs w:val="20"/>
        </w:rPr>
        <w:t>Załącznik nr 6</w:t>
      </w:r>
    </w:p>
    <w:p w14:paraId="3CF7DED2" w14:textId="77777777" w:rsidR="005C1587" w:rsidRPr="00B62F13" w:rsidRDefault="005C1587" w:rsidP="005C1587">
      <w:pPr>
        <w:pStyle w:val="Nagwek"/>
        <w:tabs>
          <w:tab w:val="left" w:pos="708"/>
        </w:tabs>
        <w:jc w:val="right"/>
      </w:pPr>
    </w:p>
    <w:p w14:paraId="5B610A93" w14:textId="77777777" w:rsidR="00086512" w:rsidRDefault="00086512" w:rsidP="005C1587">
      <w:pPr>
        <w:jc w:val="center"/>
        <w:rPr>
          <w:b/>
          <w:sz w:val="20"/>
          <w:szCs w:val="20"/>
        </w:rPr>
      </w:pPr>
    </w:p>
    <w:p w14:paraId="3B9638F6" w14:textId="31D1DEE7" w:rsidR="005C1587" w:rsidRDefault="005C1587" w:rsidP="005C1587">
      <w:pPr>
        <w:jc w:val="center"/>
        <w:rPr>
          <w:b/>
          <w:sz w:val="20"/>
          <w:szCs w:val="20"/>
        </w:rPr>
      </w:pPr>
      <w:r w:rsidRPr="00B62F13">
        <w:rPr>
          <w:b/>
          <w:sz w:val="20"/>
          <w:szCs w:val="20"/>
        </w:rPr>
        <w:lastRenderedPageBreak/>
        <w:t xml:space="preserve">WYKAZ WYKONANYCH USŁUG </w:t>
      </w:r>
    </w:p>
    <w:p w14:paraId="05777857" w14:textId="77777777" w:rsidR="005C1587" w:rsidRPr="00B62F13" w:rsidRDefault="005C1587" w:rsidP="005C1587">
      <w:pPr>
        <w:jc w:val="center"/>
        <w:rPr>
          <w:b/>
          <w:sz w:val="20"/>
          <w:szCs w:val="20"/>
        </w:rPr>
      </w:pPr>
    </w:p>
    <w:p w14:paraId="0D14119B" w14:textId="77777777" w:rsidR="005C1587" w:rsidRPr="00B62F13" w:rsidRDefault="005C1587" w:rsidP="005C1587">
      <w:pPr>
        <w:spacing w:line="360" w:lineRule="auto"/>
        <w:rPr>
          <w:sz w:val="20"/>
          <w:szCs w:val="20"/>
        </w:rPr>
      </w:pPr>
      <w:r w:rsidRPr="00B62F13">
        <w:rPr>
          <w:sz w:val="20"/>
          <w:szCs w:val="20"/>
        </w:rPr>
        <w:t>Nazwa Wykonawcy:</w:t>
      </w:r>
      <w:r w:rsidRPr="00B62F13">
        <w:rPr>
          <w:sz w:val="20"/>
          <w:szCs w:val="20"/>
        </w:rPr>
        <w:tab/>
        <w:t>_______________________________________________________________________</w:t>
      </w:r>
    </w:p>
    <w:p w14:paraId="55F431C9" w14:textId="77777777" w:rsidR="005C1587" w:rsidRPr="00B62F13" w:rsidRDefault="005C1587" w:rsidP="005C1587">
      <w:pPr>
        <w:spacing w:line="360" w:lineRule="auto"/>
        <w:rPr>
          <w:sz w:val="20"/>
          <w:szCs w:val="20"/>
        </w:rPr>
      </w:pPr>
      <w:r w:rsidRPr="00B62F13">
        <w:rPr>
          <w:sz w:val="20"/>
          <w:szCs w:val="20"/>
        </w:rPr>
        <w:t xml:space="preserve">Adres Wykonawcy: </w:t>
      </w:r>
      <w:r w:rsidRPr="00B62F13">
        <w:rPr>
          <w:sz w:val="20"/>
          <w:szCs w:val="20"/>
        </w:rPr>
        <w:tab/>
        <w:t>_______________________________________________________________________</w:t>
      </w:r>
    </w:p>
    <w:p w14:paraId="31ABF620" w14:textId="77777777" w:rsidR="005C1587" w:rsidRPr="00B62F13" w:rsidRDefault="005C1587" w:rsidP="005C1587">
      <w:pPr>
        <w:spacing w:line="360" w:lineRule="auto"/>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2135"/>
        <w:gridCol w:w="2135"/>
        <w:gridCol w:w="2135"/>
        <w:gridCol w:w="2136"/>
      </w:tblGrid>
      <w:tr w:rsidR="005C1587" w:rsidRPr="00B62F13" w14:paraId="5171C8C4" w14:textId="77777777" w:rsidTr="002A2C9F">
        <w:trPr>
          <w:jc w:val="center"/>
        </w:trPr>
        <w:tc>
          <w:tcPr>
            <w:tcW w:w="727" w:type="dxa"/>
            <w:shd w:val="clear" w:color="auto" w:fill="auto"/>
            <w:vAlign w:val="center"/>
          </w:tcPr>
          <w:p w14:paraId="2D0DF7C7" w14:textId="77777777" w:rsidR="005C1587" w:rsidRPr="00B62F13" w:rsidRDefault="005C1587" w:rsidP="002A2C9F">
            <w:pPr>
              <w:autoSpaceDE w:val="0"/>
              <w:adjustRightInd w:val="0"/>
              <w:jc w:val="center"/>
              <w:rPr>
                <w:sz w:val="20"/>
                <w:szCs w:val="20"/>
              </w:rPr>
            </w:pPr>
            <w:r w:rsidRPr="00B62F13">
              <w:rPr>
                <w:sz w:val="20"/>
                <w:szCs w:val="20"/>
              </w:rPr>
              <w:t>L.p.</w:t>
            </w:r>
          </w:p>
        </w:tc>
        <w:tc>
          <w:tcPr>
            <w:tcW w:w="2135" w:type="dxa"/>
            <w:shd w:val="clear" w:color="auto" w:fill="auto"/>
            <w:vAlign w:val="center"/>
          </w:tcPr>
          <w:p w14:paraId="0BE75215" w14:textId="77777777" w:rsidR="005C1587" w:rsidRPr="00B62F13" w:rsidRDefault="005C1587" w:rsidP="002A2C9F">
            <w:pPr>
              <w:autoSpaceDE w:val="0"/>
              <w:adjustRightInd w:val="0"/>
              <w:jc w:val="center"/>
              <w:rPr>
                <w:sz w:val="20"/>
                <w:szCs w:val="20"/>
              </w:rPr>
            </w:pPr>
            <w:r w:rsidRPr="00B62F13">
              <w:rPr>
                <w:sz w:val="20"/>
                <w:szCs w:val="20"/>
              </w:rPr>
              <w:t>Rodzaj wykonanych usług</w:t>
            </w:r>
          </w:p>
        </w:tc>
        <w:tc>
          <w:tcPr>
            <w:tcW w:w="2135" w:type="dxa"/>
            <w:shd w:val="clear" w:color="auto" w:fill="auto"/>
            <w:vAlign w:val="center"/>
          </w:tcPr>
          <w:p w14:paraId="4444995D" w14:textId="77777777" w:rsidR="005C1587" w:rsidRPr="00B62F13" w:rsidRDefault="005C1587" w:rsidP="002A2C9F">
            <w:pPr>
              <w:autoSpaceDE w:val="0"/>
              <w:adjustRightInd w:val="0"/>
              <w:jc w:val="center"/>
              <w:rPr>
                <w:sz w:val="20"/>
                <w:szCs w:val="20"/>
              </w:rPr>
            </w:pPr>
            <w:r w:rsidRPr="00B62F13">
              <w:rPr>
                <w:sz w:val="20"/>
                <w:szCs w:val="20"/>
              </w:rPr>
              <w:t>Miejsce wykonania usług</w:t>
            </w:r>
          </w:p>
        </w:tc>
        <w:tc>
          <w:tcPr>
            <w:tcW w:w="2135" w:type="dxa"/>
            <w:shd w:val="clear" w:color="auto" w:fill="auto"/>
            <w:vAlign w:val="center"/>
          </w:tcPr>
          <w:p w14:paraId="16BC654C" w14:textId="77777777" w:rsidR="005C1587" w:rsidRPr="00B62F13" w:rsidRDefault="005C1587" w:rsidP="002A2C9F">
            <w:pPr>
              <w:autoSpaceDE w:val="0"/>
              <w:adjustRightInd w:val="0"/>
              <w:jc w:val="center"/>
              <w:rPr>
                <w:sz w:val="20"/>
                <w:szCs w:val="20"/>
              </w:rPr>
            </w:pPr>
            <w:r w:rsidRPr="00B62F13">
              <w:rPr>
                <w:sz w:val="20"/>
                <w:szCs w:val="20"/>
              </w:rPr>
              <w:t>Data wykonania usług</w:t>
            </w:r>
          </w:p>
        </w:tc>
        <w:tc>
          <w:tcPr>
            <w:tcW w:w="2136" w:type="dxa"/>
            <w:shd w:val="clear" w:color="auto" w:fill="auto"/>
            <w:vAlign w:val="center"/>
          </w:tcPr>
          <w:p w14:paraId="5486C649" w14:textId="77777777" w:rsidR="005C1587" w:rsidRPr="00B62F13" w:rsidRDefault="005C1587" w:rsidP="002A2C9F">
            <w:pPr>
              <w:autoSpaceDE w:val="0"/>
              <w:adjustRightInd w:val="0"/>
              <w:jc w:val="center"/>
              <w:rPr>
                <w:sz w:val="20"/>
                <w:szCs w:val="20"/>
              </w:rPr>
            </w:pPr>
            <w:r w:rsidRPr="00B62F13">
              <w:rPr>
                <w:sz w:val="20"/>
                <w:szCs w:val="20"/>
              </w:rPr>
              <w:t>Wartość brutto wykonanych usług w zł</w:t>
            </w:r>
          </w:p>
        </w:tc>
      </w:tr>
      <w:tr w:rsidR="005C1587" w:rsidRPr="00B62F13" w14:paraId="568B94F2" w14:textId="77777777" w:rsidTr="002A2C9F">
        <w:trPr>
          <w:trHeight w:val="454"/>
          <w:jc w:val="center"/>
        </w:trPr>
        <w:tc>
          <w:tcPr>
            <w:tcW w:w="727" w:type="dxa"/>
          </w:tcPr>
          <w:p w14:paraId="152FF6C6" w14:textId="77777777" w:rsidR="005C1587" w:rsidRPr="00B62F13" w:rsidRDefault="005C1587" w:rsidP="002A2C9F">
            <w:pPr>
              <w:autoSpaceDE w:val="0"/>
              <w:adjustRightInd w:val="0"/>
              <w:jc w:val="center"/>
              <w:rPr>
                <w:sz w:val="20"/>
                <w:szCs w:val="20"/>
              </w:rPr>
            </w:pPr>
          </w:p>
        </w:tc>
        <w:tc>
          <w:tcPr>
            <w:tcW w:w="2135" w:type="dxa"/>
            <w:vAlign w:val="center"/>
          </w:tcPr>
          <w:p w14:paraId="6C1ACF29" w14:textId="77777777" w:rsidR="005C1587" w:rsidRPr="00B62F13" w:rsidRDefault="005C1587" w:rsidP="002A2C9F">
            <w:pPr>
              <w:autoSpaceDE w:val="0"/>
              <w:adjustRightInd w:val="0"/>
              <w:jc w:val="center"/>
              <w:rPr>
                <w:sz w:val="20"/>
                <w:szCs w:val="20"/>
              </w:rPr>
            </w:pPr>
          </w:p>
        </w:tc>
        <w:tc>
          <w:tcPr>
            <w:tcW w:w="2135" w:type="dxa"/>
            <w:vAlign w:val="center"/>
          </w:tcPr>
          <w:p w14:paraId="5B8A51CD" w14:textId="77777777" w:rsidR="005C1587" w:rsidRPr="00B62F13" w:rsidRDefault="005C1587" w:rsidP="002A2C9F">
            <w:pPr>
              <w:autoSpaceDE w:val="0"/>
              <w:adjustRightInd w:val="0"/>
              <w:jc w:val="center"/>
              <w:rPr>
                <w:sz w:val="20"/>
                <w:szCs w:val="20"/>
              </w:rPr>
            </w:pPr>
          </w:p>
        </w:tc>
        <w:tc>
          <w:tcPr>
            <w:tcW w:w="2135" w:type="dxa"/>
            <w:vAlign w:val="center"/>
          </w:tcPr>
          <w:p w14:paraId="647113B1" w14:textId="77777777" w:rsidR="005C1587" w:rsidRPr="00B62F13" w:rsidRDefault="005C1587" w:rsidP="002A2C9F">
            <w:pPr>
              <w:autoSpaceDE w:val="0"/>
              <w:adjustRightInd w:val="0"/>
              <w:jc w:val="center"/>
              <w:rPr>
                <w:sz w:val="20"/>
                <w:szCs w:val="20"/>
              </w:rPr>
            </w:pPr>
          </w:p>
        </w:tc>
        <w:tc>
          <w:tcPr>
            <w:tcW w:w="2136" w:type="dxa"/>
            <w:vAlign w:val="center"/>
          </w:tcPr>
          <w:p w14:paraId="610D4E8E" w14:textId="77777777" w:rsidR="005C1587" w:rsidRPr="00B62F13" w:rsidRDefault="005C1587" w:rsidP="002A2C9F">
            <w:pPr>
              <w:autoSpaceDE w:val="0"/>
              <w:adjustRightInd w:val="0"/>
              <w:jc w:val="center"/>
              <w:rPr>
                <w:sz w:val="20"/>
                <w:szCs w:val="20"/>
              </w:rPr>
            </w:pPr>
          </w:p>
        </w:tc>
      </w:tr>
      <w:tr w:rsidR="005C1587" w:rsidRPr="00B62F13" w14:paraId="460AFEBF" w14:textId="77777777" w:rsidTr="002A2C9F">
        <w:trPr>
          <w:trHeight w:val="454"/>
          <w:jc w:val="center"/>
        </w:trPr>
        <w:tc>
          <w:tcPr>
            <w:tcW w:w="727" w:type="dxa"/>
          </w:tcPr>
          <w:p w14:paraId="43DDEF51" w14:textId="77777777" w:rsidR="005C1587" w:rsidRPr="00B62F13" w:rsidRDefault="005C1587" w:rsidP="002A2C9F">
            <w:pPr>
              <w:autoSpaceDE w:val="0"/>
              <w:adjustRightInd w:val="0"/>
              <w:jc w:val="center"/>
              <w:rPr>
                <w:sz w:val="20"/>
                <w:szCs w:val="20"/>
              </w:rPr>
            </w:pPr>
          </w:p>
        </w:tc>
        <w:tc>
          <w:tcPr>
            <w:tcW w:w="2135" w:type="dxa"/>
            <w:vAlign w:val="center"/>
          </w:tcPr>
          <w:p w14:paraId="3432C361" w14:textId="77777777" w:rsidR="005C1587" w:rsidRPr="00B62F13" w:rsidRDefault="005C1587" w:rsidP="002A2C9F">
            <w:pPr>
              <w:autoSpaceDE w:val="0"/>
              <w:adjustRightInd w:val="0"/>
              <w:jc w:val="center"/>
              <w:rPr>
                <w:sz w:val="20"/>
                <w:szCs w:val="20"/>
              </w:rPr>
            </w:pPr>
          </w:p>
        </w:tc>
        <w:tc>
          <w:tcPr>
            <w:tcW w:w="2135" w:type="dxa"/>
            <w:vAlign w:val="center"/>
          </w:tcPr>
          <w:p w14:paraId="1A7E289F" w14:textId="77777777" w:rsidR="005C1587" w:rsidRPr="00B62F13" w:rsidRDefault="005C1587" w:rsidP="002A2C9F">
            <w:pPr>
              <w:autoSpaceDE w:val="0"/>
              <w:adjustRightInd w:val="0"/>
              <w:jc w:val="center"/>
              <w:rPr>
                <w:sz w:val="20"/>
                <w:szCs w:val="20"/>
              </w:rPr>
            </w:pPr>
          </w:p>
        </w:tc>
        <w:tc>
          <w:tcPr>
            <w:tcW w:w="2135" w:type="dxa"/>
            <w:vAlign w:val="center"/>
          </w:tcPr>
          <w:p w14:paraId="74E92111" w14:textId="77777777" w:rsidR="005C1587" w:rsidRPr="00B62F13" w:rsidRDefault="005C1587" w:rsidP="002A2C9F">
            <w:pPr>
              <w:autoSpaceDE w:val="0"/>
              <w:adjustRightInd w:val="0"/>
              <w:jc w:val="center"/>
              <w:rPr>
                <w:sz w:val="20"/>
                <w:szCs w:val="20"/>
              </w:rPr>
            </w:pPr>
          </w:p>
        </w:tc>
        <w:tc>
          <w:tcPr>
            <w:tcW w:w="2136" w:type="dxa"/>
            <w:vAlign w:val="center"/>
          </w:tcPr>
          <w:p w14:paraId="2EA68A0E" w14:textId="77777777" w:rsidR="005C1587" w:rsidRPr="00B62F13" w:rsidRDefault="005C1587" w:rsidP="002A2C9F">
            <w:pPr>
              <w:autoSpaceDE w:val="0"/>
              <w:adjustRightInd w:val="0"/>
              <w:jc w:val="center"/>
              <w:rPr>
                <w:sz w:val="20"/>
                <w:szCs w:val="20"/>
              </w:rPr>
            </w:pPr>
          </w:p>
        </w:tc>
      </w:tr>
      <w:tr w:rsidR="005C1587" w:rsidRPr="00B62F13" w14:paraId="6F0B75AB" w14:textId="77777777" w:rsidTr="002A2C9F">
        <w:trPr>
          <w:trHeight w:val="454"/>
          <w:jc w:val="center"/>
        </w:trPr>
        <w:tc>
          <w:tcPr>
            <w:tcW w:w="727" w:type="dxa"/>
          </w:tcPr>
          <w:p w14:paraId="2EDBC00D" w14:textId="77777777" w:rsidR="005C1587" w:rsidRPr="00B62F13" w:rsidRDefault="005C1587" w:rsidP="002A2C9F">
            <w:pPr>
              <w:autoSpaceDE w:val="0"/>
              <w:adjustRightInd w:val="0"/>
              <w:jc w:val="center"/>
              <w:rPr>
                <w:sz w:val="20"/>
                <w:szCs w:val="20"/>
              </w:rPr>
            </w:pPr>
          </w:p>
        </w:tc>
        <w:tc>
          <w:tcPr>
            <w:tcW w:w="2135" w:type="dxa"/>
            <w:vAlign w:val="center"/>
          </w:tcPr>
          <w:p w14:paraId="3F638452" w14:textId="77777777" w:rsidR="005C1587" w:rsidRPr="00B62F13" w:rsidRDefault="005C1587" w:rsidP="002A2C9F">
            <w:pPr>
              <w:autoSpaceDE w:val="0"/>
              <w:adjustRightInd w:val="0"/>
              <w:jc w:val="center"/>
              <w:rPr>
                <w:sz w:val="20"/>
                <w:szCs w:val="20"/>
              </w:rPr>
            </w:pPr>
          </w:p>
        </w:tc>
        <w:tc>
          <w:tcPr>
            <w:tcW w:w="2135" w:type="dxa"/>
            <w:vAlign w:val="center"/>
          </w:tcPr>
          <w:p w14:paraId="67D81035" w14:textId="77777777" w:rsidR="005C1587" w:rsidRPr="00B62F13" w:rsidRDefault="005C1587" w:rsidP="002A2C9F">
            <w:pPr>
              <w:autoSpaceDE w:val="0"/>
              <w:adjustRightInd w:val="0"/>
              <w:jc w:val="center"/>
              <w:rPr>
                <w:sz w:val="20"/>
                <w:szCs w:val="20"/>
              </w:rPr>
            </w:pPr>
          </w:p>
        </w:tc>
        <w:tc>
          <w:tcPr>
            <w:tcW w:w="2135" w:type="dxa"/>
            <w:vAlign w:val="center"/>
          </w:tcPr>
          <w:p w14:paraId="66F2B9F6" w14:textId="77777777" w:rsidR="005C1587" w:rsidRPr="00B62F13" w:rsidRDefault="005C1587" w:rsidP="002A2C9F">
            <w:pPr>
              <w:autoSpaceDE w:val="0"/>
              <w:adjustRightInd w:val="0"/>
              <w:jc w:val="center"/>
              <w:rPr>
                <w:sz w:val="20"/>
                <w:szCs w:val="20"/>
              </w:rPr>
            </w:pPr>
          </w:p>
        </w:tc>
        <w:tc>
          <w:tcPr>
            <w:tcW w:w="2136" w:type="dxa"/>
            <w:vAlign w:val="center"/>
          </w:tcPr>
          <w:p w14:paraId="08D5041D" w14:textId="77777777" w:rsidR="005C1587" w:rsidRPr="00B62F13" w:rsidRDefault="005C1587" w:rsidP="002A2C9F">
            <w:pPr>
              <w:autoSpaceDE w:val="0"/>
              <w:adjustRightInd w:val="0"/>
              <w:jc w:val="center"/>
              <w:rPr>
                <w:sz w:val="20"/>
                <w:szCs w:val="20"/>
              </w:rPr>
            </w:pPr>
          </w:p>
        </w:tc>
      </w:tr>
      <w:tr w:rsidR="005C1587" w:rsidRPr="00B62F13" w14:paraId="68546339" w14:textId="77777777" w:rsidTr="002A2C9F">
        <w:trPr>
          <w:trHeight w:val="454"/>
          <w:jc w:val="center"/>
        </w:trPr>
        <w:tc>
          <w:tcPr>
            <w:tcW w:w="727" w:type="dxa"/>
          </w:tcPr>
          <w:p w14:paraId="25AE169C" w14:textId="77777777" w:rsidR="005C1587" w:rsidRPr="00B62F13" w:rsidRDefault="005C1587" w:rsidP="002A2C9F">
            <w:pPr>
              <w:autoSpaceDE w:val="0"/>
              <w:adjustRightInd w:val="0"/>
              <w:jc w:val="center"/>
              <w:rPr>
                <w:sz w:val="20"/>
                <w:szCs w:val="20"/>
              </w:rPr>
            </w:pPr>
          </w:p>
        </w:tc>
        <w:tc>
          <w:tcPr>
            <w:tcW w:w="2135" w:type="dxa"/>
            <w:vAlign w:val="center"/>
          </w:tcPr>
          <w:p w14:paraId="22A63152" w14:textId="77777777" w:rsidR="005C1587" w:rsidRPr="00B62F13" w:rsidRDefault="005C1587" w:rsidP="002A2C9F">
            <w:pPr>
              <w:autoSpaceDE w:val="0"/>
              <w:adjustRightInd w:val="0"/>
              <w:jc w:val="center"/>
              <w:rPr>
                <w:sz w:val="20"/>
                <w:szCs w:val="20"/>
              </w:rPr>
            </w:pPr>
          </w:p>
        </w:tc>
        <w:tc>
          <w:tcPr>
            <w:tcW w:w="2135" w:type="dxa"/>
            <w:vAlign w:val="center"/>
          </w:tcPr>
          <w:p w14:paraId="5CBED7AD" w14:textId="77777777" w:rsidR="005C1587" w:rsidRPr="00B62F13" w:rsidRDefault="005C1587" w:rsidP="002A2C9F">
            <w:pPr>
              <w:autoSpaceDE w:val="0"/>
              <w:adjustRightInd w:val="0"/>
              <w:jc w:val="center"/>
              <w:rPr>
                <w:sz w:val="20"/>
                <w:szCs w:val="20"/>
              </w:rPr>
            </w:pPr>
          </w:p>
        </w:tc>
        <w:tc>
          <w:tcPr>
            <w:tcW w:w="2135" w:type="dxa"/>
            <w:vAlign w:val="center"/>
          </w:tcPr>
          <w:p w14:paraId="2064ED3A" w14:textId="77777777" w:rsidR="005C1587" w:rsidRPr="00B62F13" w:rsidRDefault="005C1587" w:rsidP="002A2C9F">
            <w:pPr>
              <w:autoSpaceDE w:val="0"/>
              <w:adjustRightInd w:val="0"/>
              <w:jc w:val="center"/>
              <w:rPr>
                <w:sz w:val="20"/>
                <w:szCs w:val="20"/>
              </w:rPr>
            </w:pPr>
          </w:p>
        </w:tc>
        <w:tc>
          <w:tcPr>
            <w:tcW w:w="2136" w:type="dxa"/>
            <w:vAlign w:val="center"/>
          </w:tcPr>
          <w:p w14:paraId="5AED9AB1" w14:textId="77777777" w:rsidR="005C1587" w:rsidRPr="00B62F13" w:rsidRDefault="005C1587" w:rsidP="002A2C9F">
            <w:pPr>
              <w:autoSpaceDE w:val="0"/>
              <w:adjustRightInd w:val="0"/>
              <w:jc w:val="center"/>
              <w:rPr>
                <w:sz w:val="20"/>
                <w:szCs w:val="20"/>
              </w:rPr>
            </w:pPr>
          </w:p>
        </w:tc>
      </w:tr>
      <w:tr w:rsidR="005C1587" w:rsidRPr="00B62F13" w14:paraId="59FB70FA" w14:textId="77777777" w:rsidTr="002A2C9F">
        <w:trPr>
          <w:trHeight w:val="454"/>
          <w:jc w:val="center"/>
        </w:trPr>
        <w:tc>
          <w:tcPr>
            <w:tcW w:w="727" w:type="dxa"/>
          </w:tcPr>
          <w:p w14:paraId="086F6344" w14:textId="77777777" w:rsidR="005C1587" w:rsidRPr="00B62F13" w:rsidRDefault="005C1587" w:rsidP="002A2C9F">
            <w:pPr>
              <w:autoSpaceDE w:val="0"/>
              <w:adjustRightInd w:val="0"/>
              <w:jc w:val="center"/>
              <w:rPr>
                <w:sz w:val="20"/>
                <w:szCs w:val="20"/>
              </w:rPr>
            </w:pPr>
          </w:p>
        </w:tc>
        <w:tc>
          <w:tcPr>
            <w:tcW w:w="2135" w:type="dxa"/>
            <w:vAlign w:val="center"/>
          </w:tcPr>
          <w:p w14:paraId="343FEE36" w14:textId="77777777" w:rsidR="005C1587" w:rsidRPr="00B62F13" w:rsidRDefault="005C1587" w:rsidP="002A2C9F">
            <w:pPr>
              <w:autoSpaceDE w:val="0"/>
              <w:adjustRightInd w:val="0"/>
              <w:jc w:val="center"/>
              <w:rPr>
                <w:sz w:val="20"/>
                <w:szCs w:val="20"/>
              </w:rPr>
            </w:pPr>
          </w:p>
        </w:tc>
        <w:tc>
          <w:tcPr>
            <w:tcW w:w="2135" w:type="dxa"/>
            <w:vAlign w:val="center"/>
          </w:tcPr>
          <w:p w14:paraId="13A26489" w14:textId="77777777" w:rsidR="005C1587" w:rsidRPr="00B62F13" w:rsidRDefault="005C1587" w:rsidP="002A2C9F">
            <w:pPr>
              <w:autoSpaceDE w:val="0"/>
              <w:adjustRightInd w:val="0"/>
              <w:jc w:val="center"/>
              <w:rPr>
                <w:sz w:val="20"/>
                <w:szCs w:val="20"/>
              </w:rPr>
            </w:pPr>
          </w:p>
        </w:tc>
        <w:tc>
          <w:tcPr>
            <w:tcW w:w="2135" w:type="dxa"/>
            <w:vAlign w:val="center"/>
          </w:tcPr>
          <w:p w14:paraId="57F7AA38" w14:textId="77777777" w:rsidR="005C1587" w:rsidRPr="00B62F13" w:rsidRDefault="005C1587" w:rsidP="002A2C9F">
            <w:pPr>
              <w:autoSpaceDE w:val="0"/>
              <w:adjustRightInd w:val="0"/>
              <w:jc w:val="center"/>
              <w:rPr>
                <w:sz w:val="20"/>
                <w:szCs w:val="20"/>
              </w:rPr>
            </w:pPr>
          </w:p>
        </w:tc>
        <w:tc>
          <w:tcPr>
            <w:tcW w:w="2136" w:type="dxa"/>
            <w:vAlign w:val="center"/>
          </w:tcPr>
          <w:p w14:paraId="534A0700" w14:textId="77777777" w:rsidR="005C1587" w:rsidRPr="00B62F13" w:rsidRDefault="005C1587" w:rsidP="002A2C9F">
            <w:pPr>
              <w:autoSpaceDE w:val="0"/>
              <w:adjustRightInd w:val="0"/>
              <w:jc w:val="center"/>
              <w:rPr>
                <w:sz w:val="20"/>
                <w:szCs w:val="20"/>
              </w:rPr>
            </w:pPr>
          </w:p>
        </w:tc>
      </w:tr>
      <w:tr w:rsidR="005C1587" w:rsidRPr="00B62F13" w14:paraId="52232A43" w14:textId="77777777" w:rsidTr="002A2C9F">
        <w:trPr>
          <w:trHeight w:val="454"/>
          <w:jc w:val="center"/>
        </w:trPr>
        <w:tc>
          <w:tcPr>
            <w:tcW w:w="727" w:type="dxa"/>
          </w:tcPr>
          <w:p w14:paraId="1E2A08D4" w14:textId="77777777" w:rsidR="005C1587" w:rsidRPr="00B62F13" w:rsidRDefault="005C1587" w:rsidP="002A2C9F">
            <w:pPr>
              <w:autoSpaceDE w:val="0"/>
              <w:adjustRightInd w:val="0"/>
              <w:jc w:val="center"/>
              <w:rPr>
                <w:sz w:val="20"/>
                <w:szCs w:val="20"/>
              </w:rPr>
            </w:pPr>
          </w:p>
        </w:tc>
        <w:tc>
          <w:tcPr>
            <w:tcW w:w="2135" w:type="dxa"/>
            <w:vAlign w:val="center"/>
          </w:tcPr>
          <w:p w14:paraId="4DA176F8" w14:textId="77777777" w:rsidR="005C1587" w:rsidRPr="00B62F13" w:rsidRDefault="005C1587" w:rsidP="002A2C9F">
            <w:pPr>
              <w:autoSpaceDE w:val="0"/>
              <w:adjustRightInd w:val="0"/>
              <w:jc w:val="center"/>
              <w:rPr>
                <w:sz w:val="20"/>
                <w:szCs w:val="20"/>
              </w:rPr>
            </w:pPr>
          </w:p>
        </w:tc>
        <w:tc>
          <w:tcPr>
            <w:tcW w:w="2135" w:type="dxa"/>
            <w:vAlign w:val="center"/>
          </w:tcPr>
          <w:p w14:paraId="465DECA6" w14:textId="77777777" w:rsidR="005C1587" w:rsidRPr="00B62F13" w:rsidRDefault="005C1587" w:rsidP="002A2C9F">
            <w:pPr>
              <w:autoSpaceDE w:val="0"/>
              <w:adjustRightInd w:val="0"/>
              <w:jc w:val="center"/>
              <w:rPr>
                <w:sz w:val="20"/>
                <w:szCs w:val="20"/>
              </w:rPr>
            </w:pPr>
          </w:p>
        </w:tc>
        <w:tc>
          <w:tcPr>
            <w:tcW w:w="2135" w:type="dxa"/>
            <w:vAlign w:val="center"/>
          </w:tcPr>
          <w:p w14:paraId="1C4C6D01" w14:textId="77777777" w:rsidR="005C1587" w:rsidRPr="00B62F13" w:rsidRDefault="005C1587" w:rsidP="002A2C9F">
            <w:pPr>
              <w:autoSpaceDE w:val="0"/>
              <w:adjustRightInd w:val="0"/>
              <w:jc w:val="center"/>
              <w:rPr>
                <w:sz w:val="20"/>
                <w:szCs w:val="20"/>
              </w:rPr>
            </w:pPr>
          </w:p>
        </w:tc>
        <w:tc>
          <w:tcPr>
            <w:tcW w:w="2136" w:type="dxa"/>
            <w:vAlign w:val="center"/>
          </w:tcPr>
          <w:p w14:paraId="3AFE8AE4" w14:textId="77777777" w:rsidR="005C1587" w:rsidRPr="00B62F13" w:rsidRDefault="005C1587" w:rsidP="002A2C9F">
            <w:pPr>
              <w:autoSpaceDE w:val="0"/>
              <w:adjustRightInd w:val="0"/>
              <w:jc w:val="center"/>
              <w:rPr>
                <w:sz w:val="20"/>
                <w:szCs w:val="20"/>
              </w:rPr>
            </w:pPr>
          </w:p>
        </w:tc>
      </w:tr>
      <w:tr w:rsidR="005C1587" w:rsidRPr="00B62F13" w14:paraId="2F67C65C" w14:textId="77777777" w:rsidTr="002A2C9F">
        <w:trPr>
          <w:trHeight w:val="454"/>
          <w:jc w:val="center"/>
        </w:trPr>
        <w:tc>
          <w:tcPr>
            <w:tcW w:w="727" w:type="dxa"/>
          </w:tcPr>
          <w:p w14:paraId="2A193996" w14:textId="77777777" w:rsidR="005C1587" w:rsidRPr="00B62F13" w:rsidRDefault="005C1587" w:rsidP="002A2C9F">
            <w:pPr>
              <w:autoSpaceDE w:val="0"/>
              <w:adjustRightInd w:val="0"/>
              <w:jc w:val="center"/>
              <w:rPr>
                <w:sz w:val="20"/>
                <w:szCs w:val="20"/>
              </w:rPr>
            </w:pPr>
          </w:p>
        </w:tc>
        <w:tc>
          <w:tcPr>
            <w:tcW w:w="2135" w:type="dxa"/>
            <w:vAlign w:val="center"/>
          </w:tcPr>
          <w:p w14:paraId="24C302E4" w14:textId="77777777" w:rsidR="005C1587" w:rsidRPr="00B62F13" w:rsidRDefault="005C1587" w:rsidP="002A2C9F">
            <w:pPr>
              <w:autoSpaceDE w:val="0"/>
              <w:adjustRightInd w:val="0"/>
              <w:jc w:val="center"/>
              <w:rPr>
                <w:sz w:val="20"/>
                <w:szCs w:val="20"/>
              </w:rPr>
            </w:pPr>
          </w:p>
        </w:tc>
        <w:tc>
          <w:tcPr>
            <w:tcW w:w="2135" w:type="dxa"/>
            <w:vAlign w:val="center"/>
          </w:tcPr>
          <w:p w14:paraId="68529EAC" w14:textId="77777777" w:rsidR="005C1587" w:rsidRPr="00B62F13" w:rsidRDefault="005C1587" w:rsidP="002A2C9F">
            <w:pPr>
              <w:autoSpaceDE w:val="0"/>
              <w:adjustRightInd w:val="0"/>
              <w:jc w:val="center"/>
              <w:rPr>
                <w:sz w:val="20"/>
                <w:szCs w:val="20"/>
              </w:rPr>
            </w:pPr>
          </w:p>
        </w:tc>
        <w:tc>
          <w:tcPr>
            <w:tcW w:w="2135" w:type="dxa"/>
            <w:vAlign w:val="center"/>
          </w:tcPr>
          <w:p w14:paraId="449E0F04" w14:textId="77777777" w:rsidR="005C1587" w:rsidRPr="00B62F13" w:rsidRDefault="005C1587" w:rsidP="002A2C9F">
            <w:pPr>
              <w:autoSpaceDE w:val="0"/>
              <w:adjustRightInd w:val="0"/>
              <w:jc w:val="center"/>
              <w:rPr>
                <w:sz w:val="20"/>
                <w:szCs w:val="20"/>
              </w:rPr>
            </w:pPr>
          </w:p>
        </w:tc>
        <w:tc>
          <w:tcPr>
            <w:tcW w:w="2136" w:type="dxa"/>
            <w:vAlign w:val="center"/>
          </w:tcPr>
          <w:p w14:paraId="7EB2E0D2" w14:textId="77777777" w:rsidR="005C1587" w:rsidRPr="00B62F13" w:rsidRDefault="005C1587" w:rsidP="002A2C9F">
            <w:pPr>
              <w:autoSpaceDE w:val="0"/>
              <w:adjustRightInd w:val="0"/>
              <w:jc w:val="center"/>
              <w:rPr>
                <w:sz w:val="20"/>
                <w:szCs w:val="20"/>
              </w:rPr>
            </w:pPr>
          </w:p>
        </w:tc>
      </w:tr>
      <w:tr w:rsidR="005C1587" w:rsidRPr="00B62F13" w14:paraId="6B62941E" w14:textId="77777777" w:rsidTr="002A2C9F">
        <w:trPr>
          <w:trHeight w:val="454"/>
          <w:jc w:val="center"/>
        </w:trPr>
        <w:tc>
          <w:tcPr>
            <w:tcW w:w="727" w:type="dxa"/>
          </w:tcPr>
          <w:p w14:paraId="3B318AD1" w14:textId="77777777" w:rsidR="005C1587" w:rsidRPr="00B62F13" w:rsidRDefault="005C1587" w:rsidP="002A2C9F">
            <w:pPr>
              <w:autoSpaceDE w:val="0"/>
              <w:adjustRightInd w:val="0"/>
              <w:jc w:val="center"/>
              <w:rPr>
                <w:sz w:val="20"/>
                <w:szCs w:val="20"/>
              </w:rPr>
            </w:pPr>
          </w:p>
        </w:tc>
        <w:tc>
          <w:tcPr>
            <w:tcW w:w="2135" w:type="dxa"/>
            <w:vAlign w:val="center"/>
          </w:tcPr>
          <w:p w14:paraId="76A75421" w14:textId="77777777" w:rsidR="005C1587" w:rsidRPr="00B62F13" w:rsidRDefault="005C1587" w:rsidP="002A2C9F">
            <w:pPr>
              <w:autoSpaceDE w:val="0"/>
              <w:adjustRightInd w:val="0"/>
              <w:jc w:val="center"/>
              <w:rPr>
                <w:sz w:val="20"/>
                <w:szCs w:val="20"/>
              </w:rPr>
            </w:pPr>
          </w:p>
        </w:tc>
        <w:tc>
          <w:tcPr>
            <w:tcW w:w="2135" w:type="dxa"/>
            <w:vAlign w:val="center"/>
          </w:tcPr>
          <w:p w14:paraId="0C537EE3" w14:textId="77777777" w:rsidR="005C1587" w:rsidRPr="00B62F13" w:rsidRDefault="005C1587" w:rsidP="002A2C9F">
            <w:pPr>
              <w:autoSpaceDE w:val="0"/>
              <w:adjustRightInd w:val="0"/>
              <w:jc w:val="center"/>
              <w:rPr>
                <w:sz w:val="20"/>
                <w:szCs w:val="20"/>
              </w:rPr>
            </w:pPr>
          </w:p>
        </w:tc>
        <w:tc>
          <w:tcPr>
            <w:tcW w:w="2135" w:type="dxa"/>
            <w:vAlign w:val="center"/>
          </w:tcPr>
          <w:p w14:paraId="7A37788B" w14:textId="77777777" w:rsidR="005C1587" w:rsidRPr="00B62F13" w:rsidRDefault="005C1587" w:rsidP="002A2C9F">
            <w:pPr>
              <w:autoSpaceDE w:val="0"/>
              <w:adjustRightInd w:val="0"/>
              <w:jc w:val="center"/>
              <w:rPr>
                <w:sz w:val="20"/>
                <w:szCs w:val="20"/>
              </w:rPr>
            </w:pPr>
          </w:p>
        </w:tc>
        <w:tc>
          <w:tcPr>
            <w:tcW w:w="2136" w:type="dxa"/>
            <w:vAlign w:val="center"/>
          </w:tcPr>
          <w:p w14:paraId="3D186189" w14:textId="77777777" w:rsidR="005C1587" w:rsidRPr="00B62F13" w:rsidRDefault="005C1587" w:rsidP="002A2C9F">
            <w:pPr>
              <w:autoSpaceDE w:val="0"/>
              <w:adjustRightInd w:val="0"/>
              <w:jc w:val="center"/>
              <w:rPr>
                <w:sz w:val="20"/>
                <w:szCs w:val="20"/>
              </w:rPr>
            </w:pPr>
          </w:p>
        </w:tc>
      </w:tr>
      <w:tr w:rsidR="005C1587" w:rsidRPr="00B62F13" w14:paraId="3E47DE98" w14:textId="77777777" w:rsidTr="002A2C9F">
        <w:trPr>
          <w:trHeight w:val="454"/>
          <w:jc w:val="center"/>
        </w:trPr>
        <w:tc>
          <w:tcPr>
            <w:tcW w:w="727" w:type="dxa"/>
          </w:tcPr>
          <w:p w14:paraId="3FD92A73" w14:textId="77777777" w:rsidR="005C1587" w:rsidRPr="00B62F13" w:rsidRDefault="005C1587" w:rsidP="002A2C9F">
            <w:pPr>
              <w:autoSpaceDE w:val="0"/>
              <w:adjustRightInd w:val="0"/>
              <w:jc w:val="center"/>
              <w:rPr>
                <w:sz w:val="20"/>
                <w:szCs w:val="20"/>
              </w:rPr>
            </w:pPr>
          </w:p>
        </w:tc>
        <w:tc>
          <w:tcPr>
            <w:tcW w:w="2135" w:type="dxa"/>
            <w:vAlign w:val="center"/>
          </w:tcPr>
          <w:p w14:paraId="093E58D2" w14:textId="77777777" w:rsidR="005C1587" w:rsidRPr="00B62F13" w:rsidRDefault="005C1587" w:rsidP="002A2C9F">
            <w:pPr>
              <w:autoSpaceDE w:val="0"/>
              <w:adjustRightInd w:val="0"/>
              <w:jc w:val="center"/>
              <w:rPr>
                <w:sz w:val="20"/>
                <w:szCs w:val="20"/>
              </w:rPr>
            </w:pPr>
          </w:p>
        </w:tc>
        <w:tc>
          <w:tcPr>
            <w:tcW w:w="2135" w:type="dxa"/>
            <w:vAlign w:val="center"/>
          </w:tcPr>
          <w:p w14:paraId="37E21800" w14:textId="77777777" w:rsidR="005C1587" w:rsidRPr="00B62F13" w:rsidRDefault="005C1587" w:rsidP="002A2C9F">
            <w:pPr>
              <w:autoSpaceDE w:val="0"/>
              <w:adjustRightInd w:val="0"/>
              <w:jc w:val="center"/>
              <w:rPr>
                <w:sz w:val="20"/>
                <w:szCs w:val="20"/>
              </w:rPr>
            </w:pPr>
          </w:p>
        </w:tc>
        <w:tc>
          <w:tcPr>
            <w:tcW w:w="2135" w:type="dxa"/>
            <w:vAlign w:val="center"/>
          </w:tcPr>
          <w:p w14:paraId="77BF9C2D" w14:textId="77777777" w:rsidR="005C1587" w:rsidRPr="00B62F13" w:rsidRDefault="005C1587" w:rsidP="002A2C9F">
            <w:pPr>
              <w:autoSpaceDE w:val="0"/>
              <w:adjustRightInd w:val="0"/>
              <w:jc w:val="center"/>
              <w:rPr>
                <w:sz w:val="20"/>
                <w:szCs w:val="20"/>
              </w:rPr>
            </w:pPr>
          </w:p>
        </w:tc>
        <w:tc>
          <w:tcPr>
            <w:tcW w:w="2136" w:type="dxa"/>
            <w:vAlign w:val="center"/>
          </w:tcPr>
          <w:p w14:paraId="0CD764EF" w14:textId="77777777" w:rsidR="005C1587" w:rsidRPr="00B62F13" w:rsidRDefault="005C1587" w:rsidP="002A2C9F">
            <w:pPr>
              <w:autoSpaceDE w:val="0"/>
              <w:adjustRightInd w:val="0"/>
              <w:jc w:val="center"/>
              <w:rPr>
                <w:sz w:val="20"/>
                <w:szCs w:val="20"/>
              </w:rPr>
            </w:pPr>
          </w:p>
        </w:tc>
      </w:tr>
      <w:tr w:rsidR="005C1587" w:rsidRPr="00B62F13" w14:paraId="3F65C4E4" w14:textId="77777777" w:rsidTr="002A2C9F">
        <w:trPr>
          <w:trHeight w:val="454"/>
          <w:jc w:val="center"/>
        </w:trPr>
        <w:tc>
          <w:tcPr>
            <w:tcW w:w="727" w:type="dxa"/>
          </w:tcPr>
          <w:p w14:paraId="663348C7" w14:textId="77777777" w:rsidR="005C1587" w:rsidRPr="00B62F13" w:rsidRDefault="005C1587" w:rsidP="002A2C9F">
            <w:pPr>
              <w:autoSpaceDE w:val="0"/>
              <w:adjustRightInd w:val="0"/>
              <w:jc w:val="center"/>
              <w:rPr>
                <w:sz w:val="20"/>
                <w:szCs w:val="20"/>
              </w:rPr>
            </w:pPr>
          </w:p>
        </w:tc>
        <w:tc>
          <w:tcPr>
            <w:tcW w:w="2135" w:type="dxa"/>
            <w:vAlign w:val="center"/>
          </w:tcPr>
          <w:p w14:paraId="587BF925" w14:textId="77777777" w:rsidR="005C1587" w:rsidRPr="00B62F13" w:rsidRDefault="005C1587" w:rsidP="002A2C9F">
            <w:pPr>
              <w:autoSpaceDE w:val="0"/>
              <w:adjustRightInd w:val="0"/>
              <w:jc w:val="center"/>
              <w:rPr>
                <w:sz w:val="20"/>
                <w:szCs w:val="20"/>
              </w:rPr>
            </w:pPr>
          </w:p>
        </w:tc>
        <w:tc>
          <w:tcPr>
            <w:tcW w:w="2135" w:type="dxa"/>
            <w:vAlign w:val="center"/>
          </w:tcPr>
          <w:p w14:paraId="2711EE23" w14:textId="77777777" w:rsidR="005C1587" w:rsidRPr="00B62F13" w:rsidRDefault="005C1587" w:rsidP="002A2C9F">
            <w:pPr>
              <w:autoSpaceDE w:val="0"/>
              <w:adjustRightInd w:val="0"/>
              <w:jc w:val="center"/>
              <w:rPr>
                <w:sz w:val="20"/>
                <w:szCs w:val="20"/>
              </w:rPr>
            </w:pPr>
          </w:p>
        </w:tc>
        <w:tc>
          <w:tcPr>
            <w:tcW w:w="2135" w:type="dxa"/>
            <w:vAlign w:val="center"/>
          </w:tcPr>
          <w:p w14:paraId="75E98B8E" w14:textId="77777777" w:rsidR="005C1587" w:rsidRPr="00B62F13" w:rsidRDefault="005C1587" w:rsidP="002A2C9F">
            <w:pPr>
              <w:autoSpaceDE w:val="0"/>
              <w:adjustRightInd w:val="0"/>
              <w:jc w:val="center"/>
              <w:rPr>
                <w:sz w:val="20"/>
                <w:szCs w:val="20"/>
              </w:rPr>
            </w:pPr>
          </w:p>
        </w:tc>
        <w:tc>
          <w:tcPr>
            <w:tcW w:w="2136" w:type="dxa"/>
            <w:vAlign w:val="center"/>
          </w:tcPr>
          <w:p w14:paraId="1B9BB46F" w14:textId="77777777" w:rsidR="005C1587" w:rsidRPr="00B62F13" w:rsidRDefault="005C1587" w:rsidP="002A2C9F">
            <w:pPr>
              <w:autoSpaceDE w:val="0"/>
              <w:adjustRightInd w:val="0"/>
              <w:jc w:val="center"/>
              <w:rPr>
                <w:sz w:val="20"/>
                <w:szCs w:val="20"/>
              </w:rPr>
            </w:pPr>
          </w:p>
        </w:tc>
      </w:tr>
      <w:tr w:rsidR="005C1587" w:rsidRPr="00B62F13" w14:paraId="0F38D447" w14:textId="77777777" w:rsidTr="002A2C9F">
        <w:trPr>
          <w:trHeight w:val="454"/>
          <w:jc w:val="center"/>
        </w:trPr>
        <w:tc>
          <w:tcPr>
            <w:tcW w:w="727" w:type="dxa"/>
          </w:tcPr>
          <w:p w14:paraId="3E3F2C01" w14:textId="77777777" w:rsidR="005C1587" w:rsidRPr="00B62F13" w:rsidRDefault="005C1587" w:rsidP="002A2C9F">
            <w:pPr>
              <w:autoSpaceDE w:val="0"/>
              <w:adjustRightInd w:val="0"/>
              <w:jc w:val="center"/>
              <w:rPr>
                <w:sz w:val="20"/>
                <w:szCs w:val="20"/>
              </w:rPr>
            </w:pPr>
          </w:p>
        </w:tc>
        <w:tc>
          <w:tcPr>
            <w:tcW w:w="2135" w:type="dxa"/>
            <w:vAlign w:val="center"/>
          </w:tcPr>
          <w:p w14:paraId="1887FFA7" w14:textId="77777777" w:rsidR="005C1587" w:rsidRPr="00B62F13" w:rsidRDefault="005C1587" w:rsidP="002A2C9F">
            <w:pPr>
              <w:autoSpaceDE w:val="0"/>
              <w:adjustRightInd w:val="0"/>
              <w:jc w:val="center"/>
              <w:rPr>
                <w:sz w:val="20"/>
                <w:szCs w:val="20"/>
              </w:rPr>
            </w:pPr>
          </w:p>
        </w:tc>
        <w:tc>
          <w:tcPr>
            <w:tcW w:w="2135" w:type="dxa"/>
            <w:vAlign w:val="center"/>
          </w:tcPr>
          <w:p w14:paraId="3467629D" w14:textId="77777777" w:rsidR="005C1587" w:rsidRPr="00B62F13" w:rsidRDefault="005C1587" w:rsidP="002A2C9F">
            <w:pPr>
              <w:autoSpaceDE w:val="0"/>
              <w:adjustRightInd w:val="0"/>
              <w:jc w:val="center"/>
              <w:rPr>
                <w:sz w:val="20"/>
                <w:szCs w:val="20"/>
              </w:rPr>
            </w:pPr>
          </w:p>
        </w:tc>
        <w:tc>
          <w:tcPr>
            <w:tcW w:w="2135" w:type="dxa"/>
            <w:vAlign w:val="center"/>
          </w:tcPr>
          <w:p w14:paraId="7D3EFCAB" w14:textId="77777777" w:rsidR="005C1587" w:rsidRPr="00B62F13" w:rsidRDefault="005C1587" w:rsidP="002A2C9F">
            <w:pPr>
              <w:autoSpaceDE w:val="0"/>
              <w:adjustRightInd w:val="0"/>
              <w:jc w:val="center"/>
              <w:rPr>
                <w:sz w:val="20"/>
                <w:szCs w:val="20"/>
              </w:rPr>
            </w:pPr>
          </w:p>
        </w:tc>
        <w:tc>
          <w:tcPr>
            <w:tcW w:w="2136" w:type="dxa"/>
            <w:vAlign w:val="center"/>
          </w:tcPr>
          <w:p w14:paraId="747031F1" w14:textId="77777777" w:rsidR="005C1587" w:rsidRPr="00B62F13" w:rsidRDefault="005C1587" w:rsidP="002A2C9F">
            <w:pPr>
              <w:autoSpaceDE w:val="0"/>
              <w:adjustRightInd w:val="0"/>
              <w:jc w:val="center"/>
              <w:rPr>
                <w:sz w:val="20"/>
                <w:szCs w:val="20"/>
              </w:rPr>
            </w:pPr>
          </w:p>
        </w:tc>
      </w:tr>
      <w:tr w:rsidR="005C1587" w:rsidRPr="00B62F13" w14:paraId="23BF438E" w14:textId="77777777" w:rsidTr="002A2C9F">
        <w:trPr>
          <w:trHeight w:val="454"/>
          <w:jc w:val="center"/>
        </w:trPr>
        <w:tc>
          <w:tcPr>
            <w:tcW w:w="727" w:type="dxa"/>
          </w:tcPr>
          <w:p w14:paraId="123466A9" w14:textId="77777777" w:rsidR="005C1587" w:rsidRPr="00B62F13" w:rsidRDefault="005C1587" w:rsidP="002A2C9F">
            <w:pPr>
              <w:autoSpaceDE w:val="0"/>
              <w:adjustRightInd w:val="0"/>
              <w:jc w:val="center"/>
              <w:rPr>
                <w:sz w:val="20"/>
                <w:szCs w:val="20"/>
              </w:rPr>
            </w:pPr>
          </w:p>
        </w:tc>
        <w:tc>
          <w:tcPr>
            <w:tcW w:w="2135" w:type="dxa"/>
            <w:vAlign w:val="center"/>
          </w:tcPr>
          <w:p w14:paraId="7F532414" w14:textId="77777777" w:rsidR="005C1587" w:rsidRPr="00B62F13" w:rsidRDefault="005C1587" w:rsidP="002A2C9F">
            <w:pPr>
              <w:autoSpaceDE w:val="0"/>
              <w:adjustRightInd w:val="0"/>
              <w:jc w:val="center"/>
              <w:rPr>
                <w:sz w:val="20"/>
                <w:szCs w:val="20"/>
              </w:rPr>
            </w:pPr>
          </w:p>
        </w:tc>
        <w:tc>
          <w:tcPr>
            <w:tcW w:w="2135" w:type="dxa"/>
            <w:vAlign w:val="center"/>
          </w:tcPr>
          <w:p w14:paraId="339C066E" w14:textId="77777777" w:rsidR="005C1587" w:rsidRPr="00B62F13" w:rsidRDefault="005C1587" w:rsidP="002A2C9F">
            <w:pPr>
              <w:autoSpaceDE w:val="0"/>
              <w:adjustRightInd w:val="0"/>
              <w:jc w:val="center"/>
              <w:rPr>
                <w:sz w:val="20"/>
                <w:szCs w:val="20"/>
              </w:rPr>
            </w:pPr>
          </w:p>
        </w:tc>
        <w:tc>
          <w:tcPr>
            <w:tcW w:w="2135" w:type="dxa"/>
            <w:vAlign w:val="center"/>
          </w:tcPr>
          <w:p w14:paraId="03AF8AD9" w14:textId="77777777" w:rsidR="005C1587" w:rsidRPr="00B62F13" w:rsidRDefault="005C1587" w:rsidP="002A2C9F">
            <w:pPr>
              <w:autoSpaceDE w:val="0"/>
              <w:adjustRightInd w:val="0"/>
              <w:jc w:val="center"/>
              <w:rPr>
                <w:sz w:val="20"/>
                <w:szCs w:val="20"/>
              </w:rPr>
            </w:pPr>
          </w:p>
        </w:tc>
        <w:tc>
          <w:tcPr>
            <w:tcW w:w="2136" w:type="dxa"/>
            <w:vAlign w:val="center"/>
          </w:tcPr>
          <w:p w14:paraId="006E54FE" w14:textId="77777777" w:rsidR="005C1587" w:rsidRPr="00B62F13" w:rsidRDefault="005C1587" w:rsidP="002A2C9F">
            <w:pPr>
              <w:autoSpaceDE w:val="0"/>
              <w:adjustRightInd w:val="0"/>
              <w:jc w:val="center"/>
              <w:rPr>
                <w:sz w:val="20"/>
                <w:szCs w:val="20"/>
              </w:rPr>
            </w:pPr>
          </w:p>
        </w:tc>
      </w:tr>
      <w:tr w:rsidR="005C1587" w:rsidRPr="00B62F13" w14:paraId="2C669CCB" w14:textId="77777777" w:rsidTr="002A2C9F">
        <w:trPr>
          <w:trHeight w:val="454"/>
          <w:jc w:val="center"/>
        </w:trPr>
        <w:tc>
          <w:tcPr>
            <w:tcW w:w="727" w:type="dxa"/>
          </w:tcPr>
          <w:p w14:paraId="7B8F69A9" w14:textId="77777777" w:rsidR="005C1587" w:rsidRPr="00B62F13" w:rsidRDefault="005C1587" w:rsidP="002A2C9F">
            <w:pPr>
              <w:autoSpaceDE w:val="0"/>
              <w:adjustRightInd w:val="0"/>
              <w:jc w:val="center"/>
              <w:rPr>
                <w:sz w:val="20"/>
                <w:szCs w:val="20"/>
              </w:rPr>
            </w:pPr>
          </w:p>
        </w:tc>
        <w:tc>
          <w:tcPr>
            <w:tcW w:w="2135" w:type="dxa"/>
            <w:vAlign w:val="center"/>
          </w:tcPr>
          <w:p w14:paraId="47D5843F" w14:textId="77777777" w:rsidR="005C1587" w:rsidRPr="00B62F13" w:rsidRDefault="005C1587" w:rsidP="002A2C9F">
            <w:pPr>
              <w:autoSpaceDE w:val="0"/>
              <w:adjustRightInd w:val="0"/>
              <w:jc w:val="center"/>
              <w:rPr>
                <w:sz w:val="20"/>
                <w:szCs w:val="20"/>
              </w:rPr>
            </w:pPr>
          </w:p>
        </w:tc>
        <w:tc>
          <w:tcPr>
            <w:tcW w:w="2135" w:type="dxa"/>
            <w:vAlign w:val="center"/>
          </w:tcPr>
          <w:p w14:paraId="653F5341" w14:textId="77777777" w:rsidR="005C1587" w:rsidRPr="00B62F13" w:rsidRDefault="005C1587" w:rsidP="002A2C9F">
            <w:pPr>
              <w:autoSpaceDE w:val="0"/>
              <w:adjustRightInd w:val="0"/>
              <w:jc w:val="center"/>
              <w:rPr>
                <w:sz w:val="20"/>
                <w:szCs w:val="20"/>
              </w:rPr>
            </w:pPr>
          </w:p>
        </w:tc>
        <w:tc>
          <w:tcPr>
            <w:tcW w:w="2135" w:type="dxa"/>
            <w:vAlign w:val="center"/>
          </w:tcPr>
          <w:p w14:paraId="4969D3CE" w14:textId="77777777" w:rsidR="005C1587" w:rsidRPr="00B62F13" w:rsidRDefault="005C1587" w:rsidP="002A2C9F">
            <w:pPr>
              <w:autoSpaceDE w:val="0"/>
              <w:adjustRightInd w:val="0"/>
              <w:jc w:val="center"/>
              <w:rPr>
                <w:sz w:val="20"/>
                <w:szCs w:val="20"/>
              </w:rPr>
            </w:pPr>
          </w:p>
        </w:tc>
        <w:tc>
          <w:tcPr>
            <w:tcW w:w="2136" w:type="dxa"/>
            <w:vAlign w:val="center"/>
          </w:tcPr>
          <w:p w14:paraId="7BEF74F4" w14:textId="77777777" w:rsidR="005C1587" w:rsidRPr="00B62F13" w:rsidRDefault="005C1587" w:rsidP="002A2C9F">
            <w:pPr>
              <w:autoSpaceDE w:val="0"/>
              <w:adjustRightInd w:val="0"/>
              <w:jc w:val="center"/>
              <w:rPr>
                <w:sz w:val="20"/>
                <w:szCs w:val="20"/>
              </w:rPr>
            </w:pPr>
          </w:p>
        </w:tc>
      </w:tr>
      <w:tr w:rsidR="005C1587" w:rsidRPr="00B62F13" w14:paraId="4B6265FA" w14:textId="77777777" w:rsidTr="002A2C9F">
        <w:trPr>
          <w:trHeight w:val="454"/>
          <w:jc w:val="center"/>
        </w:trPr>
        <w:tc>
          <w:tcPr>
            <w:tcW w:w="727" w:type="dxa"/>
          </w:tcPr>
          <w:p w14:paraId="7799DDCD" w14:textId="77777777" w:rsidR="005C1587" w:rsidRPr="00B62F13" w:rsidRDefault="005C1587" w:rsidP="002A2C9F">
            <w:pPr>
              <w:autoSpaceDE w:val="0"/>
              <w:adjustRightInd w:val="0"/>
              <w:jc w:val="center"/>
              <w:rPr>
                <w:sz w:val="20"/>
                <w:szCs w:val="20"/>
              </w:rPr>
            </w:pPr>
          </w:p>
        </w:tc>
        <w:tc>
          <w:tcPr>
            <w:tcW w:w="2135" w:type="dxa"/>
            <w:vAlign w:val="center"/>
          </w:tcPr>
          <w:p w14:paraId="64DEFB4E" w14:textId="77777777" w:rsidR="005C1587" w:rsidRPr="00B62F13" w:rsidRDefault="005C1587" w:rsidP="002A2C9F">
            <w:pPr>
              <w:autoSpaceDE w:val="0"/>
              <w:adjustRightInd w:val="0"/>
              <w:jc w:val="center"/>
              <w:rPr>
                <w:sz w:val="20"/>
                <w:szCs w:val="20"/>
              </w:rPr>
            </w:pPr>
          </w:p>
        </w:tc>
        <w:tc>
          <w:tcPr>
            <w:tcW w:w="2135" w:type="dxa"/>
            <w:vAlign w:val="center"/>
          </w:tcPr>
          <w:p w14:paraId="595BC6A9" w14:textId="77777777" w:rsidR="005C1587" w:rsidRPr="00B62F13" w:rsidRDefault="005C1587" w:rsidP="002A2C9F">
            <w:pPr>
              <w:autoSpaceDE w:val="0"/>
              <w:adjustRightInd w:val="0"/>
              <w:jc w:val="center"/>
              <w:rPr>
                <w:sz w:val="20"/>
                <w:szCs w:val="20"/>
              </w:rPr>
            </w:pPr>
          </w:p>
        </w:tc>
        <w:tc>
          <w:tcPr>
            <w:tcW w:w="2135" w:type="dxa"/>
            <w:vAlign w:val="center"/>
          </w:tcPr>
          <w:p w14:paraId="30E12DBE" w14:textId="77777777" w:rsidR="005C1587" w:rsidRPr="00B62F13" w:rsidRDefault="005C1587" w:rsidP="002A2C9F">
            <w:pPr>
              <w:autoSpaceDE w:val="0"/>
              <w:adjustRightInd w:val="0"/>
              <w:jc w:val="center"/>
              <w:rPr>
                <w:sz w:val="20"/>
                <w:szCs w:val="20"/>
              </w:rPr>
            </w:pPr>
          </w:p>
        </w:tc>
        <w:tc>
          <w:tcPr>
            <w:tcW w:w="2136" w:type="dxa"/>
            <w:vAlign w:val="center"/>
          </w:tcPr>
          <w:p w14:paraId="49A49E86" w14:textId="77777777" w:rsidR="005C1587" w:rsidRPr="00B62F13" w:rsidRDefault="005C1587" w:rsidP="002A2C9F">
            <w:pPr>
              <w:autoSpaceDE w:val="0"/>
              <w:adjustRightInd w:val="0"/>
              <w:jc w:val="center"/>
              <w:rPr>
                <w:sz w:val="20"/>
                <w:szCs w:val="20"/>
              </w:rPr>
            </w:pPr>
          </w:p>
        </w:tc>
      </w:tr>
    </w:tbl>
    <w:p w14:paraId="18EF05DC" w14:textId="77777777" w:rsidR="005C1587" w:rsidRPr="00B62F13" w:rsidRDefault="005C1587" w:rsidP="005C1587">
      <w:pPr>
        <w:autoSpaceDE w:val="0"/>
        <w:adjustRightInd w:val="0"/>
        <w:spacing w:line="360" w:lineRule="auto"/>
        <w:jc w:val="both"/>
        <w:rPr>
          <w:sz w:val="20"/>
          <w:szCs w:val="20"/>
        </w:rPr>
      </w:pPr>
    </w:p>
    <w:p w14:paraId="0F20D742" w14:textId="1D186A7D" w:rsidR="005C1587" w:rsidRPr="005C1587" w:rsidRDefault="005C1587" w:rsidP="005C1587">
      <w:pPr>
        <w:autoSpaceDE w:val="0"/>
        <w:adjustRightInd w:val="0"/>
        <w:jc w:val="both"/>
        <w:rPr>
          <w:sz w:val="20"/>
          <w:szCs w:val="20"/>
        </w:rPr>
      </w:pPr>
      <w:r w:rsidRPr="005C1587">
        <w:rPr>
          <w:sz w:val="20"/>
          <w:szCs w:val="20"/>
        </w:rPr>
        <w:t>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wielkością przedmiotowi zamówienia</w:t>
      </w:r>
    </w:p>
    <w:p w14:paraId="79EEC555" w14:textId="77777777" w:rsidR="005C1587" w:rsidRPr="00B62F13" w:rsidRDefault="005C1587" w:rsidP="005C1587">
      <w:pPr>
        <w:autoSpaceDE w:val="0"/>
        <w:adjustRightInd w:val="0"/>
        <w:jc w:val="both"/>
        <w:rPr>
          <w:sz w:val="20"/>
          <w:szCs w:val="20"/>
        </w:rPr>
      </w:pPr>
    </w:p>
    <w:p w14:paraId="58153D39" w14:textId="77777777" w:rsidR="005C1587" w:rsidRPr="00B62F13" w:rsidRDefault="005C1587" w:rsidP="005C1587">
      <w:pPr>
        <w:autoSpaceDE w:val="0"/>
        <w:adjustRightInd w:val="0"/>
        <w:jc w:val="both"/>
        <w:rPr>
          <w:sz w:val="20"/>
          <w:szCs w:val="20"/>
        </w:rPr>
      </w:pPr>
    </w:p>
    <w:p w14:paraId="41DA8A8D" w14:textId="77777777" w:rsidR="005C1587" w:rsidRDefault="005C1587" w:rsidP="005C1587">
      <w:pPr>
        <w:tabs>
          <w:tab w:val="left" w:pos="1985"/>
          <w:tab w:val="left" w:pos="4820"/>
          <w:tab w:val="left" w:pos="5387"/>
          <w:tab w:val="left" w:pos="9240"/>
        </w:tabs>
        <w:rPr>
          <w:sz w:val="20"/>
          <w:szCs w:val="20"/>
          <w:u w:val="dotted"/>
        </w:rPr>
      </w:pPr>
    </w:p>
    <w:p w14:paraId="78020AB3" w14:textId="77777777" w:rsidR="005C1587" w:rsidRPr="00B62F13" w:rsidRDefault="005C1587" w:rsidP="005C1587">
      <w:pPr>
        <w:tabs>
          <w:tab w:val="left" w:pos="1985"/>
          <w:tab w:val="left" w:pos="4820"/>
          <w:tab w:val="left" w:pos="5387"/>
          <w:tab w:val="left" w:pos="9240"/>
        </w:tabs>
        <w:rPr>
          <w:sz w:val="20"/>
          <w:szCs w:val="20"/>
        </w:rPr>
      </w:pPr>
      <w:r w:rsidRPr="00B62F13">
        <w:rPr>
          <w:sz w:val="20"/>
          <w:szCs w:val="20"/>
          <w:u w:val="dotted"/>
        </w:rPr>
        <w:tab/>
      </w:r>
      <w:r w:rsidRPr="00B62F13">
        <w:rPr>
          <w:sz w:val="20"/>
          <w:szCs w:val="20"/>
        </w:rPr>
        <w:t xml:space="preserve"> dnia </w:t>
      </w:r>
      <w:r w:rsidRPr="00B62F13">
        <w:rPr>
          <w:sz w:val="20"/>
          <w:szCs w:val="20"/>
          <w:u w:val="dotted"/>
        </w:rPr>
        <w:tab/>
      </w:r>
      <w:r w:rsidRPr="00B62F13">
        <w:rPr>
          <w:sz w:val="20"/>
          <w:szCs w:val="20"/>
        </w:rPr>
        <w:tab/>
      </w:r>
      <w:r w:rsidRPr="00B62F13">
        <w:rPr>
          <w:sz w:val="20"/>
          <w:szCs w:val="20"/>
          <w:u w:val="dotted"/>
        </w:rPr>
        <w:tab/>
      </w:r>
    </w:p>
    <w:p w14:paraId="0161802C" w14:textId="77777777" w:rsidR="005C1587" w:rsidRDefault="005C1587" w:rsidP="005C1587">
      <w:pPr>
        <w:ind w:left="5528"/>
        <w:jc w:val="center"/>
        <w:rPr>
          <w:sz w:val="20"/>
          <w:szCs w:val="20"/>
          <w:vertAlign w:val="superscript"/>
        </w:rPr>
      </w:pPr>
    </w:p>
    <w:p w14:paraId="147ED74D" w14:textId="77777777" w:rsidR="005C1587" w:rsidRPr="00B62F13" w:rsidRDefault="005C1587" w:rsidP="005C1587">
      <w:pPr>
        <w:ind w:left="5528"/>
        <w:jc w:val="center"/>
        <w:rPr>
          <w:sz w:val="20"/>
          <w:szCs w:val="20"/>
          <w:vertAlign w:val="superscript"/>
        </w:rPr>
      </w:pPr>
      <w:r w:rsidRPr="00B62F13">
        <w:rPr>
          <w:sz w:val="20"/>
          <w:szCs w:val="20"/>
          <w:vertAlign w:val="superscript"/>
        </w:rPr>
        <w:t>podpis osoby uprawnionej do składania oświadczeń woli</w:t>
      </w:r>
    </w:p>
    <w:p w14:paraId="61166B1B" w14:textId="77777777" w:rsidR="005C1587" w:rsidRDefault="005C1587" w:rsidP="005C1587">
      <w:pPr>
        <w:ind w:left="5528"/>
        <w:jc w:val="center"/>
        <w:rPr>
          <w:sz w:val="20"/>
          <w:szCs w:val="20"/>
          <w:vertAlign w:val="superscript"/>
        </w:rPr>
      </w:pPr>
      <w:r w:rsidRPr="00B62F13">
        <w:rPr>
          <w:sz w:val="20"/>
          <w:szCs w:val="20"/>
          <w:vertAlign w:val="superscript"/>
        </w:rPr>
        <w:t>w imieniu Wykonawcy</w:t>
      </w:r>
    </w:p>
    <w:p w14:paraId="575BD8D7" w14:textId="490D37CA" w:rsidR="005C1587" w:rsidRDefault="005C1587">
      <w:pPr>
        <w:rPr>
          <w:b/>
          <w:sz w:val="20"/>
          <w:szCs w:val="20"/>
        </w:rPr>
      </w:pPr>
      <w:r>
        <w:rPr>
          <w:b/>
          <w:sz w:val="20"/>
          <w:szCs w:val="20"/>
        </w:rPr>
        <w:br w:type="page"/>
      </w:r>
    </w:p>
    <w:p w14:paraId="3472EE6B" w14:textId="77777777" w:rsidR="00771036" w:rsidRPr="00AA5494" w:rsidRDefault="00771036">
      <w:pPr>
        <w:rPr>
          <w:b/>
          <w:sz w:val="20"/>
          <w:szCs w:val="20"/>
          <w:u w:val="single"/>
        </w:rPr>
      </w:pPr>
    </w:p>
    <w:p w14:paraId="4C416238" w14:textId="0BFDB4EC" w:rsidR="00D23C38" w:rsidRPr="00AA5494" w:rsidRDefault="00D23C38" w:rsidP="0019582E">
      <w:pPr>
        <w:jc w:val="right"/>
        <w:rPr>
          <w:b/>
          <w:sz w:val="20"/>
          <w:szCs w:val="20"/>
          <w:u w:val="single"/>
        </w:rPr>
      </w:pPr>
      <w:r w:rsidRPr="00AA5494">
        <w:rPr>
          <w:b/>
          <w:sz w:val="20"/>
          <w:szCs w:val="20"/>
          <w:u w:val="single"/>
        </w:rPr>
        <w:t xml:space="preserve">Załącznik nr </w:t>
      </w:r>
      <w:r w:rsidR="007548FB" w:rsidRPr="00AA5494">
        <w:rPr>
          <w:b/>
          <w:sz w:val="20"/>
          <w:szCs w:val="20"/>
          <w:u w:val="single"/>
        </w:rPr>
        <w:t>7</w:t>
      </w:r>
    </w:p>
    <w:p w14:paraId="2B74AFAD" w14:textId="77777777" w:rsidR="0062323E" w:rsidRPr="00AA5494" w:rsidRDefault="0062323E" w:rsidP="0019582E">
      <w:pPr>
        <w:jc w:val="center"/>
        <w:rPr>
          <w:b/>
          <w:sz w:val="10"/>
          <w:szCs w:val="10"/>
          <w:u w:val="single"/>
        </w:rPr>
      </w:pPr>
    </w:p>
    <w:p w14:paraId="51F7AC1F" w14:textId="77777777" w:rsidR="00AA5494" w:rsidRPr="00BB7DF9" w:rsidRDefault="00AA5494" w:rsidP="00AA5494">
      <w:pPr>
        <w:jc w:val="center"/>
        <w:rPr>
          <w:b/>
          <w:sz w:val="20"/>
          <w:szCs w:val="20"/>
        </w:rPr>
      </w:pPr>
    </w:p>
    <w:p w14:paraId="25930C1D" w14:textId="6921905B" w:rsidR="00AA5494" w:rsidRPr="00BB7DF9" w:rsidRDefault="00AA5494" w:rsidP="00AA5494">
      <w:pPr>
        <w:jc w:val="center"/>
        <w:rPr>
          <w:b/>
          <w:sz w:val="20"/>
          <w:szCs w:val="20"/>
        </w:rPr>
      </w:pPr>
      <w:r>
        <w:rPr>
          <w:b/>
          <w:sz w:val="20"/>
          <w:szCs w:val="20"/>
        </w:rPr>
        <w:t>PROJEKT UMOWY</w:t>
      </w:r>
    </w:p>
    <w:p w14:paraId="154468C3" w14:textId="77777777" w:rsidR="00AA5494" w:rsidRPr="00BB7DF9" w:rsidRDefault="00AA5494" w:rsidP="00AA5494">
      <w:pPr>
        <w:jc w:val="center"/>
        <w:rPr>
          <w:b/>
          <w:sz w:val="20"/>
          <w:szCs w:val="20"/>
        </w:rPr>
      </w:pPr>
      <w:r w:rsidRPr="00BB7DF9">
        <w:rPr>
          <w:b/>
          <w:sz w:val="20"/>
          <w:szCs w:val="20"/>
        </w:rPr>
        <w:t>Nr ……./</w:t>
      </w:r>
      <w:proofErr w:type="spellStart"/>
      <w:r w:rsidRPr="00BB7DF9">
        <w:rPr>
          <w:b/>
          <w:sz w:val="20"/>
          <w:szCs w:val="20"/>
        </w:rPr>
        <w:t>Zp</w:t>
      </w:r>
      <w:proofErr w:type="spellEnd"/>
      <w:r w:rsidRPr="00BB7DF9">
        <w:rPr>
          <w:b/>
          <w:sz w:val="20"/>
          <w:szCs w:val="20"/>
        </w:rPr>
        <w:t>/2025</w:t>
      </w:r>
    </w:p>
    <w:p w14:paraId="7C73CB77" w14:textId="77777777" w:rsidR="00AA5494" w:rsidRPr="00BB7DF9" w:rsidRDefault="00AA5494" w:rsidP="00AA5494">
      <w:pPr>
        <w:spacing w:line="288" w:lineRule="auto"/>
        <w:rPr>
          <w:b/>
          <w:sz w:val="20"/>
          <w:szCs w:val="20"/>
        </w:rPr>
      </w:pPr>
    </w:p>
    <w:p w14:paraId="01519124" w14:textId="77777777" w:rsidR="00AA5494" w:rsidRPr="00AA5494" w:rsidRDefault="00AA5494" w:rsidP="00AA5494">
      <w:pPr>
        <w:spacing w:line="264" w:lineRule="auto"/>
        <w:ind w:firstLine="360"/>
        <w:jc w:val="both"/>
        <w:rPr>
          <w:sz w:val="20"/>
          <w:szCs w:val="20"/>
        </w:rPr>
      </w:pPr>
      <w:r w:rsidRPr="00AA5494">
        <w:rPr>
          <w:sz w:val="20"/>
          <w:szCs w:val="20"/>
        </w:rPr>
        <w:t xml:space="preserve">W dniu ……/……/………. r. pomiędzy </w:t>
      </w:r>
      <w:r w:rsidRPr="00AA5494">
        <w:rPr>
          <w:b/>
          <w:sz w:val="20"/>
          <w:szCs w:val="20"/>
        </w:rPr>
        <w:t>Samodzielnym Publicznym Zespołem Zakładów Opieki Zdrowotnej w</w:t>
      </w:r>
      <w:r w:rsidRPr="00AA5494">
        <w:rPr>
          <w:sz w:val="20"/>
          <w:szCs w:val="20"/>
        </w:rPr>
        <w:t> </w:t>
      </w:r>
      <w:r w:rsidRPr="00AA5494">
        <w:rPr>
          <w:b/>
          <w:sz w:val="20"/>
          <w:szCs w:val="20"/>
        </w:rPr>
        <w:t>Nisku</w:t>
      </w:r>
      <w:r w:rsidRPr="00AA5494">
        <w:rPr>
          <w:sz w:val="20"/>
          <w:szCs w:val="20"/>
        </w:rPr>
        <w:t xml:space="preserve"> z siedzibą przy ul. Kościuszki 1, 37-400 Nisko, reprezentowanym przez:</w:t>
      </w:r>
    </w:p>
    <w:p w14:paraId="3139BDC3" w14:textId="77777777" w:rsidR="00AA5494" w:rsidRPr="00AA5494" w:rsidRDefault="00AA5494" w:rsidP="00AA5494">
      <w:pPr>
        <w:numPr>
          <w:ilvl w:val="0"/>
          <w:numId w:val="2"/>
        </w:numPr>
        <w:spacing w:line="264" w:lineRule="auto"/>
        <w:ind w:left="360" w:hanging="360"/>
        <w:jc w:val="both"/>
        <w:rPr>
          <w:b/>
          <w:sz w:val="20"/>
          <w:szCs w:val="20"/>
        </w:rPr>
      </w:pPr>
      <w:r w:rsidRPr="00AA5494">
        <w:rPr>
          <w:b/>
          <w:sz w:val="20"/>
          <w:szCs w:val="20"/>
        </w:rPr>
        <w:t>____________________</w:t>
      </w:r>
    </w:p>
    <w:p w14:paraId="0F31B7B6" w14:textId="77777777" w:rsidR="00AA5494" w:rsidRPr="00AA5494" w:rsidRDefault="00AA5494" w:rsidP="00AA5494">
      <w:pPr>
        <w:jc w:val="both"/>
        <w:rPr>
          <w:sz w:val="20"/>
          <w:szCs w:val="20"/>
        </w:rPr>
      </w:pPr>
      <w:r w:rsidRPr="00AA5494">
        <w:rPr>
          <w:sz w:val="20"/>
          <w:szCs w:val="20"/>
        </w:rPr>
        <w:t>Zarejestrowanym w Sądzie Rejonowym w Rzeszowie, XII Wydział Gospodarczy KRS, pod numerem: 0000028548, NIP: 865-20-74-945, REGON 000306680, zwanym dalej „Zamawiającym” a:</w:t>
      </w:r>
    </w:p>
    <w:p w14:paraId="0161863E" w14:textId="77777777" w:rsidR="00AA5494" w:rsidRPr="00AA5494" w:rsidRDefault="00AA5494" w:rsidP="00AA5494">
      <w:pPr>
        <w:spacing w:line="264" w:lineRule="auto"/>
        <w:jc w:val="both"/>
        <w:rPr>
          <w:sz w:val="20"/>
          <w:szCs w:val="20"/>
        </w:rPr>
      </w:pPr>
      <w:r w:rsidRPr="00AA5494">
        <w:rPr>
          <w:b/>
          <w:bCs/>
          <w:sz w:val="20"/>
          <w:szCs w:val="20"/>
        </w:rPr>
        <w:t>______________________________________</w:t>
      </w:r>
    </w:p>
    <w:p w14:paraId="1567AE70" w14:textId="77777777" w:rsidR="00AA5494" w:rsidRPr="00AA5494" w:rsidRDefault="00AA5494" w:rsidP="00AA5494">
      <w:pPr>
        <w:spacing w:line="264" w:lineRule="auto"/>
        <w:jc w:val="both"/>
        <w:rPr>
          <w:sz w:val="20"/>
          <w:szCs w:val="20"/>
        </w:rPr>
      </w:pPr>
      <w:r w:rsidRPr="00AA5494">
        <w:rPr>
          <w:sz w:val="20"/>
          <w:szCs w:val="20"/>
        </w:rPr>
        <w:t>reprezentowanym przez:</w:t>
      </w:r>
    </w:p>
    <w:p w14:paraId="459BB978" w14:textId="77777777" w:rsidR="00AA5494" w:rsidRPr="00AA5494" w:rsidRDefault="00AA5494" w:rsidP="00AA5494">
      <w:pPr>
        <w:numPr>
          <w:ilvl w:val="0"/>
          <w:numId w:val="19"/>
        </w:numPr>
        <w:spacing w:line="264" w:lineRule="auto"/>
        <w:jc w:val="both"/>
        <w:rPr>
          <w:b/>
          <w:sz w:val="20"/>
          <w:szCs w:val="20"/>
        </w:rPr>
      </w:pPr>
      <w:r w:rsidRPr="00AA5494">
        <w:rPr>
          <w:b/>
          <w:sz w:val="20"/>
          <w:szCs w:val="20"/>
        </w:rPr>
        <w:t>____________________________________</w:t>
      </w:r>
    </w:p>
    <w:p w14:paraId="022715D3" w14:textId="77777777" w:rsidR="00AA5494" w:rsidRPr="00AA5494" w:rsidRDefault="00AA5494" w:rsidP="00AA5494">
      <w:pPr>
        <w:jc w:val="both"/>
        <w:rPr>
          <w:sz w:val="20"/>
          <w:szCs w:val="20"/>
        </w:rPr>
      </w:pPr>
      <w:r w:rsidRPr="00AA5494">
        <w:rPr>
          <w:sz w:val="20"/>
          <w:szCs w:val="20"/>
        </w:rPr>
        <w:t>Zarejestrowanym w Sądzie Rejonowym w _____________, ____ Wydział Gospodarczy KRS, pod numerem _________ NIP: _________, posiadającym kapitał zakładowy: ________ zł. wpłacony w całości, zwanym dalej „Wykonawcą”</w:t>
      </w:r>
    </w:p>
    <w:p w14:paraId="307D0257" w14:textId="77777777" w:rsidR="00AA5494" w:rsidRPr="00AA5494" w:rsidRDefault="00AA5494" w:rsidP="00AA5494">
      <w:pPr>
        <w:spacing w:line="266" w:lineRule="auto"/>
        <w:jc w:val="both"/>
        <w:rPr>
          <w:sz w:val="20"/>
          <w:szCs w:val="20"/>
        </w:rPr>
      </w:pPr>
    </w:p>
    <w:p w14:paraId="46CF9069" w14:textId="77777777" w:rsidR="00AA5494" w:rsidRPr="00AA5494" w:rsidRDefault="00AA5494" w:rsidP="00AA5494">
      <w:pPr>
        <w:spacing w:line="264" w:lineRule="auto"/>
        <w:ind w:firstLine="425"/>
        <w:jc w:val="both"/>
        <w:rPr>
          <w:sz w:val="20"/>
          <w:szCs w:val="20"/>
        </w:rPr>
      </w:pPr>
    </w:p>
    <w:p w14:paraId="23E3DD98" w14:textId="77777777" w:rsidR="00AA5494" w:rsidRPr="00AA5494" w:rsidRDefault="00AA5494" w:rsidP="00AA5494">
      <w:pPr>
        <w:spacing w:line="264" w:lineRule="auto"/>
        <w:ind w:firstLine="425"/>
        <w:jc w:val="both"/>
        <w:rPr>
          <w:sz w:val="20"/>
          <w:szCs w:val="20"/>
        </w:rPr>
      </w:pPr>
      <w:r w:rsidRPr="00AA5494">
        <w:rPr>
          <w:sz w:val="20"/>
          <w:szCs w:val="20"/>
        </w:rPr>
        <w:t>Zgodnie z wynikami postępowania o udzielenie zamówienia przeprowadzonego w trybie zapytania ofertowego z dnia …../…./2025 r bez stosowania ustawy z dnia 11 września 2019 r. Prawo zamówień publicznych (</w:t>
      </w:r>
      <w:proofErr w:type="spellStart"/>
      <w:r w:rsidRPr="00AA5494">
        <w:rPr>
          <w:sz w:val="20"/>
          <w:szCs w:val="20"/>
        </w:rPr>
        <w:t>t.j</w:t>
      </w:r>
      <w:proofErr w:type="spellEnd"/>
      <w:r w:rsidRPr="00AA5494">
        <w:rPr>
          <w:sz w:val="20"/>
          <w:szCs w:val="20"/>
        </w:rPr>
        <w:t>. Dz. U. z 2024 r. poz. 1320) zgodnie z jej art. 2 ust. 1 pkt. 1 oraz zasadami określonymi w Regulaminie SPZZOZ w Nisku udzielania zamówień publicznych, których wartość nie przekracza wyrażonych w złotych równowartości kwoty 130 000 złotych zawarta zostaje umowa o treści następującej:</w:t>
      </w:r>
    </w:p>
    <w:p w14:paraId="77B8D4B3" w14:textId="77777777" w:rsidR="00AA5494" w:rsidRPr="00AA5494" w:rsidRDefault="00AA5494" w:rsidP="00AA5494">
      <w:pPr>
        <w:rPr>
          <w:sz w:val="20"/>
          <w:szCs w:val="20"/>
        </w:rPr>
      </w:pPr>
    </w:p>
    <w:p w14:paraId="08C4D7FC" w14:textId="77777777" w:rsidR="00AA5494" w:rsidRPr="00AA5494" w:rsidRDefault="00AA5494" w:rsidP="00AA5494">
      <w:pPr>
        <w:pStyle w:val="Nagwek1"/>
      </w:pPr>
      <w:r w:rsidRPr="00AA5494">
        <w:t>§1.</w:t>
      </w:r>
    </w:p>
    <w:p w14:paraId="029E82E4" w14:textId="77777777" w:rsidR="00AA5494" w:rsidRPr="00AA5494" w:rsidRDefault="00AA5494" w:rsidP="00AA5494">
      <w:pPr>
        <w:pStyle w:val="Akapitzlist"/>
        <w:numPr>
          <w:ilvl w:val="0"/>
          <w:numId w:val="64"/>
        </w:numPr>
        <w:suppressAutoHyphens/>
        <w:spacing w:after="0" w:line="336" w:lineRule="auto"/>
        <w:ind w:left="425" w:hanging="425"/>
        <w:contextualSpacing w:val="0"/>
        <w:jc w:val="both"/>
        <w:rPr>
          <w:rFonts w:ascii="Times New Roman" w:hAnsi="Times New Roman"/>
          <w:bCs/>
          <w:sz w:val="20"/>
          <w:szCs w:val="20"/>
        </w:rPr>
      </w:pPr>
      <w:r w:rsidRPr="00AA5494">
        <w:rPr>
          <w:rFonts w:ascii="Times New Roman" w:hAnsi="Times New Roman"/>
          <w:sz w:val="20"/>
          <w:szCs w:val="20"/>
        </w:rPr>
        <w:t xml:space="preserve">Zamawiający powierza, a Wykonawca przyjmuje </w:t>
      </w:r>
      <w:r w:rsidRPr="00AA5494">
        <w:rPr>
          <w:rFonts w:ascii="Times New Roman" w:hAnsi="Times New Roman"/>
          <w:b/>
          <w:sz w:val="20"/>
          <w:szCs w:val="20"/>
        </w:rPr>
        <w:t xml:space="preserve">od dnia ..................... 2025r. przez okres 30 </w:t>
      </w:r>
      <w:proofErr w:type="spellStart"/>
      <w:r w:rsidRPr="00AA5494">
        <w:rPr>
          <w:rFonts w:ascii="Times New Roman" w:hAnsi="Times New Roman"/>
          <w:b/>
          <w:sz w:val="20"/>
          <w:szCs w:val="20"/>
        </w:rPr>
        <w:t>msc</w:t>
      </w:r>
      <w:proofErr w:type="spellEnd"/>
      <w:r w:rsidRPr="00AA5494">
        <w:rPr>
          <w:rFonts w:ascii="Times New Roman" w:hAnsi="Times New Roman"/>
          <w:sz w:val="20"/>
          <w:szCs w:val="20"/>
        </w:rPr>
        <w:t xml:space="preserve"> prowadzenie konserwacji dźwigu wg lokalizacji podanej poniżej:</w:t>
      </w:r>
    </w:p>
    <w:p w14:paraId="16101BFA" w14:textId="77777777" w:rsidR="00AA5494" w:rsidRPr="00AA5494" w:rsidRDefault="00AA5494" w:rsidP="00AA5494">
      <w:pPr>
        <w:suppressAutoHyphens/>
        <w:spacing w:line="336" w:lineRule="auto"/>
        <w:ind w:left="425" w:hanging="425"/>
        <w:jc w:val="both"/>
        <w:rPr>
          <w:rStyle w:val="FontStyle13"/>
          <w:rFonts w:ascii="Times New Roman" w:hAnsi="Times New Roman" w:cs="Times New Roman"/>
          <w:bCs/>
        </w:rPr>
      </w:pPr>
      <w:r w:rsidRPr="00AA5494">
        <w:rPr>
          <w:sz w:val="20"/>
          <w:szCs w:val="20"/>
        </w:rPr>
        <w:t>budynek</w:t>
      </w:r>
      <w:r w:rsidRPr="00AA5494">
        <w:rPr>
          <w:rStyle w:val="FontStyle13"/>
          <w:rFonts w:ascii="Times New Roman" w:hAnsi="Times New Roman" w:cs="Times New Roman"/>
          <w:bCs/>
        </w:rPr>
        <w:t xml:space="preserve"> Szpitala Powiatowego im. PCK w Nisku przy ul. Kościuszki 1 wg specyfikacji jak niżej:</w:t>
      </w:r>
    </w:p>
    <w:p w14:paraId="702B9418" w14:textId="77777777" w:rsidR="00A24B93" w:rsidRDefault="00AA5494" w:rsidP="00A24B93">
      <w:pPr>
        <w:pStyle w:val="Akapitzlist"/>
        <w:numPr>
          <w:ilvl w:val="0"/>
          <w:numId w:val="78"/>
        </w:numPr>
        <w:suppressAutoHyphens/>
        <w:spacing w:after="0" w:line="336" w:lineRule="auto"/>
        <w:ind w:left="425" w:hanging="425"/>
        <w:contextualSpacing w:val="0"/>
        <w:jc w:val="both"/>
        <w:rPr>
          <w:rStyle w:val="FontStyle13"/>
          <w:rFonts w:ascii="Times New Roman" w:hAnsi="Times New Roman" w:cs="Times New Roman"/>
          <w:bCs/>
        </w:rPr>
      </w:pPr>
      <w:r w:rsidRPr="00A24B93">
        <w:rPr>
          <w:rStyle w:val="FontStyle13"/>
          <w:rFonts w:ascii="Times New Roman" w:hAnsi="Times New Roman" w:cs="Times New Roman"/>
          <w:bCs/>
        </w:rPr>
        <w:t xml:space="preserve">dźwig osobowy nr. </w:t>
      </w:r>
      <w:proofErr w:type="spellStart"/>
      <w:r w:rsidRPr="00A24B93">
        <w:rPr>
          <w:rStyle w:val="FontStyle13"/>
          <w:rFonts w:ascii="Times New Roman" w:hAnsi="Times New Roman" w:cs="Times New Roman"/>
          <w:bCs/>
        </w:rPr>
        <w:t>fabr</w:t>
      </w:r>
      <w:proofErr w:type="spellEnd"/>
      <w:r w:rsidRPr="00A24B93">
        <w:rPr>
          <w:rStyle w:val="FontStyle13"/>
          <w:rFonts w:ascii="Times New Roman" w:hAnsi="Times New Roman" w:cs="Times New Roman"/>
          <w:bCs/>
        </w:rPr>
        <w:t>. LR110244E udźwig Q=1600 kg nr UDT 3122002485,</w:t>
      </w:r>
    </w:p>
    <w:p w14:paraId="2C327977" w14:textId="77777777" w:rsidR="00A24B93" w:rsidRDefault="00AA5494" w:rsidP="00A24B93">
      <w:pPr>
        <w:pStyle w:val="Akapitzlist"/>
        <w:numPr>
          <w:ilvl w:val="0"/>
          <w:numId w:val="78"/>
        </w:numPr>
        <w:suppressAutoHyphens/>
        <w:spacing w:after="0" w:line="336" w:lineRule="auto"/>
        <w:ind w:left="425" w:hanging="425"/>
        <w:contextualSpacing w:val="0"/>
        <w:jc w:val="both"/>
        <w:rPr>
          <w:rStyle w:val="FontStyle13"/>
          <w:rFonts w:ascii="Times New Roman" w:hAnsi="Times New Roman" w:cs="Times New Roman"/>
          <w:bCs/>
        </w:rPr>
      </w:pPr>
      <w:r w:rsidRPr="00A24B93">
        <w:rPr>
          <w:rStyle w:val="FontStyle13"/>
          <w:rFonts w:ascii="Times New Roman" w:hAnsi="Times New Roman" w:cs="Times New Roman"/>
          <w:bCs/>
        </w:rPr>
        <w:t xml:space="preserve">dźwig osobowy nr. </w:t>
      </w:r>
      <w:proofErr w:type="spellStart"/>
      <w:r w:rsidRPr="00A24B93">
        <w:rPr>
          <w:rStyle w:val="FontStyle13"/>
          <w:rFonts w:ascii="Times New Roman" w:hAnsi="Times New Roman" w:cs="Times New Roman"/>
          <w:bCs/>
        </w:rPr>
        <w:t>fabr</w:t>
      </w:r>
      <w:proofErr w:type="spellEnd"/>
      <w:r w:rsidRPr="00A24B93">
        <w:rPr>
          <w:rStyle w:val="FontStyle13"/>
          <w:rFonts w:ascii="Times New Roman" w:hAnsi="Times New Roman" w:cs="Times New Roman"/>
          <w:bCs/>
        </w:rPr>
        <w:t>. LR110245E udźwig Q=1600 kg nr UDT 3122002486,</w:t>
      </w:r>
    </w:p>
    <w:p w14:paraId="655784AF" w14:textId="77777777" w:rsidR="00A24B93" w:rsidRDefault="00AA5494" w:rsidP="00A24B93">
      <w:pPr>
        <w:pStyle w:val="Akapitzlist"/>
        <w:numPr>
          <w:ilvl w:val="0"/>
          <w:numId w:val="78"/>
        </w:numPr>
        <w:suppressAutoHyphens/>
        <w:spacing w:after="0" w:line="336" w:lineRule="auto"/>
        <w:ind w:left="425" w:hanging="425"/>
        <w:contextualSpacing w:val="0"/>
        <w:jc w:val="both"/>
        <w:rPr>
          <w:rStyle w:val="FontStyle13"/>
          <w:rFonts w:ascii="Times New Roman" w:hAnsi="Times New Roman" w:cs="Times New Roman"/>
          <w:bCs/>
        </w:rPr>
      </w:pPr>
      <w:r w:rsidRPr="00A24B93">
        <w:rPr>
          <w:rStyle w:val="FontStyle13"/>
          <w:rFonts w:ascii="Times New Roman" w:hAnsi="Times New Roman" w:cs="Times New Roman"/>
          <w:bCs/>
        </w:rPr>
        <w:t xml:space="preserve">dźwig osobowy nr. </w:t>
      </w:r>
      <w:proofErr w:type="spellStart"/>
      <w:r w:rsidRPr="00A24B93">
        <w:rPr>
          <w:rStyle w:val="FontStyle13"/>
          <w:rFonts w:ascii="Times New Roman" w:hAnsi="Times New Roman" w:cs="Times New Roman"/>
          <w:bCs/>
        </w:rPr>
        <w:t>fabr</w:t>
      </w:r>
      <w:proofErr w:type="spellEnd"/>
      <w:r w:rsidRPr="00A24B93">
        <w:rPr>
          <w:rStyle w:val="FontStyle13"/>
          <w:rFonts w:ascii="Times New Roman" w:hAnsi="Times New Roman" w:cs="Times New Roman"/>
          <w:bCs/>
        </w:rPr>
        <w:t>. LR110246E udźwig Q=630 kg nr UDT 3122002487,</w:t>
      </w:r>
    </w:p>
    <w:p w14:paraId="2E1C41EB" w14:textId="77777777" w:rsidR="00A24B93" w:rsidRDefault="00AA5494" w:rsidP="00A24B93">
      <w:pPr>
        <w:pStyle w:val="Akapitzlist"/>
        <w:numPr>
          <w:ilvl w:val="0"/>
          <w:numId w:val="78"/>
        </w:numPr>
        <w:suppressAutoHyphens/>
        <w:spacing w:after="0" w:line="336" w:lineRule="auto"/>
        <w:ind w:left="425" w:hanging="425"/>
        <w:contextualSpacing w:val="0"/>
        <w:jc w:val="both"/>
        <w:rPr>
          <w:rStyle w:val="FontStyle13"/>
          <w:rFonts w:ascii="Times New Roman" w:hAnsi="Times New Roman" w:cs="Times New Roman"/>
          <w:bCs/>
        </w:rPr>
      </w:pPr>
      <w:r w:rsidRPr="00A24B93">
        <w:rPr>
          <w:rStyle w:val="FontStyle13"/>
          <w:rFonts w:ascii="Times New Roman" w:hAnsi="Times New Roman" w:cs="Times New Roman"/>
          <w:bCs/>
        </w:rPr>
        <w:t xml:space="preserve">dźwig osobowy nr. </w:t>
      </w:r>
      <w:proofErr w:type="spellStart"/>
      <w:r w:rsidRPr="00A24B93">
        <w:rPr>
          <w:rStyle w:val="FontStyle13"/>
          <w:rFonts w:ascii="Times New Roman" w:hAnsi="Times New Roman" w:cs="Times New Roman"/>
          <w:bCs/>
        </w:rPr>
        <w:t>fabr</w:t>
      </w:r>
      <w:proofErr w:type="spellEnd"/>
      <w:r w:rsidRPr="00A24B93">
        <w:rPr>
          <w:rStyle w:val="FontStyle13"/>
          <w:rFonts w:ascii="Times New Roman" w:hAnsi="Times New Roman" w:cs="Times New Roman"/>
          <w:bCs/>
        </w:rPr>
        <w:t>. XPL08015RW udźwig Q=1600 kg nr UDT N3113066595,</w:t>
      </w:r>
    </w:p>
    <w:p w14:paraId="50ED4262" w14:textId="77777777" w:rsidR="00A24B93" w:rsidRDefault="00AA5494" w:rsidP="00A24B93">
      <w:pPr>
        <w:pStyle w:val="Akapitzlist"/>
        <w:numPr>
          <w:ilvl w:val="0"/>
          <w:numId w:val="78"/>
        </w:numPr>
        <w:suppressAutoHyphens/>
        <w:spacing w:after="0" w:line="336" w:lineRule="auto"/>
        <w:ind w:left="425" w:hanging="425"/>
        <w:contextualSpacing w:val="0"/>
        <w:jc w:val="both"/>
        <w:rPr>
          <w:rStyle w:val="FontStyle13"/>
          <w:rFonts w:ascii="Times New Roman" w:hAnsi="Times New Roman" w:cs="Times New Roman"/>
          <w:bCs/>
        </w:rPr>
      </w:pPr>
      <w:r w:rsidRPr="00A24B93">
        <w:rPr>
          <w:rStyle w:val="FontStyle13"/>
          <w:rFonts w:ascii="Times New Roman" w:hAnsi="Times New Roman" w:cs="Times New Roman"/>
          <w:bCs/>
        </w:rPr>
        <w:t xml:space="preserve">dźwig osobowy nr. </w:t>
      </w:r>
      <w:proofErr w:type="spellStart"/>
      <w:r w:rsidRPr="00A24B93">
        <w:rPr>
          <w:rStyle w:val="FontStyle13"/>
          <w:rFonts w:ascii="Times New Roman" w:hAnsi="Times New Roman" w:cs="Times New Roman"/>
          <w:bCs/>
        </w:rPr>
        <w:t>fabr</w:t>
      </w:r>
      <w:proofErr w:type="spellEnd"/>
      <w:r w:rsidRPr="00A24B93">
        <w:rPr>
          <w:rStyle w:val="FontStyle13"/>
          <w:rFonts w:ascii="Times New Roman" w:hAnsi="Times New Roman" w:cs="Times New Roman"/>
          <w:bCs/>
        </w:rPr>
        <w:t>. XPL11065RW udźwig Q=1600 kg nr UDT N3113067142,</w:t>
      </w:r>
    </w:p>
    <w:p w14:paraId="6FF6D225" w14:textId="0FFBFB88" w:rsidR="00AA5494" w:rsidRPr="00A24B93" w:rsidRDefault="00AA5494" w:rsidP="00A24B93">
      <w:pPr>
        <w:pStyle w:val="Akapitzlist"/>
        <w:numPr>
          <w:ilvl w:val="0"/>
          <w:numId w:val="78"/>
        </w:numPr>
        <w:suppressAutoHyphens/>
        <w:spacing w:after="0" w:line="336" w:lineRule="auto"/>
        <w:ind w:left="425" w:hanging="425"/>
        <w:contextualSpacing w:val="0"/>
        <w:jc w:val="both"/>
        <w:rPr>
          <w:rStyle w:val="FontStyle13"/>
          <w:rFonts w:ascii="Times New Roman" w:hAnsi="Times New Roman" w:cs="Times New Roman"/>
          <w:bCs/>
        </w:rPr>
      </w:pPr>
      <w:r w:rsidRPr="00A24B93">
        <w:rPr>
          <w:rStyle w:val="FontStyle13"/>
          <w:rFonts w:ascii="Times New Roman" w:hAnsi="Times New Roman" w:cs="Times New Roman"/>
          <w:bCs/>
        </w:rPr>
        <w:t xml:space="preserve">dźwig osobowy nr. </w:t>
      </w:r>
      <w:proofErr w:type="spellStart"/>
      <w:r w:rsidRPr="00A24B93">
        <w:rPr>
          <w:rStyle w:val="FontStyle13"/>
          <w:rFonts w:ascii="Times New Roman" w:hAnsi="Times New Roman" w:cs="Times New Roman"/>
          <w:bCs/>
        </w:rPr>
        <w:t>fabr</w:t>
      </w:r>
      <w:proofErr w:type="spellEnd"/>
      <w:r w:rsidRPr="00A24B93">
        <w:rPr>
          <w:rStyle w:val="FontStyle13"/>
          <w:rFonts w:ascii="Times New Roman" w:hAnsi="Times New Roman" w:cs="Times New Roman"/>
          <w:bCs/>
        </w:rPr>
        <w:t>. XPL10933RW udźwig Q=1600 kg nr UDT N3113067312,</w:t>
      </w:r>
    </w:p>
    <w:p w14:paraId="6AE8C190" w14:textId="77777777" w:rsidR="00AA5494" w:rsidRPr="00AA5494" w:rsidRDefault="00AA5494" w:rsidP="00AA5494">
      <w:pPr>
        <w:suppressAutoHyphens/>
        <w:spacing w:line="336" w:lineRule="auto"/>
        <w:ind w:left="425" w:hanging="425"/>
        <w:jc w:val="both"/>
        <w:rPr>
          <w:rStyle w:val="FontStyle13"/>
          <w:rFonts w:ascii="Times New Roman" w:hAnsi="Times New Roman" w:cs="Times New Roman"/>
          <w:bCs/>
        </w:rPr>
      </w:pPr>
    </w:p>
    <w:p w14:paraId="7E568F58" w14:textId="77777777" w:rsidR="00AA5494" w:rsidRPr="00AA5494" w:rsidRDefault="00AA5494" w:rsidP="00AA5494">
      <w:pPr>
        <w:suppressAutoHyphens/>
        <w:spacing w:line="336" w:lineRule="auto"/>
        <w:ind w:left="425" w:hanging="425"/>
        <w:jc w:val="both"/>
        <w:rPr>
          <w:rStyle w:val="FontStyle13"/>
          <w:rFonts w:ascii="Times New Roman" w:hAnsi="Times New Roman" w:cs="Times New Roman"/>
          <w:bCs/>
        </w:rPr>
      </w:pPr>
      <w:r w:rsidRPr="00AA5494">
        <w:rPr>
          <w:rStyle w:val="FontStyle13"/>
          <w:rFonts w:ascii="Times New Roman" w:hAnsi="Times New Roman" w:cs="Times New Roman"/>
          <w:bCs/>
        </w:rPr>
        <w:t>W budynku Przychodni Specjalistycznej w Nisku przy ul. Wolności 54 wg specyfikacji jak niżej:</w:t>
      </w:r>
    </w:p>
    <w:p w14:paraId="59C621AC" w14:textId="4802ADC5" w:rsidR="00AA5494" w:rsidRPr="00AA5494" w:rsidRDefault="00AA5494" w:rsidP="00A24B93">
      <w:pPr>
        <w:pStyle w:val="Akapitzlist"/>
        <w:widowControl w:val="0"/>
        <w:numPr>
          <w:ilvl w:val="0"/>
          <w:numId w:val="78"/>
        </w:numPr>
        <w:tabs>
          <w:tab w:val="left" w:pos="282"/>
          <w:tab w:val="left" w:pos="284"/>
        </w:tabs>
        <w:autoSpaceDE w:val="0"/>
        <w:autoSpaceDN w:val="0"/>
        <w:spacing w:after="0" w:line="276" w:lineRule="auto"/>
        <w:ind w:left="425" w:hanging="425"/>
        <w:contextualSpacing w:val="0"/>
        <w:jc w:val="both"/>
        <w:rPr>
          <w:rStyle w:val="FontStyle13"/>
          <w:rFonts w:ascii="Times New Roman" w:hAnsi="Times New Roman" w:cs="Times New Roman"/>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140523E udźwig Q=1000 kg nr UDT 3122003005</w:t>
      </w:r>
    </w:p>
    <w:p w14:paraId="2106A352" w14:textId="77777777" w:rsidR="00AA5494" w:rsidRPr="00AA5494" w:rsidRDefault="00AA5494" w:rsidP="00A24B93">
      <w:pPr>
        <w:pStyle w:val="Akapitzlist"/>
        <w:widowControl w:val="0"/>
        <w:tabs>
          <w:tab w:val="left" w:pos="282"/>
          <w:tab w:val="left" w:pos="284"/>
        </w:tabs>
        <w:autoSpaceDE w:val="0"/>
        <w:autoSpaceDN w:val="0"/>
        <w:spacing w:after="0" w:line="276" w:lineRule="auto"/>
        <w:ind w:left="425" w:hanging="425"/>
        <w:contextualSpacing w:val="0"/>
        <w:jc w:val="both"/>
        <w:rPr>
          <w:rStyle w:val="FontStyle13"/>
          <w:rFonts w:ascii="Times New Roman" w:hAnsi="Times New Roman" w:cs="Times New Roman"/>
        </w:rPr>
      </w:pPr>
    </w:p>
    <w:p w14:paraId="1C1A714C" w14:textId="47ABF223" w:rsidR="00AA5494" w:rsidRPr="00AA5494" w:rsidRDefault="00AA5494" w:rsidP="00AA5494">
      <w:pPr>
        <w:pStyle w:val="Nagwek1"/>
        <w:rPr>
          <w:rStyle w:val="FontStyle13"/>
          <w:rFonts w:ascii="Times New Roman" w:hAnsi="Times New Roman"/>
        </w:rPr>
      </w:pPr>
      <w:r w:rsidRPr="00AA5494">
        <w:t>§2.</w:t>
      </w:r>
    </w:p>
    <w:p w14:paraId="3D793671" w14:textId="3930A5F3" w:rsidR="00AA5494" w:rsidRPr="00A24B93" w:rsidRDefault="00AA5494" w:rsidP="00A24B93">
      <w:pPr>
        <w:pStyle w:val="Akapitzlist"/>
        <w:widowControl w:val="0"/>
        <w:numPr>
          <w:ilvl w:val="0"/>
          <w:numId w:val="65"/>
        </w:numPr>
        <w:tabs>
          <w:tab w:val="left" w:pos="283"/>
        </w:tabs>
        <w:autoSpaceDE w:val="0"/>
        <w:autoSpaceDN w:val="0"/>
        <w:spacing w:after="0" w:line="312" w:lineRule="auto"/>
        <w:ind w:left="425" w:hanging="425"/>
        <w:jc w:val="both"/>
        <w:rPr>
          <w:rFonts w:ascii="Times New Roman" w:hAnsi="Times New Roman"/>
          <w:sz w:val="20"/>
          <w:szCs w:val="20"/>
        </w:rPr>
      </w:pPr>
      <w:r w:rsidRPr="00A24B93">
        <w:rPr>
          <w:rFonts w:ascii="Times New Roman" w:hAnsi="Times New Roman"/>
          <w:sz w:val="20"/>
          <w:szCs w:val="20"/>
        </w:rPr>
        <w:t>Wykonawca zobowiązuję się do:</w:t>
      </w:r>
    </w:p>
    <w:p w14:paraId="6E2A71FA" w14:textId="77777777" w:rsidR="00AA5494" w:rsidRPr="00AA5494" w:rsidRDefault="00AA5494" w:rsidP="00AA5494">
      <w:pPr>
        <w:pStyle w:val="Akapitzlist"/>
        <w:widowControl w:val="0"/>
        <w:numPr>
          <w:ilvl w:val="2"/>
          <w:numId w:val="65"/>
        </w:numPr>
        <w:tabs>
          <w:tab w:val="left" w:pos="566"/>
          <w:tab w:val="left" w:pos="721"/>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wykonywanie</w:t>
      </w:r>
      <w:r w:rsidRPr="00AA5494">
        <w:rPr>
          <w:rFonts w:ascii="Times New Roman" w:hAnsi="Times New Roman"/>
          <w:spacing w:val="-4"/>
          <w:sz w:val="20"/>
          <w:szCs w:val="20"/>
        </w:rPr>
        <w:t xml:space="preserve"> </w:t>
      </w:r>
      <w:r w:rsidRPr="00AA5494">
        <w:rPr>
          <w:rFonts w:ascii="Times New Roman" w:hAnsi="Times New Roman"/>
          <w:sz w:val="20"/>
          <w:szCs w:val="20"/>
        </w:rPr>
        <w:t>czynności konserwacyjnych</w:t>
      </w:r>
      <w:r w:rsidRPr="00AA5494">
        <w:rPr>
          <w:rFonts w:ascii="Times New Roman" w:hAnsi="Times New Roman"/>
          <w:spacing w:val="-3"/>
          <w:sz w:val="20"/>
          <w:szCs w:val="20"/>
        </w:rPr>
        <w:t xml:space="preserve"> </w:t>
      </w:r>
      <w:r w:rsidRPr="00AA5494">
        <w:rPr>
          <w:rFonts w:ascii="Times New Roman" w:hAnsi="Times New Roman"/>
          <w:sz w:val="20"/>
          <w:szCs w:val="20"/>
        </w:rPr>
        <w:t>zgodnie</w:t>
      </w:r>
      <w:r w:rsidRPr="00AA5494">
        <w:rPr>
          <w:rFonts w:ascii="Times New Roman" w:hAnsi="Times New Roman"/>
          <w:spacing w:val="-4"/>
          <w:sz w:val="20"/>
          <w:szCs w:val="20"/>
        </w:rPr>
        <w:t xml:space="preserve"> </w:t>
      </w:r>
      <w:r w:rsidRPr="00AA5494">
        <w:rPr>
          <w:rFonts w:ascii="Times New Roman" w:hAnsi="Times New Roman"/>
          <w:sz w:val="20"/>
          <w:szCs w:val="20"/>
        </w:rPr>
        <w:t>z</w:t>
      </w:r>
      <w:r w:rsidRPr="00AA5494">
        <w:rPr>
          <w:rFonts w:ascii="Times New Roman" w:hAnsi="Times New Roman"/>
          <w:spacing w:val="-4"/>
          <w:sz w:val="20"/>
          <w:szCs w:val="20"/>
        </w:rPr>
        <w:t xml:space="preserve"> </w:t>
      </w:r>
      <w:r w:rsidRPr="00AA5494">
        <w:rPr>
          <w:rFonts w:ascii="Times New Roman" w:hAnsi="Times New Roman"/>
          <w:sz w:val="20"/>
          <w:szCs w:val="20"/>
        </w:rPr>
        <w:t>wymogami</w:t>
      </w:r>
      <w:r w:rsidRPr="00AA5494">
        <w:rPr>
          <w:rFonts w:ascii="Times New Roman" w:hAnsi="Times New Roman"/>
          <w:spacing w:val="-3"/>
          <w:sz w:val="20"/>
          <w:szCs w:val="20"/>
        </w:rPr>
        <w:t xml:space="preserve"> </w:t>
      </w:r>
      <w:r w:rsidRPr="00AA5494">
        <w:rPr>
          <w:rFonts w:ascii="Times New Roman" w:hAnsi="Times New Roman"/>
          <w:sz w:val="20"/>
          <w:szCs w:val="20"/>
        </w:rPr>
        <w:t>producenta</w:t>
      </w:r>
      <w:r w:rsidRPr="00AA5494">
        <w:rPr>
          <w:rFonts w:ascii="Times New Roman" w:hAnsi="Times New Roman"/>
          <w:spacing w:val="-4"/>
          <w:sz w:val="20"/>
          <w:szCs w:val="20"/>
        </w:rPr>
        <w:t xml:space="preserve"> </w:t>
      </w:r>
      <w:r w:rsidRPr="00AA5494">
        <w:rPr>
          <w:rFonts w:ascii="Times New Roman" w:hAnsi="Times New Roman"/>
          <w:sz w:val="20"/>
          <w:szCs w:val="20"/>
        </w:rPr>
        <w:t>dźwigów</w:t>
      </w:r>
      <w:r w:rsidRPr="00AA5494">
        <w:rPr>
          <w:rFonts w:ascii="Times New Roman" w:hAnsi="Times New Roman"/>
          <w:spacing w:val="-3"/>
          <w:sz w:val="20"/>
          <w:szCs w:val="20"/>
        </w:rPr>
        <w:t xml:space="preserve"> </w:t>
      </w:r>
      <w:r w:rsidRPr="00AA5494">
        <w:rPr>
          <w:rFonts w:ascii="Times New Roman" w:hAnsi="Times New Roman"/>
          <w:sz w:val="20"/>
          <w:szCs w:val="20"/>
        </w:rPr>
        <w:t>oraz wymogami wynikającymi z przepisów o dozorze technicznym,</w:t>
      </w:r>
    </w:p>
    <w:p w14:paraId="6D63775B" w14:textId="77777777" w:rsidR="00AA5494" w:rsidRPr="00AA5494" w:rsidRDefault="00AA5494" w:rsidP="00AA5494">
      <w:pPr>
        <w:pStyle w:val="Akapitzlist"/>
        <w:widowControl w:val="0"/>
        <w:numPr>
          <w:ilvl w:val="2"/>
          <w:numId w:val="65"/>
        </w:numPr>
        <w:tabs>
          <w:tab w:val="left" w:pos="566"/>
          <w:tab w:val="left" w:pos="721"/>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utrzymanie w sprawności technicznej i zapewnienie nieprzerwanego funkcjonowania zleconych do konserwacji urządzeń w ramach uzgodnionego zakresu konserwacji,</w:t>
      </w:r>
    </w:p>
    <w:p w14:paraId="1BE6E1DC" w14:textId="77777777" w:rsidR="00AA5494" w:rsidRPr="00AA5494" w:rsidRDefault="00AA5494" w:rsidP="00AA5494">
      <w:pPr>
        <w:pStyle w:val="Akapitzlist"/>
        <w:widowControl w:val="0"/>
        <w:numPr>
          <w:ilvl w:val="2"/>
          <w:numId w:val="65"/>
        </w:numPr>
        <w:tabs>
          <w:tab w:val="left" w:pos="566"/>
          <w:tab w:val="left" w:pos="721"/>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prowadzenie</w:t>
      </w:r>
      <w:r w:rsidRPr="00AA5494">
        <w:rPr>
          <w:rFonts w:ascii="Times New Roman" w:hAnsi="Times New Roman"/>
          <w:spacing w:val="40"/>
          <w:sz w:val="20"/>
          <w:szCs w:val="20"/>
        </w:rPr>
        <w:t xml:space="preserve">  </w:t>
      </w:r>
      <w:r w:rsidRPr="00AA5494">
        <w:rPr>
          <w:rFonts w:ascii="Times New Roman" w:hAnsi="Times New Roman"/>
          <w:sz w:val="20"/>
          <w:szCs w:val="20"/>
        </w:rPr>
        <w:t>całodobowego</w:t>
      </w:r>
      <w:r w:rsidRPr="00AA5494">
        <w:rPr>
          <w:rFonts w:ascii="Times New Roman" w:hAnsi="Times New Roman"/>
          <w:spacing w:val="40"/>
          <w:sz w:val="20"/>
          <w:szCs w:val="20"/>
        </w:rPr>
        <w:t xml:space="preserve">  </w:t>
      </w:r>
      <w:r w:rsidRPr="00AA5494">
        <w:rPr>
          <w:rFonts w:ascii="Times New Roman" w:hAnsi="Times New Roman"/>
          <w:sz w:val="20"/>
          <w:szCs w:val="20"/>
        </w:rPr>
        <w:t>pogotowia</w:t>
      </w:r>
      <w:r w:rsidRPr="00AA5494">
        <w:rPr>
          <w:rFonts w:ascii="Times New Roman" w:hAnsi="Times New Roman"/>
          <w:spacing w:val="40"/>
          <w:sz w:val="20"/>
          <w:szCs w:val="20"/>
        </w:rPr>
        <w:t xml:space="preserve">  </w:t>
      </w:r>
      <w:r w:rsidRPr="00AA5494">
        <w:rPr>
          <w:rFonts w:ascii="Times New Roman" w:hAnsi="Times New Roman"/>
          <w:sz w:val="20"/>
          <w:szCs w:val="20"/>
        </w:rPr>
        <w:t>dźwigowego</w:t>
      </w:r>
      <w:r w:rsidRPr="00AA5494">
        <w:rPr>
          <w:rFonts w:ascii="Times New Roman" w:hAnsi="Times New Roman"/>
          <w:spacing w:val="40"/>
          <w:sz w:val="20"/>
          <w:szCs w:val="20"/>
        </w:rPr>
        <w:t xml:space="preserve">  </w:t>
      </w:r>
      <w:r w:rsidRPr="00AA5494">
        <w:rPr>
          <w:rFonts w:ascii="Times New Roman" w:hAnsi="Times New Roman"/>
          <w:sz w:val="20"/>
          <w:szCs w:val="20"/>
        </w:rPr>
        <w:t>w</w:t>
      </w:r>
      <w:r w:rsidRPr="00AA5494">
        <w:rPr>
          <w:rFonts w:ascii="Times New Roman" w:hAnsi="Times New Roman"/>
          <w:spacing w:val="40"/>
          <w:sz w:val="20"/>
          <w:szCs w:val="20"/>
        </w:rPr>
        <w:t xml:space="preserve">  </w:t>
      </w:r>
      <w:r w:rsidRPr="00AA5494">
        <w:rPr>
          <w:rFonts w:ascii="Times New Roman" w:hAnsi="Times New Roman"/>
          <w:sz w:val="20"/>
          <w:szCs w:val="20"/>
        </w:rPr>
        <w:t>zakresie</w:t>
      </w:r>
      <w:r w:rsidRPr="00AA5494">
        <w:rPr>
          <w:rFonts w:ascii="Times New Roman" w:hAnsi="Times New Roman"/>
          <w:spacing w:val="40"/>
          <w:sz w:val="20"/>
          <w:szCs w:val="20"/>
        </w:rPr>
        <w:t xml:space="preserve">  </w:t>
      </w:r>
      <w:r w:rsidRPr="00AA5494">
        <w:rPr>
          <w:rFonts w:ascii="Times New Roman" w:hAnsi="Times New Roman"/>
          <w:sz w:val="20"/>
          <w:szCs w:val="20"/>
        </w:rPr>
        <w:t>usuwania</w:t>
      </w:r>
      <w:r w:rsidRPr="00AA5494">
        <w:rPr>
          <w:rFonts w:ascii="Times New Roman" w:hAnsi="Times New Roman"/>
          <w:spacing w:val="40"/>
          <w:sz w:val="20"/>
          <w:szCs w:val="20"/>
        </w:rPr>
        <w:t xml:space="preserve">  </w:t>
      </w:r>
      <w:r w:rsidRPr="00AA5494">
        <w:rPr>
          <w:rFonts w:ascii="Times New Roman" w:hAnsi="Times New Roman"/>
          <w:sz w:val="20"/>
          <w:szCs w:val="20"/>
        </w:rPr>
        <w:t>awarii i</w:t>
      </w:r>
      <w:r w:rsidRPr="00AA5494">
        <w:rPr>
          <w:rFonts w:ascii="Times New Roman" w:hAnsi="Times New Roman"/>
          <w:spacing w:val="-2"/>
          <w:sz w:val="20"/>
          <w:szCs w:val="20"/>
        </w:rPr>
        <w:t xml:space="preserve"> </w:t>
      </w:r>
      <w:r w:rsidRPr="00AA5494">
        <w:rPr>
          <w:rFonts w:ascii="Times New Roman" w:hAnsi="Times New Roman"/>
          <w:sz w:val="20"/>
          <w:szCs w:val="20"/>
        </w:rPr>
        <w:t>w</w:t>
      </w:r>
      <w:r w:rsidRPr="00AA5494">
        <w:rPr>
          <w:rFonts w:ascii="Times New Roman" w:hAnsi="Times New Roman"/>
          <w:spacing w:val="-3"/>
          <w:sz w:val="20"/>
          <w:szCs w:val="20"/>
        </w:rPr>
        <w:t xml:space="preserve"> </w:t>
      </w:r>
      <w:r w:rsidRPr="00AA5494">
        <w:rPr>
          <w:rFonts w:ascii="Times New Roman" w:hAnsi="Times New Roman"/>
          <w:sz w:val="20"/>
          <w:szCs w:val="20"/>
        </w:rPr>
        <w:t>zakresie uwalniania ludzi uwięzionych w kabinach, czas dojazdu do dźwigów od momentu zgłoszenia nie może być dłuższy niż 2 godziny,</w:t>
      </w:r>
    </w:p>
    <w:p w14:paraId="03737BE2" w14:textId="77777777" w:rsidR="00AA5494" w:rsidRPr="00AA5494" w:rsidRDefault="00AA5494" w:rsidP="00AA5494">
      <w:pPr>
        <w:pStyle w:val="Akapitzlist"/>
        <w:widowControl w:val="0"/>
        <w:numPr>
          <w:ilvl w:val="2"/>
          <w:numId w:val="65"/>
        </w:numPr>
        <w:tabs>
          <w:tab w:val="left" w:pos="565"/>
          <w:tab w:val="left" w:pos="721"/>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wykonywanie pomiarów skuteczności ochrony przeciwporażeniowej oraz pomiarów rezystancji</w:t>
      </w:r>
      <w:r w:rsidRPr="00AA5494">
        <w:rPr>
          <w:rFonts w:ascii="Times New Roman" w:hAnsi="Times New Roman"/>
          <w:spacing w:val="72"/>
          <w:sz w:val="20"/>
          <w:szCs w:val="20"/>
        </w:rPr>
        <w:t xml:space="preserve"> </w:t>
      </w:r>
      <w:r w:rsidRPr="00AA5494">
        <w:rPr>
          <w:rFonts w:ascii="Times New Roman" w:hAnsi="Times New Roman"/>
          <w:sz w:val="20"/>
          <w:szCs w:val="20"/>
        </w:rPr>
        <w:t>izolacji</w:t>
      </w:r>
      <w:r w:rsidRPr="00AA5494">
        <w:rPr>
          <w:rFonts w:ascii="Times New Roman" w:hAnsi="Times New Roman"/>
          <w:spacing w:val="72"/>
          <w:sz w:val="20"/>
          <w:szCs w:val="20"/>
        </w:rPr>
        <w:t xml:space="preserve"> </w:t>
      </w:r>
      <w:r w:rsidRPr="00AA5494">
        <w:rPr>
          <w:rFonts w:ascii="Times New Roman" w:hAnsi="Times New Roman"/>
          <w:sz w:val="20"/>
          <w:szCs w:val="20"/>
        </w:rPr>
        <w:lastRenderedPageBreak/>
        <w:t>obwodów</w:t>
      </w:r>
      <w:r w:rsidRPr="00AA5494">
        <w:rPr>
          <w:rFonts w:ascii="Times New Roman" w:hAnsi="Times New Roman"/>
          <w:spacing w:val="71"/>
          <w:sz w:val="20"/>
          <w:szCs w:val="20"/>
        </w:rPr>
        <w:t xml:space="preserve"> </w:t>
      </w:r>
      <w:r w:rsidRPr="00AA5494">
        <w:rPr>
          <w:rFonts w:ascii="Times New Roman" w:hAnsi="Times New Roman"/>
          <w:sz w:val="20"/>
          <w:szCs w:val="20"/>
        </w:rPr>
        <w:t>elektrycznych</w:t>
      </w:r>
      <w:r w:rsidRPr="00AA5494">
        <w:rPr>
          <w:rFonts w:ascii="Times New Roman" w:hAnsi="Times New Roman"/>
          <w:spacing w:val="74"/>
          <w:sz w:val="20"/>
          <w:szCs w:val="20"/>
        </w:rPr>
        <w:t xml:space="preserve"> </w:t>
      </w:r>
      <w:r w:rsidRPr="00AA5494">
        <w:rPr>
          <w:rFonts w:ascii="Times New Roman" w:hAnsi="Times New Roman"/>
          <w:sz w:val="20"/>
          <w:szCs w:val="20"/>
        </w:rPr>
        <w:t>dźwigów,</w:t>
      </w:r>
      <w:r w:rsidRPr="00AA5494">
        <w:rPr>
          <w:rFonts w:ascii="Times New Roman" w:hAnsi="Times New Roman"/>
          <w:spacing w:val="71"/>
          <w:sz w:val="20"/>
          <w:szCs w:val="20"/>
        </w:rPr>
        <w:t xml:space="preserve"> </w:t>
      </w:r>
      <w:r w:rsidRPr="00AA5494">
        <w:rPr>
          <w:rFonts w:ascii="Times New Roman" w:hAnsi="Times New Roman"/>
          <w:sz w:val="20"/>
          <w:szCs w:val="20"/>
        </w:rPr>
        <w:t>w</w:t>
      </w:r>
      <w:r w:rsidRPr="00AA5494">
        <w:rPr>
          <w:rFonts w:ascii="Times New Roman" w:hAnsi="Times New Roman"/>
          <w:spacing w:val="71"/>
          <w:sz w:val="20"/>
          <w:szCs w:val="20"/>
        </w:rPr>
        <w:t xml:space="preserve"> </w:t>
      </w:r>
      <w:r w:rsidRPr="00AA5494">
        <w:rPr>
          <w:rFonts w:ascii="Times New Roman" w:hAnsi="Times New Roman"/>
          <w:sz w:val="20"/>
          <w:szCs w:val="20"/>
        </w:rPr>
        <w:t>częstotliwości</w:t>
      </w:r>
      <w:r w:rsidRPr="00AA5494">
        <w:rPr>
          <w:rFonts w:ascii="Times New Roman" w:hAnsi="Times New Roman"/>
          <w:spacing w:val="72"/>
          <w:sz w:val="20"/>
          <w:szCs w:val="20"/>
        </w:rPr>
        <w:t xml:space="preserve"> </w:t>
      </w:r>
      <w:r w:rsidRPr="00AA5494">
        <w:rPr>
          <w:rFonts w:ascii="Times New Roman" w:hAnsi="Times New Roman"/>
          <w:sz w:val="20"/>
          <w:szCs w:val="20"/>
        </w:rPr>
        <w:t>wynikającej z przepisów o dozorze technicznym oraz eksploatacji urządzeń elektrycznych,</w:t>
      </w:r>
    </w:p>
    <w:p w14:paraId="0064411B" w14:textId="77777777" w:rsidR="00AA5494" w:rsidRPr="00AA5494" w:rsidRDefault="00AA5494" w:rsidP="00AA5494">
      <w:pPr>
        <w:pStyle w:val="Akapitzlist"/>
        <w:widowControl w:val="0"/>
        <w:numPr>
          <w:ilvl w:val="2"/>
          <w:numId w:val="65"/>
        </w:numPr>
        <w:tabs>
          <w:tab w:val="left" w:pos="566"/>
          <w:tab w:val="left" w:pos="721"/>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udział uprawnionych pracowników Wykonawcy w przeglądach i badaniach wykonywanych przez Urząd Dozoru Technicznego.</w:t>
      </w:r>
    </w:p>
    <w:p w14:paraId="21225E89" w14:textId="3FF5DF85" w:rsidR="00AA5494" w:rsidRPr="00A24B93" w:rsidRDefault="00AA5494" w:rsidP="00A24B93">
      <w:pPr>
        <w:pStyle w:val="Akapitzlist"/>
        <w:widowControl w:val="0"/>
        <w:numPr>
          <w:ilvl w:val="0"/>
          <w:numId w:val="65"/>
        </w:numPr>
        <w:tabs>
          <w:tab w:val="left" w:pos="360"/>
        </w:tabs>
        <w:autoSpaceDE w:val="0"/>
        <w:autoSpaceDN w:val="0"/>
        <w:spacing w:after="0" w:line="312" w:lineRule="auto"/>
        <w:ind w:left="425" w:hanging="425"/>
        <w:contextualSpacing w:val="0"/>
        <w:jc w:val="both"/>
        <w:rPr>
          <w:rFonts w:ascii="Times New Roman" w:hAnsi="Times New Roman"/>
          <w:sz w:val="20"/>
          <w:szCs w:val="20"/>
        </w:rPr>
      </w:pPr>
      <w:r w:rsidRPr="00A24B93">
        <w:rPr>
          <w:rFonts w:ascii="Times New Roman" w:hAnsi="Times New Roman"/>
          <w:sz w:val="20"/>
          <w:szCs w:val="20"/>
        </w:rPr>
        <w:t>W ramach zamówienia będzie wykonywana bieżąca naprawa wadliwie działających lub uszkodzonych podzespołów urządzeń oraz uwalnianie ludzi uwięzionych w kabinach na podstawie zgłoszenia telefonicznego bezpośrednio uwięzionych lub przez Zamawiającego.</w:t>
      </w:r>
    </w:p>
    <w:p w14:paraId="3E916A50" w14:textId="599526BA" w:rsidR="00AA5494" w:rsidRPr="00AA5494" w:rsidRDefault="00AA5494" w:rsidP="00A24B93">
      <w:pPr>
        <w:pStyle w:val="Akapitzlist"/>
        <w:widowControl w:val="0"/>
        <w:numPr>
          <w:ilvl w:val="0"/>
          <w:numId w:val="65"/>
        </w:numPr>
        <w:tabs>
          <w:tab w:val="left" w:pos="36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Naprawę uszkodzeń powstałych w wyniku dewastacji, kradzieży lub umyślnych zniszczeń, Wykonawca wykona po uprzednim uzgodnieniu z</w:t>
      </w:r>
      <w:r w:rsidRPr="00AA5494">
        <w:rPr>
          <w:rFonts w:ascii="Times New Roman" w:hAnsi="Times New Roman"/>
          <w:spacing w:val="-3"/>
          <w:sz w:val="20"/>
          <w:szCs w:val="20"/>
        </w:rPr>
        <w:t xml:space="preserve"> </w:t>
      </w:r>
      <w:r w:rsidRPr="00AA5494">
        <w:rPr>
          <w:rFonts w:ascii="Times New Roman" w:hAnsi="Times New Roman"/>
          <w:sz w:val="20"/>
          <w:szCs w:val="20"/>
        </w:rPr>
        <w:t>Zamawiającym na piśmie zakresu,</w:t>
      </w:r>
      <w:r w:rsidRPr="00AA5494">
        <w:rPr>
          <w:rFonts w:ascii="Times New Roman" w:hAnsi="Times New Roman"/>
          <w:spacing w:val="40"/>
          <w:sz w:val="20"/>
          <w:szCs w:val="20"/>
        </w:rPr>
        <w:t xml:space="preserve"> </w:t>
      </w:r>
      <w:r w:rsidRPr="00AA5494">
        <w:rPr>
          <w:rFonts w:ascii="Times New Roman" w:hAnsi="Times New Roman"/>
          <w:sz w:val="20"/>
          <w:szCs w:val="20"/>
        </w:rPr>
        <w:t xml:space="preserve">kosztów i terminu wykonania robót, </w:t>
      </w:r>
      <w:r w:rsidR="00A24B93">
        <w:rPr>
          <w:rFonts w:ascii="Times New Roman" w:hAnsi="Times New Roman"/>
          <w:sz w:val="20"/>
          <w:szCs w:val="20"/>
        </w:rPr>
        <w:br/>
      </w:r>
      <w:r w:rsidRPr="00AA5494">
        <w:rPr>
          <w:rFonts w:ascii="Times New Roman" w:hAnsi="Times New Roman"/>
          <w:sz w:val="20"/>
          <w:szCs w:val="20"/>
        </w:rPr>
        <w:t>z</w:t>
      </w:r>
      <w:r w:rsidRPr="00AA5494">
        <w:rPr>
          <w:rFonts w:ascii="Times New Roman" w:hAnsi="Times New Roman"/>
          <w:spacing w:val="-3"/>
          <w:sz w:val="20"/>
          <w:szCs w:val="20"/>
        </w:rPr>
        <w:t xml:space="preserve"> </w:t>
      </w:r>
      <w:r w:rsidRPr="00AA5494">
        <w:rPr>
          <w:rFonts w:ascii="Times New Roman" w:hAnsi="Times New Roman"/>
          <w:sz w:val="20"/>
          <w:szCs w:val="20"/>
        </w:rPr>
        <w:t>udokumentowaniem fotograficznym powstałych</w:t>
      </w:r>
      <w:r w:rsidRPr="00AA5494">
        <w:rPr>
          <w:rFonts w:ascii="Times New Roman" w:hAnsi="Times New Roman"/>
          <w:spacing w:val="40"/>
          <w:sz w:val="20"/>
          <w:szCs w:val="20"/>
        </w:rPr>
        <w:t xml:space="preserve"> </w:t>
      </w:r>
      <w:r w:rsidRPr="00AA5494">
        <w:rPr>
          <w:rFonts w:ascii="Times New Roman" w:hAnsi="Times New Roman"/>
          <w:spacing w:val="-2"/>
          <w:sz w:val="20"/>
          <w:szCs w:val="20"/>
        </w:rPr>
        <w:t>szkód.</w:t>
      </w:r>
    </w:p>
    <w:p w14:paraId="6BA85E4B" w14:textId="77777777" w:rsidR="00AA5494" w:rsidRPr="00AA5494" w:rsidRDefault="00AA5494" w:rsidP="00A24B93">
      <w:pPr>
        <w:pStyle w:val="Akapitzlist"/>
        <w:widowControl w:val="0"/>
        <w:numPr>
          <w:ilvl w:val="0"/>
          <w:numId w:val="65"/>
        </w:numPr>
        <w:tabs>
          <w:tab w:val="left" w:pos="36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Wykonawca zobowiązany będzie do wykonywania okresowych konserwacji urządzeń objętych zamówieniem co najmniej raz w miesiącu, w terminie ustalonym z</w:t>
      </w:r>
      <w:r w:rsidRPr="00AA5494">
        <w:rPr>
          <w:rFonts w:ascii="Times New Roman" w:hAnsi="Times New Roman"/>
          <w:spacing w:val="-3"/>
          <w:sz w:val="20"/>
          <w:szCs w:val="20"/>
        </w:rPr>
        <w:t xml:space="preserve"> </w:t>
      </w:r>
      <w:r w:rsidRPr="00AA5494">
        <w:rPr>
          <w:rFonts w:ascii="Times New Roman" w:hAnsi="Times New Roman"/>
          <w:sz w:val="20"/>
          <w:szCs w:val="20"/>
        </w:rPr>
        <w:t>nadzorem Zamawiającego, wraz z przedłożeniem protokołu z przeglądu i</w:t>
      </w:r>
      <w:r w:rsidRPr="00AA5494">
        <w:rPr>
          <w:rFonts w:ascii="Times New Roman" w:hAnsi="Times New Roman"/>
          <w:spacing w:val="-2"/>
          <w:sz w:val="20"/>
          <w:szCs w:val="20"/>
        </w:rPr>
        <w:t xml:space="preserve"> </w:t>
      </w:r>
      <w:r w:rsidRPr="00AA5494">
        <w:rPr>
          <w:rFonts w:ascii="Times New Roman" w:hAnsi="Times New Roman"/>
          <w:sz w:val="20"/>
          <w:szCs w:val="20"/>
        </w:rPr>
        <w:t xml:space="preserve">przeprowadzonych prac </w:t>
      </w:r>
      <w:r w:rsidRPr="00AA5494">
        <w:rPr>
          <w:rFonts w:ascii="Times New Roman" w:hAnsi="Times New Roman"/>
          <w:spacing w:val="-2"/>
          <w:sz w:val="20"/>
          <w:szCs w:val="20"/>
        </w:rPr>
        <w:t>konserwacyjnych.</w:t>
      </w:r>
    </w:p>
    <w:p w14:paraId="35365E48" w14:textId="77777777" w:rsidR="00AA5494" w:rsidRPr="00AA5494" w:rsidRDefault="00AA5494" w:rsidP="00A24B93">
      <w:pPr>
        <w:pStyle w:val="Akapitzlist"/>
        <w:widowControl w:val="0"/>
        <w:numPr>
          <w:ilvl w:val="0"/>
          <w:numId w:val="65"/>
        </w:numPr>
        <w:tabs>
          <w:tab w:val="left" w:pos="36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Zakres</w:t>
      </w:r>
      <w:r w:rsidRPr="00AA5494">
        <w:rPr>
          <w:rFonts w:ascii="Times New Roman" w:hAnsi="Times New Roman"/>
          <w:spacing w:val="-9"/>
          <w:sz w:val="20"/>
          <w:szCs w:val="20"/>
        </w:rPr>
        <w:t xml:space="preserve"> </w:t>
      </w:r>
      <w:r w:rsidRPr="00AA5494">
        <w:rPr>
          <w:rFonts w:ascii="Times New Roman" w:hAnsi="Times New Roman"/>
          <w:sz w:val="20"/>
          <w:szCs w:val="20"/>
        </w:rPr>
        <w:t>usług</w:t>
      </w:r>
      <w:r w:rsidRPr="00AA5494">
        <w:rPr>
          <w:rFonts w:ascii="Times New Roman" w:hAnsi="Times New Roman"/>
          <w:spacing w:val="-9"/>
          <w:sz w:val="20"/>
          <w:szCs w:val="20"/>
        </w:rPr>
        <w:t xml:space="preserve"> </w:t>
      </w:r>
      <w:r w:rsidRPr="00AA5494">
        <w:rPr>
          <w:rFonts w:ascii="Times New Roman" w:hAnsi="Times New Roman"/>
          <w:sz w:val="20"/>
          <w:szCs w:val="20"/>
        </w:rPr>
        <w:t>w</w:t>
      </w:r>
      <w:r w:rsidRPr="00AA5494">
        <w:rPr>
          <w:rFonts w:ascii="Times New Roman" w:hAnsi="Times New Roman"/>
          <w:spacing w:val="-9"/>
          <w:sz w:val="20"/>
          <w:szCs w:val="20"/>
        </w:rPr>
        <w:t xml:space="preserve"> </w:t>
      </w:r>
      <w:r w:rsidRPr="00AA5494">
        <w:rPr>
          <w:rFonts w:ascii="Times New Roman" w:hAnsi="Times New Roman"/>
          <w:sz w:val="20"/>
          <w:szCs w:val="20"/>
        </w:rPr>
        <w:t>ramach</w:t>
      </w:r>
      <w:r w:rsidRPr="00AA5494">
        <w:rPr>
          <w:rFonts w:ascii="Times New Roman" w:hAnsi="Times New Roman"/>
          <w:spacing w:val="-7"/>
          <w:sz w:val="20"/>
          <w:szCs w:val="20"/>
        </w:rPr>
        <w:t xml:space="preserve"> </w:t>
      </w:r>
      <w:r w:rsidRPr="00AA5494">
        <w:rPr>
          <w:rFonts w:ascii="Times New Roman" w:hAnsi="Times New Roman"/>
          <w:sz w:val="20"/>
          <w:szCs w:val="20"/>
        </w:rPr>
        <w:t>ryczałtowego</w:t>
      </w:r>
      <w:r w:rsidRPr="00AA5494">
        <w:rPr>
          <w:rFonts w:ascii="Times New Roman" w:hAnsi="Times New Roman"/>
          <w:spacing w:val="-7"/>
          <w:sz w:val="20"/>
          <w:szCs w:val="20"/>
        </w:rPr>
        <w:t xml:space="preserve"> </w:t>
      </w:r>
      <w:r w:rsidRPr="00AA5494">
        <w:rPr>
          <w:rFonts w:ascii="Times New Roman" w:hAnsi="Times New Roman"/>
          <w:sz w:val="20"/>
          <w:szCs w:val="20"/>
        </w:rPr>
        <w:t>wynagrodzenia</w:t>
      </w:r>
      <w:r w:rsidRPr="00AA5494">
        <w:rPr>
          <w:rFonts w:ascii="Times New Roman" w:hAnsi="Times New Roman"/>
          <w:spacing w:val="-10"/>
          <w:sz w:val="20"/>
          <w:szCs w:val="20"/>
        </w:rPr>
        <w:t xml:space="preserve"> </w:t>
      </w:r>
      <w:r w:rsidRPr="00AA5494">
        <w:rPr>
          <w:rFonts w:ascii="Times New Roman" w:hAnsi="Times New Roman"/>
          <w:sz w:val="20"/>
          <w:szCs w:val="20"/>
        </w:rPr>
        <w:t>nie</w:t>
      </w:r>
      <w:r w:rsidRPr="00AA5494">
        <w:rPr>
          <w:rFonts w:ascii="Times New Roman" w:hAnsi="Times New Roman"/>
          <w:spacing w:val="-10"/>
          <w:sz w:val="20"/>
          <w:szCs w:val="20"/>
        </w:rPr>
        <w:t xml:space="preserve"> </w:t>
      </w:r>
      <w:r w:rsidRPr="00AA5494">
        <w:rPr>
          <w:rFonts w:ascii="Times New Roman" w:hAnsi="Times New Roman"/>
          <w:spacing w:val="-2"/>
          <w:sz w:val="20"/>
          <w:szCs w:val="20"/>
        </w:rPr>
        <w:t>obejmuje:</w:t>
      </w:r>
    </w:p>
    <w:p w14:paraId="01CBAD87" w14:textId="77777777" w:rsidR="00AA5494" w:rsidRPr="00AA5494" w:rsidRDefault="00AA5494" w:rsidP="00AA5494">
      <w:pPr>
        <w:pStyle w:val="Akapitzlist"/>
        <w:widowControl w:val="0"/>
        <w:numPr>
          <w:ilvl w:val="2"/>
          <w:numId w:val="66"/>
        </w:numPr>
        <w:tabs>
          <w:tab w:val="left" w:pos="566"/>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remontów</w:t>
      </w:r>
      <w:r w:rsidRPr="00AA5494">
        <w:rPr>
          <w:rFonts w:ascii="Times New Roman" w:hAnsi="Times New Roman"/>
          <w:spacing w:val="-13"/>
          <w:sz w:val="20"/>
          <w:szCs w:val="20"/>
        </w:rPr>
        <w:t xml:space="preserve"> </w:t>
      </w:r>
      <w:r w:rsidRPr="00AA5494">
        <w:rPr>
          <w:rFonts w:ascii="Times New Roman" w:hAnsi="Times New Roman"/>
          <w:spacing w:val="-2"/>
          <w:sz w:val="20"/>
          <w:szCs w:val="20"/>
        </w:rPr>
        <w:t>głównych,</w:t>
      </w:r>
    </w:p>
    <w:p w14:paraId="7DCCBE73" w14:textId="77777777" w:rsidR="00AA5494" w:rsidRPr="00AA5494" w:rsidRDefault="00AA5494" w:rsidP="00AA5494">
      <w:pPr>
        <w:pStyle w:val="Akapitzlist"/>
        <w:widowControl w:val="0"/>
        <w:numPr>
          <w:ilvl w:val="2"/>
          <w:numId w:val="66"/>
        </w:numPr>
        <w:tabs>
          <w:tab w:val="left" w:pos="566"/>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modernizacji</w:t>
      </w:r>
      <w:r w:rsidRPr="00AA5494">
        <w:rPr>
          <w:rFonts w:ascii="Times New Roman" w:hAnsi="Times New Roman"/>
          <w:spacing w:val="-14"/>
          <w:sz w:val="20"/>
          <w:szCs w:val="20"/>
        </w:rPr>
        <w:t xml:space="preserve"> </w:t>
      </w:r>
      <w:r w:rsidRPr="00AA5494">
        <w:rPr>
          <w:rFonts w:ascii="Times New Roman" w:hAnsi="Times New Roman"/>
          <w:sz w:val="20"/>
          <w:szCs w:val="20"/>
        </w:rPr>
        <w:t>urządzeń</w:t>
      </w:r>
      <w:r w:rsidRPr="00AA5494">
        <w:rPr>
          <w:rFonts w:ascii="Times New Roman" w:hAnsi="Times New Roman"/>
          <w:spacing w:val="-14"/>
          <w:sz w:val="20"/>
          <w:szCs w:val="20"/>
        </w:rPr>
        <w:t xml:space="preserve"> </w:t>
      </w:r>
      <w:r w:rsidRPr="00AA5494">
        <w:rPr>
          <w:rFonts w:ascii="Times New Roman" w:hAnsi="Times New Roman"/>
          <w:spacing w:val="-2"/>
          <w:sz w:val="20"/>
          <w:szCs w:val="20"/>
        </w:rPr>
        <w:t>dźwigowych,</w:t>
      </w:r>
    </w:p>
    <w:p w14:paraId="32B33AA4" w14:textId="77777777" w:rsidR="00AA5494" w:rsidRPr="00AA5494" w:rsidRDefault="00AA5494" w:rsidP="00AA5494">
      <w:pPr>
        <w:pStyle w:val="Akapitzlist"/>
        <w:widowControl w:val="0"/>
        <w:numPr>
          <w:ilvl w:val="2"/>
          <w:numId w:val="66"/>
        </w:numPr>
        <w:tabs>
          <w:tab w:val="left" w:pos="566"/>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usuwania</w:t>
      </w:r>
      <w:r w:rsidRPr="00AA5494">
        <w:rPr>
          <w:rFonts w:ascii="Times New Roman" w:hAnsi="Times New Roman"/>
          <w:spacing w:val="-10"/>
          <w:sz w:val="20"/>
          <w:szCs w:val="20"/>
        </w:rPr>
        <w:t xml:space="preserve"> </w:t>
      </w:r>
      <w:r w:rsidRPr="00AA5494">
        <w:rPr>
          <w:rFonts w:ascii="Times New Roman" w:hAnsi="Times New Roman"/>
          <w:sz w:val="20"/>
          <w:szCs w:val="20"/>
        </w:rPr>
        <w:t>skutków</w:t>
      </w:r>
      <w:r w:rsidRPr="00AA5494">
        <w:rPr>
          <w:rFonts w:ascii="Times New Roman" w:hAnsi="Times New Roman"/>
          <w:spacing w:val="-10"/>
          <w:sz w:val="20"/>
          <w:szCs w:val="20"/>
        </w:rPr>
        <w:t xml:space="preserve"> </w:t>
      </w:r>
      <w:r w:rsidRPr="00AA5494">
        <w:rPr>
          <w:rFonts w:ascii="Times New Roman" w:hAnsi="Times New Roman"/>
          <w:sz w:val="20"/>
          <w:szCs w:val="20"/>
        </w:rPr>
        <w:t>dewastacji,</w:t>
      </w:r>
      <w:r w:rsidRPr="00AA5494">
        <w:rPr>
          <w:rFonts w:ascii="Times New Roman" w:hAnsi="Times New Roman"/>
          <w:spacing w:val="-9"/>
          <w:sz w:val="20"/>
          <w:szCs w:val="20"/>
        </w:rPr>
        <w:t xml:space="preserve"> </w:t>
      </w:r>
      <w:r w:rsidRPr="00AA5494">
        <w:rPr>
          <w:rFonts w:ascii="Times New Roman" w:hAnsi="Times New Roman"/>
          <w:sz w:val="20"/>
          <w:szCs w:val="20"/>
        </w:rPr>
        <w:t>kradzieży,</w:t>
      </w:r>
      <w:r w:rsidRPr="00AA5494">
        <w:rPr>
          <w:rFonts w:ascii="Times New Roman" w:hAnsi="Times New Roman"/>
          <w:spacing w:val="-8"/>
          <w:sz w:val="20"/>
          <w:szCs w:val="20"/>
        </w:rPr>
        <w:t xml:space="preserve"> </w:t>
      </w:r>
      <w:r w:rsidRPr="00AA5494">
        <w:rPr>
          <w:rFonts w:ascii="Times New Roman" w:hAnsi="Times New Roman"/>
          <w:sz w:val="20"/>
          <w:szCs w:val="20"/>
        </w:rPr>
        <w:t>pożaru</w:t>
      </w:r>
      <w:r w:rsidRPr="00AA5494">
        <w:rPr>
          <w:rFonts w:ascii="Times New Roman" w:hAnsi="Times New Roman"/>
          <w:spacing w:val="-9"/>
          <w:sz w:val="20"/>
          <w:szCs w:val="20"/>
        </w:rPr>
        <w:t xml:space="preserve"> </w:t>
      </w:r>
      <w:r w:rsidRPr="00AA5494">
        <w:rPr>
          <w:rFonts w:ascii="Times New Roman" w:hAnsi="Times New Roman"/>
          <w:sz w:val="20"/>
          <w:szCs w:val="20"/>
        </w:rPr>
        <w:t>lub</w:t>
      </w:r>
      <w:r w:rsidRPr="00AA5494">
        <w:rPr>
          <w:rFonts w:ascii="Times New Roman" w:hAnsi="Times New Roman"/>
          <w:spacing w:val="-9"/>
          <w:sz w:val="20"/>
          <w:szCs w:val="20"/>
        </w:rPr>
        <w:t xml:space="preserve"> </w:t>
      </w:r>
      <w:r w:rsidRPr="00AA5494">
        <w:rPr>
          <w:rFonts w:ascii="Times New Roman" w:hAnsi="Times New Roman"/>
          <w:sz w:val="20"/>
          <w:szCs w:val="20"/>
        </w:rPr>
        <w:t>zalania</w:t>
      </w:r>
      <w:r w:rsidRPr="00AA5494">
        <w:rPr>
          <w:rFonts w:ascii="Times New Roman" w:hAnsi="Times New Roman"/>
          <w:spacing w:val="-10"/>
          <w:sz w:val="20"/>
          <w:szCs w:val="20"/>
        </w:rPr>
        <w:t xml:space="preserve"> </w:t>
      </w:r>
      <w:r w:rsidRPr="00AA5494">
        <w:rPr>
          <w:rFonts w:ascii="Times New Roman" w:hAnsi="Times New Roman"/>
          <w:spacing w:val="-2"/>
          <w:sz w:val="20"/>
          <w:szCs w:val="20"/>
        </w:rPr>
        <w:t>wodą,</w:t>
      </w:r>
    </w:p>
    <w:p w14:paraId="20DD6F89" w14:textId="77777777" w:rsidR="00AA5494" w:rsidRPr="00AA5494" w:rsidRDefault="00AA5494" w:rsidP="00AA5494">
      <w:pPr>
        <w:pStyle w:val="Akapitzlist"/>
        <w:widowControl w:val="0"/>
        <w:numPr>
          <w:ilvl w:val="2"/>
          <w:numId w:val="66"/>
        </w:numPr>
        <w:tabs>
          <w:tab w:val="left" w:pos="565"/>
          <w:tab w:val="left" w:pos="567"/>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 xml:space="preserve">usuwania uszkodzeń lub awarii powstałych na skutek niewłaściwego użytkowania </w:t>
      </w:r>
      <w:r w:rsidRPr="00AA5494">
        <w:rPr>
          <w:rFonts w:ascii="Times New Roman" w:hAnsi="Times New Roman"/>
          <w:spacing w:val="-2"/>
          <w:sz w:val="20"/>
          <w:szCs w:val="20"/>
        </w:rPr>
        <w:t>urządzeń.</w:t>
      </w:r>
    </w:p>
    <w:p w14:paraId="6A0C98F5" w14:textId="77777777" w:rsidR="00AA5494" w:rsidRPr="00AA5494" w:rsidRDefault="00AA5494" w:rsidP="00AA5494">
      <w:pPr>
        <w:widowControl w:val="0"/>
        <w:tabs>
          <w:tab w:val="left" w:pos="284"/>
          <w:tab w:val="left" w:pos="426"/>
        </w:tabs>
        <w:autoSpaceDE w:val="0"/>
        <w:autoSpaceDN w:val="0"/>
        <w:spacing w:beforeLines="55" w:before="132" w:line="312" w:lineRule="auto"/>
        <w:ind w:left="714" w:right="130" w:hanging="357"/>
        <w:jc w:val="both"/>
        <w:rPr>
          <w:sz w:val="20"/>
          <w:szCs w:val="20"/>
        </w:rPr>
      </w:pPr>
    </w:p>
    <w:p w14:paraId="0054E612" w14:textId="77777777" w:rsidR="00AA5494" w:rsidRPr="00AA5494" w:rsidRDefault="00AA5494" w:rsidP="00AA5494">
      <w:pPr>
        <w:pStyle w:val="Nagwek1"/>
      </w:pPr>
      <w:r w:rsidRPr="00AA5494">
        <w:t>§3.</w:t>
      </w:r>
    </w:p>
    <w:p w14:paraId="5A421674" w14:textId="77777777" w:rsidR="00AA5494" w:rsidRDefault="00AA5494" w:rsidP="00AA5494">
      <w:pPr>
        <w:pStyle w:val="Tekstpodstawowy"/>
        <w:spacing w:line="312" w:lineRule="auto"/>
        <w:ind w:left="425" w:hanging="425"/>
        <w:jc w:val="both"/>
        <w:rPr>
          <w:spacing w:val="-5"/>
          <w:sz w:val="20"/>
          <w:szCs w:val="20"/>
        </w:rPr>
      </w:pPr>
      <w:r w:rsidRPr="00AA5494">
        <w:rPr>
          <w:sz w:val="20"/>
          <w:szCs w:val="20"/>
        </w:rPr>
        <w:t>Zamawiający</w:t>
      </w:r>
      <w:r w:rsidRPr="00AA5494">
        <w:rPr>
          <w:spacing w:val="-13"/>
          <w:sz w:val="20"/>
          <w:szCs w:val="20"/>
        </w:rPr>
        <w:t xml:space="preserve"> </w:t>
      </w:r>
      <w:r w:rsidRPr="00AA5494">
        <w:rPr>
          <w:sz w:val="20"/>
          <w:szCs w:val="20"/>
        </w:rPr>
        <w:t>zobowiązuje</w:t>
      </w:r>
      <w:r w:rsidRPr="00AA5494">
        <w:rPr>
          <w:spacing w:val="-12"/>
          <w:sz w:val="20"/>
          <w:szCs w:val="20"/>
        </w:rPr>
        <w:t xml:space="preserve"> </w:t>
      </w:r>
      <w:r w:rsidRPr="00AA5494">
        <w:rPr>
          <w:sz w:val="20"/>
          <w:szCs w:val="20"/>
        </w:rPr>
        <w:t>się</w:t>
      </w:r>
      <w:r w:rsidRPr="00AA5494">
        <w:rPr>
          <w:spacing w:val="-7"/>
          <w:sz w:val="20"/>
          <w:szCs w:val="20"/>
        </w:rPr>
        <w:t xml:space="preserve"> </w:t>
      </w:r>
      <w:r w:rsidRPr="00AA5494">
        <w:rPr>
          <w:spacing w:val="-5"/>
          <w:sz w:val="20"/>
          <w:szCs w:val="20"/>
        </w:rPr>
        <w:t>do:</w:t>
      </w:r>
    </w:p>
    <w:p w14:paraId="52FAFB5B" w14:textId="77777777" w:rsidR="00AA5494" w:rsidRP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 xml:space="preserve">natychmiastowego unieruchomienia urządzenia w przypadku zagrożenia życia ludzkiego lub mienia, zabezpieczenia go przed dostępem osób postronnych i powiadomienia o powyższym </w:t>
      </w:r>
      <w:r w:rsidRPr="00AA5494">
        <w:rPr>
          <w:spacing w:val="-2"/>
          <w:sz w:val="20"/>
          <w:szCs w:val="20"/>
        </w:rPr>
        <w:t>Wykonawcy,</w:t>
      </w:r>
    </w:p>
    <w:p w14:paraId="6203ADCA" w14:textId="77777777" w:rsid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zapewnienia</w:t>
      </w:r>
      <w:r w:rsidRPr="00AA5494">
        <w:rPr>
          <w:spacing w:val="32"/>
          <w:sz w:val="20"/>
          <w:szCs w:val="20"/>
        </w:rPr>
        <w:t xml:space="preserve"> </w:t>
      </w:r>
      <w:r w:rsidRPr="00AA5494">
        <w:rPr>
          <w:sz w:val="20"/>
          <w:szCs w:val="20"/>
        </w:rPr>
        <w:t>Wykonawcy</w:t>
      </w:r>
      <w:r w:rsidRPr="00AA5494">
        <w:rPr>
          <w:spacing w:val="31"/>
          <w:sz w:val="20"/>
          <w:szCs w:val="20"/>
        </w:rPr>
        <w:t xml:space="preserve"> </w:t>
      </w:r>
      <w:r w:rsidRPr="00AA5494">
        <w:rPr>
          <w:sz w:val="20"/>
          <w:szCs w:val="20"/>
        </w:rPr>
        <w:t>stałego,</w:t>
      </w:r>
      <w:r w:rsidRPr="00AA5494">
        <w:rPr>
          <w:spacing w:val="27"/>
          <w:sz w:val="20"/>
          <w:szCs w:val="20"/>
        </w:rPr>
        <w:t xml:space="preserve"> </w:t>
      </w:r>
      <w:r w:rsidRPr="00AA5494">
        <w:rPr>
          <w:sz w:val="20"/>
          <w:szCs w:val="20"/>
        </w:rPr>
        <w:t>bezpiecznego</w:t>
      </w:r>
      <w:r w:rsidRPr="00AA5494">
        <w:rPr>
          <w:spacing w:val="34"/>
          <w:sz w:val="20"/>
          <w:szCs w:val="20"/>
        </w:rPr>
        <w:t xml:space="preserve"> </w:t>
      </w:r>
      <w:r w:rsidRPr="00AA5494">
        <w:rPr>
          <w:sz w:val="20"/>
          <w:szCs w:val="20"/>
        </w:rPr>
        <w:t>dostępu</w:t>
      </w:r>
      <w:r w:rsidRPr="00AA5494">
        <w:rPr>
          <w:spacing w:val="34"/>
          <w:sz w:val="20"/>
          <w:szCs w:val="20"/>
        </w:rPr>
        <w:t xml:space="preserve"> </w:t>
      </w:r>
      <w:r w:rsidRPr="00AA5494">
        <w:rPr>
          <w:sz w:val="20"/>
          <w:szCs w:val="20"/>
        </w:rPr>
        <w:t>do</w:t>
      </w:r>
      <w:r w:rsidRPr="00AA5494">
        <w:rPr>
          <w:spacing w:val="33"/>
          <w:sz w:val="20"/>
          <w:szCs w:val="20"/>
        </w:rPr>
        <w:t xml:space="preserve"> </w:t>
      </w:r>
      <w:r w:rsidRPr="00AA5494">
        <w:rPr>
          <w:sz w:val="20"/>
          <w:szCs w:val="20"/>
        </w:rPr>
        <w:t>urządzenia</w:t>
      </w:r>
      <w:r w:rsidRPr="00AA5494">
        <w:rPr>
          <w:spacing w:val="32"/>
          <w:sz w:val="20"/>
          <w:szCs w:val="20"/>
        </w:rPr>
        <w:t xml:space="preserve"> </w:t>
      </w:r>
      <w:r w:rsidRPr="00AA5494">
        <w:rPr>
          <w:sz w:val="20"/>
          <w:szCs w:val="20"/>
        </w:rPr>
        <w:t>i</w:t>
      </w:r>
      <w:r w:rsidRPr="00AA5494">
        <w:rPr>
          <w:spacing w:val="36"/>
          <w:sz w:val="20"/>
          <w:szCs w:val="20"/>
        </w:rPr>
        <w:t xml:space="preserve"> </w:t>
      </w:r>
      <w:r w:rsidRPr="00AA5494">
        <w:rPr>
          <w:sz w:val="20"/>
          <w:szCs w:val="20"/>
        </w:rPr>
        <w:t>maszynowni</w:t>
      </w:r>
      <w:r w:rsidRPr="00AA5494">
        <w:rPr>
          <w:spacing w:val="33"/>
          <w:sz w:val="20"/>
          <w:szCs w:val="20"/>
        </w:rPr>
        <w:t xml:space="preserve"> </w:t>
      </w:r>
      <w:r w:rsidRPr="00AA5494">
        <w:rPr>
          <w:sz w:val="20"/>
          <w:szCs w:val="20"/>
        </w:rPr>
        <w:t xml:space="preserve">zgodnie </w:t>
      </w:r>
      <w:r w:rsidRPr="00AA5494">
        <w:rPr>
          <w:sz w:val="20"/>
          <w:szCs w:val="20"/>
        </w:rPr>
        <w:br/>
        <w:t>z obowiązującymi przepisami i warunkami eksploatacyjnymi urządzenia dźwigowego a także dostarczenia</w:t>
      </w:r>
      <w:r w:rsidRPr="00AA5494">
        <w:rPr>
          <w:spacing w:val="-14"/>
          <w:sz w:val="20"/>
          <w:szCs w:val="20"/>
        </w:rPr>
        <w:t xml:space="preserve"> </w:t>
      </w:r>
      <w:r w:rsidRPr="00AA5494">
        <w:rPr>
          <w:sz w:val="20"/>
          <w:szCs w:val="20"/>
        </w:rPr>
        <w:t>niezbędnej</w:t>
      </w:r>
      <w:r w:rsidRPr="00AA5494">
        <w:rPr>
          <w:spacing w:val="-11"/>
          <w:sz w:val="20"/>
          <w:szCs w:val="20"/>
        </w:rPr>
        <w:t xml:space="preserve"> </w:t>
      </w:r>
      <w:r w:rsidRPr="00AA5494">
        <w:rPr>
          <w:sz w:val="20"/>
          <w:szCs w:val="20"/>
        </w:rPr>
        <w:t>dokumentacji</w:t>
      </w:r>
      <w:r w:rsidRPr="00AA5494">
        <w:rPr>
          <w:spacing w:val="-8"/>
          <w:sz w:val="20"/>
          <w:szCs w:val="20"/>
        </w:rPr>
        <w:t xml:space="preserve"> </w:t>
      </w:r>
      <w:r w:rsidRPr="00AA5494">
        <w:rPr>
          <w:sz w:val="20"/>
          <w:szCs w:val="20"/>
        </w:rPr>
        <w:t>(np.</w:t>
      </w:r>
      <w:r w:rsidRPr="00AA5494">
        <w:rPr>
          <w:spacing w:val="-15"/>
          <w:sz w:val="20"/>
          <w:szCs w:val="20"/>
        </w:rPr>
        <w:t xml:space="preserve"> </w:t>
      </w:r>
      <w:r w:rsidRPr="00AA5494">
        <w:rPr>
          <w:sz w:val="20"/>
          <w:szCs w:val="20"/>
        </w:rPr>
        <w:t>Księgi</w:t>
      </w:r>
      <w:r w:rsidRPr="00AA5494">
        <w:rPr>
          <w:spacing w:val="-8"/>
          <w:sz w:val="20"/>
          <w:szCs w:val="20"/>
        </w:rPr>
        <w:t xml:space="preserve"> </w:t>
      </w:r>
      <w:r w:rsidRPr="00AA5494">
        <w:rPr>
          <w:sz w:val="20"/>
          <w:szCs w:val="20"/>
        </w:rPr>
        <w:t>Rewizyjnej</w:t>
      </w:r>
      <w:r w:rsidRPr="00AA5494">
        <w:rPr>
          <w:spacing w:val="-14"/>
          <w:sz w:val="20"/>
          <w:szCs w:val="20"/>
        </w:rPr>
        <w:t xml:space="preserve"> </w:t>
      </w:r>
      <w:r w:rsidRPr="00AA5494">
        <w:rPr>
          <w:sz w:val="20"/>
          <w:szCs w:val="20"/>
        </w:rPr>
        <w:t>Dźwigu)</w:t>
      </w:r>
      <w:r w:rsidRPr="00AA5494">
        <w:rPr>
          <w:spacing w:val="-14"/>
          <w:sz w:val="20"/>
          <w:szCs w:val="20"/>
        </w:rPr>
        <w:t xml:space="preserve"> </w:t>
      </w:r>
      <w:r w:rsidRPr="00AA5494">
        <w:rPr>
          <w:sz w:val="20"/>
          <w:szCs w:val="20"/>
        </w:rPr>
        <w:t>w</w:t>
      </w:r>
      <w:r w:rsidRPr="00AA5494">
        <w:rPr>
          <w:spacing w:val="-15"/>
          <w:sz w:val="20"/>
          <w:szCs w:val="20"/>
        </w:rPr>
        <w:t xml:space="preserve"> </w:t>
      </w:r>
      <w:r w:rsidRPr="00AA5494">
        <w:rPr>
          <w:sz w:val="20"/>
          <w:szCs w:val="20"/>
        </w:rPr>
        <w:t>celu</w:t>
      </w:r>
      <w:r w:rsidRPr="00AA5494">
        <w:rPr>
          <w:spacing w:val="-8"/>
          <w:sz w:val="20"/>
          <w:szCs w:val="20"/>
        </w:rPr>
        <w:t xml:space="preserve"> </w:t>
      </w:r>
      <w:r w:rsidRPr="00AA5494">
        <w:rPr>
          <w:sz w:val="20"/>
          <w:szCs w:val="20"/>
        </w:rPr>
        <w:t>wykonania</w:t>
      </w:r>
      <w:r w:rsidRPr="00AA5494">
        <w:rPr>
          <w:spacing w:val="-14"/>
          <w:sz w:val="20"/>
          <w:szCs w:val="20"/>
        </w:rPr>
        <w:t xml:space="preserve"> </w:t>
      </w:r>
      <w:r w:rsidRPr="00AA5494">
        <w:rPr>
          <w:sz w:val="20"/>
          <w:szCs w:val="20"/>
        </w:rPr>
        <w:t xml:space="preserve">obowiązków wynikających </w:t>
      </w:r>
      <w:r w:rsidRPr="00AA5494">
        <w:rPr>
          <w:sz w:val="20"/>
          <w:szCs w:val="20"/>
        </w:rPr>
        <w:br/>
        <w:t>z niniejszej Umowy,</w:t>
      </w:r>
    </w:p>
    <w:p w14:paraId="46B5AA25" w14:textId="77777777" w:rsidR="00AA5494" w:rsidRP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zapewnienia</w:t>
      </w:r>
      <w:r w:rsidRPr="00AA5494">
        <w:rPr>
          <w:spacing w:val="-18"/>
          <w:sz w:val="20"/>
          <w:szCs w:val="20"/>
        </w:rPr>
        <w:t xml:space="preserve"> </w:t>
      </w:r>
      <w:r w:rsidRPr="00AA5494">
        <w:rPr>
          <w:sz w:val="20"/>
          <w:szCs w:val="20"/>
        </w:rPr>
        <w:t>nieodpłatnego</w:t>
      </w:r>
      <w:r w:rsidRPr="00AA5494">
        <w:rPr>
          <w:spacing w:val="-14"/>
          <w:sz w:val="20"/>
          <w:szCs w:val="20"/>
        </w:rPr>
        <w:t xml:space="preserve"> </w:t>
      </w:r>
      <w:r w:rsidRPr="00AA5494">
        <w:rPr>
          <w:sz w:val="20"/>
          <w:szCs w:val="20"/>
        </w:rPr>
        <w:t>miejsca</w:t>
      </w:r>
      <w:r w:rsidRPr="00AA5494">
        <w:rPr>
          <w:spacing w:val="-10"/>
          <w:sz w:val="20"/>
          <w:szCs w:val="20"/>
        </w:rPr>
        <w:t xml:space="preserve"> </w:t>
      </w:r>
      <w:r w:rsidRPr="00AA5494">
        <w:rPr>
          <w:sz w:val="20"/>
          <w:szCs w:val="20"/>
        </w:rPr>
        <w:t>parkingowego</w:t>
      </w:r>
      <w:r w:rsidRPr="00AA5494">
        <w:rPr>
          <w:spacing w:val="-10"/>
          <w:sz w:val="20"/>
          <w:szCs w:val="20"/>
        </w:rPr>
        <w:t xml:space="preserve"> </w:t>
      </w:r>
      <w:r w:rsidRPr="00AA5494">
        <w:rPr>
          <w:sz w:val="20"/>
          <w:szCs w:val="20"/>
        </w:rPr>
        <w:t>dla</w:t>
      </w:r>
      <w:r w:rsidRPr="00AA5494">
        <w:rPr>
          <w:spacing w:val="-13"/>
          <w:sz w:val="20"/>
          <w:szCs w:val="20"/>
        </w:rPr>
        <w:t xml:space="preserve"> </w:t>
      </w:r>
      <w:r w:rsidRPr="00AA5494">
        <w:rPr>
          <w:sz w:val="20"/>
          <w:szCs w:val="20"/>
        </w:rPr>
        <w:t>samochodów</w:t>
      </w:r>
      <w:r w:rsidRPr="00AA5494">
        <w:rPr>
          <w:spacing w:val="-11"/>
          <w:sz w:val="20"/>
          <w:szCs w:val="20"/>
        </w:rPr>
        <w:t xml:space="preserve"> </w:t>
      </w:r>
      <w:r w:rsidRPr="00AA5494">
        <w:rPr>
          <w:spacing w:val="-2"/>
          <w:sz w:val="20"/>
          <w:szCs w:val="20"/>
        </w:rPr>
        <w:t>Wykonawcy na czas realizacji danej usługi,</w:t>
      </w:r>
    </w:p>
    <w:p w14:paraId="50DF161E" w14:textId="77777777" w:rsid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niezwłocznego informowania Wykonawcy o dostrzeżonych brakach w wyposażeniu lub nieprawidłowościach w pracy oraz przestojach urządzenia,</w:t>
      </w:r>
    </w:p>
    <w:p w14:paraId="7F9A92C7" w14:textId="77777777" w:rsid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niewykonywania żadnych</w:t>
      </w:r>
      <w:r w:rsidRPr="00AA5494">
        <w:rPr>
          <w:spacing w:val="-1"/>
          <w:sz w:val="20"/>
          <w:szCs w:val="20"/>
        </w:rPr>
        <w:t xml:space="preserve"> </w:t>
      </w:r>
      <w:r w:rsidRPr="00AA5494">
        <w:rPr>
          <w:sz w:val="20"/>
          <w:szCs w:val="20"/>
        </w:rPr>
        <w:t>czynności związanych z przedmiotem Umowy z wyłączeniem czynności wynikających z codziennego użytkowania przedmiotu Umowy i czynności, w których Zamawiający został</w:t>
      </w:r>
      <w:r w:rsidRPr="00AA5494">
        <w:rPr>
          <w:spacing w:val="-12"/>
          <w:sz w:val="20"/>
          <w:szCs w:val="20"/>
        </w:rPr>
        <w:t xml:space="preserve"> </w:t>
      </w:r>
      <w:r w:rsidRPr="00AA5494">
        <w:rPr>
          <w:sz w:val="20"/>
          <w:szCs w:val="20"/>
        </w:rPr>
        <w:t>przeszkolony</w:t>
      </w:r>
      <w:r w:rsidRPr="00AA5494">
        <w:rPr>
          <w:spacing w:val="-13"/>
          <w:sz w:val="20"/>
          <w:szCs w:val="20"/>
        </w:rPr>
        <w:t xml:space="preserve"> </w:t>
      </w:r>
      <w:r w:rsidRPr="00AA5494">
        <w:rPr>
          <w:sz w:val="20"/>
          <w:szCs w:val="20"/>
        </w:rPr>
        <w:t>przez</w:t>
      </w:r>
      <w:r w:rsidRPr="00AA5494">
        <w:rPr>
          <w:spacing w:val="-10"/>
          <w:sz w:val="20"/>
          <w:szCs w:val="20"/>
        </w:rPr>
        <w:t xml:space="preserve"> </w:t>
      </w:r>
      <w:r w:rsidRPr="00AA5494">
        <w:rPr>
          <w:sz w:val="20"/>
          <w:szCs w:val="20"/>
        </w:rPr>
        <w:t>Wykonawcę</w:t>
      </w:r>
      <w:r w:rsidRPr="00AA5494">
        <w:rPr>
          <w:spacing w:val="-6"/>
          <w:sz w:val="20"/>
          <w:szCs w:val="20"/>
        </w:rPr>
        <w:t xml:space="preserve"> </w:t>
      </w:r>
      <w:r w:rsidRPr="00AA5494">
        <w:rPr>
          <w:sz w:val="20"/>
          <w:szCs w:val="20"/>
        </w:rPr>
        <w:t>oraz</w:t>
      </w:r>
      <w:r w:rsidRPr="00AA5494">
        <w:rPr>
          <w:spacing w:val="-12"/>
          <w:sz w:val="20"/>
          <w:szCs w:val="20"/>
        </w:rPr>
        <w:t xml:space="preserve"> </w:t>
      </w:r>
      <w:r w:rsidRPr="00AA5494">
        <w:rPr>
          <w:sz w:val="20"/>
          <w:szCs w:val="20"/>
        </w:rPr>
        <w:t>do</w:t>
      </w:r>
      <w:r w:rsidRPr="00AA5494">
        <w:rPr>
          <w:spacing w:val="-8"/>
          <w:sz w:val="20"/>
          <w:szCs w:val="20"/>
        </w:rPr>
        <w:t xml:space="preserve"> </w:t>
      </w:r>
      <w:r w:rsidRPr="00AA5494">
        <w:rPr>
          <w:sz w:val="20"/>
          <w:szCs w:val="20"/>
        </w:rPr>
        <w:t>niewykonywania</w:t>
      </w:r>
      <w:r w:rsidRPr="00AA5494">
        <w:rPr>
          <w:spacing w:val="-9"/>
          <w:sz w:val="20"/>
          <w:szCs w:val="20"/>
        </w:rPr>
        <w:t xml:space="preserve"> </w:t>
      </w:r>
      <w:r w:rsidRPr="00AA5494">
        <w:rPr>
          <w:sz w:val="20"/>
          <w:szCs w:val="20"/>
        </w:rPr>
        <w:t>usług</w:t>
      </w:r>
      <w:r w:rsidRPr="00AA5494">
        <w:rPr>
          <w:spacing w:val="-6"/>
          <w:sz w:val="20"/>
          <w:szCs w:val="20"/>
        </w:rPr>
        <w:t xml:space="preserve"> </w:t>
      </w:r>
      <w:r w:rsidRPr="00AA5494">
        <w:rPr>
          <w:sz w:val="20"/>
          <w:szCs w:val="20"/>
        </w:rPr>
        <w:t>we</w:t>
      </w:r>
      <w:r w:rsidRPr="00AA5494">
        <w:rPr>
          <w:spacing w:val="-9"/>
          <w:sz w:val="20"/>
          <w:szCs w:val="20"/>
        </w:rPr>
        <w:t xml:space="preserve"> </w:t>
      </w:r>
      <w:r w:rsidRPr="00AA5494">
        <w:rPr>
          <w:sz w:val="20"/>
          <w:szCs w:val="20"/>
        </w:rPr>
        <w:t>własnym</w:t>
      </w:r>
      <w:r w:rsidRPr="00AA5494">
        <w:rPr>
          <w:spacing w:val="-9"/>
          <w:sz w:val="20"/>
          <w:szCs w:val="20"/>
        </w:rPr>
        <w:t xml:space="preserve"> </w:t>
      </w:r>
      <w:r w:rsidRPr="00AA5494">
        <w:rPr>
          <w:sz w:val="20"/>
          <w:szCs w:val="20"/>
        </w:rPr>
        <w:t>zakresie</w:t>
      </w:r>
      <w:r w:rsidRPr="00AA5494">
        <w:rPr>
          <w:spacing w:val="-6"/>
          <w:sz w:val="20"/>
          <w:szCs w:val="20"/>
        </w:rPr>
        <w:t xml:space="preserve"> </w:t>
      </w:r>
      <w:r w:rsidRPr="00AA5494">
        <w:rPr>
          <w:sz w:val="20"/>
          <w:szCs w:val="20"/>
        </w:rPr>
        <w:t>ani</w:t>
      </w:r>
      <w:r w:rsidRPr="00AA5494">
        <w:rPr>
          <w:spacing w:val="-8"/>
          <w:sz w:val="20"/>
          <w:szCs w:val="20"/>
        </w:rPr>
        <w:t xml:space="preserve"> </w:t>
      </w:r>
      <w:r w:rsidRPr="00AA5494">
        <w:rPr>
          <w:sz w:val="20"/>
          <w:szCs w:val="20"/>
        </w:rPr>
        <w:t>przez inne</w:t>
      </w:r>
      <w:r w:rsidRPr="00AA5494">
        <w:rPr>
          <w:spacing w:val="-16"/>
          <w:sz w:val="20"/>
          <w:szCs w:val="20"/>
        </w:rPr>
        <w:t xml:space="preserve"> </w:t>
      </w:r>
      <w:r w:rsidRPr="00AA5494">
        <w:rPr>
          <w:sz w:val="20"/>
          <w:szCs w:val="20"/>
        </w:rPr>
        <w:t>podmioty</w:t>
      </w:r>
      <w:r w:rsidRPr="00AA5494">
        <w:rPr>
          <w:spacing w:val="-16"/>
          <w:sz w:val="20"/>
          <w:szCs w:val="20"/>
        </w:rPr>
        <w:t xml:space="preserve"> </w:t>
      </w:r>
      <w:r w:rsidRPr="00AA5494">
        <w:rPr>
          <w:sz w:val="20"/>
          <w:szCs w:val="20"/>
        </w:rPr>
        <w:t>w</w:t>
      </w:r>
      <w:r w:rsidRPr="00AA5494">
        <w:rPr>
          <w:spacing w:val="-16"/>
          <w:sz w:val="20"/>
          <w:szCs w:val="20"/>
        </w:rPr>
        <w:t xml:space="preserve"> </w:t>
      </w:r>
      <w:r w:rsidRPr="00AA5494">
        <w:rPr>
          <w:sz w:val="20"/>
          <w:szCs w:val="20"/>
        </w:rPr>
        <w:t>okresie</w:t>
      </w:r>
      <w:r w:rsidRPr="00AA5494">
        <w:rPr>
          <w:spacing w:val="-16"/>
          <w:sz w:val="20"/>
          <w:szCs w:val="20"/>
        </w:rPr>
        <w:t xml:space="preserve"> </w:t>
      </w:r>
      <w:r w:rsidRPr="00AA5494">
        <w:rPr>
          <w:sz w:val="20"/>
          <w:szCs w:val="20"/>
        </w:rPr>
        <w:t>trwania</w:t>
      </w:r>
      <w:r w:rsidRPr="00AA5494">
        <w:rPr>
          <w:spacing w:val="-16"/>
          <w:sz w:val="20"/>
          <w:szCs w:val="20"/>
        </w:rPr>
        <w:t xml:space="preserve"> </w:t>
      </w:r>
      <w:r w:rsidRPr="00AA5494">
        <w:rPr>
          <w:sz w:val="20"/>
          <w:szCs w:val="20"/>
        </w:rPr>
        <w:t>Umowy,</w:t>
      </w:r>
      <w:r w:rsidRPr="00AA5494">
        <w:rPr>
          <w:spacing w:val="-15"/>
          <w:sz w:val="20"/>
          <w:szCs w:val="20"/>
        </w:rPr>
        <w:t xml:space="preserve"> </w:t>
      </w:r>
      <w:r w:rsidRPr="00AA5494">
        <w:rPr>
          <w:sz w:val="20"/>
          <w:szCs w:val="20"/>
        </w:rPr>
        <w:t>chyba,</w:t>
      </w:r>
      <w:r w:rsidRPr="00AA5494">
        <w:rPr>
          <w:spacing w:val="-16"/>
          <w:sz w:val="20"/>
          <w:szCs w:val="20"/>
        </w:rPr>
        <w:t xml:space="preserve"> </w:t>
      </w:r>
      <w:r w:rsidRPr="00AA5494">
        <w:rPr>
          <w:sz w:val="20"/>
          <w:szCs w:val="20"/>
        </w:rPr>
        <w:t>że</w:t>
      </w:r>
      <w:r w:rsidRPr="00AA5494">
        <w:rPr>
          <w:spacing w:val="-16"/>
          <w:sz w:val="20"/>
          <w:szCs w:val="20"/>
        </w:rPr>
        <w:t xml:space="preserve"> </w:t>
      </w:r>
      <w:r w:rsidRPr="00AA5494">
        <w:rPr>
          <w:sz w:val="20"/>
          <w:szCs w:val="20"/>
        </w:rPr>
        <w:t>Wykonawca</w:t>
      </w:r>
      <w:r w:rsidRPr="00AA5494">
        <w:rPr>
          <w:spacing w:val="-16"/>
          <w:sz w:val="20"/>
          <w:szCs w:val="20"/>
        </w:rPr>
        <w:t xml:space="preserve"> </w:t>
      </w:r>
      <w:r w:rsidRPr="00AA5494">
        <w:rPr>
          <w:sz w:val="20"/>
          <w:szCs w:val="20"/>
        </w:rPr>
        <w:t>nie</w:t>
      </w:r>
      <w:r w:rsidRPr="00AA5494">
        <w:rPr>
          <w:spacing w:val="-16"/>
          <w:sz w:val="20"/>
          <w:szCs w:val="20"/>
        </w:rPr>
        <w:t xml:space="preserve"> </w:t>
      </w:r>
      <w:r w:rsidRPr="00AA5494">
        <w:rPr>
          <w:sz w:val="20"/>
          <w:szCs w:val="20"/>
        </w:rPr>
        <w:t>podjął</w:t>
      </w:r>
      <w:r w:rsidRPr="00AA5494">
        <w:rPr>
          <w:spacing w:val="-16"/>
          <w:sz w:val="20"/>
          <w:szCs w:val="20"/>
        </w:rPr>
        <w:t xml:space="preserve"> </w:t>
      </w:r>
      <w:r w:rsidRPr="00AA5494">
        <w:rPr>
          <w:sz w:val="20"/>
          <w:szCs w:val="20"/>
        </w:rPr>
        <w:t>się</w:t>
      </w:r>
      <w:r w:rsidRPr="00AA5494">
        <w:rPr>
          <w:spacing w:val="-15"/>
          <w:sz w:val="20"/>
          <w:szCs w:val="20"/>
        </w:rPr>
        <w:t xml:space="preserve"> </w:t>
      </w:r>
      <w:r w:rsidRPr="00AA5494">
        <w:rPr>
          <w:sz w:val="20"/>
          <w:szCs w:val="20"/>
        </w:rPr>
        <w:t>wykonania</w:t>
      </w:r>
      <w:r w:rsidRPr="00AA5494">
        <w:rPr>
          <w:spacing w:val="-16"/>
          <w:sz w:val="20"/>
          <w:szCs w:val="20"/>
        </w:rPr>
        <w:t xml:space="preserve"> </w:t>
      </w:r>
      <w:r w:rsidRPr="00AA5494">
        <w:rPr>
          <w:sz w:val="20"/>
          <w:szCs w:val="20"/>
        </w:rPr>
        <w:t>danej</w:t>
      </w:r>
      <w:r w:rsidRPr="00AA5494">
        <w:rPr>
          <w:spacing w:val="-16"/>
          <w:sz w:val="20"/>
          <w:szCs w:val="20"/>
        </w:rPr>
        <w:t xml:space="preserve"> </w:t>
      </w:r>
      <w:r w:rsidRPr="00AA5494">
        <w:rPr>
          <w:sz w:val="20"/>
          <w:szCs w:val="20"/>
        </w:rPr>
        <w:t>usługi lub wyraził na to pisemną zgodę,</w:t>
      </w:r>
    </w:p>
    <w:p w14:paraId="2BABF149" w14:textId="77777777" w:rsidR="00AA5494" w:rsidRP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uczestnictwa</w:t>
      </w:r>
      <w:r w:rsidRPr="00AA5494">
        <w:rPr>
          <w:spacing w:val="-12"/>
          <w:sz w:val="20"/>
          <w:szCs w:val="20"/>
        </w:rPr>
        <w:t xml:space="preserve"> </w:t>
      </w:r>
      <w:r w:rsidRPr="00AA5494">
        <w:rPr>
          <w:sz w:val="20"/>
          <w:szCs w:val="20"/>
        </w:rPr>
        <w:t>w</w:t>
      </w:r>
      <w:r w:rsidRPr="00AA5494">
        <w:rPr>
          <w:spacing w:val="-11"/>
          <w:sz w:val="20"/>
          <w:szCs w:val="20"/>
        </w:rPr>
        <w:t xml:space="preserve"> </w:t>
      </w:r>
      <w:r w:rsidRPr="00AA5494">
        <w:rPr>
          <w:sz w:val="20"/>
          <w:szCs w:val="20"/>
        </w:rPr>
        <w:t>badaniach</w:t>
      </w:r>
      <w:r w:rsidRPr="00AA5494">
        <w:rPr>
          <w:spacing w:val="-7"/>
          <w:sz w:val="20"/>
          <w:szCs w:val="20"/>
        </w:rPr>
        <w:t xml:space="preserve"> </w:t>
      </w:r>
      <w:r w:rsidRPr="00AA5494">
        <w:rPr>
          <w:spacing w:val="-4"/>
          <w:sz w:val="20"/>
          <w:szCs w:val="20"/>
        </w:rPr>
        <w:t>UDT,</w:t>
      </w:r>
    </w:p>
    <w:p w14:paraId="12239776" w14:textId="2AA233DA" w:rsidR="00AA5494" w:rsidRPr="00AA5494" w:rsidRDefault="00AA5494" w:rsidP="00AA5494">
      <w:pPr>
        <w:pStyle w:val="Tekstpodstawowy"/>
        <w:numPr>
          <w:ilvl w:val="0"/>
          <w:numId w:val="75"/>
        </w:numPr>
        <w:spacing w:after="0" w:line="312" w:lineRule="auto"/>
        <w:ind w:left="425" w:hanging="425"/>
        <w:jc w:val="both"/>
        <w:rPr>
          <w:sz w:val="20"/>
          <w:szCs w:val="20"/>
        </w:rPr>
      </w:pPr>
      <w:r w:rsidRPr="00AA5494">
        <w:rPr>
          <w:sz w:val="20"/>
          <w:szCs w:val="20"/>
        </w:rPr>
        <w:t>utrzymania</w:t>
      </w:r>
      <w:r w:rsidRPr="00AA5494">
        <w:rPr>
          <w:spacing w:val="-10"/>
          <w:sz w:val="20"/>
          <w:szCs w:val="20"/>
        </w:rPr>
        <w:t xml:space="preserve"> </w:t>
      </w:r>
      <w:r w:rsidRPr="00AA5494">
        <w:rPr>
          <w:sz w:val="20"/>
          <w:szCs w:val="20"/>
        </w:rPr>
        <w:t>czystości</w:t>
      </w:r>
      <w:r w:rsidRPr="00AA5494">
        <w:rPr>
          <w:spacing w:val="-6"/>
          <w:sz w:val="20"/>
          <w:szCs w:val="20"/>
        </w:rPr>
        <w:t xml:space="preserve"> </w:t>
      </w:r>
      <w:r w:rsidRPr="00AA5494">
        <w:rPr>
          <w:sz w:val="20"/>
          <w:szCs w:val="20"/>
        </w:rPr>
        <w:t>w</w:t>
      </w:r>
      <w:r w:rsidRPr="00AA5494">
        <w:rPr>
          <w:spacing w:val="-10"/>
          <w:sz w:val="20"/>
          <w:szCs w:val="20"/>
        </w:rPr>
        <w:t xml:space="preserve"> </w:t>
      </w:r>
      <w:r w:rsidRPr="00AA5494">
        <w:rPr>
          <w:sz w:val="20"/>
          <w:szCs w:val="20"/>
        </w:rPr>
        <w:t>kabinie</w:t>
      </w:r>
      <w:r w:rsidRPr="00AA5494">
        <w:rPr>
          <w:spacing w:val="-6"/>
          <w:sz w:val="20"/>
          <w:szCs w:val="20"/>
        </w:rPr>
        <w:t xml:space="preserve"> </w:t>
      </w:r>
      <w:r w:rsidRPr="00AA5494">
        <w:rPr>
          <w:spacing w:val="-2"/>
          <w:sz w:val="20"/>
          <w:szCs w:val="20"/>
        </w:rPr>
        <w:t>dźwigu.</w:t>
      </w:r>
    </w:p>
    <w:p w14:paraId="7A764535" w14:textId="77777777" w:rsidR="00AA5494" w:rsidRPr="00AA5494" w:rsidRDefault="00AA5494" w:rsidP="00AA5494">
      <w:pPr>
        <w:pStyle w:val="Nagwek1"/>
      </w:pPr>
    </w:p>
    <w:p w14:paraId="2649FD10" w14:textId="77777777" w:rsidR="00AA5494" w:rsidRPr="00AA5494" w:rsidRDefault="00AA5494" w:rsidP="00AA5494">
      <w:pPr>
        <w:pStyle w:val="Nagwek1"/>
      </w:pPr>
      <w:r w:rsidRPr="00AA5494">
        <w:t>§4.</w:t>
      </w:r>
    </w:p>
    <w:p w14:paraId="2440F37B" w14:textId="5B5AB607" w:rsidR="00AA5494" w:rsidRPr="00AA5494" w:rsidRDefault="00AA5494" w:rsidP="00AA5494">
      <w:pPr>
        <w:pStyle w:val="Tekstpodstawowy"/>
        <w:spacing w:line="312" w:lineRule="auto"/>
        <w:jc w:val="both"/>
        <w:rPr>
          <w:sz w:val="20"/>
          <w:szCs w:val="20"/>
        </w:rPr>
      </w:pPr>
      <w:r w:rsidRPr="00AA5494">
        <w:rPr>
          <w:sz w:val="20"/>
          <w:szCs w:val="20"/>
        </w:rPr>
        <w:t>Wykonawca zobowiązuje się do konserwacji dźwigu w stałym ruchu, z wyjątkiem postojów niezbędnych</w:t>
      </w:r>
      <w:r w:rsidRPr="00AA5494">
        <w:rPr>
          <w:spacing w:val="-16"/>
          <w:sz w:val="20"/>
          <w:szCs w:val="20"/>
        </w:rPr>
        <w:t xml:space="preserve"> </w:t>
      </w:r>
      <w:r w:rsidRPr="00AA5494">
        <w:rPr>
          <w:sz w:val="20"/>
          <w:szCs w:val="20"/>
        </w:rPr>
        <w:t>do</w:t>
      </w:r>
      <w:r w:rsidRPr="00AA5494">
        <w:rPr>
          <w:spacing w:val="-11"/>
          <w:sz w:val="20"/>
          <w:szCs w:val="20"/>
        </w:rPr>
        <w:t xml:space="preserve"> </w:t>
      </w:r>
      <w:r w:rsidRPr="00AA5494">
        <w:rPr>
          <w:sz w:val="20"/>
          <w:szCs w:val="20"/>
        </w:rPr>
        <w:t>wykonania</w:t>
      </w:r>
      <w:r w:rsidRPr="00AA5494">
        <w:rPr>
          <w:spacing w:val="-16"/>
          <w:sz w:val="20"/>
          <w:szCs w:val="20"/>
        </w:rPr>
        <w:t xml:space="preserve"> </w:t>
      </w:r>
      <w:r w:rsidRPr="00AA5494">
        <w:rPr>
          <w:sz w:val="20"/>
          <w:szCs w:val="20"/>
        </w:rPr>
        <w:t>czynności</w:t>
      </w:r>
      <w:r w:rsidRPr="00AA5494">
        <w:rPr>
          <w:spacing w:val="-10"/>
          <w:sz w:val="20"/>
          <w:szCs w:val="20"/>
        </w:rPr>
        <w:t xml:space="preserve"> </w:t>
      </w:r>
      <w:r w:rsidRPr="00AA5494">
        <w:rPr>
          <w:sz w:val="20"/>
          <w:szCs w:val="20"/>
        </w:rPr>
        <w:t>konserwacyjnych</w:t>
      </w:r>
      <w:r w:rsidRPr="00AA5494">
        <w:rPr>
          <w:spacing w:val="-10"/>
          <w:sz w:val="20"/>
          <w:szCs w:val="20"/>
        </w:rPr>
        <w:t xml:space="preserve"> </w:t>
      </w:r>
      <w:r w:rsidRPr="00AA5494">
        <w:rPr>
          <w:sz w:val="20"/>
          <w:szCs w:val="20"/>
        </w:rPr>
        <w:t>i</w:t>
      </w:r>
      <w:r w:rsidRPr="00AA5494">
        <w:rPr>
          <w:spacing w:val="-11"/>
          <w:sz w:val="20"/>
          <w:szCs w:val="20"/>
        </w:rPr>
        <w:t xml:space="preserve"> </w:t>
      </w:r>
      <w:r w:rsidRPr="00AA5494">
        <w:rPr>
          <w:sz w:val="20"/>
          <w:szCs w:val="20"/>
        </w:rPr>
        <w:t>naprawczych.</w:t>
      </w:r>
      <w:r w:rsidRPr="00AA5494">
        <w:rPr>
          <w:spacing w:val="-15"/>
          <w:sz w:val="20"/>
          <w:szCs w:val="20"/>
        </w:rPr>
        <w:t xml:space="preserve"> </w:t>
      </w:r>
      <w:r w:rsidRPr="00AA5494">
        <w:rPr>
          <w:sz w:val="20"/>
          <w:szCs w:val="20"/>
        </w:rPr>
        <w:t>Prace</w:t>
      </w:r>
      <w:r w:rsidRPr="00AA5494">
        <w:rPr>
          <w:spacing w:val="-11"/>
          <w:sz w:val="20"/>
          <w:szCs w:val="20"/>
        </w:rPr>
        <w:t xml:space="preserve"> </w:t>
      </w:r>
      <w:r w:rsidRPr="00AA5494">
        <w:rPr>
          <w:sz w:val="20"/>
          <w:szCs w:val="20"/>
        </w:rPr>
        <w:t>objęte</w:t>
      </w:r>
      <w:r w:rsidRPr="00AA5494">
        <w:rPr>
          <w:spacing w:val="-16"/>
          <w:sz w:val="20"/>
          <w:szCs w:val="20"/>
        </w:rPr>
        <w:t xml:space="preserve"> </w:t>
      </w:r>
      <w:r w:rsidRPr="00AA5494">
        <w:rPr>
          <w:sz w:val="20"/>
          <w:szCs w:val="20"/>
        </w:rPr>
        <w:t>niniejszą</w:t>
      </w:r>
      <w:r w:rsidRPr="00AA5494">
        <w:rPr>
          <w:spacing w:val="-16"/>
          <w:sz w:val="20"/>
          <w:szCs w:val="20"/>
        </w:rPr>
        <w:t xml:space="preserve"> </w:t>
      </w:r>
      <w:r w:rsidRPr="00AA5494">
        <w:rPr>
          <w:sz w:val="20"/>
          <w:szCs w:val="20"/>
        </w:rPr>
        <w:t xml:space="preserve">Umową wykonane będą przez Wykonawcę w dni robocze w godzinach 7:00 - 15:00. </w:t>
      </w:r>
      <w:r w:rsidRPr="00AA5494">
        <w:rPr>
          <w:b/>
          <w:sz w:val="20"/>
          <w:szCs w:val="20"/>
        </w:rPr>
        <w:t>Usterki i awarie należy zgłaszać pod numerem _______________--</w:t>
      </w:r>
      <w:r>
        <w:rPr>
          <w:sz w:val="20"/>
          <w:szCs w:val="20"/>
        </w:rPr>
        <w:t xml:space="preserve"> </w:t>
      </w:r>
      <w:r w:rsidRPr="00AA5494">
        <w:rPr>
          <w:sz w:val="20"/>
          <w:szCs w:val="20"/>
        </w:rPr>
        <w:t>ZAMAWIAJĄCY</w:t>
      </w:r>
      <w:r w:rsidRPr="00AA5494">
        <w:rPr>
          <w:spacing w:val="-14"/>
          <w:sz w:val="20"/>
          <w:szCs w:val="20"/>
        </w:rPr>
        <w:t xml:space="preserve"> </w:t>
      </w:r>
      <w:r w:rsidRPr="00AA5494">
        <w:rPr>
          <w:sz w:val="20"/>
          <w:szCs w:val="20"/>
        </w:rPr>
        <w:t>wyznacza</w:t>
      </w:r>
      <w:r w:rsidRPr="00AA5494">
        <w:rPr>
          <w:spacing w:val="-12"/>
          <w:sz w:val="20"/>
          <w:szCs w:val="20"/>
        </w:rPr>
        <w:t xml:space="preserve"> </w:t>
      </w:r>
      <w:r w:rsidRPr="00AA5494">
        <w:rPr>
          <w:sz w:val="20"/>
          <w:szCs w:val="20"/>
        </w:rPr>
        <w:t>swoich</w:t>
      </w:r>
      <w:r w:rsidRPr="00AA5494">
        <w:rPr>
          <w:spacing w:val="-10"/>
          <w:sz w:val="20"/>
          <w:szCs w:val="20"/>
        </w:rPr>
        <w:t xml:space="preserve"> </w:t>
      </w:r>
      <w:r w:rsidRPr="00AA5494">
        <w:rPr>
          <w:sz w:val="20"/>
          <w:szCs w:val="20"/>
        </w:rPr>
        <w:t>przedstawicieli</w:t>
      </w:r>
      <w:r w:rsidRPr="00AA5494">
        <w:rPr>
          <w:spacing w:val="-7"/>
          <w:sz w:val="20"/>
          <w:szCs w:val="20"/>
        </w:rPr>
        <w:t xml:space="preserve"> </w:t>
      </w:r>
      <w:r w:rsidRPr="00AA5494">
        <w:rPr>
          <w:sz w:val="20"/>
          <w:szCs w:val="20"/>
        </w:rPr>
        <w:t>do</w:t>
      </w:r>
      <w:r w:rsidRPr="00AA5494">
        <w:rPr>
          <w:spacing w:val="-10"/>
          <w:sz w:val="20"/>
          <w:szCs w:val="20"/>
        </w:rPr>
        <w:t xml:space="preserve"> </w:t>
      </w:r>
      <w:r w:rsidRPr="00AA5494">
        <w:rPr>
          <w:sz w:val="20"/>
          <w:szCs w:val="20"/>
        </w:rPr>
        <w:t>współpracy</w:t>
      </w:r>
      <w:r w:rsidRPr="00AA5494">
        <w:rPr>
          <w:spacing w:val="-15"/>
          <w:sz w:val="20"/>
          <w:szCs w:val="20"/>
        </w:rPr>
        <w:t xml:space="preserve"> </w:t>
      </w:r>
      <w:r w:rsidRPr="00AA5494">
        <w:rPr>
          <w:sz w:val="20"/>
          <w:szCs w:val="20"/>
        </w:rPr>
        <w:t>podczas</w:t>
      </w:r>
      <w:r w:rsidRPr="00AA5494">
        <w:rPr>
          <w:spacing w:val="-13"/>
          <w:sz w:val="20"/>
          <w:szCs w:val="20"/>
        </w:rPr>
        <w:t xml:space="preserve"> </w:t>
      </w:r>
      <w:r w:rsidRPr="00AA5494">
        <w:rPr>
          <w:sz w:val="20"/>
          <w:szCs w:val="20"/>
        </w:rPr>
        <w:t>realizacji</w:t>
      </w:r>
      <w:r w:rsidRPr="00AA5494">
        <w:rPr>
          <w:spacing w:val="-10"/>
          <w:sz w:val="20"/>
          <w:szCs w:val="20"/>
        </w:rPr>
        <w:t xml:space="preserve"> </w:t>
      </w:r>
      <w:r w:rsidRPr="00AA5494">
        <w:rPr>
          <w:sz w:val="20"/>
          <w:szCs w:val="20"/>
        </w:rPr>
        <w:t>niniejszej</w:t>
      </w:r>
      <w:r w:rsidRPr="00AA5494">
        <w:rPr>
          <w:spacing w:val="-12"/>
          <w:sz w:val="20"/>
          <w:szCs w:val="20"/>
        </w:rPr>
        <w:t xml:space="preserve"> </w:t>
      </w:r>
      <w:r w:rsidRPr="00AA5494">
        <w:rPr>
          <w:spacing w:val="-2"/>
          <w:sz w:val="20"/>
          <w:szCs w:val="20"/>
        </w:rPr>
        <w:t>Umowy:</w:t>
      </w:r>
    </w:p>
    <w:p w14:paraId="6AC98B53" w14:textId="77777777" w:rsidR="00AA5494" w:rsidRPr="00AA5494" w:rsidRDefault="00AA5494" w:rsidP="00AA5494">
      <w:pPr>
        <w:pStyle w:val="Akapitzlist"/>
        <w:widowControl w:val="0"/>
        <w:numPr>
          <w:ilvl w:val="0"/>
          <w:numId w:val="73"/>
        </w:numPr>
        <w:tabs>
          <w:tab w:val="left" w:pos="507"/>
          <w:tab w:val="left" w:pos="3311"/>
          <w:tab w:val="left" w:pos="6337"/>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pacing w:val="-2"/>
          <w:sz w:val="20"/>
          <w:szCs w:val="20"/>
        </w:rPr>
        <w:lastRenderedPageBreak/>
        <w:t>......................................</w:t>
      </w:r>
      <w:r w:rsidRPr="00AA5494">
        <w:rPr>
          <w:rFonts w:ascii="Times New Roman" w:hAnsi="Times New Roman"/>
          <w:sz w:val="20"/>
          <w:szCs w:val="20"/>
        </w:rPr>
        <w:tab/>
        <w:t>tel.</w:t>
      </w:r>
      <w:r w:rsidRPr="00AA5494">
        <w:rPr>
          <w:rFonts w:ascii="Times New Roman" w:hAnsi="Times New Roman"/>
          <w:spacing w:val="-12"/>
          <w:sz w:val="20"/>
          <w:szCs w:val="20"/>
        </w:rPr>
        <w:t xml:space="preserve"> </w:t>
      </w:r>
      <w:r w:rsidRPr="00AA5494">
        <w:rPr>
          <w:rFonts w:ascii="Times New Roman" w:hAnsi="Times New Roman"/>
          <w:spacing w:val="-2"/>
          <w:sz w:val="20"/>
          <w:szCs w:val="20"/>
        </w:rPr>
        <w:t>.........................</w:t>
      </w:r>
      <w:r w:rsidRPr="00AA5494">
        <w:rPr>
          <w:rFonts w:ascii="Times New Roman" w:hAnsi="Times New Roman"/>
          <w:sz w:val="20"/>
          <w:szCs w:val="20"/>
        </w:rPr>
        <w:tab/>
        <w:t>e-mail:</w:t>
      </w:r>
      <w:r w:rsidRPr="00AA5494">
        <w:rPr>
          <w:rFonts w:ascii="Times New Roman" w:hAnsi="Times New Roman"/>
          <w:spacing w:val="-17"/>
          <w:sz w:val="20"/>
          <w:szCs w:val="20"/>
        </w:rPr>
        <w:t xml:space="preserve"> </w:t>
      </w:r>
      <w:r w:rsidRPr="00AA5494">
        <w:rPr>
          <w:rFonts w:ascii="Times New Roman" w:hAnsi="Times New Roman"/>
          <w:spacing w:val="-2"/>
          <w:sz w:val="20"/>
          <w:szCs w:val="20"/>
        </w:rPr>
        <w:t>....................................</w:t>
      </w:r>
    </w:p>
    <w:p w14:paraId="50F2E098" w14:textId="77777777" w:rsidR="00AA5494" w:rsidRPr="00AA5494" w:rsidRDefault="00AA5494" w:rsidP="00AA5494">
      <w:pPr>
        <w:pStyle w:val="Nagwek1"/>
      </w:pPr>
      <w:bookmarkStart w:id="7" w:name="§4"/>
      <w:bookmarkEnd w:id="7"/>
      <w:r w:rsidRPr="00AA5494">
        <w:t>§5.</w:t>
      </w:r>
    </w:p>
    <w:p w14:paraId="109F015C" w14:textId="77777777" w:rsidR="00AA5494" w:rsidRPr="00AA5494" w:rsidRDefault="00AA5494" w:rsidP="00AA5494">
      <w:pPr>
        <w:pStyle w:val="Akapitzlist"/>
        <w:widowControl w:val="0"/>
        <w:numPr>
          <w:ilvl w:val="0"/>
          <w:numId w:val="67"/>
        </w:numPr>
        <w:tabs>
          <w:tab w:val="left" w:pos="485"/>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 przypadku stwierdzenia przez UDT lub konserwatora konieczności wykonania usługi wykraczającej</w:t>
      </w:r>
      <w:r w:rsidRPr="00AA5494">
        <w:rPr>
          <w:rFonts w:ascii="Times New Roman" w:hAnsi="Times New Roman"/>
          <w:spacing w:val="-11"/>
          <w:sz w:val="20"/>
          <w:szCs w:val="20"/>
        </w:rPr>
        <w:t xml:space="preserve"> </w:t>
      </w:r>
      <w:r w:rsidRPr="00AA5494">
        <w:rPr>
          <w:rFonts w:ascii="Times New Roman" w:hAnsi="Times New Roman"/>
          <w:sz w:val="20"/>
          <w:szCs w:val="20"/>
        </w:rPr>
        <w:t>poza</w:t>
      </w:r>
      <w:r w:rsidRPr="00AA5494">
        <w:rPr>
          <w:rFonts w:ascii="Times New Roman" w:hAnsi="Times New Roman"/>
          <w:spacing w:val="-14"/>
          <w:sz w:val="20"/>
          <w:szCs w:val="20"/>
        </w:rPr>
        <w:t xml:space="preserve"> </w:t>
      </w:r>
      <w:r w:rsidRPr="00AA5494">
        <w:rPr>
          <w:rFonts w:ascii="Times New Roman" w:hAnsi="Times New Roman"/>
          <w:sz w:val="20"/>
          <w:szCs w:val="20"/>
        </w:rPr>
        <w:t>Umowę</w:t>
      </w:r>
      <w:r w:rsidRPr="00AA5494">
        <w:rPr>
          <w:rFonts w:ascii="Times New Roman" w:hAnsi="Times New Roman"/>
          <w:spacing w:val="-11"/>
          <w:sz w:val="20"/>
          <w:szCs w:val="20"/>
        </w:rPr>
        <w:t xml:space="preserve"> </w:t>
      </w:r>
      <w:r w:rsidRPr="00AA5494">
        <w:rPr>
          <w:rFonts w:ascii="Times New Roman" w:hAnsi="Times New Roman"/>
          <w:sz w:val="20"/>
          <w:szCs w:val="20"/>
        </w:rPr>
        <w:t>na</w:t>
      </w:r>
      <w:r w:rsidRPr="00AA5494">
        <w:rPr>
          <w:rFonts w:ascii="Times New Roman" w:hAnsi="Times New Roman"/>
          <w:spacing w:val="-14"/>
          <w:sz w:val="20"/>
          <w:szCs w:val="20"/>
        </w:rPr>
        <w:t xml:space="preserve"> </w:t>
      </w:r>
      <w:r w:rsidRPr="00AA5494">
        <w:rPr>
          <w:rFonts w:ascii="Times New Roman" w:hAnsi="Times New Roman"/>
          <w:sz w:val="20"/>
          <w:szCs w:val="20"/>
        </w:rPr>
        <w:t>konserwację</w:t>
      </w:r>
      <w:r w:rsidRPr="00AA5494">
        <w:rPr>
          <w:rFonts w:ascii="Times New Roman" w:hAnsi="Times New Roman"/>
          <w:spacing w:val="-11"/>
          <w:sz w:val="20"/>
          <w:szCs w:val="20"/>
        </w:rPr>
        <w:t xml:space="preserve"> </w:t>
      </w:r>
      <w:r w:rsidRPr="00AA5494">
        <w:rPr>
          <w:rFonts w:ascii="Times New Roman" w:hAnsi="Times New Roman"/>
          <w:sz w:val="20"/>
          <w:szCs w:val="20"/>
        </w:rPr>
        <w:t>(np.</w:t>
      </w:r>
      <w:r w:rsidRPr="00AA5494">
        <w:rPr>
          <w:rFonts w:ascii="Times New Roman" w:hAnsi="Times New Roman"/>
          <w:spacing w:val="-15"/>
          <w:sz w:val="20"/>
          <w:szCs w:val="20"/>
        </w:rPr>
        <w:t xml:space="preserve"> </w:t>
      </w:r>
      <w:r w:rsidRPr="00AA5494">
        <w:rPr>
          <w:rFonts w:ascii="Times New Roman" w:hAnsi="Times New Roman"/>
          <w:sz w:val="20"/>
          <w:szCs w:val="20"/>
        </w:rPr>
        <w:t>naprawa,</w:t>
      </w:r>
      <w:r w:rsidRPr="00AA5494">
        <w:rPr>
          <w:rFonts w:ascii="Times New Roman" w:hAnsi="Times New Roman"/>
          <w:spacing w:val="-15"/>
          <w:sz w:val="20"/>
          <w:szCs w:val="20"/>
        </w:rPr>
        <w:t xml:space="preserve"> </w:t>
      </w:r>
      <w:r w:rsidRPr="00AA5494">
        <w:rPr>
          <w:rFonts w:ascii="Times New Roman" w:hAnsi="Times New Roman"/>
          <w:sz w:val="20"/>
          <w:szCs w:val="20"/>
        </w:rPr>
        <w:t>badanie</w:t>
      </w:r>
      <w:r w:rsidRPr="00AA5494">
        <w:rPr>
          <w:rFonts w:ascii="Times New Roman" w:hAnsi="Times New Roman"/>
          <w:spacing w:val="-16"/>
          <w:sz w:val="20"/>
          <w:szCs w:val="20"/>
        </w:rPr>
        <w:t xml:space="preserve"> </w:t>
      </w:r>
      <w:r w:rsidRPr="00AA5494">
        <w:rPr>
          <w:rFonts w:ascii="Times New Roman" w:hAnsi="Times New Roman"/>
          <w:sz w:val="20"/>
          <w:szCs w:val="20"/>
        </w:rPr>
        <w:t>techniczne</w:t>
      </w:r>
      <w:r w:rsidRPr="00AA5494">
        <w:rPr>
          <w:rFonts w:ascii="Times New Roman" w:hAnsi="Times New Roman"/>
          <w:spacing w:val="-13"/>
          <w:sz w:val="20"/>
          <w:szCs w:val="20"/>
        </w:rPr>
        <w:t xml:space="preserve"> </w:t>
      </w:r>
      <w:r w:rsidRPr="00AA5494">
        <w:rPr>
          <w:rFonts w:ascii="Times New Roman" w:hAnsi="Times New Roman"/>
          <w:sz w:val="20"/>
          <w:szCs w:val="20"/>
        </w:rPr>
        <w:t>itp.)</w:t>
      </w:r>
      <w:r w:rsidRPr="00AA5494">
        <w:rPr>
          <w:rFonts w:ascii="Times New Roman" w:hAnsi="Times New Roman"/>
          <w:spacing w:val="-14"/>
          <w:sz w:val="20"/>
          <w:szCs w:val="20"/>
        </w:rPr>
        <w:t xml:space="preserve"> </w:t>
      </w:r>
      <w:r w:rsidRPr="00AA5494">
        <w:rPr>
          <w:rFonts w:ascii="Times New Roman" w:hAnsi="Times New Roman"/>
          <w:sz w:val="20"/>
          <w:szCs w:val="20"/>
        </w:rPr>
        <w:t>wyłączając</w:t>
      </w:r>
      <w:r w:rsidRPr="00AA5494">
        <w:rPr>
          <w:rFonts w:ascii="Times New Roman" w:hAnsi="Times New Roman"/>
          <w:spacing w:val="-14"/>
          <w:sz w:val="20"/>
          <w:szCs w:val="20"/>
        </w:rPr>
        <w:t xml:space="preserve"> </w:t>
      </w:r>
      <w:r w:rsidRPr="00AA5494">
        <w:rPr>
          <w:rFonts w:ascii="Times New Roman" w:hAnsi="Times New Roman"/>
          <w:sz w:val="20"/>
          <w:szCs w:val="20"/>
        </w:rPr>
        <w:t>usługi realizowane w</w:t>
      </w:r>
      <w:r w:rsidRPr="00AA5494">
        <w:rPr>
          <w:rFonts w:ascii="Times New Roman" w:hAnsi="Times New Roman"/>
          <w:spacing w:val="-3"/>
          <w:sz w:val="20"/>
          <w:szCs w:val="20"/>
        </w:rPr>
        <w:t xml:space="preserve"> </w:t>
      </w:r>
      <w:r w:rsidRPr="00AA5494">
        <w:rPr>
          <w:rFonts w:ascii="Times New Roman" w:hAnsi="Times New Roman"/>
          <w:sz w:val="20"/>
          <w:szCs w:val="20"/>
        </w:rPr>
        <w:t>ramach gwarancji na</w:t>
      </w:r>
      <w:r w:rsidRPr="00AA5494">
        <w:rPr>
          <w:rFonts w:ascii="Times New Roman" w:hAnsi="Times New Roman"/>
          <w:spacing w:val="-2"/>
          <w:sz w:val="20"/>
          <w:szCs w:val="20"/>
        </w:rPr>
        <w:t xml:space="preserve"> </w:t>
      </w:r>
      <w:r w:rsidRPr="00AA5494">
        <w:rPr>
          <w:rFonts w:ascii="Times New Roman" w:hAnsi="Times New Roman"/>
          <w:sz w:val="20"/>
          <w:szCs w:val="20"/>
        </w:rPr>
        <w:t>urządzenie</w:t>
      </w:r>
      <w:r w:rsidRPr="00AA5494">
        <w:rPr>
          <w:rFonts w:ascii="Times New Roman" w:hAnsi="Times New Roman"/>
          <w:spacing w:val="-1"/>
          <w:sz w:val="20"/>
          <w:szCs w:val="20"/>
        </w:rPr>
        <w:t xml:space="preserve"> </w:t>
      </w:r>
      <w:r w:rsidRPr="00AA5494">
        <w:rPr>
          <w:rFonts w:ascii="Times New Roman" w:hAnsi="Times New Roman"/>
          <w:sz w:val="20"/>
          <w:szCs w:val="20"/>
        </w:rPr>
        <w:t>dźwigowe,</w:t>
      </w:r>
      <w:r w:rsidRPr="00AA5494">
        <w:rPr>
          <w:rFonts w:ascii="Times New Roman" w:hAnsi="Times New Roman"/>
          <w:spacing w:val="-3"/>
          <w:sz w:val="20"/>
          <w:szCs w:val="20"/>
        </w:rPr>
        <w:t xml:space="preserve"> </w:t>
      </w:r>
      <w:r w:rsidRPr="00AA5494">
        <w:rPr>
          <w:rFonts w:ascii="Times New Roman" w:hAnsi="Times New Roman"/>
          <w:sz w:val="20"/>
          <w:szCs w:val="20"/>
        </w:rPr>
        <w:t>Zamawiający zobowiązany</w:t>
      </w:r>
      <w:r w:rsidRPr="00AA5494">
        <w:rPr>
          <w:rFonts w:ascii="Times New Roman" w:hAnsi="Times New Roman"/>
          <w:spacing w:val="-2"/>
          <w:sz w:val="20"/>
          <w:szCs w:val="20"/>
        </w:rPr>
        <w:t xml:space="preserve"> </w:t>
      </w:r>
      <w:r w:rsidRPr="00AA5494">
        <w:rPr>
          <w:rFonts w:ascii="Times New Roman" w:hAnsi="Times New Roman"/>
          <w:sz w:val="20"/>
          <w:szCs w:val="20"/>
        </w:rPr>
        <w:t>jest wystawić osobne zlecenie.</w:t>
      </w:r>
    </w:p>
    <w:p w14:paraId="3F03ED9B" w14:textId="77777777" w:rsidR="00AA5494" w:rsidRPr="00AA5494" w:rsidRDefault="00AA5494" w:rsidP="00AA5494">
      <w:pPr>
        <w:pStyle w:val="Akapitzlist"/>
        <w:widowControl w:val="0"/>
        <w:numPr>
          <w:ilvl w:val="0"/>
          <w:numId w:val="67"/>
        </w:numPr>
        <w:tabs>
          <w:tab w:val="left" w:pos="44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Należność za prace zostanie uregulowana po zatwierdzeniu przez Zamawiającego kalkulacji przedłożonej przez Wykonawcę i wykonaniu wspominanej pracy.</w:t>
      </w:r>
    </w:p>
    <w:p w14:paraId="14BF1C37" w14:textId="77777777" w:rsidR="00AA5494" w:rsidRPr="00AA5494" w:rsidRDefault="00AA5494" w:rsidP="00AA5494">
      <w:pPr>
        <w:pStyle w:val="Akapitzlist"/>
        <w:widowControl w:val="0"/>
        <w:numPr>
          <w:ilvl w:val="0"/>
          <w:numId w:val="67"/>
        </w:numPr>
        <w:tabs>
          <w:tab w:val="left" w:pos="44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Koszt pomiarów ochronnych dla jednego urządzenia, wykonywanych stosownie do przepisów raz w roku wynosi …………… zł netto plus podatek VAT zgodnie z obowiązującymi przepisami w dniu fakturowania i nie wymaga dodatkowego zlecenia.</w:t>
      </w:r>
    </w:p>
    <w:p w14:paraId="02AA39B5" w14:textId="77777777" w:rsidR="00AA5494" w:rsidRPr="00AA5494" w:rsidRDefault="00AA5494" w:rsidP="00AA5494">
      <w:pPr>
        <w:pStyle w:val="Akapitzlist"/>
        <w:widowControl w:val="0"/>
        <w:numPr>
          <w:ilvl w:val="0"/>
          <w:numId w:val="67"/>
        </w:numPr>
        <w:tabs>
          <w:tab w:val="left" w:pos="44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w:t>
      </w:r>
      <w:r w:rsidRPr="00AA5494">
        <w:rPr>
          <w:rFonts w:ascii="Times New Roman" w:hAnsi="Times New Roman"/>
          <w:spacing w:val="-11"/>
          <w:sz w:val="20"/>
          <w:szCs w:val="20"/>
        </w:rPr>
        <w:t xml:space="preserve"> </w:t>
      </w:r>
      <w:r w:rsidRPr="00AA5494">
        <w:rPr>
          <w:rFonts w:ascii="Times New Roman" w:hAnsi="Times New Roman"/>
          <w:sz w:val="20"/>
          <w:szCs w:val="20"/>
        </w:rPr>
        <w:t>przypadku</w:t>
      </w:r>
      <w:r w:rsidRPr="00AA5494">
        <w:rPr>
          <w:rFonts w:ascii="Times New Roman" w:hAnsi="Times New Roman"/>
          <w:spacing w:val="-9"/>
          <w:sz w:val="20"/>
          <w:szCs w:val="20"/>
        </w:rPr>
        <w:t xml:space="preserve"> </w:t>
      </w:r>
      <w:r w:rsidRPr="00AA5494">
        <w:rPr>
          <w:rFonts w:ascii="Times New Roman" w:hAnsi="Times New Roman"/>
          <w:sz w:val="20"/>
          <w:szCs w:val="20"/>
        </w:rPr>
        <w:t>awarii</w:t>
      </w:r>
      <w:r w:rsidRPr="00AA5494">
        <w:rPr>
          <w:rFonts w:ascii="Times New Roman" w:hAnsi="Times New Roman"/>
          <w:spacing w:val="-12"/>
          <w:sz w:val="20"/>
          <w:szCs w:val="20"/>
        </w:rPr>
        <w:t xml:space="preserve"> </w:t>
      </w:r>
      <w:r w:rsidRPr="00AA5494">
        <w:rPr>
          <w:rFonts w:ascii="Times New Roman" w:hAnsi="Times New Roman"/>
          <w:sz w:val="20"/>
          <w:szCs w:val="20"/>
        </w:rPr>
        <w:t>dźwigu</w:t>
      </w:r>
      <w:r w:rsidRPr="00AA5494">
        <w:rPr>
          <w:rFonts w:ascii="Times New Roman" w:hAnsi="Times New Roman"/>
          <w:spacing w:val="-9"/>
          <w:sz w:val="20"/>
          <w:szCs w:val="20"/>
        </w:rPr>
        <w:t xml:space="preserve"> </w:t>
      </w:r>
      <w:r w:rsidRPr="00AA5494">
        <w:rPr>
          <w:rFonts w:ascii="Times New Roman" w:hAnsi="Times New Roman"/>
          <w:sz w:val="20"/>
          <w:szCs w:val="20"/>
        </w:rPr>
        <w:t>spowodowanej</w:t>
      </w:r>
      <w:r w:rsidRPr="00AA5494">
        <w:rPr>
          <w:rFonts w:ascii="Times New Roman" w:hAnsi="Times New Roman"/>
          <w:spacing w:val="-15"/>
          <w:sz w:val="20"/>
          <w:szCs w:val="20"/>
        </w:rPr>
        <w:t xml:space="preserve"> </w:t>
      </w:r>
      <w:r w:rsidRPr="00AA5494">
        <w:rPr>
          <w:rFonts w:ascii="Times New Roman" w:hAnsi="Times New Roman"/>
          <w:sz w:val="20"/>
          <w:szCs w:val="20"/>
        </w:rPr>
        <w:t>nieprawidłową</w:t>
      </w:r>
      <w:r w:rsidRPr="00AA5494">
        <w:rPr>
          <w:rFonts w:ascii="Times New Roman" w:hAnsi="Times New Roman"/>
          <w:spacing w:val="-13"/>
          <w:sz w:val="20"/>
          <w:szCs w:val="20"/>
        </w:rPr>
        <w:t xml:space="preserve"> </w:t>
      </w:r>
      <w:r w:rsidRPr="00AA5494">
        <w:rPr>
          <w:rFonts w:ascii="Times New Roman" w:hAnsi="Times New Roman"/>
          <w:sz w:val="20"/>
          <w:szCs w:val="20"/>
        </w:rPr>
        <w:t>eksploatacją,</w:t>
      </w:r>
      <w:r w:rsidRPr="00AA5494">
        <w:rPr>
          <w:rFonts w:ascii="Times New Roman" w:hAnsi="Times New Roman"/>
          <w:spacing w:val="-16"/>
          <w:sz w:val="20"/>
          <w:szCs w:val="20"/>
        </w:rPr>
        <w:t xml:space="preserve"> </w:t>
      </w:r>
      <w:r w:rsidRPr="00AA5494">
        <w:rPr>
          <w:rFonts w:ascii="Times New Roman" w:hAnsi="Times New Roman"/>
          <w:sz w:val="20"/>
          <w:szCs w:val="20"/>
        </w:rPr>
        <w:t>dewastacją</w:t>
      </w:r>
      <w:r w:rsidRPr="00AA5494">
        <w:rPr>
          <w:rFonts w:ascii="Times New Roman" w:hAnsi="Times New Roman"/>
          <w:spacing w:val="-13"/>
          <w:sz w:val="20"/>
          <w:szCs w:val="20"/>
        </w:rPr>
        <w:t xml:space="preserve"> </w:t>
      </w:r>
      <w:r w:rsidRPr="00AA5494">
        <w:rPr>
          <w:rFonts w:ascii="Times New Roman" w:hAnsi="Times New Roman"/>
          <w:sz w:val="20"/>
          <w:szCs w:val="20"/>
        </w:rPr>
        <w:t>lub</w:t>
      </w:r>
      <w:r w:rsidRPr="00AA5494">
        <w:rPr>
          <w:rFonts w:ascii="Times New Roman" w:hAnsi="Times New Roman"/>
          <w:spacing w:val="-12"/>
          <w:sz w:val="20"/>
          <w:szCs w:val="20"/>
        </w:rPr>
        <w:t xml:space="preserve"> </w:t>
      </w:r>
      <w:r w:rsidRPr="00AA5494">
        <w:rPr>
          <w:rFonts w:ascii="Times New Roman" w:hAnsi="Times New Roman"/>
          <w:sz w:val="20"/>
          <w:szCs w:val="20"/>
        </w:rPr>
        <w:t xml:space="preserve">ingerencją osób trzecich, Wykonawca ma prawo obciążyć Zamawiającego kosztami wezwania pogotowia </w:t>
      </w:r>
      <w:r w:rsidRPr="00AA5494">
        <w:rPr>
          <w:rFonts w:ascii="Times New Roman" w:hAnsi="Times New Roman"/>
          <w:spacing w:val="-2"/>
          <w:sz w:val="20"/>
          <w:szCs w:val="20"/>
        </w:rPr>
        <w:t>dźwigowego.</w:t>
      </w:r>
    </w:p>
    <w:p w14:paraId="5774926B" w14:textId="77777777" w:rsidR="00AA5494" w:rsidRPr="00AA5494" w:rsidRDefault="00AA5494" w:rsidP="00AA5494">
      <w:pPr>
        <w:pStyle w:val="Akapitzlist"/>
        <w:widowControl w:val="0"/>
        <w:numPr>
          <w:ilvl w:val="0"/>
          <w:numId w:val="67"/>
        </w:numPr>
        <w:tabs>
          <w:tab w:val="left" w:pos="440"/>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 przypadku bezpodstawnego wezwania pogotowia dźwigowego przez Zamawiającego Wykonawca</w:t>
      </w:r>
      <w:r w:rsidRPr="00AA5494">
        <w:rPr>
          <w:rFonts w:ascii="Times New Roman" w:hAnsi="Times New Roman"/>
          <w:spacing w:val="-11"/>
          <w:sz w:val="20"/>
          <w:szCs w:val="20"/>
        </w:rPr>
        <w:t xml:space="preserve"> </w:t>
      </w:r>
      <w:r w:rsidRPr="00AA5494">
        <w:rPr>
          <w:rFonts w:ascii="Times New Roman" w:hAnsi="Times New Roman"/>
          <w:sz w:val="20"/>
          <w:szCs w:val="20"/>
        </w:rPr>
        <w:t>ma</w:t>
      </w:r>
      <w:r w:rsidRPr="00AA5494">
        <w:rPr>
          <w:rFonts w:ascii="Times New Roman" w:hAnsi="Times New Roman"/>
          <w:spacing w:val="-11"/>
          <w:sz w:val="20"/>
          <w:szCs w:val="20"/>
        </w:rPr>
        <w:t xml:space="preserve"> </w:t>
      </w:r>
      <w:r w:rsidRPr="00AA5494">
        <w:rPr>
          <w:rFonts w:ascii="Times New Roman" w:hAnsi="Times New Roman"/>
          <w:sz w:val="20"/>
          <w:szCs w:val="20"/>
        </w:rPr>
        <w:t>prawo</w:t>
      </w:r>
      <w:r w:rsidRPr="00AA5494">
        <w:rPr>
          <w:rFonts w:ascii="Times New Roman" w:hAnsi="Times New Roman"/>
          <w:spacing w:val="-7"/>
          <w:sz w:val="20"/>
          <w:szCs w:val="20"/>
        </w:rPr>
        <w:t xml:space="preserve"> </w:t>
      </w:r>
      <w:r w:rsidRPr="00AA5494">
        <w:rPr>
          <w:rFonts w:ascii="Times New Roman" w:hAnsi="Times New Roman"/>
          <w:sz w:val="20"/>
          <w:szCs w:val="20"/>
        </w:rPr>
        <w:t>obciążyć</w:t>
      </w:r>
      <w:r w:rsidRPr="00AA5494">
        <w:rPr>
          <w:rFonts w:ascii="Times New Roman" w:hAnsi="Times New Roman"/>
          <w:spacing w:val="-6"/>
          <w:sz w:val="20"/>
          <w:szCs w:val="20"/>
        </w:rPr>
        <w:t xml:space="preserve"> </w:t>
      </w:r>
      <w:r w:rsidRPr="00AA5494">
        <w:rPr>
          <w:rFonts w:ascii="Times New Roman" w:hAnsi="Times New Roman"/>
          <w:sz w:val="20"/>
          <w:szCs w:val="20"/>
        </w:rPr>
        <w:t>Zamawiającego</w:t>
      </w:r>
      <w:r w:rsidRPr="00AA5494">
        <w:rPr>
          <w:rFonts w:ascii="Times New Roman" w:hAnsi="Times New Roman"/>
          <w:spacing w:val="-9"/>
          <w:sz w:val="20"/>
          <w:szCs w:val="20"/>
        </w:rPr>
        <w:t xml:space="preserve"> </w:t>
      </w:r>
      <w:r w:rsidRPr="00AA5494">
        <w:rPr>
          <w:rFonts w:ascii="Times New Roman" w:hAnsi="Times New Roman"/>
          <w:sz w:val="20"/>
          <w:szCs w:val="20"/>
        </w:rPr>
        <w:t>dodatkową</w:t>
      </w:r>
      <w:r w:rsidRPr="00AA5494">
        <w:rPr>
          <w:rFonts w:ascii="Times New Roman" w:hAnsi="Times New Roman"/>
          <w:spacing w:val="-11"/>
          <w:sz w:val="20"/>
          <w:szCs w:val="20"/>
        </w:rPr>
        <w:t xml:space="preserve"> </w:t>
      </w:r>
      <w:r w:rsidRPr="00AA5494">
        <w:rPr>
          <w:rFonts w:ascii="Times New Roman" w:hAnsi="Times New Roman"/>
          <w:sz w:val="20"/>
          <w:szCs w:val="20"/>
        </w:rPr>
        <w:t>opłatą</w:t>
      </w:r>
      <w:r w:rsidRPr="00AA5494">
        <w:rPr>
          <w:rFonts w:ascii="Times New Roman" w:hAnsi="Times New Roman"/>
          <w:spacing w:val="-13"/>
          <w:sz w:val="20"/>
          <w:szCs w:val="20"/>
        </w:rPr>
        <w:t xml:space="preserve"> </w:t>
      </w:r>
      <w:r w:rsidRPr="00AA5494">
        <w:rPr>
          <w:rFonts w:ascii="Times New Roman" w:hAnsi="Times New Roman"/>
          <w:sz w:val="20"/>
          <w:szCs w:val="20"/>
        </w:rPr>
        <w:t>za</w:t>
      </w:r>
      <w:r w:rsidRPr="00AA5494">
        <w:rPr>
          <w:rFonts w:ascii="Times New Roman" w:hAnsi="Times New Roman"/>
          <w:spacing w:val="-11"/>
          <w:sz w:val="20"/>
          <w:szCs w:val="20"/>
        </w:rPr>
        <w:t xml:space="preserve"> </w:t>
      </w:r>
      <w:r w:rsidRPr="00AA5494">
        <w:rPr>
          <w:rFonts w:ascii="Times New Roman" w:hAnsi="Times New Roman"/>
          <w:sz w:val="20"/>
          <w:szCs w:val="20"/>
        </w:rPr>
        <w:t>dojazd</w:t>
      </w:r>
      <w:r w:rsidRPr="00AA5494">
        <w:rPr>
          <w:rFonts w:ascii="Times New Roman" w:hAnsi="Times New Roman"/>
          <w:spacing w:val="-10"/>
          <w:sz w:val="20"/>
          <w:szCs w:val="20"/>
        </w:rPr>
        <w:t xml:space="preserve"> </w:t>
      </w:r>
      <w:r w:rsidRPr="00AA5494">
        <w:rPr>
          <w:rFonts w:ascii="Times New Roman" w:hAnsi="Times New Roman"/>
          <w:sz w:val="20"/>
          <w:szCs w:val="20"/>
        </w:rPr>
        <w:t>w</w:t>
      </w:r>
      <w:r w:rsidRPr="00AA5494">
        <w:rPr>
          <w:rFonts w:ascii="Times New Roman" w:hAnsi="Times New Roman"/>
          <w:spacing w:val="-9"/>
          <w:sz w:val="20"/>
          <w:szCs w:val="20"/>
        </w:rPr>
        <w:t xml:space="preserve"> </w:t>
      </w:r>
      <w:r w:rsidRPr="00AA5494">
        <w:rPr>
          <w:rFonts w:ascii="Times New Roman" w:hAnsi="Times New Roman"/>
          <w:sz w:val="20"/>
          <w:szCs w:val="20"/>
        </w:rPr>
        <w:t>wysokości</w:t>
      </w:r>
      <w:r w:rsidRPr="00AA5494">
        <w:rPr>
          <w:rFonts w:ascii="Times New Roman" w:hAnsi="Times New Roman"/>
          <w:spacing w:val="-12"/>
          <w:sz w:val="20"/>
          <w:szCs w:val="20"/>
        </w:rPr>
        <w:t xml:space="preserve"> </w:t>
      </w:r>
      <w:r w:rsidRPr="00AA5494">
        <w:rPr>
          <w:rFonts w:ascii="Times New Roman" w:hAnsi="Times New Roman"/>
          <w:sz w:val="20"/>
          <w:szCs w:val="20"/>
        </w:rPr>
        <w:t>200</w:t>
      </w:r>
      <w:r w:rsidRPr="00AA5494">
        <w:rPr>
          <w:rFonts w:ascii="Times New Roman" w:hAnsi="Times New Roman"/>
          <w:spacing w:val="-10"/>
          <w:sz w:val="20"/>
          <w:szCs w:val="20"/>
        </w:rPr>
        <w:t xml:space="preserve"> </w:t>
      </w:r>
      <w:r w:rsidRPr="00AA5494">
        <w:rPr>
          <w:rFonts w:ascii="Times New Roman" w:hAnsi="Times New Roman"/>
          <w:sz w:val="20"/>
          <w:szCs w:val="20"/>
        </w:rPr>
        <w:t>zł</w:t>
      </w:r>
      <w:r w:rsidRPr="00AA5494">
        <w:rPr>
          <w:rFonts w:ascii="Times New Roman" w:hAnsi="Times New Roman"/>
          <w:spacing w:val="-11"/>
          <w:sz w:val="20"/>
          <w:szCs w:val="20"/>
        </w:rPr>
        <w:t xml:space="preserve"> </w:t>
      </w:r>
      <w:r w:rsidRPr="00AA5494">
        <w:rPr>
          <w:rFonts w:ascii="Times New Roman" w:hAnsi="Times New Roman"/>
          <w:sz w:val="20"/>
          <w:szCs w:val="20"/>
        </w:rPr>
        <w:t xml:space="preserve">plus podatek VAT zgodnie </w:t>
      </w:r>
      <w:r w:rsidRPr="00AA5494">
        <w:rPr>
          <w:rFonts w:ascii="Times New Roman" w:hAnsi="Times New Roman"/>
          <w:sz w:val="20"/>
          <w:szCs w:val="20"/>
        </w:rPr>
        <w:br/>
        <w:t>z obowiązującymi przepisami w dniu fakturowania.</w:t>
      </w:r>
    </w:p>
    <w:p w14:paraId="2E21FF85" w14:textId="77777777" w:rsidR="00AA5494" w:rsidRPr="00AA5494" w:rsidRDefault="00AA5494" w:rsidP="00AA5494">
      <w:pPr>
        <w:pStyle w:val="Nagwek1"/>
      </w:pPr>
    </w:p>
    <w:p w14:paraId="69546A54" w14:textId="77777777" w:rsidR="00AA5494" w:rsidRPr="00AA5494" w:rsidRDefault="00AA5494" w:rsidP="00AA5494">
      <w:pPr>
        <w:pStyle w:val="Nagwek1"/>
      </w:pPr>
      <w:r w:rsidRPr="00AA5494">
        <w:t>§6.</w:t>
      </w:r>
    </w:p>
    <w:p w14:paraId="668010A0" w14:textId="77777777" w:rsidR="00AA5494" w:rsidRPr="00AA5494" w:rsidRDefault="00AA5494" w:rsidP="00AA5494">
      <w:pPr>
        <w:pStyle w:val="Akapitzlist"/>
        <w:widowControl w:val="0"/>
        <w:numPr>
          <w:ilvl w:val="0"/>
          <w:numId w:val="68"/>
        </w:numPr>
        <w:tabs>
          <w:tab w:val="left" w:pos="383"/>
        </w:tabs>
        <w:autoSpaceDE w:val="0"/>
        <w:autoSpaceDN w:val="0"/>
        <w:spacing w:before="196" w:after="0" w:line="312" w:lineRule="auto"/>
        <w:ind w:left="383" w:hanging="358"/>
        <w:contextualSpacing w:val="0"/>
        <w:jc w:val="both"/>
        <w:rPr>
          <w:rFonts w:ascii="Times New Roman" w:hAnsi="Times New Roman"/>
          <w:sz w:val="20"/>
          <w:szCs w:val="20"/>
        </w:rPr>
      </w:pPr>
      <w:r w:rsidRPr="00AA5494">
        <w:rPr>
          <w:rFonts w:ascii="Times New Roman" w:hAnsi="Times New Roman"/>
          <w:sz w:val="20"/>
          <w:szCs w:val="20"/>
        </w:rPr>
        <w:t>Wynagrodzenie</w:t>
      </w:r>
      <w:r w:rsidRPr="00AA5494">
        <w:rPr>
          <w:rFonts w:ascii="Times New Roman" w:hAnsi="Times New Roman"/>
          <w:spacing w:val="59"/>
          <w:sz w:val="20"/>
          <w:szCs w:val="20"/>
        </w:rPr>
        <w:t xml:space="preserve"> </w:t>
      </w:r>
      <w:r w:rsidRPr="00AA5494">
        <w:rPr>
          <w:rFonts w:ascii="Times New Roman" w:hAnsi="Times New Roman"/>
          <w:sz w:val="20"/>
          <w:szCs w:val="20"/>
        </w:rPr>
        <w:t>Wykonawcy</w:t>
      </w:r>
      <w:r w:rsidRPr="00AA5494">
        <w:rPr>
          <w:rFonts w:ascii="Times New Roman" w:hAnsi="Times New Roman"/>
          <w:spacing w:val="53"/>
          <w:sz w:val="20"/>
          <w:szCs w:val="20"/>
        </w:rPr>
        <w:t xml:space="preserve"> </w:t>
      </w:r>
      <w:r w:rsidRPr="00AA5494">
        <w:rPr>
          <w:rFonts w:ascii="Times New Roman" w:hAnsi="Times New Roman"/>
          <w:sz w:val="20"/>
          <w:szCs w:val="20"/>
        </w:rPr>
        <w:t>ustala</w:t>
      </w:r>
      <w:r w:rsidRPr="00AA5494">
        <w:rPr>
          <w:rFonts w:ascii="Times New Roman" w:hAnsi="Times New Roman"/>
          <w:spacing w:val="57"/>
          <w:sz w:val="20"/>
          <w:szCs w:val="20"/>
        </w:rPr>
        <w:t xml:space="preserve"> </w:t>
      </w:r>
      <w:r w:rsidRPr="00AA5494">
        <w:rPr>
          <w:rFonts w:ascii="Times New Roman" w:hAnsi="Times New Roman"/>
          <w:sz w:val="20"/>
          <w:szCs w:val="20"/>
        </w:rPr>
        <w:t>się</w:t>
      </w:r>
      <w:r w:rsidRPr="00AA5494">
        <w:rPr>
          <w:rFonts w:ascii="Times New Roman" w:hAnsi="Times New Roman"/>
          <w:spacing w:val="60"/>
          <w:sz w:val="20"/>
          <w:szCs w:val="20"/>
        </w:rPr>
        <w:t xml:space="preserve"> </w:t>
      </w:r>
      <w:r w:rsidRPr="00AA5494">
        <w:rPr>
          <w:rFonts w:ascii="Times New Roman" w:hAnsi="Times New Roman"/>
          <w:sz w:val="20"/>
          <w:szCs w:val="20"/>
        </w:rPr>
        <w:t>na</w:t>
      </w:r>
      <w:r w:rsidRPr="00AA5494">
        <w:rPr>
          <w:rFonts w:ascii="Times New Roman" w:hAnsi="Times New Roman"/>
          <w:spacing w:val="59"/>
          <w:sz w:val="20"/>
          <w:szCs w:val="20"/>
        </w:rPr>
        <w:t xml:space="preserve"> </w:t>
      </w:r>
      <w:r w:rsidRPr="00AA5494">
        <w:rPr>
          <w:rFonts w:ascii="Times New Roman" w:hAnsi="Times New Roman"/>
          <w:b/>
          <w:bCs/>
          <w:sz w:val="20"/>
          <w:szCs w:val="20"/>
        </w:rPr>
        <w:t>kwotę</w:t>
      </w:r>
      <w:r w:rsidRPr="00AA5494">
        <w:rPr>
          <w:rFonts w:ascii="Times New Roman" w:hAnsi="Times New Roman"/>
          <w:b/>
          <w:bCs/>
          <w:spacing w:val="60"/>
          <w:sz w:val="20"/>
          <w:szCs w:val="20"/>
        </w:rPr>
        <w:t xml:space="preserve"> </w:t>
      </w:r>
      <w:r w:rsidRPr="00AA5494">
        <w:rPr>
          <w:rFonts w:ascii="Times New Roman" w:hAnsi="Times New Roman"/>
          <w:b/>
          <w:bCs/>
          <w:sz w:val="20"/>
          <w:szCs w:val="20"/>
        </w:rPr>
        <w:t>netto</w:t>
      </w:r>
      <w:r w:rsidRPr="00AA5494">
        <w:rPr>
          <w:rFonts w:ascii="Times New Roman" w:hAnsi="Times New Roman"/>
          <w:spacing w:val="60"/>
          <w:sz w:val="20"/>
          <w:szCs w:val="20"/>
        </w:rPr>
        <w:t xml:space="preserve"> </w:t>
      </w:r>
      <w:r w:rsidRPr="00AA5494">
        <w:rPr>
          <w:rFonts w:ascii="Times New Roman" w:hAnsi="Times New Roman"/>
          <w:b/>
          <w:sz w:val="20"/>
          <w:szCs w:val="20"/>
        </w:rPr>
        <w:t>……………………………..</w:t>
      </w:r>
      <w:r w:rsidRPr="00AA5494">
        <w:rPr>
          <w:rFonts w:ascii="Times New Roman" w:hAnsi="Times New Roman"/>
          <w:b/>
          <w:spacing w:val="60"/>
          <w:sz w:val="20"/>
          <w:szCs w:val="20"/>
        </w:rPr>
        <w:t xml:space="preserve"> </w:t>
      </w:r>
      <w:r w:rsidRPr="00AA5494">
        <w:rPr>
          <w:rFonts w:ascii="Times New Roman" w:hAnsi="Times New Roman"/>
          <w:b/>
          <w:sz w:val="20"/>
          <w:szCs w:val="20"/>
        </w:rPr>
        <w:t>zł</w:t>
      </w:r>
      <w:r w:rsidRPr="00AA5494">
        <w:rPr>
          <w:rFonts w:ascii="Times New Roman" w:hAnsi="Times New Roman"/>
          <w:b/>
          <w:spacing w:val="60"/>
          <w:sz w:val="20"/>
          <w:szCs w:val="20"/>
        </w:rPr>
        <w:t xml:space="preserve"> </w:t>
      </w:r>
      <w:r w:rsidRPr="00AA5494">
        <w:rPr>
          <w:rFonts w:ascii="Times New Roman" w:hAnsi="Times New Roman"/>
          <w:spacing w:val="-2"/>
          <w:sz w:val="20"/>
          <w:szCs w:val="20"/>
        </w:rPr>
        <w:t>(słownie:………..</w:t>
      </w:r>
      <w:r w:rsidRPr="00AA5494">
        <w:rPr>
          <w:rFonts w:ascii="Times New Roman" w:hAnsi="Times New Roman"/>
          <w:sz w:val="20"/>
          <w:szCs w:val="20"/>
        </w:rPr>
        <w:t xml:space="preserve"> złotych 00/100) miesięcznie plus podatek VAT zgodnie z obowiązującymi przepisami w dniu fakturowania zgodnie z poniższą specyfikacją:</w:t>
      </w:r>
    </w:p>
    <w:p w14:paraId="5A0AAA7B" w14:textId="77777777" w:rsidR="00AA5494" w:rsidRPr="00AA5494" w:rsidRDefault="00AA5494" w:rsidP="00AA5494">
      <w:pPr>
        <w:pStyle w:val="Akapitzlist"/>
        <w:numPr>
          <w:ilvl w:val="0"/>
          <w:numId w:val="69"/>
        </w:numPr>
        <w:tabs>
          <w:tab w:val="num" w:pos="1134"/>
        </w:tabs>
        <w:suppressAutoHyphens/>
        <w:spacing w:after="0" w:line="312" w:lineRule="auto"/>
        <w:contextualSpacing w:val="0"/>
        <w:jc w:val="both"/>
        <w:rPr>
          <w:rStyle w:val="FontStyle13"/>
          <w:rFonts w:ascii="Times New Roman" w:hAnsi="Times New Roman" w:cs="Times New Roman"/>
          <w:bCs/>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LR110244E  ul. Kościuszki 1 ……………..</w:t>
      </w:r>
    </w:p>
    <w:p w14:paraId="663B2126" w14:textId="77777777" w:rsidR="00AA5494" w:rsidRPr="00AA5494" w:rsidRDefault="00AA5494" w:rsidP="00AA5494">
      <w:pPr>
        <w:pStyle w:val="Akapitzlist"/>
        <w:numPr>
          <w:ilvl w:val="0"/>
          <w:numId w:val="69"/>
        </w:numPr>
        <w:tabs>
          <w:tab w:val="num" w:pos="1134"/>
        </w:tabs>
        <w:suppressAutoHyphens/>
        <w:spacing w:after="0" w:line="312" w:lineRule="auto"/>
        <w:contextualSpacing w:val="0"/>
        <w:jc w:val="both"/>
        <w:rPr>
          <w:rStyle w:val="FontStyle13"/>
          <w:rFonts w:ascii="Times New Roman" w:hAnsi="Times New Roman" w:cs="Times New Roman"/>
          <w:bCs/>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LR110245E ul. Kościuszki 1 ………………</w:t>
      </w:r>
    </w:p>
    <w:p w14:paraId="0573A14D" w14:textId="77777777" w:rsidR="00AA5494" w:rsidRPr="00AA5494" w:rsidRDefault="00AA5494" w:rsidP="00AA5494">
      <w:pPr>
        <w:numPr>
          <w:ilvl w:val="0"/>
          <w:numId w:val="69"/>
        </w:numPr>
        <w:tabs>
          <w:tab w:val="num" w:pos="1134"/>
        </w:tabs>
        <w:suppressAutoHyphens/>
        <w:spacing w:line="312" w:lineRule="auto"/>
        <w:jc w:val="both"/>
        <w:rPr>
          <w:rStyle w:val="FontStyle13"/>
          <w:rFonts w:ascii="Times New Roman" w:hAnsi="Times New Roman" w:cs="Times New Roman"/>
          <w:bCs/>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LR110246E ul. Kościuszki 1 ………………,</w:t>
      </w:r>
    </w:p>
    <w:p w14:paraId="3FFFA911" w14:textId="77777777" w:rsidR="00AA5494" w:rsidRPr="00AA5494" w:rsidRDefault="00AA5494" w:rsidP="00AA5494">
      <w:pPr>
        <w:numPr>
          <w:ilvl w:val="0"/>
          <w:numId w:val="69"/>
        </w:numPr>
        <w:tabs>
          <w:tab w:val="num" w:pos="426"/>
          <w:tab w:val="num" w:pos="1134"/>
        </w:tabs>
        <w:suppressAutoHyphens/>
        <w:spacing w:line="312" w:lineRule="auto"/>
        <w:jc w:val="both"/>
        <w:rPr>
          <w:rStyle w:val="FontStyle13"/>
          <w:rFonts w:ascii="Times New Roman" w:hAnsi="Times New Roman" w:cs="Times New Roman"/>
          <w:bCs/>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XPL08015RW ul. Kościuszki 1 …………….,</w:t>
      </w:r>
    </w:p>
    <w:p w14:paraId="4E05BD74" w14:textId="77777777" w:rsidR="00AA5494" w:rsidRPr="00AA5494" w:rsidRDefault="00AA5494" w:rsidP="00AA5494">
      <w:pPr>
        <w:numPr>
          <w:ilvl w:val="0"/>
          <w:numId w:val="69"/>
        </w:numPr>
        <w:tabs>
          <w:tab w:val="num" w:pos="426"/>
          <w:tab w:val="num" w:pos="1134"/>
        </w:tabs>
        <w:suppressAutoHyphens/>
        <w:spacing w:line="312" w:lineRule="auto"/>
        <w:jc w:val="both"/>
        <w:rPr>
          <w:rStyle w:val="FontStyle13"/>
          <w:rFonts w:ascii="Times New Roman" w:hAnsi="Times New Roman" w:cs="Times New Roman"/>
          <w:bCs/>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XPL11065RW ul. Kościuszki 1 …………….,</w:t>
      </w:r>
    </w:p>
    <w:p w14:paraId="4D41E188" w14:textId="77777777" w:rsidR="00AA5494" w:rsidRPr="00AA5494" w:rsidRDefault="00AA5494" w:rsidP="00AA5494">
      <w:pPr>
        <w:numPr>
          <w:ilvl w:val="0"/>
          <w:numId w:val="69"/>
        </w:numPr>
        <w:tabs>
          <w:tab w:val="num" w:pos="5321"/>
        </w:tabs>
        <w:suppressAutoHyphens/>
        <w:spacing w:line="312" w:lineRule="auto"/>
        <w:jc w:val="both"/>
        <w:rPr>
          <w:rStyle w:val="FontStyle13"/>
          <w:rFonts w:ascii="Times New Roman" w:hAnsi="Times New Roman" w:cs="Times New Roman"/>
          <w:bCs/>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XPL10933RW ul. Kościuszki 1 …………….</w:t>
      </w:r>
    </w:p>
    <w:p w14:paraId="123C9DFB" w14:textId="0894BDD4" w:rsidR="00AA5494" w:rsidRPr="00AA5494" w:rsidRDefault="00AA5494" w:rsidP="00AA5494">
      <w:pPr>
        <w:numPr>
          <w:ilvl w:val="0"/>
          <w:numId w:val="69"/>
        </w:numPr>
        <w:suppressAutoHyphens/>
        <w:spacing w:line="312" w:lineRule="auto"/>
        <w:jc w:val="both"/>
        <w:rPr>
          <w:bCs/>
          <w:sz w:val="20"/>
          <w:szCs w:val="20"/>
        </w:rPr>
      </w:pPr>
      <w:r w:rsidRPr="00AA5494">
        <w:rPr>
          <w:rStyle w:val="FontStyle13"/>
          <w:rFonts w:ascii="Times New Roman" w:hAnsi="Times New Roman" w:cs="Times New Roman"/>
          <w:bCs/>
        </w:rPr>
        <w:t xml:space="preserve">dźwig osobowy nr. </w:t>
      </w:r>
      <w:proofErr w:type="spellStart"/>
      <w:r w:rsidRPr="00AA5494">
        <w:rPr>
          <w:rStyle w:val="FontStyle13"/>
          <w:rFonts w:ascii="Times New Roman" w:hAnsi="Times New Roman" w:cs="Times New Roman"/>
          <w:bCs/>
        </w:rPr>
        <w:t>fabr</w:t>
      </w:r>
      <w:proofErr w:type="spellEnd"/>
      <w:r w:rsidRPr="00AA5494">
        <w:rPr>
          <w:rStyle w:val="FontStyle13"/>
          <w:rFonts w:ascii="Times New Roman" w:hAnsi="Times New Roman" w:cs="Times New Roman"/>
          <w:bCs/>
        </w:rPr>
        <w:t>. 140523E ul. Wolności 54 …………………..</w:t>
      </w:r>
    </w:p>
    <w:p w14:paraId="3A856340" w14:textId="77777777" w:rsidR="00AA5494" w:rsidRPr="00AA5494" w:rsidRDefault="00AA5494" w:rsidP="00AA5494">
      <w:pPr>
        <w:pStyle w:val="Akapitzlist"/>
        <w:widowControl w:val="0"/>
        <w:numPr>
          <w:ilvl w:val="0"/>
          <w:numId w:val="68"/>
        </w:numPr>
        <w:tabs>
          <w:tab w:val="left" w:pos="406"/>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Wynagrodzenie płatne będzie w formie przelewu na podstawie faktury wystawionej pod koniec miesiąca</w:t>
      </w:r>
      <w:r w:rsidRPr="00AA5494">
        <w:rPr>
          <w:rFonts w:ascii="Times New Roman" w:hAnsi="Times New Roman"/>
          <w:spacing w:val="-3"/>
          <w:sz w:val="20"/>
          <w:szCs w:val="20"/>
        </w:rPr>
        <w:t xml:space="preserve"> </w:t>
      </w:r>
      <w:r w:rsidRPr="00AA5494">
        <w:rPr>
          <w:rFonts w:ascii="Times New Roman" w:hAnsi="Times New Roman"/>
          <w:sz w:val="20"/>
          <w:szCs w:val="20"/>
        </w:rPr>
        <w:t>na</w:t>
      </w:r>
      <w:r w:rsidRPr="00AA5494">
        <w:rPr>
          <w:rFonts w:ascii="Times New Roman" w:hAnsi="Times New Roman"/>
          <w:spacing w:val="-3"/>
          <w:sz w:val="20"/>
          <w:szCs w:val="20"/>
        </w:rPr>
        <w:t xml:space="preserve"> </w:t>
      </w:r>
      <w:r w:rsidRPr="00AA5494">
        <w:rPr>
          <w:rFonts w:ascii="Times New Roman" w:hAnsi="Times New Roman"/>
          <w:sz w:val="20"/>
          <w:szCs w:val="20"/>
        </w:rPr>
        <w:t>konto Wykonawcy</w:t>
      </w:r>
      <w:r w:rsidRPr="00AA5494">
        <w:rPr>
          <w:rFonts w:ascii="Times New Roman" w:hAnsi="Times New Roman"/>
          <w:spacing w:val="-2"/>
          <w:sz w:val="20"/>
          <w:szCs w:val="20"/>
        </w:rPr>
        <w:t xml:space="preserve"> </w:t>
      </w:r>
      <w:r w:rsidRPr="00AA5494">
        <w:rPr>
          <w:rFonts w:ascii="Times New Roman" w:hAnsi="Times New Roman"/>
          <w:sz w:val="20"/>
          <w:szCs w:val="20"/>
        </w:rPr>
        <w:t xml:space="preserve">________________________ w terminie 30 dni od wystawienia faktury. Niezapłacenie </w:t>
      </w:r>
      <w:r w:rsidRPr="00AA5494">
        <w:rPr>
          <w:rFonts w:ascii="Times New Roman" w:hAnsi="Times New Roman"/>
          <w:sz w:val="20"/>
          <w:szCs w:val="20"/>
        </w:rPr>
        <w:br/>
        <w:t>w terminie stanowi podstawę do naliczania odsetek</w:t>
      </w:r>
      <w:r w:rsidRPr="00AA5494">
        <w:rPr>
          <w:rFonts w:ascii="Times New Roman" w:hAnsi="Times New Roman"/>
          <w:spacing w:val="40"/>
          <w:sz w:val="20"/>
          <w:szCs w:val="20"/>
        </w:rPr>
        <w:t xml:space="preserve"> </w:t>
      </w:r>
      <w:r w:rsidRPr="00AA5494">
        <w:rPr>
          <w:rFonts w:ascii="Times New Roman" w:hAnsi="Times New Roman"/>
          <w:sz w:val="20"/>
          <w:szCs w:val="20"/>
        </w:rPr>
        <w:t>ustawowych</w:t>
      </w:r>
      <w:r w:rsidRPr="00AA5494">
        <w:rPr>
          <w:rFonts w:ascii="Times New Roman" w:hAnsi="Times New Roman"/>
          <w:spacing w:val="40"/>
          <w:sz w:val="20"/>
          <w:szCs w:val="20"/>
        </w:rPr>
        <w:t xml:space="preserve"> </w:t>
      </w:r>
      <w:r w:rsidRPr="00AA5494">
        <w:rPr>
          <w:rFonts w:ascii="Times New Roman" w:hAnsi="Times New Roman"/>
          <w:sz w:val="20"/>
          <w:szCs w:val="20"/>
        </w:rPr>
        <w:t>za</w:t>
      </w:r>
      <w:r w:rsidRPr="00AA5494">
        <w:rPr>
          <w:rFonts w:ascii="Times New Roman" w:hAnsi="Times New Roman"/>
          <w:spacing w:val="40"/>
          <w:sz w:val="20"/>
          <w:szCs w:val="20"/>
        </w:rPr>
        <w:t xml:space="preserve"> </w:t>
      </w:r>
      <w:r w:rsidRPr="00AA5494">
        <w:rPr>
          <w:rFonts w:ascii="Times New Roman" w:hAnsi="Times New Roman"/>
          <w:sz w:val="20"/>
          <w:szCs w:val="20"/>
        </w:rPr>
        <w:t>zwłokę.</w:t>
      </w:r>
    </w:p>
    <w:p w14:paraId="1105A993" w14:textId="3A40EF96" w:rsidR="00AA5494" w:rsidRPr="00AA5494" w:rsidRDefault="00AA5494" w:rsidP="00AA5494">
      <w:pPr>
        <w:pStyle w:val="Akapitzlist"/>
        <w:widowControl w:val="0"/>
        <w:numPr>
          <w:ilvl w:val="0"/>
          <w:numId w:val="68"/>
        </w:numPr>
        <w:tabs>
          <w:tab w:val="left" w:pos="406"/>
        </w:tabs>
        <w:autoSpaceDE w:val="0"/>
        <w:autoSpaceDN w:val="0"/>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Każda</w:t>
      </w:r>
      <w:r w:rsidRPr="00AA5494">
        <w:rPr>
          <w:rFonts w:ascii="Times New Roman" w:hAnsi="Times New Roman"/>
          <w:spacing w:val="-3"/>
          <w:sz w:val="20"/>
          <w:szCs w:val="20"/>
        </w:rPr>
        <w:t xml:space="preserve"> </w:t>
      </w:r>
      <w:r w:rsidRPr="00AA5494">
        <w:rPr>
          <w:rFonts w:ascii="Times New Roman" w:hAnsi="Times New Roman"/>
          <w:sz w:val="20"/>
          <w:szCs w:val="20"/>
        </w:rPr>
        <w:t>faktura</w:t>
      </w:r>
      <w:r w:rsidRPr="00AA5494">
        <w:rPr>
          <w:rFonts w:ascii="Times New Roman" w:hAnsi="Times New Roman"/>
          <w:spacing w:val="-3"/>
          <w:sz w:val="20"/>
          <w:szCs w:val="20"/>
        </w:rPr>
        <w:t xml:space="preserve"> </w:t>
      </w:r>
      <w:r w:rsidRPr="00AA5494">
        <w:rPr>
          <w:rFonts w:ascii="Times New Roman" w:hAnsi="Times New Roman"/>
          <w:sz w:val="20"/>
          <w:szCs w:val="20"/>
        </w:rPr>
        <w:t>w</w:t>
      </w:r>
      <w:r w:rsidRPr="00AA5494">
        <w:rPr>
          <w:rFonts w:ascii="Times New Roman" w:hAnsi="Times New Roman"/>
          <w:spacing w:val="-4"/>
          <w:sz w:val="20"/>
          <w:szCs w:val="20"/>
        </w:rPr>
        <w:t xml:space="preserve"> </w:t>
      </w:r>
      <w:r w:rsidRPr="00AA5494">
        <w:rPr>
          <w:rFonts w:ascii="Times New Roman" w:hAnsi="Times New Roman"/>
          <w:sz w:val="20"/>
          <w:szCs w:val="20"/>
        </w:rPr>
        <w:t>formie</w:t>
      </w:r>
      <w:r w:rsidRPr="00AA5494">
        <w:rPr>
          <w:rFonts w:ascii="Times New Roman" w:hAnsi="Times New Roman"/>
          <w:spacing w:val="-3"/>
          <w:sz w:val="20"/>
          <w:szCs w:val="20"/>
        </w:rPr>
        <w:t xml:space="preserve"> </w:t>
      </w:r>
      <w:r w:rsidRPr="00AA5494">
        <w:rPr>
          <w:rFonts w:ascii="Times New Roman" w:hAnsi="Times New Roman"/>
          <w:sz w:val="20"/>
          <w:szCs w:val="20"/>
        </w:rPr>
        <w:t>elektronicznej</w:t>
      </w:r>
      <w:r w:rsidRPr="00AA5494">
        <w:rPr>
          <w:rFonts w:ascii="Times New Roman" w:hAnsi="Times New Roman"/>
          <w:spacing w:val="-3"/>
          <w:sz w:val="20"/>
          <w:szCs w:val="20"/>
        </w:rPr>
        <w:t xml:space="preserve"> </w:t>
      </w:r>
      <w:r w:rsidRPr="00AA5494">
        <w:rPr>
          <w:rFonts w:ascii="Times New Roman" w:hAnsi="Times New Roman"/>
          <w:sz w:val="20"/>
          <w:szCs w:val="20"/>
        </w:rPr>
        <w:t>będzie</w:t>
      </w:r>
      <w:r w:rsidRPr="00AA5494">
        <w:rPr>
          <w:rFonts w:ascii="Times New Roman" w:hAnsi="Times New Roman"/>
          <w:spacing w:val="-3"/>
          <w:sz w:val="20"/>
          <w:szCs w:val="20"/>
        </w:rPr>
        <w:t xml:space="preserve"> </w:t>
      </w:r>
      <w:r w:rsidRPr="00AA5494">
        <w:rPr>
          <w:rFonts w:ascii="Times New Roman" w:hAnsi="Times New Roman"/>
          <w:sz w:val="20"/>
          <w:szCs w:val="20"/>
        </w:rPr>
        <w:t>dostarczana</w:t>
      </w:r>
      <w:r w:rsidRPr="00AA5494">
        <w:rPr>
          <w:rFonts w:ascii="Times New Roman" w:hAnsi="Times New Roman"/>
          <w:spacing w:val="-3"/>
          <w:sz w:val="20"/>
          <w:szCs w:val="20"/>
        </w:rPr>
        <w:t xml:space="preserve"> </w:t>
      </w:r>
      <w:r w:rsidRPr="00AA5494">
        <w:rPr>
          <w:rFonts w:ascii="Times New Roman" w:hAnsi="Times New Roman"/>
          <w:sz w:val="20"/>
          <w:szCs w:val="20"/>
        </w:rPr>
        <w:t>za</w:t>
      </w:r>
      <w:r w:rsidRPr="00AA5494">
        <w:rPr>
          <w:rFonts w:ascii="Times New Roman" w:hAnsi="Times New Roman"/>
          <w:spacing w:val="-3"/>
          <w:sz w:val="20"/>
          <w:szCs w:val="20"/>
        </w:rPr>
        <w:t xml:space="preserve"> </w:t>
      </w:r>
      <w:r w:rsidRPr="00AA5494">
        <w:rPr>
          <w:rFonts w:ascii="Times New Roman" w:hAnsi="Times New Roman"/>
          <w:sz w:val="20"/>
          <w:szCs w:val="20"/>
        </w:rPr>
        <w:t>pośrednictwem</w:t>
      </w:r>
      <w:r w:rsidRPr="00AA5494">
        <w:rPr>
          <w:rFonts w:ascii="Times New Roman" w:hAnsi="Times New Roman"/>
          <w:spacing w:val="-6"/>
          <w:sz w:val="20"/>
          <w:szCs w:val="20"/>
        </w:rPr>
        <w:t xml:space="preserve"> </w:t>
      </w:r>
      <w:r w:rsidRPr="00AA5494">
        <w:rPr>
          <w:rFonts w:ascii="Times New Roman" w:hAnsi="Times New Roman"/>
          <w:sz w:val="20"/>
          <w:szCs w:val="20"/>
        </w:rPr>
        <w:t>poczty</w:t>
      </w:r>
      <w:r w:rsidRPr="00AA5494">
        <w:rPr>
          <w:rFonts w:ascii="Times New Roman" w:hAnsi="Times New Roman"/>
          <w:spacing w:val="-4"/>
          <w:sz w:val="20"/>
          <w:szCs w:val="20"/>
        </w:rPr>
        <w:t xml:space="preserve"> </w:t>
      </w:r>
      <w:r w:rsidRPr="00AA5494">
        <w:rPr>
          <w:rFonts w:ascii="Times New Roman" w:hAnsi="Times New Roman"/>
          <w:sz w:val="20"/>
          <w:szCs w:val="20"/>
        </w:rPr>
        <w:t xml:space="preserve">elektronicznej na adres mailowy Zamawiającego: </w:t>
      </w:r>
      <w:hyperlink r:id="rId12" w:history="1">
        <w:r w:rsidRPr="00AA5494">
          <w:rPr>
            <w:rStyle w:val="Hipercze"/>
            <w:rFonts w:ascii="Times New Roman" w:hAnsi="Times New Roman"/>
            <w:sz w:val="20"/>
            <w:szCs w:val="20"/>
          </w:rPr>
          <w:t>sekretariat@szpital-nisko.pl</w:t>
        </w:r>
      </w:hyperlink>
      <w:r w:rsidRPr="00AA5494">
        <w:rPr>
          <w:rFonts w:ascii="Times New Roman" w:hAnsi="Times New Roman"/>
          <w:sz w:val="20"/>
          <w:szCs w:val="20"/>
        </w:rPr>
        <w:t xml:space="preserve"> W</w:t>
      </w:r>
      <w:r w:rsidRPr="00AA5494">
        <w:rPr>
          <w:rFonts w:ascii="Times New Roman" w:hAnsi="Times New Roman"/>
          <w:spacing w:val="-2"/>
          <w:sz w:val="20"/>
          <w:szCs w:val="20"/>
        </w:rPr>
        <w:t xml:space="preserve"> </w:t>
      </w:r>
      <w:r w:rsidRPr="00AA5494">
        <w:rPr>
          <w:rFonts w:ascii="Times New Roman" w:hAnsi="Times New Roman"/>
          <w:sz w:val="20"/>
          <w:szCs w:val="20"/>
        </w:rPr>
        <w:t>razie</w:t>
      </w:r>
      <w:r w:rsidRPr="00AA5494">
        <w:rPr>
          <w:rFonts w:ascii="Times New Roman" w:hAnsi="Times New Roman"/>
          <w:spacing w:val="-1"/>
          <w:sz w:val="20"/>
          <w:szCs w:val="20"/>
        </w:rPr>
        <w:t xml:space="preserve"> </w:t>
      </w:r>
      <w:r w:rsidRPr="00AA5494">
        <w:rPr>
          <w:rFonts w:ascii="Times New Roman" w:hAnsi="Times New Roman"/>
          <w:sz w:val="20"/>
          <w:szCs w:val="20"/>
        </w:rPr>
        <w:t>zmiany</w:t>
      </w:r>
      <w:r w:rsidRPr="00AA5494">
        <w:rPr>
          <w:rFonts w:ascii="Times New Roman" w:hAnsi="Times New Roman"/>
          <w:spacing w:val="-3"/>
          <w:sz w:val="20"/>
          <w:szCs w:val="20"/>
        </w:rPr>
        <w:t xml:space="preserve"> </w:t>
      </w:r>
      <w:r w:rsidRPr="00AA5494">
        <w:rPr>
          <w:rFonts w:ascii="Times New Roman" w:hAnsi="Times New Roman"/>
          <w:sz w:val="20"/>
          <w:szCs w:val="20"/>
        </w:rPr>
        <w:t>adresu</w:t>
      </w:r>
      <w:r w:rsidRPr="00AA5494">
        <w:rPr>
          <w:rFonts w:ascii="Times New Roman" w:hAnsi="Times New Roman"/>
          <w:spacing w:val="-3"/>
          <w:sz w:val="20"/>
          <w:szCs w:val="20"/>
        </w:rPr>
        <w:t xml:space="preserve"> </w:t>
      </w:r>
      <w:r w:rsidRPr="00AA5494">
        <w:rPr>
          <w:rFonts w:ascii="Times New Roman" w:hAnsi="Times New Roman"/>
          <w:sz w:val="20"/>
          <w:szCs w:val="20"/>
        </w:rPr>
        <w:t>email,</w:t>
      </w:r>
      <w:r w:rsidRPr="00AA5494">
        <w:rPr>
          <w:rFonts w:ascii="Times New Roman" w:hAnsi="Times New Roman"/>
          <w:spacing w:val="-3"/>
          <w:sz w:val="20"/>
          <w:szCs w:val="20"/>
        </w:rPr>
        <w:t xml:space="preserve"> </w:t>
      </w:r>
      <w:r w:rsidRPr="00AA5494">
        <w:rPr>
          <w:rFonts w:ascii="Times New Roman" w:hAnsi="Times New Roman"/>
          <w:sz w:val="20"/>
          <w:szCs w:val="20"/>
        </w:rPr>
        <w:t>Zamawiający</w:t>
      </w:r>
      <w:r w:rsidRPr="00AA5494">
        <w:rPr>
          <w:rFonts w:ascii="Times New Roman" w:hAnsi="Times New Roman"/>
          <w:spacing w:val="-3"/>
          <w:sz w:val="20"/>
          <w:szCs w:val="20"/>
        </w:rPr>
        <w:t xml:space="preserve"> </w:t>
      </w:r>
      <w:r w:rsidRPr="00AA5494">
        <w:rPr>
          <w:rFonts w:ascii="Times New Roman" w:hAnsi="Times New Roman"/>
          <w:sz w:val="20"/>
          <w:szCs w:val="20"/>
        </w:rPr>
        <w:t>zobowiązuje</w:t>
      </w:r>
      <w:r w:rsidRPr="00AA5494">
        <w:rPr>
          <w:rFonts w:ascii="Times New Roman" w:hAnsi="Times New Roman"/>
          <w:spacing w:val="-1"/>
          <w:sz w:val="20"/>
          <w:szCs w:val="20"/>
        </w:rPr>
        <w:t xml:space="preserve"> </w:t>
      </w:r>
      <w:r w:rsidRPr="00AA5494">
        <w:rPr>
          <w:rFonts w:ascii="Times New Roman" w:hAnsi="Times New Roman"/>
          <w:sz w:val="20"/>
          <w:szCs w:val="20"/>
        </w:rPr>
        <w:t>się</w:t>
      </w:r>
      <w:r w:rsidRPr="00AA5494">
        <w:rPr>
          <w:rFonts w:ascii="Times New Roman" w:hAnsi="Times New Roman"/>
          <w:spacing w:val="-1"/>
          <w:sz w:val="20"/>
          <w:szCs w:val="20"/>
        </w:rPr>
        <w:t xml:space="preserve"> </w:t>
      </w:r>
      <w:r w:rsidRPr="00AA5494">
        <w:rPr>
          <w:rFonts w:ascii="Times New Roman" w:hAnsi="Times New Roman"/>
          <w:sz w:val="20"/>
          <w:szCs w:val="20"/>
        </w:rPr>
        <w:t>do</w:t>
      </w:r>
      <w:r w:rsidRPr="00AA5494">
        <w:rPr>
          <w:rFonts w:ascii="Times New Roman" w:hAnsi="Times New Roman"/>
          <w:spacing w:val="-3"/>
          <w:sz w:val="20"/>
          <w:szCs w:val="20"/>
        </w:rPr>
        <w:t xml:space="preserve"> </w:t>
      </w:r>
      <w:r w:rsidRPr="00AA5494">
        <w:rPr>
          <w:rFonts w:ascii="Times New Roman" w:hAnsi="Times New Roman"/>
          <w:sz w:val="20"/>
          <w:szCs w:val="20"/>
        </w:rPr>
        <w:t>pisemnego</w:t>
      </w:r>
      <w:r w:rsidRPr="00AA5494">
        <w:rPr>
          <w:rFonts w:ascii="Times New Roman" w:hAnsi="Times New Roman"/>
          <w:spacing w:val="-1"/>
          <w:sz w:val="20"/>
          <w:szCs w:val="20"/>
        </w:rPr>
        <w:t xml:space="preserve"> </w:t>
      </w:r>
      <w:r w:rsidRPr="00AA5494">
        <w:rPr>
          <w:rFonts w:ascii="Times New Roman" w:hAnsi="Times New Roman"/>
          <w:sz w:val="20"/>
          <w:szCs w:val="20"/>
        </w:rPr>
        <w:t>powiadomienia</w:t>
      </w:r>
      <w:r w:rsidRPr="00AA5494">
        <w:rPr>
          <w:rFonts w:ascii="Times New Roman" w:hAnsi="Times New Roman"/>
          <w:spacing w:val="-2"/>
          <w:sz w:val="20"/>
          <w:szCs w:val="20"/>
        </w:rPr>
        <w:t xml:space="preserve"> </w:t>
      </w:r>
      <w:r w:rsidRPr="00AA5494">
        <w:rPr>
          <w:rFonts w:ascii="Times New Roman" w:hAnsi="Times New Roman"/>
          <w:sz w:val="20"/>
          <w:szCs w:val="20"/>
        </w:rPr>
        <w:t>Wykonawcy o nowym adresie.</w:t>
      </w:r>
    </w:p>
    <w:p w14:paraId="21471DDB" w14:textId="77777777" w:rsidR="00AA5494" w:rsidRPr="00AA5494" w:rsidRDefault="00AA5494" w:rsidP="00AA5494">
      <w:pPr>
        <w:pStyle w:val="Akapitzlist"/>
        <w:widowControl w:val="0"/>
        <w:tabs>
          <w:tab w:val="left" w:pos="432"/>
        </w:tabs>
        <w:autoSpaceDE w:val="0"/>
        <w:autoSpaceDN w:val="0"/>
        <w:spacing w:line="312" w:lineRule="auto"/>
        <w:ind w:left="425" w:hanging="425"/>
        <w:contextualSpacing w:val="0"/>
        <w:jc w:val="both"/>
        <w:rPr>
          <w:rFonts w:ascii="Times New Roman" w:hAnsi="Times New Roman"/>
          <w:sz w:val="20"/>
          <w:szCs w:val="20"/>
        </w:rPr>
      </w:pPr>
    </w:p>
    <w:p w14:paraId="40512FE7" w14:textId="77777777" w:rsidR="00AA5494" w:rsidRPr="00AA5494" w:rsidRDefault="00AA5494" w:rsidP="00AA5494">
      <w:pPr>
        <w:spacing w:line="120" w:lineRule="atLeast"/>
        <w:jc w:val="center"/>
        <w:rPr>
          <w:b/>
          <w:bCs/>
          <w:sz w:val="20"/>
          <w:szCs w:val="20"/>
        </w:rPr>
      </w:pPr>
      <w:r w:rsidRPr="00AA5494">
        <w:rPr>
          <w:b/>
          <w:bCs/>
          <w:sz w:val="20"/>
          <w:szCs w:val="20"/>
        </w:rPr>
        <w:t>§7.</w:t>
      </w:r>
    </w:p>
    <w:p w14:paraId="05A7867D" w14:textId="77777777" w:rsidR="00AA5494" w:rsidRPr="00AA5494" w:rsidRDefault="00AA5494" w:rsidP="00AA5494">
      <w:pPr>
        <w:pStyle w:val="NormalnyWeb"/>
        <w:numPr>
          <w:ilvl w:val="0"/>
          <w:numId w:val="72"/>
        </w:numPr>
        <w:suppressAutoHyphens w:val="0"/>
        <w:spacing w:before="0" w:after="0" w:line="312" w:lineRule="auto"/>
        <w:ind w:left="425" w:hanging="425"/>
        <w:jc w:val="both"/>
        <w:rPr>
          <w:sz w:val="20"/>
          <w:szCs w:val="20"/>
        </w:rPr>
      </w:pPr>
      <w:r w:rsidRPr="00AA5494">
        <w:rPr>
          <w:sz w:val="20"/>
          <w:szCs w:val="20"/>
        </w:rPr>
        <w:t>Wykonawca ma prawo do dokonania zmiany wynagrodzenia za świadczone usługi w przypadku zmiany średniorocznego wskaźnika cen towarów i usług konsumpcyjnych ogłaszanego przez Główny Urząd Statystyczny (GUS) za rok poprzedni.</w:t>
      </w:r>
    </w:p>
    <w:p w14:paraId="06DF2D86" w14:textId="6C24FF17" w:rsidR="00AA5494" w:rsidRPr="00AA5494" w:rsidRDefault="00AA5494" w:rsidP="00AA5494">
      <w:pPr>
        <w:pStyle w:val="NormalnyWeb"/>
        <w:numPr>
          <w:ilvl w:val="0"/>
          <w:numId w:val="72"/>
        </w:numPr>
        <w:suppressAutoHyphens w:val="0"/>
        <w:spacing w:before="0" w:after="0" w:line="312" w:lineRule="auto"/>
        <w:ind w:left="425" w:hanging="425"/>
        <w:jc w:val="both"/>
        <w:rPr>
          <w:sz w:val="20"/>
          <w:szCs w:val="20"/>
        </w:rPr>
      </w:pPr>
      <w:r w:rsidRPr="00AA5494">
        <w:rPr>
          <w:sz w:val="20"/>
          <w:szCs w:val="20"/>
        </w:rPr>
        <w:t xml:space="preserve">Zmiana wynagrodzenia, o której mowa w ust. 1, może zostać dokonana nie wcześniej niż po upływie 7 (siedmiu) miesięcy od dnia rozpoczęcia obowiązywania niniejszej umowy i może być dokonywana nie częściej niż raz </w:t>
      </w:r>
      <w:r>
        <w:rPr>
          <w:sz w:val="20"/>
          <w:szCs w:val="20"/>
        </w:rPr>
        <w:br/>
      </w:r>
      <w:r w:rsidRPr="00AA5494">
        <w:rPr>
          <w:sz w:val="20"/>
          <w:szCs w:val="20"/>
        </w:rPr>
        <w:t>w roku kalendarzowym.</w:t>
      </w:r>
    </w:p>
    <w:p w14:paraId="3AE2256D" w14:textId="77777777" w:rsidR="00AA5494" w:rsidRPr="00AA5494" w:rsidRDefault="00AA5494" w:rsidP="00AA5494">
      <w:pPr>
        <w:pStyle w:val="NormalnyWeb"/>
        <w:numPr>
          <w:ilvl w:val="0"/>
          <w:numId w:val="72"/>
        </w:numPr>
        <w:suppressAutoHyphens w:val="0"/>
        <w:spacing w:before="0" w:after="0" w:line="312" w:lineRule="auto"/>
        <w:ind w:left="425" w:hanging="425"/>
        <w:jc w:val="both"/>
        <w:rPr>
          <w:sz w:val="20"/>
          <w:szCs w:val="20"/>
        </w:rPr>
      </w:pPr>
      <w:r w:rsidRPr="00AA5494">
        <w:rPr>
          <w:sz w:val="20"/>
          <w:szCs w:val="20"/>
        </w:rPr>
        <w:t>W przypadku skorzystania z prawa do waloryzacji, Wykonawca zobowiązany jest powiadomić Zamawiającego na piśmie (lub drogą elektroniczną) z co najmniej 30-dniowym wyprzedzeniem, wskazując nową wysokość wynagrodzenia .</w:t>
      </w:r>
    </w:p>
    <w:p w14:paraId="10C2A5D6" w14:textId="77777777" w:rsidR="00AA5494" w:rsidRPr="00AA5494" w:rsidRDefault="00AA5494" w:rsidP="00AA5494">
      <w:pPr>
        <w:pStyle w:val="NormalnyWeb"/>
        <w:numPr>
          <w:ilvl w:val="0"/>
          <w:numId w:val="72"/>
        </w:numPr>
        <w:suppressAutoHyphens w:val="0"/>
        <w:spacing w:before="0" w:after="0" w:line="312" w:lineRule="auto"/>
        <w:ind w:left="425" w:hanging="425"/>
        <w:jc w:val="both"/>
        <w:rPr>
          <w:sz w:val="20"/>
          <w:szCs w:val="20"/>
        </w:rPr>
      </w:pPr>
      <w:r w:rsidRPr="00AA5494">
        <w:rPr>
          <w:sz w:val="20"/>
          <w:szCs w:val="20"/>
        </w:rPr>
        <w:lastRenderedPageBreak/>
        <w:t>Zmienione wynagrodzenie obowiązywać będzie od pierwszego dnia miesiąca następującego po upływie wskazanego w powiadomieniu terminu.</w:t>
      </w:r>
    </w:p>
    <w:p w14:paraId="1660B10D" w14:textId="77777777" w:rsidR="00AA5494" w:rsidRPr="00AA5494" w:rsidRDefault="00AA5494" w:rsidP="00AA5494">
      <w:pPr>
        <w:pStyle w:val="Akapitzlist"/>
        <w:widowControl w:val="0"/>
        <w:tabs>
          <w:tab w:val="left" w:pos="406"/>
        </w:tabs>
        <w:autoSpaceDE w:val="0"/>
        <w:autoSpaceDN w:val="0"/>
        <w:spacing w:before="162" w:line="120" w:lineRule="atLeast"/>
        <w:ind w:left="24" w:right="264"/>
        <w:contextualSpacing w:val="0"/>
        <w:jc w:val="center"/>
        <w:rPr>
          <w:rFonts w:ascii="Times New Roman" w:hAnsi="Times New Roman"/>
          <w:b/>
          <w:bCs/>
          <w:sz w:val="20"/>
          <w:szCs w:val="20"/>
        </w:rPr>
      </w:pPr>
      <w:r w:rsidRPr="00AA5494">
        <w:rPr>
          <w:rFonts w:ascii="Times New Roman" w:hAnsi="Times New Roman"/>
          <w:b/>
          <w:bCs/>
          <w:sz w:val="20"/>
          <w:szCs w:val="20"/>
        </w:rPr>
        <w:t>§8.</w:t>
      </w:r>
    </w:p>
    <w:p w14:paraId="1674FCF1" w14:textId="77777777" w:rsidR="00AA5494" w:rsidRPr="00AA5494" w:rsidRDefault="00AA5494" w:rsidP="00AA5494">
      <w:pPr>
        <w:numPr>
          <w:ilvl w:val="0"/>
          <w:numId w:val="70"/>
        </w:numPr>
        <w:spacing w:before="80" w:line="312" w:lineRule="auto"/>
        <w:ind w:left="284" w:hanging="284"/>
        <w:jc w:val="both"/>
        <w:rPr>
          <w:sz w:val="20"/>
          <w:szCs w:val="20"/>
        </w:rPr>
      </w:pPr>
      <w:r w:rsidRPr="00AA5494">
        <w:rPr>
          <w:sz w:val="20"/>
          <w:szCs w:val="20"/>
        </w:rPr>
        <w:t>Każda ze stron może rozwiązać umowę za trzymiesięcznym wypowiedzeniem złożonym na piśmie przyjmując za początek wypowiedzenia pierwszy dzień najbliższego miesiąca kalendarzowego.</w:t>
      </w:r>
    </w:p>
    <w:p w14:paraId="21186C64" w14:textId="77777777" w:rsidR="00AA5494" w:rsidRPr="00AA5494" w:rsidRDefault="00AA5494" w:rsidP="00AA5494">
      <w:pPr>
        <w:numPr>
          <w:ilvl w:val="0"/>
          <w:numId w:val="70"/>
        </w:numPr>
        <w:spacing w:before="80" w:line="312" w:lineRule="auto"/>
        <w:ind w:left="284" w:hanging="284"/>
        <w:jc w:val="both"/>
        <w:rPr>
          <w:sz w:val="20"/>
          <w:szCs w:val="20"/>
        </w:rPr>
      </w:pPr>
      <w:r w:rsidRPr="00AA5494">
        <w:rPr>
          <w:sz w:val="20"/>
          <w:szCs w:val="20"/>
        </w:rPr>
        <w:t xml:space="preserve">Wykonawca zastrzega sobie prawo do wstrzymania świadczenia usługi serwisu (wraz z obsługą pogotowia dźwigowego) w przypadku  zalegania przez Zamawiającego z zapłatą faktury za serwis powyżej 2 miesięcy. Świadczenie usług zostanie wznowione po zaksięgowaniu zaległości na koncie Wykonawcy. </w:t>
      </w:r>
    </w:p>
    <w:p w14:paraId="4102ECB4" w14:textId="77777777" w:rsidR="00AA5494" w:rsidRPr="00AA5494" w:rsidRDefault="00AA5494" w:rsidP="00AA5494">
      <w:pPr>
        <w:numPr>
          <w:ilvl w:val="0"/>
          <w:numId w:val="70"/>
        </w:numPr>
        <w:spacing w:before="80" w:line="312" w:lineRule="auto"/>
        <w:ind w:left="284" w:hanging="284"/>
        <w:jc w:val="both"/>
        <w:rPr>
          <w:sz w:val="20"/>
          <w:szCs w:val="20"/>
        </w:rPr>
      </w:pPr>
      <w:r w:rsidRPr="00AA5494">
        <w:rPr>
          <w:sz w:val="20"/>
          <w:szCs w:val="20"/>
        </w:rPr>
        <w:t xml:space="preserve">W przypadku rozwiązania umowy Wykonawca dokona wpisu w Dzienniku dźwigu o zakończeniu konserwacji oraz wyłączeniu dźwigu wyłącznikiem głównym, a klucze do maszynowni przekaże Zamawiającemu. O fakcie zakończenia konserwacji Wykonawca powiadomi właściwy Inspektorat UDT. </w:t>
      </w:r>
    </w:p>
    <w:p w14:paraId="283F8DF5" w14:textId="77777777" w:rsidR="00AA5494" w:rsidRPr="00AA5494" w:rsidRDefault="00AA5494" w:rsidP="00AA5494">
      <w:pPr>
        <w:pStyle w:val="Akapitzlist"/>
        <w:spacing w:line="120" w:lineRule="atLeast"/>
        <w:ind w:left="283"/>
        <w:jc w:val="center"/>
        <w:rPr>
          <w:rFonts w:ascii="Times New Roman" w:hAnsi="Times New Roman"/>
          <w:color w:val="FF0000"/>
          <w:sz w:val="20"/>
          <w:szCs w:val="20"/>
        </w:rPr>
      </w:pPr>
    </w:p>
    <w:p w14:paraId="2935BE4E" w14:textId="77777777" w:rsidR="00AA5494" w:rsidRPr="00AA5494" w:rsidRDefault="00AA5494" w:rsidP="00AA5494">
      <w:pPr>
        <w:pStyle w:val="Akapitzlist"/>
        <w:spacing w:line="120" w:lineRule="atLeast"/>
        <w:ind w:left="283"/>
        <w:jc w:val="center"/>
        <w:rPr>
          <w:rFonts w:ascii="Times New Roman" w:hAnsi="Times New Roman"/>
          <w:b/>
          <w:bCs/>
          <w:sz w:val="20"/>
          <w:szCs w:val="20"/>
        </w:rPr>
      </w:pPr>
      <w:r w:rsidRPr="00AA5494">
        <w:rPr>
          <w:rFonts w:ascii="Times New Roman" w:hAnsi="Times New Roman"/>
          <w:b/>
          <w:bCs/>
          <w:sz w:val="20"/>
          <w:szCs w:val="20"/>
        </w:rPr>
        <w:t>§ 9.</w:t>
      </w:r>
    </w:p>
    <w:p w14:paraId="0DD2890F" w14:textId="77777777" w:rsidR="00AA5494" w:rsidRPr="00AA5494" w:rsidRDefault="00AA5494" w:rsidP="00AA5494">
      <w:pPr>
        <w:pStyle w:val="Akapitzlist"/>
        <w:spacing w:line="312" w:lineRule="auto"/>
        <w:ind w:left="425" w:hanging="425"/>
        <w:jc w:val="both"/>
        <w:rPr>
          <w:rFonts w:ascii="Times New Roman" w:hAnsi="Times New Roman"/>
          <w:sz w:val="20"/>
          <w:szCs w:val="20"/>
        </w:rPr>
      </w:pPr>
      <w:r w:rsidRPr="00AA5494">
        <w:rPr>
          <w:rFonts w:ascii="Times New Roman" w:hAnsi="Times New Roman"/>
          <w:sz w:val="20"/>
          <w:szCs w:val="20"/>
        </w:rPr>
        <w:t xml:space="preserve">Wykonawca zapłaci Zamawiającemu następujące kary umowne: </w:t>
      </w:r>
    </w:p>
    <w:p w14:paraId="60E0CC4E" w14:textId="77777777" w:rsidR="00AA5494" w:rsidRPr="00AA5494" w:rsidRDefault="00AA5494" w:rsidP="00AA5494">
      <w:pPr>
        <w:pStyle w:val="Akapitzlist"/>
        <w:numPr>
          <w:ilvl w:val="3"/>
          <w:numId w:val="65"/>
        </w:numPr>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 xml:space="preserve">za każdą godzinę opóźnienia w stosunku do terminów ustalonych w Umowie §3 pkt 4 w wysokości 10% wynagrodzenia miesięcznego brutto za każdą godzinę opóźnienia (liczy się każda rozpoczęta godzina), </w:t>
      </w:r>
    </w:p>
    <w:p w14:paraId="2B0AAD98" w14:textId="77777777" w:rsidR="00AA5494" w:rsidRPr="00AA5494" w:rsidRDefault="00AA5494" w:rsidP="00AA5494">
      <w:pPr>
        <w:pStyle w:val="Akapitzlist"/>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 xml:space="preserve">2) za odstąpienie od umowy przez Zamawiającego z przyczyn leżących po stronie Wykonawcy w wysokości 20% wynagrodzenia rocznego brutto, </w:t>
      </w:r>
    </w:p>
    <w:p w14:paraId="58CFA68D" w14:textId="62F1A62D" w:rsidR="00AA5494" w:rsidRPr="00AA5494" w:rsidRDefault="00AA5494" w:rsidP="00AA5494">
      <w:pPr>
        <w:pStyle w:val="Akapitzlist"/>
        <w:spacing w:after="0"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3) łączna wartość kar nie może przekroczyć 15% wynagrodzenia rocznego brutto.</w:t>
      </w:r>
    </w:p>
    <w:p w14:paraId="31355E0B" w14:textId="77777777" w:rsidR="00AA5494" w:rsidRPr="00AA5494" w:rsidRDefault="00AA5494" w:rsidP="00AA5494">
      <w:pPr>
        <w:spacing w:line="312" w:lineRule="auto"/>
        <w:jc w:val="center"/>
        <w:rPr>
          <w:b/>
          <w:bCs/>
          <w:sz w:val="20"/>
          <w:szCs w:val="20"/>
        </w:rPr>
      </w:pPr>
      <w:r w:rsidRPr="00AA5494">
        <w:rPr>
          <w:b/>
          <w:bCs/>
          <w:sz w:val="20"/>
          <w:szCs w:val="20"/>
        </w:rPr>
        <w:t xml:space="preserve">§10. </w:t>
      </w:r>
    </w:p>
    <w:p w14:paraId="67659845" w14:textId="77777777" w:rsidR="00AA5494" w:rsidRPr="00AA5494" w:rsidRDefault="00AA5494" w:rsidP="00AA5494">
      <w:pPr>
        <w:numPr>
          <w:ilvl w:val="0"/>
          <w:numId w:val="71"/>
        </w:numPr>
        <w:spacing w:line="312" w:lineRule="auto"/>
        <w:ind w:left="425" w:hanging="425"/>
        <w:jc w:val="both"/>
        <w:rPr>
          <w:sz w:val="20"/>
          <w:szCs w:val="20"/>
        </w:rPr>
      </w:pPr>
      <w:r w:rsidRPr="00AA5494">
        <w:rPr>
          <w:sz w:val="20"/>
          <w:szCs w:val="20"/>
        </w:rPr>
        <w:t xml:space="preserve">Zmiana postanowień umownych może nastąpić w formie aneksu sporządzonego na piśmie pod rygorem nieważności. </w:t>
      </w:r>
    </w:p>
    <w:p w14:paraId="3F8F8BD3" w14:textId="77777777" w:rsidR="00AA5494" w:rsidRPr="00AA5494" w:rsidRDefault="00AA5494" w:rsidP="00AA5494">
      <w:pPr>
        <w:numPr>
          <w:ilvl w:val="0"/>
          <w:numId w:val="71"/>
        </w:numPr>
        <w:spacing w:line="312" w:lineRule="auto"/>
        <w:ind w:left="425" w:hanging="425"/>
        <w:jc w:val="both"/>
        <w:rPr>
          <w:sz w:val="20"/>
          <w:szCs w:val="20"/>
        </w:rPr>
      </w:pPr>
      <w:r w:rsidRPr="00AA5494">
        <w:rPr>
          <w:sz w:val="20"/>
          <w:szCs w:val="20"/>
        </w:rPr>
        <w:t>W sprawach nie uregulowanych niniejszą umową mają zastosowanie przepisy Kodeksu Cywilnego. Ewentualne spory wynikłe na tle stosowania niniejszej umowy, strony zobowiązują się poddać pod rozstrzygnięcie sądu wg właściwości ogólnej.</w:t>
      </w:r>
    </w:p>
    <w:p w14:paraId="00F3E1B1" w14:textId="77777777" w:rsidR="00AA5494" w:rsidRPr="00AA5494" w:rsidRDefault="00AA5494" w:rsidP="00AA5494">
      <w:pPr>
        <w:numPr>
          <w:ilvl w:val="0"/>
          <w:numId w:val="71"/>
        </w:numPr>
        <w:spacing w:line="312" w:lineRule="auto"/>
        <w:ind w:left="425" w:hanging="425"/>
        <w:jc w:val="both"/>
        <w:rPr>
          <w:sz w:val="20"/>
          <w:szCs w:val="20"/>
        </w:rPr>
      </w:pPr>
      <w:r w:rsidRPr="00AA5494">
        <w:rPr>
          <w:sz w:val="20"/>
          <w:szCs w:val="20"/>
        </w:rPr>
        <w:t xml:space="preserve">Zamawiający uprawniony jest do dochodzenia roszczeń uzupełniających do pełnej wartości szkody. </w:t>
      </w:r>
    </w:p>
    <w:p w14:paraId="2725F415" w14:textId="77777777" w:rsidR="00AA5494" w:rsidRPr="00AA5494" w:rsidRDefault="00AA5494" w:rsidP="00AA5494">
      <w:pPr>
        <w:spacing w:line="120" w:lineRule="atLeast"/>
        <w:jc w:val="center"/>
        <w:rPr>
          <w:b/>
          <w:bCs/>
          <w:sz w:val="20"/>
          <w:szCs w:val="20"/>
        </w:rPr>
      </w:pPr>
    </w:p>
    <w:p w14:paraId="7611869E" w14:textId="77777777" w:rsidR="00AA5494" w:rsidRPr="00AA5494" w:rsidRDefault="00AA5494" w:rsidP="00AA5494">
      <w:pPr>
        <w:spacing w:line="120" w:lineRule="atLeast"/>
        <w:jc w:val="center"/>
        <w:rPr>
          <w:b/>
          <w:bCs/>
          <w:sz w:val="20"/>
          <w:szCs w:val="20"/>
        </w:rPr>
      </w:pPr>
    </w:p>
    <w:p w14:paraId="1966618F" w14:textId="77777777" w:rsidR="00AA5494" w:rsidRPr="00AA5494" w:rsidRDefault="00AA5494" w:rsidP="00AA5494">
      <w:pPr>
        <w:spacing w:line="120" w:lineRule="atLeast"/>
        <w:jc w:val="center"/>
        <w:rPr>
          <w:b/>
          <w:bCs/>
          <w:sz w:val="20"/>
          <w:szCs w:val="20"/>
        </w:rPr>
      </w:pPr>
      <w:r w:rsidRPr="00AA5494">
        <w:rPr>
          <w:b/>
          <w:bCs/>
          <w:sz w:val="20"/>
          <w:szCs w:val="20"/>
        </w:rPr>
        <w:t>§ 11.</w:t>
      </w:r>
    </w:p>
    <w:p w14:paraId="07B97A74" w14:textId="77777777" w:rsidR="00AA5494" w:rsidRPr="00AA5494" w:rsidRDefault="00AA5494" w:rsidP="00AA5494">
      <w:pPr>
        <w:pStyle w:val="Akapitzlist"/>
        <w:spacing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Umowa niniejsza została sporządzona w dwóch jednobrzmiących egzemplarzach po jednym dla każdej ze stron.</w:t>
      </w:r>
    </w:p>
    <w:p w14:paraId="7047DC90" w14:textId="77777777" w:rsidR="00AA5494" w:rsidRPr="00AA5494" w:rsidRDefault="00AA5494" w:rsidP="00AA5494">
      <w:pPr>
        <w:spacing w:line="312" w:lineRule="auto"/>
        <w:jc w:val="both"/>
        <w:rPr>
          <w:sz w:val="20"/>
          <w:szCs w:val="20"/>
        </w:rPr>
      </w:pPr>
    </w:p>
    <w:p w14:paraId="0FE567A4" w14:textId="77777777" w:rsidR="00AA5494" w:rsidRPr="00AA5494" w:rsidRDefault="00AA5494" w:rsidP="00AA5494">
      <w:pPr>
        <w:pStyle w:val="Akapitzlist"/>
        <w:spacing w:line="312" w:lineRule="auto"/>
        <w:ind w:left="425" w:hanging="425"/>
        <w:contextualSpacing w:val="0"/>
        <w:jc w:val="both"/>
        <w:rPr>
          <w:rFonts w:ascii="Times New Roman" w:hAnsi="Times New Roman"/>
          <w:b/>
          <w:bCs/>
          <w:sz w:val="20"/>
          <w:szCs w:val="20"/>
        </w:rPr>
      </w:pPr>
    </w:p>
    <w:p w14:paraId="6EC5C4A2" w14:textId="77777777" w:rsidR="00AA5494" w:rsidRPr="00AA5494" w:rsidRDefault="00AA5494" w:rsidP="00AA5494">
      <w:pPr>
        <w:pStyle w:val="Akapitzlist"/>
        <w:spacing w:line="312" w:lineRule="auto"/>
        <w:ind w:left="425" w:hanging="425"/>
        <w:contextualSpacing w:val="0"/>
        <w:jc w:val="both"/>
        <w:rPr>
          <w:rFonts w:ascii="Times New Roman" w:hAnsi="Times New Roman"/>
          <w:b/>
          <w:bCs/>
          <w:sz w:val="20"/>
          <w:szCs w:val="20"/>
        </w:rPr>
      </w:pPr>
      <w:r w:rsidRPr="00AA5494">
        <w:rPr>
          <w:rFonts w:ascii="Times New Roman" w:hAnsi="Times New Roman"/>
          <w:b/>
          <w:bCs/>
          <w:sz w:val="20"/>
          <w:szCs w:val="20"/>
        </w:rPr>
        <w:t>Zamawiający:</w:t>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r>
      <w:r w:rsidRPr="00AA5494">
        <w:rPr>
          <w:rFonts w:ascii="Times New Roman" w:hAnsi="Times New Roman"/>
          <w:b/>
          <w:bCs/>
          <w:sz w:val="20"/>
          <w:szCs w:val="20"/>
        </w:rPr>
        <w:tab/>
        <w:t>Wykonawca:</w:t>
      </w:r>
    </w:p>
    <w:p w14:paraId="341574B0" w14:textId="77777777" w:rsidR="00AA5494" w:rsidRPr="00AA5494" w:rsidRDefault="00AA5494" w:rsidP="00AA5494">
      <w:pPr>
        <w:pStyle w:val="Akapitzlist"/>
        <w:spacing w:line="312" w:lineRule="auto"/>
        <w:ind w:left="425" w:hanging="425"/>
        <w:contextualSpacing w:val="0"/>
        <w:jc w:val="both"/>
        <w:rPr>
          <w:rFonts w:ascii="Times New Roman" w:hAnsi="Times New Roman"/>
          <w:sz w:val="20"/>
          <w:szCs w:val="20"/>
        </w:rPr>
      </w:pPr>
    </w:p>
    <w:p w14:paraId="0EA217E8" w14:textId="77777777" w:rsidR="00AA5494" w:rsidRPr="00AA5494" w:rsidRDefault="00AA5494" w:rsidP="00AA5494">
      <w:pPr>
        <w:spacing w:line="312" w:lineRule="auto"/>
        <w:jc w:val="both"/>
        <w:rPr>
          <w:sz w:val="20"/>
          <w:szCs w:val="20"/>
        </w:rPr>
      </w:pPr>
    </w:p>
    <w:p w14:paraId="7F16254B" w14:textId="77777777" w:rsidR="00AA5494" w:rsidRPr="00AA5494" w:rsidRDefault="00AA5494" w:rsidP="00AA5494">
      <w:pPr>
        <w:spacing w:line="312" w:lineRule="auto"/>
        <w:jc w:val="both"/>
        <w:rPr>
          <w:sz w:val="20"/>
          <w:szCs w:val="20"/>
        </w:rPr>
      </w:pPr>
    </w:p>
    <w:p w14:paraId="0FA1AD67" w14:textId="77777777" w:rsidR="00AA5494" w:rsidRPr="00AA5494" w:rsidRDefault="00AA5494" w:rsidP="00AA5494">
      <w:pPr>
        <w:pStyle w:val="Akapitzlist"/>
        <w:spacing w:line="312" w:lineRule="auto"/>
        <w:ind w:left="425" w:hanging="425"/>
        <w:contextualSpacing w:val="0"/>
        <w:jc w:val="both"/>
        <w:rPr>
          <w:rFonts w:ascii="Times New Roman" w:hAnsi="Times New Roman"/>
          <w:sz w:val="20"/>
          <w:szCs w:val="20"/>
        </w:rPr>
      </w:pPr>
    </w:p>
    <w:p w14:paraId="36539FC7" w14:textId="77777777" w:rsidR="00B77985" w:rsidRDefault="00B77985" w:rsidP="00AA5494">
      <w:pPr>
        <w:pStyle w:val="Akapitzlist"/>
        <w:spacing w:line="312" w:lineRule="auto"/>
        <w:ind w:left="425" w:hanging="425"/>
        <w:contextualSpacing w:val="0"/>
        <w:jc w:val="both"/>
        <w:rPr>
          <w:rFonts w:ascii="Times New Roman" w:hAnsi="Times New Roman"/>
          <w:sz w:val="20"/>
          <w:szCs w:val="20"/>
        </w:rPr>
      </w:pPr>
    </w:p>
    <w:p w14:paraId="48860556" w14:textId="53F342B9" w:rsidR="00AA5494" w:rsidRPr="00AA5494" w:rsidRDefault="00AA5494" w:rsidP="00AA5494">
      <w:pPr>
        <w:pStyle w:val="Akapitzlist"/>
        <w:spacing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Załączniki do umowy:</w:t>
      </w:r>
    </w:p>
    <w:p w14:paraId="19A845CD" w14:textId="3651E386" w:rsidR="0025482D" w:rsidRPr="00AA5494" w:rsidRDefault="00AA5494" w:rsidP="00AA5494">
      <w:pPr>
        <w:pStyle w:val="Akapitzlist"/>
        <w:spacing w:line="312" w:lineRule="auto"/>
        <w:ind w:left="425" w:hanging="425"/>
        <w:contextualSpacing w:val="0"/>
        <w:jc w:val="both"/>
        <w:rPr>
          <w:rFonts w:ascii="Times New Roman" w:hAnsi="Times New Roman"/>
          <w:sz w:val="20"/>
          <w:szCs w:val="20"/>
        </w:rPr>
      </w:pPr>
      <w:r w:rsidRPr="00AA5494">
        <w:rPr>
          <w:rFonts w:ascii="Times New Roman" w:hAnsi="Times New Roman"/>
          <w:sz w:val="20"/>
          <w:szCs w:val="20"/>
        </w:rPr>
        <w:t>1. Formularz cenowy</w:t>
      </w:r>
    </w:p>
    <w:sectPr w:rsidR="0025482D" w:rsidRPr="00AA5494" w:rsidSect="0025482D">
      <w:headerReference w:type="default" r:id="rId13"/>
      <w:footerReference w:type="default" r:id="rId14"/>
      <w:pgSz w:w="11906" w:h="16838" w:code="9"/>
      <w:pgMar w:top="1418" w:right="1304" w:bottom="1418" w:left="130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D56C2" w14:textId="77777777" w:rsidR="00630934" w:rsidRDefault="00630934">
      <w:r>
        <w:separator/>
      </w:r>
    </w:p>
  </w:endnote>
  <w:endnote w:type="continuationSeparator" w:id="0">
    <w:p w14:paraId="417C2AE4" w14:textId="77777777" w:rsidR="00630934" w:rsidRDefault="0063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unga">
    <w:panose1 w:val="00000400000000000000"/>
    <w:charset w:val="00"/>
    <w:family w:val="swiss"/>
    <w:pitch w:val="variable"/>
    <w:sig w:usb0="004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enSymbol">
    <w:altName w:val="Times New Roman"/>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52A8" w14:textId="77777777" w:rsidR="00C27424" w:rsidRPr="00C27424" w:rsidRDefault="00C27424" w:rsidP="00C27424">
    <w:pPr>
      <w:pStyle w:val="Stopka"/>
      <w:rPr>
        <w:b/>
        <w:i/>
        <w:sz w:val="12"/>
        <w:szCs w:val="12"/>
      </w:rPr>
    </w:pPr>
    <w:r w:rsidRPr="00C27424">
      <w:rPr>
        <w:b/>
        <w:i/>
        <w:noProof/>
        <w:sz w:val="12"/>
        <w:szCs w:val="12"/>
      </w:rPr>
      <mc:AlternateContent>
        <mc:Choice Requires="wps">
          <w:drawing>
            <wp:anchor distT="0" distB="0" distL="114300" distR="114300" simplePos="0" relativeHeight="251660288" behindDoc="0" locked="0" layoutInCell="1" allowOverlap="1" wp14:anchorId="60283873" wp14:editId="7F233DB5">
              <wp:simplePos x="0" y="0"/>
              <wp:positionH relativeFrom="margin">
                <wp:align>right</wp:align>
              </wp:positionH>
              <wp:positionV relativeFrom="paragraph">
                <wp:posOffset>7459</wp:posOffset>
              </wp:positionV>
              <wp:extent cx="5895753" cy="0"/>
              <wp:effectExtent l="0" t="0" r="0"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301FFF8" id="Line 2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05pt,.6pt" to="87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">
              <w10:wrap anchorx="margin"/>
            </v:line>
          </w:pict>
        </mc:Fallback>
      </mc:AlternateContent>
    </w:r>
  </w:p>
  <w:p w14:paraId="30B33447" w14:textId="1977D251" w:rsidR="00D31346" w:rsidRPr="00C27424" w:rsidRDefault="00C27424" w:rsidP="00C27424">
    <w:pPr>
      <w:pStyle w:val="Stopka"/>
      <w:tabs>
        <w:tab w:val="clear" w:pos="4536"/>
        <w:tab w:val="clear" w:pos="9072"/>
        <w:tab w:val="right" w:pos="14040"/>
      </w:tabs>
      <w:rPr>
        <w:rFonts w:ascii="Arial" w:hAnsi="Arial" w:cs="Arial"/>
        <w:b/>
        <w:i/>
        <w:sz w:val="16"/>
        <w:szCs w:val="16"/>
      </w:rPr>
    </w:pPr>
    <w:r w:rsidRPr="00443C21">
      <w:rPr>
        <w:rFonts w:ascii="Arial" w:hAnsi="Arial" w:cs="Arial"/>
        <w:b/>
        <w:i/>
        <w:sz w:val="16"/>
        <w:szCs w:val="16"/>
      </w:rPr>
      <w:t>System ProPublico</w:t>
    </w:r>
    <w:r w:rsidRPr="00443C21">
      <w:rPr>
        <w:rFonts w:ascii="Arial" w:hAnsi="Arial" w:cs="Arial"/>
        <w:b/>
        <w:sz w:val="16"/>
        <w:szCs w:val="16"/>
      </w:rPr>
      <w:t>©</w:t>
    </w:r>
    <w:r w:rsidRPr="00443C21">
      <w:rPr>
        <w:rFonts w:ascii="Arial" w:hAnsi="Arial" w:cs="Arial"/>
        <w:b/>
        <w:i/>
        <w:sz w:val="16"/>
        <w:szCs w:val="16"/>
      </w:rPr>
      <w:t xml:space="preserve"> </w:t>
    </w:r>
    <w:proofErr w:type="spellStart"/>
    <w:r w:rsidRPr="00443C21">
      <w:rPr>
        <w:rFonts w:ascii="Arial" w:hAnsi="Arial" w:cs="Arial"/>
        <w:b/>
        <w:i/>
        <w:sz w:val="16"/>
        <w:szCs w:val="16"/>
      </w:rPr>
      <w:t>Datacomp</w:t>
    </w:r>
    <w:proofErr w:type="spellEnd"/>
    <w:r w:rsidRPr="00443C21">
      <w:rPr>
        <w:rFonts w:ascii="Arial" w:hAnsi="Arial" w:cs="Arial"/>
        <w:b/>
        <w:i/>
        <w:sz w:val="16"/>
        <w:szCs w:val="16"/>
      </w:rPr>
      <w:tab/>
    </w:r>
    <w:r w:rsidR="00DC0B9A" w:rsidRPr="00443C21">
      <w:rPr>
        <w:rFonts w:ascii="Arial" w:hAnsi="Arial" w:cs="Arial"/>
        <w:b/>
        <w:i/>
        <w:sz w:val="16"/>
        <w:szCs w:val="16"/>
      </w:rPr>
      <w:t xml:space="preserve">Strona: </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PAGE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2</w:t>
    </w:r>
    <w:r w:rsidR="00DC0B9A" w:rsidRPr="00443C21">
      <w:rPr>
        <w:rStyle w:val="Numerstrony"/>
        <w:rFonts w:ascii="Arial" w:hAnsi="Arial" w:cs="Arial"/>
        <w:b/>
        <w:i/>
        <w:sz w:val="16"/>
        <w:szCs w:val="16"/>
      </w:rPr>
      <w:fldChar w:fldCharType="end"/>
    </w:r>
    <w:r w:rsidR="00DC0B9A" w:rsidRPr="00443C21">
      <w:rPr>
        <w:rStyle w:val="Numerstrony"/>
        <w:rFonts w:ascii="Arial" w:hAnsi="Arial" w:cs="Arial"/>
        <w:b/>
        <w:i/>
        <w:sz w:val="16"/>
        <w:szCs w:val="16"/>
      </w:rPr>
      <w:t>/</w:t>
    </w:r>
    <w:r w:rsidR="00DC0B9A" w:rsidRPr="00443C21">
      <w:rPr>
        <w:rStyle w:val="Numerstrony"/>
        <w:rFonts w:ascii="Arial" w:hAnsi="Arial" w:cs="Arial"/>
        <w:b/>
        <w:i/>
        <w:sz w:val="16"/>
        <w:szCs w:val="16"/>
      </w:rPr>
      <w:fldChar w:fldCharType="begin"/>
    </w:r>
    <w:r w:rsidR="00DC0B9A" w:rsidRPr="00443C21">
      <w:rPr>
        <w:rStyle w:val="Numerstrony"/>
        <w:rFonts w:ascii="Arial" w:hAnsi="Arial" w:cs="Arial"/>
        <w:b/>
        <w:i/>
        <w:sz w:val="16"/>
        <w:szCs w:val="16"/>
      </w:rPr>
      <w:instrText xml:space="preserve"> NUMPAGES </w:instrText>
    </w:r>
    <w:r w:rsidR="00DC0B9A" w:rsidRPr="00443C21">
      <w:rPr>
        <w:rStyle w:val="Numerstrony"/>
        <w:rFonts w:ascii="Arial" w:hAnsi="Arial" w:cs="Arial"/>
        <w:b/>
        <w:i/>
        <w:sz w:val="16"/>
        <w:szCs w:val="16"/>
      </w:rPr>
      <w:fldChar w:fldCharType="separate"/>
    </w:r>
    <w:r w:rsidR="00DC0B9A">
      <w:rPr>
        <w:rStyle w:val="Numerstrony"/>
        <w:rFonts w:ascii="Arial" w:hAnsi="Arial" w:cs="Arial"/>
        <w:b/>
        <w:i/>
        <w:sz w:val="16"/>
        <w:szCs w:val="16"/>
      </w:rPr>
      <w:t>33</w:t>
    </w:r>
    <w:r w:rsidR="00DC0B9A" w:rsidRPr="00443C21">
      <w:rPr>
        <w:rStyle w:val="Numerstrony"/>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FB599" w14:textId="77777777" w:rsidR="00630934" w:rsidRDefault="00630934">
      <w:r>
        <w:separator/>
      </w:r>
    </w:p>
  </w:footnote>
  <w:footnote w:type="continuationSeparator" w:id="0">
    <w:p w14:paraId="6CE0F3D3" w14:textId="77777777" w:rsidR="00630934" w:rsidRDefault="0063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9998D" w14:textId="1822CDFD" w:rsidR="00DB1802" w:rsidRPr="004A0BE3" w:rsidRDefault="00C27424" w:rsidP="004A0BE3">
    <w:pPr>
      <w:pStyle w:val="Nagwek"/>
      <w:jc w:val="center"/>
      <w:rPr>
        <w:i/>
        <w:iCs/>
        <w:sz w:val="16"/>
        <w:szCs w:val="16"/>
      </w:rPr>
    </w:pPr>
    <w:r w:rsidRPr="004A0BE3">
      <w:rPr>
        <w:i/>
        <w:iCs/>
        <w:sz w:val="16"/>
        <w:szCs w:val="16"/>
      </w:rPr>
      <w:t>Zaproszenie do złożenia oferty cenowej</w:t>
    </w:r>
    <w:r w:rsidR="004A0BE3" w:rsidRPr="004A0BE3">
      <w:rPr>
        <w:i/>
        <w:iCs/>
        <w:sz w:val="16"/>
        <w:szCs w:val="16"/>
      </w:rPr>
      <w:t xml:space="preserve"> </w:t>
    </w:r>
    <w:r w:rsidR="004A0BE3" w:rsidRPr="004A0BE3">
      <w:rPr>
        <w:bCs/>
        <w:i/>
        <w:iCs/>
        <w:color w:val="000000"/>
        <w:sz w:val="16"/>
        <w:szCs w:val="16"/>
      </w:rPr>
      <w:t>Świadczenie usług konserwacji i przeglądów urządzeń dźwigowych  znajdujących się na terenie Samodzielnego Publicznego Zespołu Zakładów Opieki Zdrowotnej w Nisku</w:t>
    </w:r>
  </w:p>
  <w:p w14:paraId="56EE5C39" w14:textId="77777777" w:rsidR="00C27424" w:rsidRPr="004A0BE3" w:rsidRDefault="00C27424" w:rsidP="004A0BE3">
    <w:pPr>
      <w:pStyle w:val="Nagwek"/>
      <w:jc w:val="both"/>
      <w:rPr>
        <w:sz w:val="12"/>
        <w:szCs w:val="12"/>
      </w:rPr>
    </w:pPr>
  </w:p>
  <w:p w14:paraId="488CD677" w14:textId="7BE06CF3" w:rsidR="00C27424" w:rsidRPr="00C27424" w:rsidRDefault="00C27424" w:rsidP="00C27424">
    <w:pPr>
      <w:pStyle w:val="Nagwek"/>
      <w:rPr>
        <w:rFonts w:ascii="Arial" w:hAnsi="Arial" w:cs="Arial"/>
        <w:b/>
        <w:bCs/>
        <w:i/>
        <w:iCs/>
        <w:sz w:val="12"/>
        <w:szCs w:val="12"/>
      </w:rPr>
    </w:pPr>
    <w:r w:rsidRPr="00C27424">
      <w:rPr>
        <w:b/>
        <w:i/>
        <w:noProof/>
        <w:sz w:val="12"/>
        <w:szCs w:val="12"/>
      </w:rPr>
      <mc:AlternateContent>
        <mc:Choice Requires="wps">
          <w:drawing>
            <wp:anchor distT="0" distB="0" distL="114300" distR="114300" simplePos="0" relativeHeight="251662336" behindDoc="0" locked="0" layoutInCell="1" allowOverlap="1" wp14:anchorId="6BC0994A" wp14:editId="56C5A531">
              <wp:simplePos x="0" y="0"/>
              <wp:positionH relativeFrom="margin">
                <wp:posOffset>0</wp:posOffset>
              </wp:positionH>
              <wp:positionV relativeFrom="paragraph">
                <wp:posOffset>-635</wp:posOffset>
              </wp:positionV>
              <wp:extent cx="5895753"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7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FAE00E7" id="Line 2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">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Tunga" w:hAnsi="Tunga" w:cs="Tunga"/>
        <w:color w:val="auto"/>
      </w:rPr>
    </w:lvl>
  </w:abstractNum>
  <w:abstractNum w:abstractNumId="1"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C5388F00"/>
    <w:name w:val="WW8Num9"/>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CBD425BC"/>
    <w:name w:val="WW8Num1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15:restartNumberingAfterBreak="0">
    <w:nsid w:val="0000000D"/>
    <w:multiLevelType w:val="multilevel"/>
    <w:tmpl w:val="72CC8FB4"/>
    <w:name w:val="WW8Num13"/>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31"/>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32"/>
    <w:lvl w:ilvl="0">
      <w:start w:val="1"/>
      <w:numFmt w:val="decimal"/>
      <w:lvlText w:val="%1."/>
      <w:lvlJc w:val="left"/>
      <w:pPr>
        <w:tabs>
          <w:tab w:val="num" w:pos="360"/>
        </w:tabs>
        <w:ind w:left="360" w:hanging="360"/>
      </w:pPr>
    </w:lvl>
  </w:abstractNum>
  <w:abstractNum w:abstractNumId="17" w15:restartNumberingAfterBreak="0">
    <w:nsid w:val="00000012"/>
    <w:multiLevelType w:val="multilevel"/>
    <w:tmpl w:val="00000012"/>
    <w:name w:val="WW8Num3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13"/>
    <w:multiLevelType w:val="multilevel"/>
    <w:tmpl w:val="00000013"/>
    <w:name w:val="WW8Num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0000014"/>
    <w:multiLevelType w:val="singleLevel"/>
    <w:tmpl w:val="00000014"/>
    <w:name w:val="WW8Num35"/>
    <w:lvl w:ilvl="0">
      <w:start w:val="1"/>
      <w:numFmt w:val="decimal"/>
      <w:lvlText w:val="%1."/>
      <w:lvlJc w:val="left"/>
      <w:pPr>
        <w:tabs>
          <w:tab w:val="num" w:pos="360"/>
        </w:tabs>
        <w:ind w:left="360" w:hanging="360"/>
      </w:pPr>
    </w:lvl>
  </w:abstractNum>
  <w:abstractNum w:abstractNumId="20" w15:restartNumberingAfterBreak="0">
    <w:nsid w:val="00000015"/>
    <w:multiLevelType w:val="singleLevel"/>
    <w:tmpl w:val="00000015"/>
    <w:name w:val="WW8Num37"/>
    <w:lvl w:ilvl="0">
      <w:start w:val="1"/>
      <w:numFmt w:val="decimal"/>
      <w:lvlText w:val="%1."/>
      <w:lvlJc w:val="left"/>
      <w:pPr>
        <w:tabs>
          <w:tab w:val="num" w:pos="360"/>
        </w:tabs>
        <w:ind w:left="360" w:hanging="360"/>
      </w:pPr>
    </w:lvl>
  </w:abstractNum>
  <w:abstractNum w:abstractNumId="21" w15:restartNumberingAfterBreak="0">
    <w:nsid w:val="00000018"/>
    <w:multiLevelType w:val="multilevel"/>
    <w:tmpl w:val="00000018"/>
    <w:name w:val="WW8Num44"/>
    <w:lvl w:ilvl="0">
      <w:start w:val="1"/>
      <w:numFmt w:val="decimal"/>
      <w:lvlText w:val="%1."/>
      <w:lvlJc w:val="left"/>
      <w:pPr>
        <w:tabs>
          <w:tab w:val="num" w:pos="0"/>
        </w:tabs>
        <w:ind w:left="283" w:hanging="283"/>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9"/>
    <w:multiLevelType w:val="multilevel"/>
    <w:tmpl w:val="98846E72"/>
    <w:name w:val="WW8Num45"/>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0000001A"/>
    <w:multiLevelType w:val="multilevel"/>
    <w:tmpl w:val="0000001A"/>
    <w:name w:val="WW8Num46"/>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B"/>
    <w:multiLevelType w:val="multilevel"/>
    <w:tmpl w:val="0000001B"/>
    <w:name w:val="WW8Num47"/>
    <w:lvl w:ilvl="0">
      <w:start w:val="1"/>
      <w:numFmt w:val="decimal"/>
      <w:lvlText w:val="%1. "/>
      <w:lvlJc w:val="left"/>
      <w:pPr>
        <w:tabs>
          <w:tab w:val="num" w:pos="36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48"/>
    <w:lvl w:ilvl="0">
      <w:start w:val="1"/>
      <w:numFmt w:val="decimal"/>
      <w:lvlText w:val="%1."/>
      <w:lvlJc w:val="left"/>
      <w:pPr>
        <w:tabs>
          <w:tab w:val="num" w:pos="0"/>
        </w:tabs>
        <w:ind w:left="283" w:hanging="283"/>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D"/>
    <w:multiLevelType w:val="multilevel"/>
    <w:tmpl w:val="0000001D"/>
    <w:name w:val="WW8Num49"/>
    <w:lvl w:ilvl="0">
      <w:start w:val="1"/>
      <w:numFmt w:val="decimal"/>
      <w:lvlText w:val="%1."/>
      <w:lvlJc w:val="left"/>
      <w:pPr>
        <w:tabs>
          <w:tab w:val="num" w:pos="360"/>
        </w:tabs>
        <w:ind w:left="360" w:hanging="360"/>
      </w:pPr>
      <w:rPr>
        <w:b/>
        <w:i/>
        <w:iCs/>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8Num5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F"/>
    <w:multiLevelType w:val="multilevel"/>
    <w:tmpl w:val="0000001F"/>
    <w:name w:val="WW8Num51"/>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0"/>
    <w:multiLevelType w:val="multilevel"/>
    <w:tmpl w:val="00000020"/>
    <w:name w:val="WW8Num52"/>
    <w:lvl w:ilvl="0">
      <w:start w:val="1"/>
      <w:numFmt w:val="decimal"/>
      <w:lvlText w:val="%1."/>
      <w:lvlJc w:val="left"/>
      <w:pPr>
        <w:tabs>
          <w:tab w:val="num" w:pos="708"/>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1"/>
    <w:multiLevelType w:val="multilevel"/>
    <w:tmpl w:val="00000021"/>
    <w:name w:val="WW8Num53"/>
    <w:lvl w:ilvl="0">
      <w:start w:val="2"/>
      <w:numFmt w:val="decimal"/>
      <w:lvlText w:val="%1."/>
      <w:lvlJc w:val="left"/>
      <w:pPr>
        <w:tabs>
          <w:tab w:val="num" w:pos="360"/>
        </w:tabs>
        <w:ind w:left="283" w:hanging="283"/>
      </w:pPr>
      <w:rPr>
        <w:b w:val="0"/>
        <w:bCs/>
        <w:i w:val="0"/>
        <w:iCs/>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000022"/>
    <w:multiLevelType w:val="multilevel"/>
    <w:tmpl w:val="00000022"/>
    <w:name w:val="WW8Num54"/>
    <w:lvl w:ilvl="0">
      <w:start w:val="1"/>
      <w:numFmt w:val="decimal"/>
      <w:lvlText w:val="%1."/>
      <w:lvlJc w:val="left"/>
      <w:pPr>
        <w:tabs>
          <w:tab w:val="num" w:pos="360"/>
        </w:tabs>
        <w:ind w:left="360" w:hanging="360"/>
      </w:pPr>
      <w:rPr>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3"/>
    <w:multiLevelType w:val="multilevel"/>
    <w:tmpl w:val="00000023"/>
    <w:name w:val="WW8Num5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1E3A99"/>
    <w:multiLevelType w:val="hybridMultilevel"/>
    <w:tmpl w:val="2B862284"/>
    <w:name w:val="WW8Num38633"/>
    <w:lvl w:ilvl="0" w:tplc="EBC43B7E">
      <w:start w:val="1"/>
      <w:numFmt w:val="decimal"/>
      <w:lvlText w:val="%1."/>
      <w:lvlJc w:val="center"/>
      <w:pPr>
        <w:tabs>
          <w:tab w:val="num" w:pos="0"/>
        </w:tabs>
        <w:ind w:left="227" w:firstLine="6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0C24656"/>
    <w:multiLevelType w:val="hybridMultilevel"/>
    <w:tmpl w:val="7C765E98"/>
    <w:lvl w:ilvl="0" w:tplc="2DE6492C">
      <w:start w:val="1"/>
      <w:numFmt w:val="decimal"/>
      <w:lvlText w:val="%1)"/>
      <w:lvlJc w:val="left"/>
      <w:pPr>
        <w:tabs>
          <w:tab w:val="num" w:pos="5321"/>
        </w:tabs>
        <w:ind w:left="5321" w:hanging="360"/>
      </w:pPr>
      <w:rPr>
        <w:rFonts w:hint="default"/>
      </w:rPr>
    </w:lvl>
    <w:lvl w:ilvl="1" w:tplc="E530F66E">
      <w:numFmt w:val="bullet"/>
      <w:lvlText w:val="–"/>
      <w:lvlJc w:val="left"/>
      <w:pPr>
        <w:tabs>
          <w:tab w:val="num" w:pos="6041"/>
        </w:tabs>
        <w:ind w:left="6041" w:hanging="360"/>
      </w:pPr>
      <w:rPr>
        <w:rFonts w:ascii="Times New Roman" w:eastAsia="Andale Sans UI" w:hAnsi="Times New Roman" w:cs="Times New Roman" w:hint="default"/>
      </w:rPr>
    </w:lvl>
    <w:lvl w:ilvl="2" w:tplc="0415001B" w:tentative="1">
      <w:start w:val="1"/>
      <w:numFmt w:val="lowerRoman"/>
      <w:lvlText w:val="%3."/>
      <w:lvlJc w:val="right"/>
      <w:pPr>
        <w:tabs>
          <w:tab w:val="num" w:pos="6761"/>
        </w:tabs>
        <w:ind w:left="6761" w:hanging="180"/>
      </w:pPr>
    </w:lvl>
    <w:lvl w:ilvl="3" w:tplc="0415000F" w:tentative="1">
      <w:start w:val="1"/>
      <w:numFmt w:val="decimal"/>
      <w:lvlText w:val="%4."/>
      <w:lvlJc w:val="left"/>
      <w:pPr>
        <w:tabs>
          <w:tab w:val="num" w:pos="7481"/>
        </w:tabs>
        <w:ind w:left="7481" w:hanging="360"/>
      </w:pPr>
    </w:lvl>
    <w:lvl w:ilvl="4" w:tplc="04150019" w:tentative="1">
      <w:start w:val="1"/>
      <w:numFmt w:val="lowerLetter"/>
      <w:lvlText w:val="%5."/>
      <w:lvlJc w:val="left"/>
      <w:pPr>
        <w:tabs>
          <w:tab w:val="num" w:pos="8201"/>
        </w:tabs>
        <w:ind w:left="8201" w:hanging="360"/>
      </w:pPr>
    </w:lvl>
    <w:lvl w:ilvl="5" w:tplc="0415001B" w:tentative="1">
      <w:start w:val="1"/>
      <w:numFmt w:val="lowerRoman"/>
      <w:lvlText w:val="%6."/>
      <w:lvlJc w:val="right"/>
      <w:pPr>
        <w:tabs>
          <w:tab w:val="num" w:pos="8921"/>
        </w:tabs>
        <w:ind w:left="8921" w:hanging="180"/>
      </w:pPr>
    </w:lvl>
    <w:lvl w:ilvl="6" w:tplc="0415000F" w:tentative="1">
      <w:start w:val="1"/>
      <w:numFmt w:val="decimal"/>
      <w:lvlText w:val="%7."/>
      <w:lvlJc w:val="left"/>
      <w:pPr>
        <w:tabs>
          <w:tab w:val="num" w:pos="9641"/>
        </w:tabs>
        <w:ind w:left="9641" w:hanging="360"/>
      </w:pPr>
    </w:lvl>
    <w:lvl w:ilvl="7" w:tplc="04150019" w:tentative="1">
      <w:start w:val="1"/>
      <w:numFmt w:val="lowerLetter"/>
      <w:lvlText w:val="%8."/>
      <w:lvlJc w:val="left"/>
      <w:pPr>
        <w:tabs>
          <w:tab w:val="num" w:pos="10361"/>
        </w:tabs>
        <w:ind w:left="10361" w:hanging="360"/>
      </w:pPr>
    </w:lvl>
    <w:lvl w:ilvl="8" w:tplc="0415001B" w:tentative="1">
      <w:start w:val="1"/>
      <w:numFmt w:val="lowerRoman"/>
      <w:lvlText w:val="%9."/>
      <w:lvlJc w:val="right"/>
      <w:pPr>
        <w:tabs>
          <w:tab w:val="num" w:pos="11081"/>
        </w:tabs>
        <w:ind w:left="11081" w:hanging="180"/>
      </w:pPr>
    </w:lvl>
  </w:abstractNum>
  <w:abstractNum w:abstractNumId="35" w15:restartNumberingAfterBreak="0">
    <w:nsid w:val="00E216B9"/>
    <w:multiLevelType w:val="hybridMultilevel"/>
    <w:tmpl w:val="FE78DBC8"/>
    <w:name w:val="WW8Num386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1111C12"/>
    <w:multiLevelType w:val="hybridMultilevel"/>
    <w:tmpl w:val="336874D6"/>
    <w:name w:val="WW8Num386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02453D08"/>
    <w:multiLevelType w:val="multilevel"/>
    <w:tmpl w:val="0000000C"/>
    <w:name w:val="WW8Num1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27742C6"/>
    <w:multiLevelType w:val="hybridMultilevel"/>
    <w:tmpl w:val="B414F2DA"/>
    <w:lvl w:ilvl="0" w:tplc="16FAECE4">
      <w:start w:val="1"/>
      <w:numFmt w:val="decimal"/>
      <w:lvlText w:val="%1."/>
      <w:lvlJc w:val="left"/>
      <w:pPr>
        <w:ind w:left="644" w:hanging="360"/>
      </w:pPr>
      <w:rPr>
        <w:rFonts w:ascii="Times New Roman" w:eastAsia="Verdana" w:hAnsi="Times New Roman" w:cs="Times New Roman" w:hint="default"/>
        <w:b w:val="0"/>
        <w:bCs w:val="0"/>
        <w:i w:val="0"/>
        <w:iCs w:val="0"/>
        <w:spacing w:val="0"/>
        <w:w w:val="100"/>
        <w:sz w:val="20"/>
        <w:szCs w:val="20"/>
        <w:lang w:val="pl-PL" w:eastAsia="en-US" w:bidi="ar-SA"/>
      </w:rPr>
    </w:lvl>
    <w:lvl w:ilvl="1" w:tplc="6FBCFC4E">
      <w:numFmt w:val="bullet"/>
      <w:lvlText w:val="•"/>
      <w:lvlJc w:val="left"/>
      <w:pPr>
        <w:ind w:left="1291" w:hanging="360"/>
      </w:pPr>
      <w:rPr>
        <w:rFonts w:hint="default"/>
        <w:lang w:val="pl-PL" w:eastAsia="en-US" w:bidi="ar-SA"/>
      </w:rPr>
    </w:lvl>
    <w:lvl w:ilvl="2" w:tplc="E0E42A00">
      <w:numFmt w:val="bullet"/>
      <w:lvlText w:val="•"/>
      <w:lvlJc w:val="left"/>
      <w:pPr>
        <w:ind w:left="2202" w:hanging="360"/>
      </w:pPr>
      <w:rPr>
        <w:rFonts w:hint="default"/>
        <w:lang w:val="pl-PL" w:eastAsia="en-US" w:bidi="ar-SA"/>
      </w:rPr>
    </w:lvl>
    <w:lvl w:ilvl="3" w:tplc="A840518C">
      <w:numFmt w:val="bullet"/>
      <w:lvlText w:val="•"/>
      <w:lvlJc w:val="left"/>
      <w:pPr>
        <w:ind w:left="3113" w:hanging="360"/>
      </w:pPr>
      <w:rPr>
        <w:rFonts w:hint="default"/>
        <w:lang w:val="pl-PL" w:eastAsia="en-US" w:bidi="ar-SA"/>
      </w:rPr>
    </w:lvl>
    <w:lvl w:ilvl="4" w:tplc="EB6C5216">
      <w:numFmt w:val="bullet"/>
      <w:lvlText w:val="•"/>
      <w:lvlJc w:val="left"/>
      <w:pPr>
        <w:ind w:left="4024" w:hanging="360"/>
      </w:pPr>
      <w:rPr>
        <w:rFonts w:hint="default"/>
        <w:lang w:val="pl-PL" w:eastAsia="en-US" w:bidi="ar-SA"/>
      </w:rPr>
    </w:lvl>
    <w:lvl w:ilvl="5" w:tplc="6D1EB0A4">
      <w:numFmt w:val="bullet"/>
      <w:lvlText w:val="•"/>
      <w:lvlJc w:val="left"/>
      <w:pPr>
        <w:ind w:left="4935" w:hanging="360"/>
      </w:pPr>
      <w:rPr>
        <w:rFonts w:hint="default"/>
        <w:lang w:val="pl-PL" w:eastAsia="en-US" w:bidi="ar-SA"/>
      </w:rPr>
    </w:lvl>
    <w:lvl w:ilvl="6" w:tplc="3550C3EC">
      <w:numFmt w:val="bullet"/>
      <w:lvlText w:val="•"/>
      <w:lvlJc w:val="left"/>
      <w:pPr>
        <w:ind w:left="5846" w:hanging="360"/>
      </w:pPr>
      <w:rPr>
        <w:rFonts w:hint="default"/>
        <w:lang w:val="pl-PL" w:eastAsia="en-US" w:bidi="ar-SA"/>
      </w:rPr>
    </w:lvl>
    <w:lvl w:ilvl="7" w:tplc="ECB0BBF2">
      <w:numFmt w:val="bullet"/>
      <w:lvlText w:val="•"/>
      <w:lvlJc w:val="left"/>
      <w:pPr>
        <w:ind w:left="6757" w:hanging="360"/>
      </w:pPr>
      <w:rPr>
        <w:rFonts w:hint="default"/>
        <w:lang w:val="pl-PL" w:eastAsia="en-US" w:bidi="ar-SA"/>
      </w:rPr>
    </w:lvl>
    <w:lvl w:ilvl="8" w:tplc="B2D41712">
      <w:numFmt w:val="bullet"/>
      <w:lvlText w:val="•"/>
      <w:lvlJc w:val="left"/>
      <w:pPr>
        <w:ind w:left="7668" w:hanging="360"/>
      </w:pPr>
      <w:rPr>
        <w:rFonts w:hint="default"/>
        <w:lang w:val="pl-PL" w:eastAsia="en-US" w:bidi="ar-SA"/>
      </w:rPr>
    </w:lvl>
  </w:abstractNum>
  <w:abstractNum w:abstractNumId="40" w15:restartNumberingAfterBreak="0">
    <w:nsid w:val="0325433D"/>
    <w:multiLevelType w:val="hybridMultilevel"/>
    <w:tmpl w:val="49409B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35F119C"/>
    <w:multiLevelType w:val="multilevel"/>
    <w:tmpl w:val="74E27FFA"/>
    <w:styleLink w:val="List13"/>
    <w:lvl w:ilvl="0">
      <w:start w:val="1"/>
      <w:numFmt w:val="decimal"/>
      <w:lvlText w:val="%1."/>
      <w:lvlJc w:val="left"/>
      <w:pPr>
        <w:tabs>
          <w:tab w:val="num" w:pos="360"/>
        </w:tabs>
        <w:ind w:left="360" w:hanging="360"/>
      </w:pPr>
      <w:rPr>
        <w:rFonts w:cs="Times New Roman"/>
        <w:position w:val="0"/>
        <w:sz w:val="24"/>
        <w:szCs w:val="24"/>
      </w:rPr>
    </w:lvl>
    <w:lvl w:ilvl="1">
      <w:start w:val="1"/>
      <w:numFmt w:val="bullet"/>
      <w:lvlText w:val="%2"/>
      <w:lvlJc w:val="left"/>
      <w:pPr>
        <w:tabs>
          <w:tab w:val="num" w:pos="116"/>
        </w:tabs>
      </w:pPr>
      <w:rPr>
        <w:position w:val="0"/>
        <w:sz w:val="24"/>
      </w:rPr>
    </w:lvl>
    <w:lvl w:ilvl="2">
      <w:start w:val="1"/>
      <w:numFmt w:val="bullet"/>
      <w:lvlText w:val="%3"/>
      <w:lvlJc w:val="left"/>
      <w:pPr>
        <w:tabs>
          <w:tab w:val="num" w:pos="116"/>
        </w:tabs>
      </w:pPr>
      <w:rPr>
        <w:position w:val="0"/>
        <w:sz w:val="24"/>
      </w:rPr>
    </w:lvl>
    <w:lvl w:ilvl="3">
      <w:start w:val="1"/>
      <w:numFmt w:val="bullet"/>
      <w:lvlText w:val="%4"/>
      <w:lvlJc w:val="left"/>
      <w:pPr>
        <w:tabs>
          <w:tab w:val="num" w:pos="116"/>
        </w:tabs>
      </w:pPr>
      <w:rPr>
        <w:position w:val="0"/>
        <w:sz w:val="24"/>
      </w:rPr>
    </w:lvl>
    <w:lvl w:ilvl="4">
      <w:start w:val="1"/>
      <w:numFmt w:val="bullet"/>
      <w:lvlText w:val="%5"/>
      <w:lvlJc w:val="left"/>
      <w:pPr>
        <w:tabs>
          <w:tab w:val="num" w:pos="116"/>
        </w:tabs>
      </w:pPr>
      <w:rPr>
        <w:position w:val="0"/>
        <w:sz w:val="24"/>
      </w:rPr>
    </w:lvl>
    <w:lvl w:ilvl="5">
      <w:start w:val="1"/>
      <w:numFmt w:val="bullet"/>
      <w:lvlText w:val="%6"/>
      <w:lvlJc w:val="left"/>
      <w:pPr>
        <w:tabs>
          <w:tab w:val="num" w:pos="116"/>
        </w:tabs>
      </w:pPr>
      <w:rPr>
        <w:position w:val="0"/>
        <w:sz w:val="24"/>
      </w:rPr>
    </w:lvl>
    <w:lvl w:ilvl="6">
      <w:start w:val="1"/>
      <w:numFmt w:val="bullet"/>
      <w:lvlText w:val="%7"/>
      <w:lvlJc w:val="left"/>
      <w:pPr>
        <w:tabs>
          <w:tab w:val="num" w:pos="116"/>
        </w:tabs>
      </w:pPr>
      <w:rPr>
        <w:position w:val="0"/>
        <w:sz w:val="24"/>
      </w:rPr>
    </w:lvl>
    <w:lvl w:ilvl="7">
      <w:start w:val="1"/>
      <w:numFmt w:val="bullet"/>
      <w:lvlText w:val="%8"/>
      <w:lvlJc w:val="left"/>
      <w:pPr>
        <w:tabs>
          <w:tab w:val="num" w:pos="116"/>
        </w:tabs>
      </w:pPr>
      <w:rPr>
        <w:position w:val="0"/>
        <w:sz w:val="24"/>
      </w:rPr>
    </w:lvl>
    <w:lvl w:ilvl="8">
      <w:start w:val="1"/>
      <w:numFmt w:val="bullet"/>
      <w:lvlText w:val="%9"/>
      <w:lvlJc w:val="left"/>
      <w:pPr>
        <w:tabs>
          <w:tab w:val="num" w:pos="116"/>
        </w:tabs>
      </w:pPr>
      <w:rPr>
        <w:position w:val="0"/>
        <w:sz w:val="24"/>
      </w:rPr>
    </w:lvl>
  </w:abstractNum>
  <w:abstractNum w:abstractNumId="42" w15:restartNumberingAfterBreak="0">
    <w:nsid w:val="046B3820"/>
    <w:multiLevelType w:val="multilevel"/>
    <w:tmpl w:val="0000000A"/>
    <w:name w:val="WW8Num103"/>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4CE7237"/>
    <w:multiLevelType w:val="hybridMultilevel"/>
    <w:tmpl w:val="11F41EF0"/>
    <w:name w:val="WW8Num18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05390BBF"/>
    <w:multiLevelType w:val="multilevel"/>
    <w:tmpl w:val="93AEDE7E"/>
    <w:styleLink w:val="LFO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10DD7"/>
    <w:multiLevelType w:val="hybridMultilevel"/>
    <w:tmpl w:val="9276657C"/>
    <w:name w:val="WW8Num386222"/>
    <w:lvl w:ilvl="0" w:tplc="B6AC6CDA">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5A5C48"/>
    <w:multiLevelType w:val="hybridMultilevel"/>
    <w:tmpl w:val="EDCC4C9E"/>
    <w:name w:val="WW8Num18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073652AD"/>
    <w:multiLevelType w:val="hybridMultilevel"/>
    <w:tmpl w:val="E7E02012"/>
    <w:name w:val="WW8Num610522"/>
    <w:lvl w:ilvl="0" w:tplc="49CEC65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7626A96"/>
    <w:multiLevelType w:val="hybridMultilevel"/>
    <w:tmpl w:val="9D428E84"/>
    <w:name w:val="WW8Num385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07D36334"/>
    <w:multiLevelType w:val="hybridMultilevel"/>
    <w:tmpl w:val="47CEFF2C"/>
    <w:lvl w:ilvl="0" w:tplc="E95E47C4">
      <w:start w:val="1"/>
      <w:numFmt w:val="upperRoman"/>
      <w:lvlText w:val="%1."/>
      <w:lvlJc w:val="left"/>
      <w:pPr>
        <w:ind w:left="215" w:hanging="214"/>
      </w:pPr>
      <w:rPr>
        <w:rFonts w:ascii="Times New Roman" w:eastAsia="Times New Roman" w:hAnsi="Times New Roman" w:cs="Times New Roman" w:hint="default"/>
        <w:b/>
        <w:bCs/>
        <w:i w:val="0"/>
        <w:iCs w:val="0"/>
        <w:spacing w:val="0"/>
        <w:w w:val="99"/>
        <w:sz w:val="20"/>
        <w:szCs w:val="20"/>
        <w:lang w:val="pl-PL" w:eastAsia="en-US" w:bidi="ar-SA"/>
      </w:rPr>
    </w:lvl>
    <w:lvl w:ilvl="1" w:tplc="D7A0B188">
      <w:start w:val="1"/>
      <w:numFmt w:val="decimal"/>
      <w:lvlText w:val="%2."/>
      <w:lvlJc w:val="left"/>
      <w:pPr>
        <w:ind w:left="284"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2" w:tplc="5838DA28">
      <w:start w:val="1"/>
      <w:numFmt w:val="decimal"/>
      <w:lvlText w:val="%3)"/>
      <w:lvlJc w:val="left"/>
      <w:pPr>
        <w:ind w:left="721" w:hanging="207"/>
      </w:pPr>
      <w:rPr>
        <w:rFonts w:ascii="Times New Roman" w:eastAsia="Times New Roman" w:hAnsi="Times New Roman" w:cs="Times New Roman" w:hint="default"/>
        <w:b w:val="0"/>
        <w:bCs w:val="0"/>
        <w:i w:val="0"/>
        <w:iCs w:val="0"/>
        <w:spacing w:val="0"/>
        <w:w w:val="99"/>
        <w:sz w:val="20"/>
        <w:szCs w:val="20"/>
        <w:lang w:val="pl-PL" w:eastAsia="en-US" w:bidi="ar-SA"/>
      </w:rPr>
    </w:lvl>
    <w:lvl w:ilvl="3" w:tplc="6A32751A">
      <w:numFmt w:val="bullet"/>
      <w:lvlText w:val="•"/>
      <w:lvlJc w:val="left"/>
      <w:pPr>
        <w:ind w:left="420" w:hanging="207"/>
      </w:pPr>
      <w:rPr>
        <w:rFonts w:hint="default"/>
        <w:lang w:val="pl-PL" w:eastAsia="en-US" w:bidi="ar-SA"/>
      </w:rPr>
    </w:lvl>
    <w:lvl w:ilvl="4" w:tplc="D0DC44B6">
      <w:numFmt w:val="bullet"/>
      <w:lvlText w:val="•"/>
      <w:lvlJc w:val="left"/>
      <w:pPr>
        <w:ind w:left="560" w:hanging="207"/>
      </w:pPr>
      <w:rPr>
        <w:rFonts w:hint="default"/>
        <w:lang w:val="pl-PL" w:eastAsia="en-US" w:bidi="ar-SA"/>
      </w:rPr>
    </w:lvl>
    <w:lvl w:ilvl="5" w:tplc="523AF92A">
      <w:numFmt w:val="bullet"/>
      <w:lvlText w:val="•"/>
      <w:lvlJc w:val="left"/>
      <w:pPr>
        <w:ind w:left="720" w:hanging="207"/>
      </w:pPr>
      <w:rPr>
        <w:rFonts w:hint="default"/>
        <w:lang w:val="pl-PL" w:eastAsia="en-US" w:bidi="ar-SA"/>
      </w:rPr>
    </w:lvl>
    <w:lvl w:ilvl="6" w:tplc="71ECDD28">
      <w:numFmt w:val="bullet"/>
      <w:lvlText w:val="•"/>
      <w:lvlJc w:val="left"/>
      <w:pPr>
        <w:ind w:left="2474" w:hanging="207"/>
      </w:pPr>
      <w:rPr>
        <w:rFonts w:hint="default"/>
        <w:lang w:val="pl-PL" w:eastAsia="en-US" w:bidi="ar-SA"/>
      </w:rPr>
    </w:lvl>
    <w:lvl w:ilvl="7" w:tplc="F3BCF9A8">
      <w:numFmt w:val="bullet"/>
      <w:lvlText w:val="•"/>
      <w:lvlJc w:val="left"/>
      <w:pPr>
        <w:ind w:left="4228" w:hanging="207"/>
      </w:pPr>
      <w:rPr>
        <w:rFonts w:hint="default"/>
        <w:lang w:val="pl-PL" w:eastAsia="en-US" w:bidi="ar-SA"/>
      </w:rPr>
    </w:lvl>
    <w:lvl w:ilvl="8" w:tplc="2996C5FE">
      <w:numFmt w:val="bullet"/>
      <w:lvlText w:val="•"/>
      <w:lvlJc w:val="left"/>
      <w:pPr>
        <w:ind w:left="5982" w:hanging="207"/>
      </w:pPr>
      <w:rPr>
        <w:rFonts w:hint="default"/>
        <w:lang w:val="pl-PL" w:eastAsia="en-US" w:bidi="ar-SA"/>
      </w:rPr>
    </w:lvl>
  </w:abstractNum>
  <w:abstractNum w:abstractNumId="51" w15:restartNumberingAfterBreak="0">
    <w:nsid w:val="0ACE23C5"/>
    <w:multiLevelType w:val="hybridMultilevel"/>
    <w:tmpl w:val="72CEE876"/>
    <w:lvl w:ilvl="0" w:tplc="C2A6035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B240E49"/>
    <w:multiLevelType w:val="multilevel"/>
    <w:tmpl w:val="0000000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C2F1E2E"/>
    <w:multiLevelType w:val="hybridMultilevel"/>
    <w:tmpl w:val="FC68E5E0"/>
    <w:name w:val="WW8Num385"/>
    <w:lvl w:ilvl="0" w:tplc="4C1C1BCC">
      <w:start w:val="1"/>
      <w:numFmt w:val="decimal"/>
      <w:lvlText w:val="%1."/>
      <w:lvlJc w:val="left"/>
      <w:pPr>
        <w:tabs>
          <w:tab w:val="num" w:pos="57"/>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424E104C">
      <w:start w:val="1"/>
      <w:numFmt w:val="decimal"/>
      <w:lvlText w:val="%4."/>
      <w:lvlJc w:val="left"/>
      <w:pPr>
        <w:tabs>
          <w:tab w:val="num" w:pos="0"/>
        </w:tabs>
        <w:ind w:left="227" w:hanging="22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DCB45AD"/>
    <w:multiLevelType w:val="hybridMultilevel"/>
    <w:tmpl w:val="5D747E9C"/>
    <w:name w:val="WW8Num385222222222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E190374"/>
    <w:multiLevelType w:val="multilevel"/>
    <w:tmpl w:val="72A0EA60"/>
    <w:styleLink w:val="Lista51"/>
    <w:lvl w:ilvl="0">
      <w:start w:val="1"/>
      <w:numFmt w:val="decimal"/>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57"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0E755522"/>
    <w:multiLevelType w:val="hybridMultilevel"/>
    <w:tmpl w:val="916EA0D4"/>
    <w:name w:val="WW8Num386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0EAE51F0"/>
    <w:multiLevelType w:val="multilevel"/>
    <w:tmpl w:val="389C1C74"/>
    <w:styleLink w:val="LFO5"/>
    <w:lvl w:ilvl="0">
      <w:start w:val="1"/>
      <w:numFmt w:val="decimal"/>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60" w15:restartNumberingAfterBreak="0">
    <w:nsid w:val="108A361D"/>
    <w:multiLevelType w:val="hybridMultilevel"/>
    <w:tmpl w:val="502891B2"/>
    <w:name w:val="WW8Num182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0B77D85"/>
    <w:multiLevelType w:val="singleLevel"/>
    <w:tmpl w:val="3BD271B8"/>
    <w:lvl w:ilvl="0">
      <w:start w:val="1"/>
      <w:numFmt w:val="decimal"/>
      <w:lvlText w:val="%1."/>
      <w:legacy w:legacy="1" w:legacySpace="0" w:legacyIndent="283"/>
      <w:lvlJc w:val="left"/>
      <w:pPr>
        <w:ind w:left="283" w:hanging="283"/>
      </w:pPr>
    </w:lvl>
  </w:abstractNum>
  <w:abstractNum w:abstractNumId="62" w15:restartNumberingAfterBreak="0">
    <w:nsid w:val="10FF3F48"/>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3" w15:restartNumberingAfterBreak="0">
    <w:nsid w:val="12C262C3"/>
    <w:multiLevelType w:val="hybridMultilevel"/>
    <w:tmpl w:val="1F60F128"/>
    <w:name w:val="WW8Num386223"/>
    <w:lvl w:ilvl="0" w:tplc="01B6E4B2">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3AE22C7"/>
    <w:multiLevelType w:val="hybridMultilevel"/>
    <w:tmpl w:val="D67CD9FE"/>
    <w:name w:val="WW8Num38522222223"/>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14EA0FFB"/>
    <w:multiLevelType w:val="hybridMultilevel"/>
    <w:tmpl w:val="83DC1BF2"/>
    <w:name w:val="WW8Num386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4F40D75"/>
    <w:multiLevelType w:val="hybridMultilevel"/>
    <w:tmpl w:val="02A61D10"/>
    <w:name w:val="WW8Num84"/>
    <w:lvl w:ilvl="0" w:tplc="ABD69E62">
      <w:start w:val="1"/>
      <w:numFmt w:val="decimal"/>
      <w:lvlText w:val="%1."/>
      <w:lvlJc w:val="center"/>
      <w:pPr>
        <w:tabs>
          <w:tab w:val="num" w:pos="357"/>
        </w:tabs>
        <w:ind w:left="357" w:hanging="17"/>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157B46B3"/>
    <w:multiLevelType w:val="multilevel"/>
    <w:tmpl w:val="FB5487B8"/>
    <w:styleLink w:val="WWOutlineListStyl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15B45669"/>
    <w:multiLevelType w:val="hybridMultilevel"/>
    <w:tmpl w:val="75744B04"/>
    <w:name w:val="WW8Num1822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1777642D"/>
    <w:multiLevelType w:val="hybridMultilevel"/>
    <w:tmpl w:val="BBA2EBC6"/>
    <w:name w:val="WW8Num18223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17BB28E4"/>
    <w:multiLevelType w:val="hybridMultilevel"/>
    <w:tmpl w:val="D4B83E74"/>
    <w:lvl w:ilvl="0" w:tplc="04150017">
      <w:start w:val="1"/>
      <w:numFmt w:val="lowerLetter"/>
      <w:lvlText w:val="%1)"/>
      <w:lvlJc w:val="left"/>
      <w:pPr>
        <w:ind w:left="717" w:hanging="360"/>
      </w:pPr>
    </w:lvl>
    <w:lvl w:ilvl="1" w:tplc="6A025EC6">
      <w:start w:val="1"/>
      <w:numFmt w:val="decimal"/>
      <w:lvlText w:val="%2)"/>
      <w:lvlJc w:val="left"/>
      <w:pPr>
        <w:ind w:left="1437" w:hanging="360"/>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2"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3" w15:restartNumberingAfterBreak="0">
    <w:nsid w:val="192D0819"/>
    <w:multiLevelType w:val="multilevel"/>
    <w:tmpl w:val="00000004"/>
    <w:name w:val="WW8Num43"/>
    <w:lvl w:ilvl="0">
      <w:start w:val="1"/>
      <w:numFmt w:val="decimal"/>
      <w:lvlText w:val="%1."/>
      <w:lvlJc w:val="left"/>
      <w:pPr>
        <w:tabs>
          <w:tab w:val="num" w:pos="57"/>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0"/>
        </w:tabs>
        <w:ind w:left="227" w:hanging="22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19643582"/>
    <w:multiLevelType w:val="hybridMultilevel"/>
    <w:tmpl w:val="14E6376E"/>
    <w:name w:val="WW8Num18226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B1A5B8D"/>
    <w:multiLevelType w:val="hybridMultilevel"/>
    <w:tmpl w:val="04B84D48"/>
    <w:name w:val="WW8Num386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1D3541DF"/>
    <w:multiLevelType w:val="hybridMultilevel"/>
    <w:tmpl w:val="8A4E479C"/>
    <w:name w:val="WW8Num18227"/>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1DE47491"/>
    <w:multiLevelType w:val="hybridMultilevel"/>
    <w:tmpl w:val="553C6268"/>
    <w:name w:val="WW8Num82"/>
    <w:lvl w:ilvl="0" w:tplc="459279CC">
      <w:start w:val="1"/>
      <w:numFmt w:val="decimal"/>
      <w:lvlText w:val="%1."/>
      <w:lvlJc w:val="center"/>
      <w:pPr>
        <w:tabs>
          <w:tab w:val="num" w:pos="573"/>
        </w:tabs>
        <w:ind w:left="907" w:hanging="333"/>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E1A12DC"/>
    <w:multiLevelType w:val="hybridMultilevel"/>
    <w:tmpl w:val="69344648"/>
    <w:name w:val="WW8Num386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E8452E2"/>
    <w:multiLevelType w:val="multilevel"/>
    <w:tmpl w:val="00F88B40"/>
    <w:styleLink w:val="Lista21"/>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80" w15:restartNumberingAfterBreak="0">
    <w:nsid w:val="1EE3197E"/>
    <w:multiLevelType w:val="multilevel"/>
    <w:tmpl w:val="C200F6AE"/>
    <w:lvl w:ilvl="0">
      <w:start w:val="1"/>
      <w:numFmt w:val="decimal"/>
      <w:lvlText w:val="%1."/>
      <w:lvlJc w:val="left"/>
      <w:pPr>
        <w:tabs>
          <w:tab w:val="num" w:pos="432"/>
        </w:tabs>
        <w:ind w:left="432" w:hanging="432"/>
      </w:pPr>
      <w:rPr>
        <w:rFonts w:ascii="Times New Roman" w:hAnsi="Times New Roman" w:hint="default"/>
        <w:b/>
        <w:i w:val="0"/>
        <w:sz w:val="20"/>
        <w:szCs w:val="20"/>
      </w:rPr>
    </w:lvl>
    <w:lvl w:ilvl="1">
      <w:start w:val="1"/>
      <w:numFmt w:val="decimal"/>
      <w:pStyle w:val="Nagwek2"/>
      <w:lvlText w:val="%1.%2."/>
      <w:lvlJc w:val="left"/>
      <w:pPr>
        <w:tabs>
          <w:tab w:val="num" w:pos="680"/>
        </w:tabs>
        <w:ind w:left="680" w:hanging="680"/>
      </w:pPr>
      <w:rPr>
        <w:rFonts w:ascii="Times New Roman" w:hAnsi="Times New Roman" w:hint="default"/>
        <w:b w:val="0"/>
        <w:i w:val="0"/>
        <w:sz w:val="20"/>
        <w:szCs w:val="20"/>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1"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1F511130"/>
    <w:multiLevelType w:val="hybridMultilevel"/>
    <w:tmpl w:val="A0F68CAA"/>
    <w:lvl w:ilvl="0" w:tplc="04150011">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05172D6"/>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20F870C5"/>
    <w:multiLevelType w:val="hybridMultilevel"/>
    <w:tmpl w:val="2AB017FE"/>
    <w:lvl w:ilvl="0" w:tplc="EF12248A">
      <w:start w:val="1"/>
      <w:numFmt w:val="decimal"/>
      <w:lvlText w:val="%1)"/>
      <w:lvlJc w:val="left"/>
      <w:pPr>
        <w:ind w:left="361" w:hanging="360"/>
      </w:pPr>
      <w:rPr>
        <w:rFonts w:ascii="Times New Roman" w:eastAsia="Times New Roman" w:hAnsi="Times New Roman" w:cs="Times New Roman" w:hint="default"/>
        <w:b w:val="0"/>
        <w:bCs w:val="0"/>
        <w:i w:val="0"/>
        <w:iCs w:val="0"/>
        <w:spacing w:val="0"/>
        <w:w w:val="99"/>
        <w:sz w:val="24"/>
        <w:szCs w:val="24"/>
        <w:lang w:val="pl-PL" w:eastAsia="en-US" w:bidi="ar-SA"/>
      </w:rPr>
    </w:lvl>
    <w:lvl w:ilvl="1" w:tplc="13724A70">
      <w:numFmt w:val="bullet"/>
      <w:lvlText w:val="•"/>
      <w:lvlJc w:val="left"/>
      <w:pPr>
        <w:ind w:left="1273" w:hanging="360"/>
      </w:pPr>
      <w:rPr>
        <w:rFonts w:hint="default"/>
        <w:lang w:val="pl-PL" w:eastAsia="en-US" w:bidi="ar-SA"/>
      </w:rPr>
    </w:lvl>
    <w:lvl w:ilvl="2" w:tplc="3B8A9C02">
      <w:numFmt w:val="bullet"/>
      <w:lvlText w:val="•"/>
      <w:lvlJc w:val="left"/>
      <w:pPr>
        <w:ind w:left="2186" w:hanging="360"/>
      </w:pPr>
      <w:rPr>
        <w:rFonts w:hint="default"/>
        <w:lang w:val="pl-PL" w:eastAsia="en-US" w:bidi="ar-SA"/>
      </w:rPr>
    </w:lvl>
    <w:lvl w:ilvl="3" w:tplc="93A46FDC">
      <w:numFmt w:val="bullet"/>
      <w:lvlText w:val="•"/>
      <w:lvlJc w:val="left"/>
      <w:pPr>
        <w:ind w:left="3099" w:hanging="360"/>
      </w:pPr>
      <w:rPr>
        <w:rFonts w:hint="default"/>
        <w:lang w:val="pl-PL" w:eastAsia="en-US" w:bidi="ar-SA"/>
      </w:rPr>
    </w:lvl>
    <w:lvl w:ilvl="4" w:tplc="DCECE348">
      <w:numFmt w:val="bullet"/>
      <w:lvlText w:val="•"/>
      <w:lvlJc w:val="left"/>
      <w:pPr>
        <w:ind w:left="4012" w:hanging="360"/>
      </w:pPr>
      <w:rPr>
        <w:rFonts w:hint="default"/>
        <w:lang w:val="pl-PL" w:eastAsia="en-US" w:bidi="ar-SA"/>
      </w:rPr>
    </w:lvl>
    <w:lvl w:ilvl="5" w:tplc="E9C6F7A2">
      <w:numFmt w:val="bullet"/>
      <w:lvlText w:val="•"/>
      <w:lvlJc w:val="left"/>
      <w:pPr>
        <w:ind w:left="4925" w:hanging="360"/>
      </w:pPr>
      <w:rPr>
        <w:rFonts w:hint="default"/>
        <w:lang w:val="pl-PL" w:eastAsia="en-US" w:bidi="ar-SA"/>
      </w:rPr>
    </w:lvl>
    <w:lvl w:ilvl="6" w:tplc="CCD489B2">
      <w:numFmt w:val="bullet"/>
      <w:lvlText w:val="•"/>
      <w:lvlJc w:val="left"/>
      <w:pPr>
        <w:ind w:left="5838" w:hanging="360"/>
      </w:pPr>
      <w:rPr>
        <w:rFonts w:hint="default"/>
        <w:lang w:val="pl-PL" w:eastAsia="en-US" w:bidi="ar-SA"/>
      </w:rPr>
    </w:lvl>
    <w:lvl w:ilvl="7" w:tplc="F216DEAC">
      <w:numFmt w:val="bullet"/>
      <w:lvlText w:val="•"/>
      <w:lvlJc w:val="left"/>
      <w:pPr>
        <w:ind w:left="6751" w:hanging="360"/>
      </w:pPr>
      <w:rPr>
        <w:rFonts w:hint="default"/>
        <w:lang w:val="pl-PL" w:eastAsia="en-US" w:bidi="ar-SA"/>
      </w:rPr>
    </w:lvl>
    <w:lvl w:ilvl="8" w:tplc="03C63100">
      <w:numFmt w:val="bullet"/>
      <w:lvlText w:val="•"/>
      <w:lvlJc w:val="left"/>
      <w:pPr>
        <w:ind w:left="7664" w:hanging="360"/>
      </w:pPr>
      <w:rPr>
        <w:rFonts w:hint="default"/>
        <w:lang w:val="pl-PL" w:eastAsia="en-US" w:bidi="ar-SA"/>
      </w:rPr>
    </w:lvl>
  </w:abstractNum>
  <w:abstractNum w:abstractNumId="85" w15:restartNumberingAfterBreak="0">
    <w:nsid w:val="2188064F"/>
    <w:multiLevelType w:val="multilevel"/>
    <w:tmpl w:val="4B9637CE"/>
    <w:styleLink w:val="Lista31"/>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86" w15:restartNumberingAfterBreak="0">
    <w:nsid w:val="21A438BF"/>
    <w:multiLevelType w:val="hybridMultilevel"/>
    <w:tmpl w:val="BD34E5B2"/>
    <w:lvl w:ilvl="0" w:tplc="79EA6322">
      <w:start w:val="1"/>
      <w:numFmt w:val="decimal"/>
      <w:lvlText w:val="%1."/>
      <w:lvlJc w:val="left"/>
      <w:pPr>
        <w:ind w:left="144" w:hanging="344"/>
      </w:pPr>
      <w:rPr>
        <w:rFonts w:ascii="Times New Roman" w:eastAsia="Verdana" w:hAnsi="Times New Roman" w:cs="Times New Roman" w:hint="default"/>
        <w:b w:val="0"/>
        <w:bCs w:val="0"/>
        <w:i w:val="0"/>
        <w:iCs w:val="0"/>
        <w:spacing w:val="0"/>
        <w:w w:val="100"/>
        <w:sz w:val="20"/>
        <w:szCs w:val="20"/>
        <w:lang w:val="pl-PL" w:eastAsia="en-US" w:bidi="ar-SA"/>
      </w:rPr>
    </w:lvl>
    <w:lvl w:ilvl="1" w:tplc="3BDCB052">
      <w:numFmt w:val="bullet"/>
      <w:lvlText w:val="•"/>
      <w:lvlJc w:val="left"/>
      <w:pPr>
        <w:ind w:left="1075" w:hanging="344"/>
      </w:pPr>
      <w:rPr>
        <w:rFonts w:hint="default"/>
        <w:lang w:val="pl-PL" w:eastAsia="en-US" w:bidi="ar-SA"/>
      </w:rPr>
    </w:lvl>
    <w:lvl w:ilvl="2" w:tplc="E8E646C4">
      <w:numFmt w:val="bullet"/>
      <w:lvlText w:val="•"/>
      <w:lvlJc w:val="left"/>
      <w:pPr>
        <w:ind w:left="2010" w:hanging="344"/>
      </w:pPr>
      <w:rPr>
        <w:rFonts w:hint="default"/>
        <w:lang w:val="pl-PL" w:eastAsia="en-US" w:bidi="ar-SA"/>
      </w:rPr>
    </w:lvl>
    <w:lvl w:ilvl="3" w:tplc="1DE8C518">
      <w:numFmt w:val="bullet"/>
      <w:lvlText w:val="•"/>
      <w:lvlJc w:val="left"/>
      <w:pPr>
        <w:ind w:left="2945" w:hanging="344"/>
      </w:pPr>
      <w:rPr>
        <w:rFonts w:hint="default"/>
        <w:lang w:val="pl-PL" w:eastAsia="en-US" w:bidi="ar-SA"/>
      </w:rPr>
    </w:lvl>
    <w:lvl w:ilvl="4" w:tplc="B5C83936">
      <w:numFmt w:val="bullet"/>
      <w:lvlText w:val="•"/>
      <w:lvlJc w:val="left"/>
      <w:pPr>
        <w:ind w:left="3880" w:hanging="344"/>
      </w:pPr>
      <w:rPr>
        <w:rFonts w:hint="default"/>
        <w:lang w:val="pl-PL" w:eastAsia="en-US" w:bidi="ar-SA"/>
      </w:rPr>
    </w:lvl>
    <w:lvl w:ilvl="5" w:tplc="2F846AF8">
      <w:numFmt w:val="bullet"/>
      <w:lvlText w:val="•"/>
      <w:lvlJc w:val="left"/>
      <w:pPr>
        <w:ind w:left="4815" w:hanging="344"/>
      </w:pPr>
      <w:rPr>
        <w:rFonts w:hint="default"/>
        <w:lang w:val="pl-PL" w:eastAsia="en-US" w:bidi="ar-SA"/>
      </w:rPr>
    </w:lvl>
    <w:lvl w:ilvl="6" w:tplc="40C8C570">
      <w:numFmt w:val="bullet"/>
      <w:lvlText w:val="•"/>
      <w:lvlJc w:val="left"/>
      <w:pPr>
        <w:ind w:left="5750" w:hanging="344"/>
      </w:pPr>
      <w:rPr>
        <w:rFonts w:hint="default"/>
        <w:lang w:val="pl-PL" w:eastAsia="en-US" w:bidi="ar-SA"/>
      </w:rPr>
    </w:lvl>
    <w:lvl w:ilvl="7" w:tplc="F2901BD0">
      <w:numFmt w:val="bullet"/>
      <w:lvlText w:val="•"/>
      <w:lvlJc w:val="left"/>
      <w:pPr>
        <w:ind w:left="6685" w:hanging="344"/>
      </w:pPr>
      <w:rPr>
        <w:rFonts w:hint="default"/>
        <w:lang w:val="pl-PL" w:eastAsia="en-US" w:bidi="ar-SA"/>
      </w:rPr>
    </w:lvl>
    <w:lvl w:ilvl="8" w:tplc="592C5EDC">
      <w:numFmt w:val="bullet"/>
      <w:lvlText w:val="•"/>
      <w:lvlJc w:val="left"/>
      <w:pPr>
        <w:ind w:left="7620" w:hanging="344"/>
      </w:pPr>
      <w:rPr>
        <w:rFonts w:hint="default"/>
        <w:lang w:val="pl-PL" w:eastAsia="en-US" w:bidi="ar-SA"/>
      </w:rPr>
    </w:lvl>
  </w:abstractNum>
  <w:abstractNum w:abstractNumId="87" w15:restartNumberingAfterBreak="0">
    <w:nsid w:val="22845760"/>
    <w:multiLevelType w:val="hybridMultilevel"/>
    <w:tmpl w:val="96E421E0"/>
    <w:name w:val="WW8Num3852222222222"/>
    <w:lvl w:ilvl="0" w:tplc="424E104C">
      <w:start w:val="1"/>
      <w:numFmt w:val="decimal"/>
      <w:lvlText w:val="%1."/>
      <w:lvlJc w:val="left"/>
      <w:pPr>
        <w:tabs>
          <w:tab w:val="num" w:pos="0"/>
        </w:tabs>
        <w:ind w:left="227" w:hanging="227"/>
      </w:pPr>
      <w:rPr>
        <w:rFonts w:hint="default"/>
      </w:rPr>
    </w:lvl>
    <w:lvl w:ilvl="1" w:tplc="816A34BE">
      <w:start w:val="1"/>
      <w:numFmt w:val="bullet"/>
      <w:lvlText w:val="-"/>
      <w:lvlJc w:val="left"/>
      <w:pPr>
        <w:tabs>
          <w:tab w:val="num" w:pos="1440"/>
        </w:tabs>
        <w:ind w:left="1440" w:hanging="360"/>
      </w:pPr>
      <w:rPr>
        <w:rFonts w:ascii="Tunga" w:hAnsi="Tunga"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23CC0A23"/>
    <w:multiLevelType w:val="hybridMultilevel"/>
    <w:tmpl w:val="3BB01E36"/>
    <w:name w:val="WW8Num386222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254F7985"/>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60008A7"/>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15:restartNumberingAfterBreak="0">
    <w:nsid w:val="26891F3B"/>
    <w:multiLevelType w:val="hybridMultilevel"/>
    <w:tmpl w:val="A4DAD5FA"/>
    <w:name w:val="WW8Num38633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26FE16E2"/>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3" w15:restartNumberingAfterBreak="0">
    <w:nsid w:val="28074CC2"/>
    <w:multiLevelType w:val="hybridMultilevel"/>
    <w:tmpl w:val="0302CEA2"/>
    <w:name w:val="WW8Num385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285D3780"/>
    <w:multiLevelType w:val="multilevel"/>
    <w:tmpl w:val="0000000C"/>
    <w:name w:val="WW8Num122323224"/>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28AE4384"/>
    <w:multiLevelType w:val="multilevel"/>
    <w:tmpl w:val="0000000C"/>
    <w:name w:val="WW8Num1223232232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90E409E"/>
    <w:multiLevelType w:val="hybridMultilevel"/>
    <w:tmpl w:val="7BB09208"/>
    <w:lvl w:ilvl="0" w:tplc="04150019">
      <w:start w:val="1"/>
      <w:numFmt w:val="lowerLetter"/>
      <w:lvlText w:val="%1."/>
      <w:lvlJc w:val="left"/>
      <w:pPr>
        <w:ind w:left="141" w:hanging="310"/>
      </w:pPr>
      <w:rPr>
        <w:rFonts w:hint="default"/>
        <w:b w:val="0"/>
        <w:bCs w:val="0"/>
        <w:i w:val="0"/>
        <w:iCs w:val="0"/>
        <w:spacing w:val="-1"/>
        <w:w w:val="100"/>
        <w:sz w:val="20"/>
        <w:szCs w:val="20"/>
        <w:lang w:val="pl-PL" w:eastAsia="en-US" w:bidi="ar-SA"/>
      </w:rPr>
    </w:lvl>
    <w:lvl w:ilvl="1" w:tplc="E9CCBEDE">
      <w:numFmt w:val="bullet"/>
      <w:lvlText w:val="•"/>
      <w:lvlJc w:val="left"/>
      <w:pPr>
        <w:ind w:left="1075" w:hanging="310"/>
      </w:pPr>
      <w:rPr>
        <w:rFonts w:hint="default"/>
        <w:lang w:val="pl-PL" w:eastAsia="en-US" w:bidi="ar-SA"/>
      </w:rPr>
    </w:lvl>
    <w:lvl w:ilvl="2" w:tplc="04464838">
      <w:numFmt w:val="bullet"/>
      <w:lvlText w:val="•"/>
      <w:lvlJc w:val="left"/>
      <w:pPr>
        <w:ind w:left="2010" w:hanging="310"/>
      </w:pPr>
      <w:rPr>
        <w:rFonts w:hint="default"/>
        <w:lang w:val="pl-PL" w:eastAsia="en-US" w:bidi="ar-SA"/>
      </w:rPr>
    </w:lvl>
    <w:lvl w:ilvl="3" w:tplc="FBB27C0E">
      <w:numFmt w:val="bullet"/>
      <w:lvlText w:val="•"/>
      <w:lvlJc w:val="left"/>
      <w:pPr>
        <w:ind w:left="2945" w:hanging="310"/>
      </w:pPr>
      <w:rPr>
        <w:rFonts w:hint="default"/>
        <w:lang w:val="pl-PL" w:eastAsia="en-US" w:bidi="ar-SA"/>
      </w:rPr>
    </w:lvl>
    <w:lvl w:ilvl="4" w:tplc="A5727812">
      <w:numFmt w:val="bullet"/>
      <w:lvlText w:val="•"/>
      <w:lvlJc w:val="left"/>
      <w:pPr>
        <w:ind w:left="3880" w:hanging="310"/>
      </w:pPr>
      <w:rPr>
        <w:rFonts w:hint="default"/>
        <w:lang w:val="pl-PL" w:eastAsia="en-US" w:bidi="ar-SA"/>
      </w:rPr>
    </w:lvl>
    <w:lvl w:ilvl="5" w:tplc="DBBEAB86">
      <w:numFmt w:val="bullet"/>
      <w:lvlText w:val="•"/>
      <w:lvlJc w:val="left"/>
      <w:pPr>
        <w:ind w:left="4815" w:hanging="310"/>
      </w:pPr>
      <w:rPr>
        <w:rFonts w:hint="default"/>
        <w:lang w:val="pl-PL" w:eastAsia="en-US" w:bidi="ar-SA"/>
      </w:rPr>
    </w:lvl>
    <w:lvl w:ilvl="6" w:tplc="E240671C">
      <w:numFmt w:val="bullet"/>
      <w:lvlText w:val="•"/>
      <w:lvlJc w:val="left"/>
      <w:pPr>
        <w:ind w:left="5750" w:hanging="310"/>
      </w:pPr>
      <w:rPr>
        <w:rFonts w:hint="default"/>
        <w:lang w:val="pl-PL" w:eastAsia="en-US" w:bidi="ar-SA"/>
      </w:rPr>
    </w:lvl>
    <w:lvl w:ilvl="7" w:tplc="17A2FE3E">
      <w:numFmt w:val="bullet"/>
      <w:lvlText w:val="•"/>
      <w:lvlJc w:val="left"/>
      <w:pPr>
        <w:ind w:left="6685" w:hanging="310"/>
      </w:pPr>
      <w:rPr>
        <w:rFonts w:hint="default"/>
        <w:lang w:val="pl-PL" w:eastAsia="en-US" w:bidi="ar-SA"/>
      </w:rPr>
    </w:lvl>
    <w:lvl w:ilvl="8" w:tplc="502287FE">
      <w:numFmt w:val="bullet"/>
      <w:lvlText w:val="•"/>
      <w:lvlJc w:val="left"/>
      <w:pPr>
        <w:ind w:left="7620" w:hanging="310"/>
      </w:pPr>
      <w:rPr>
        <w:rFonts w:hint="default"/>
        <w:lang w:val="pl-PL" w:eastAsia="en-US" w:bidi="ar-SA"/>
      </w:rPr>
    </w:lvl>
  </w:abstractNum>
  <w:abstractNum w:abstractNumId="97" w15:restartNumberingAfterBreak="0">
    <w:nsid w:val="29DD40B5"/>
    <w:multiLevelType w:val="hybridMultilevel"/>
    <w:tmpl w:val="3A60C0B2"/>
    <w:name w:val="WW8Num18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2A6A517F"/>
    <w:multiLevelType w:val="hybridMultilevel"/>
    <w:tmpl w:val="003C5E96"/>
    <w:lvl w:ilvl="0" w:tplc="04150011">
      <w:start w:val="1"/>
      <w:numFmt w:val="decimal"/>
      <w:lvlText w:val="%1)"/>
      <w:lvlJc w:val="left"/>
      <w:pPr>
        <w:ind w:left="141" w:hanging="310"/>
      </w:pPr>
      <w:rPr>
        <w:rFonts w:hint="default"/>
        <w:b w:val="0"/>
        <w:bCs w:val="0"/>
        <w:i w:val="0"/>
        <w:iCs w:val="0"/>
        <w:spacing w:val="-1"/>
        <w:w w:val="100"/>
        <w:sz w:val="20"/>
        <w:szCs w:val="20"/>
        <w:lang w:val="pl-PL" w:eastAsia="en-US" w:bidi="ar-SA"/>
      </w:rPr>
    </w:lvl>
    <w:lvl w:ilvl="1" w:tplc="FFFFFFFF">
      <w:numFmt w:val="bullet"/>
      <w:lvlText w:val="•"/>
      <w:lvlJc w:val="left"/>
      <w:pPr>
        <w:ind w:left="1075" w:hanging="310"/>
      </w:pPr>
      <w:rPr>
        <w:rFonts w:hint="default"/>
        <w:lang w:val="pl-PL" w:eastAsia="en-US" w:bidi="ar-SA"/>
      </w:rPr>
    </w:lvl>
    <w:lvl w:ilvl="2" w:tplc="FFFFFFFF">
      <w:numFmt w:val="bullet"/>
      <w:lvlText w:val="•"/>
      <w:lvlJc w:val="left"/>
      <w:pPr>
        <w:ind w:left="2010" w:hanging="310"/>
      </w:pPr>
      <w:rPr>
        <w:rFonts w:hint="default"/>
        <w:lang w:val="pl-PL" w:eastAsia="en-US" w:bidi="ar-SA"/>
      </w:rPr>
    </w:lvl>
    <w:lvl w:ilvl="3" w:tplc="FFFFFFFF">
      <w:numFmt w:val="bullet"/>
      <w:lvlText w:val="•"/>
      <w:lvlJc w:val="left"/>
      <w:pPr>
        <w:ind w:left="2945" w:hanging="310"/>
      </w:pPr>
      <w:rPr>
        <w:rFonts w:hint="default"/>
        <w:lang w:val="pl-PL" w:eastAsia="en-US" w:bidi="ar-SA"/>
      </w:rPr>
    </w:lvl>
    <w:lvl w:ilvl="4" w:tplc="FFFFFFFF">
      <w:numFmt w:val="bullet"/>
      <w:lvlText w:val="•"/>
      <w:lvlJc w:val="left"/>
      <w:pPr>
        <w:ind w:left="3880" w:hanging="310"/>
      </w:pPr>
      <w:rPr>
        <w:rFonts w:hint="default"/>
        <w:lang w:val="pl-PL" w:eastAsia="en-US" w:bidi="ar-SA"/>
      </w:rPr>
    </w:lvl>
    <w:lvl w:ilvl="5" w:tplc="FFFFFFFF">
      <w:numFmt w:val="bullet"/>
      <w:lvlText w:val="•"/>
      <w:lvlJc w:val="left"/>
      <w:pPr>
        <w:ind w:left="4815" w:hanging="310"/>
      </w:pPr>
      <w:rPr>
        <w:rFonts w:hint="default"/>
        <w:lang w:val="pl-PL" w:eastAsia="en-US" w:bidi="ar-SA"/>
      </w:rPr>
    </w:lvl>
    <w:lvl w:ilvl="6" w:tplc="FFFFFFFF">
      <w:numFmt w:val="bullet"/>
      <w:lvlText w:val="•"/>
      <w:lvlJc w:val="left"/>
      <w:pPr>
        <w:ind w:left="5750" w:hanging="310"/>
      </w:pPr>
      <w:rPr>
        <w:rFonts w:hint="default"/>
        <w:lang w:val="pl-PL" w:eastAsia="en-US" w:bidi="ar-SA"/>
      </w:rPr>
    </w:lvl>
    <w:lvl w:ilvl="7" w:tplc="FFFFFFFF">
      <w:numFmt w:val="bullet"/>
      <w:lvlText w:val="•"/>
      <w:lvlJc w:val="left"/>
      <w:pPr>
        <w:ind w:left="6685" w:hanging="310"/>
      </w:pPr>
      <w:rPr>
        <w:rFonts w:hint="default"/>
        <w:lang w:val="pl-PL" w:eastAsia="en-US" w:bidi="ar-SA"/>
      </w:rPr>
    </w:lvl>
    <w:lvl w:ilvl="8" w:tplc="FFFFFFFF">
      <w:numFmt w:val="bullet"/>
      <w:lvlText w:val="•"/>
      <w:lvlJc w:val="left"/>
      <w:pPr>
        <w:ind w:left="7620" w:hanging="310"/>
      </w:pPr>
      <w:rPr>
        <w:rFonts w:hint="default"/>
        <w:lang w:val="pl-PL" w:eastAsia="en-US" w:bidi="ar-SA"/>
      </w:rPr>
    </w:lvl>
  </w:abstractNum>
  <w:abstractNum w:abstractNumId="100" w15:restartNumberingAfterBreak="0">
    <w:nsid w:val="31892353"/>
    <w:multiLevelType w:val="hybridMultilevel"/>
    <w:tmpl w:val="2F1A4DFE"/>
    <w:lvl w:ilvl="0" w:tplc="75C45076">
      <w:start w:val="1"/>
      <w:numFmt w:val="decimal"/>
      <w:lvlText w:val="%1)"/>
      <w:lvlJc w:val="left"/>
      <w:pPr>
        <w:ind w:left="567" w:hanging="284"/>
      </w:pPr>
      <w:rPr>
        <w:rFonts w:ascii="Times New Roman" w:eastAsia="Times New Roman" w:hAnsi="Times New Roman" w:cs="Times New Roman" w:hint="default"/>
        <w:b w:val="0"/>
        <w:bCs w:val="0"/>
        <w:i w:val="0"/>
        <w:iCs w:val="0"/>
        <w:spacing w:val="0"/>
        <w:w w:val="99"/>
        <w:sz w:val="20"/>
        <w:szCs w:val="20"/>
        <w:lang w:val="pl-PL" w:eastAsia="en-US" w:bidi="ar-SA"/>
      </w:rPr>
    </w:lvl>
    <w:lvl w:ilvl="1" w:tplc="E3A86802">
      <w:numFmt w:val="bullet"/>
      <w:lvlText w:val="•"/>
      <w:lvlJc w:val="left"/>
      <w:pPr>
        <w:ind w:left="1453" w:hanging="284"/>
      </w:pPr>
      <w:rPr>
        <w:rFonts w:hint="default"/>
        <w:lang w:val="pl-PL" w:eastAsia="en-US" w:bidi="ar-SA"/>
      </w:rPr>
    </w:lvl>
    <w:lvl w:ilvl="2" w:tplc="79FE5FFC">
      <w:numFmt w:val="bullet"/>
      <w:lvlText w:val="•"/>
      <w:lvlJc w:val="left"/>
      <w:pPr>
        <w:ind w:left="2346" w:hanging="284"/>
      </w:pPr>
      <w:rPr>
        <w:rFonts w:hint="default"/>
        <w:lang w:val="pl-PL" w:eastAsia="en-US" w:bidi="ar-SA"/>
      </w:rPr>
    </w:lvl>
    <w:lvl w:ilvl="3" w:tplc="9F980840">
      <w:numFmt w:val="bullet"/>
      <w:lvlText w:val="•"/>
      <w:lvlJc w:val="left"/>
      <w:pPr>
        <w:ind w:left="3239" w:hanging="284"/>
      </w:pPr>
      <w:rPr>
        <w:rFonts w:hint="default"/>
        <w:lang w:val="pl-PL" w:eastAsia="en-US" w:bidi="ar-SA"/>
      </w:rPr>
    </w:lvl>
    <w:lvl w:ilvl="4" w:tplc="F7E83BC4">
      <w:numFmt w:val="bullet"/>
      <w:lvlText w:val="•"/>
      <w:lvlJc w:val="left"/>
      <w:pPr>
        <w:ind w:left="4132" w:hanging="284"/>
      </w:pPr>
      <w:rPr>
        <w:rFonts w:hint="default"/>
        <w:lang w:val="pl-PL" w:eastAsia="en-US" w:bidi="ar-SA"/>
      </w:rPr>
    </w:lvl>
    <w:lvl w:ilvl="5" w:tplc="446A158C">
      <w:numFmt w:val="bullet"/>
      <w:lvlText w:val="•"/>
      <w:lvlJc w:val="left"/>
      <w:pPr>
        <w:ind w:left="5025" w:hanging="284"/>
      </w:pPr>
      <w:rPr>
        <w:rFonts w:hint="default"/>
        <w:lang w:val="pl-PL" w:eastAsia="en-US" w:bidi="ar-SA"/>
      </w:rPr>
    </w:lvl>
    <w:lvl w:ilvl="6" w:tplc="1B3045C0">
      <w:numFmt w:val="bullet"/>
      <w:lvlText w:val="•"/>
      <w:lvlJc w:val="left"/>
      <w:pPr>
        <w:ind w:left="5918" w:hanging="284"/>
      </w:pPr>
      <w:rPr>
        <w:rFonts w:hint="default"/>
        <w:lang w:val="pl-PL" w:eastAsia="en-US" w:bidi="ar-SA"/>
      </w:rPr>
    </w:lvl>
    <w:lvl w:ilvl="7" w:tplc="47A86028">
      <w:numFmt w:val="bullet"/>
      <w:lvlText w:val="•"/>
      <w:lvlJc w:val="left"/>
      <w:pPr>
        <w:ind w:left="6811" w:hanging="284"/>
      </w:pPr>
      <w:rPr>
        <w:rFonts w:hint="default"/>
        <w:lang w:val="pl-PL" w:eastAsia="en-US" w:bidi="ar-SA"/>
      </w:rPr>
    </w:lvl>
    <w:lvl w:ilvl="8" w:tplc="5B44CA40">
      <w:numFmt w:val="bullet"/>
      <w:lvlText w:val="•"/>
      <w:lvlJc w:val="left"/>
      <w:pPr>
        <w:ind w:left="7704" w:hanging="284"/>
      </w:pPr>
      <w:rPr>
        <w:rFonts w:hint="default"/>
        <w:lang w:val="pl-PL" w:eastAsia="en-US" w:bidi="ar-SA"/>
      </w:rPr>
    </w:lvl>
  </w:abstractNum>
  <w:abstractNum w:abstractNumId="101" w15:restartNumberingAfterBreak="0">
    <w:nsid w:val="33C831C2"/>
    <w:multiLevelType w:val="multilevel"/>
    <w:tmpl w:val="16E001CA"/>
    <w:styleLink w:val="List10"/>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02" w15:restartNumberingAfterBreak="0">
    <w:nsid w:val="33F618B6"/>
    <w:multiLevelType w:val="singleLevel"/>
    <w:tmpl w:val="A3F8F53A"/>
    <w:styleLink w:val="List8"/>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346B2638"/>
    <w:multiLevelType w:val="hybridMultilevel"/>
    <w:tmpl w:val="E724EBDE"/>
    <w:name w:val="WW8Num38522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34D62A8C"/>
    <w:multiLevelType w:val="singleLevel"/>
    <w:tmpl w:val="3BD271B8"/>
    <w:lvl w:ilvl="0">
      <w:start w:val="1"/>
      <w:numFmt w:val="decimal"/>
      <w:lvlText w:val="%1."/>
      <w:legacy w:legacy="1" w:legacySpace="0" w:legacyIndent="283"/>
      <w:lvlJc w:val="left"/>
      <w:pPr>
        <w:ind w:left="283" w:hanging="283"/>
      </w:pPr>
    </w:lvl>
  </w:abstractNum>
  <w:abstractNum w:abstractNumId="105" w15:restartNumberingAfterBreak="0">
    <w:nsid w:val="36F22D99"/>
    <w:multiLevelType w:val="hybridMultilevel"/>
    <w:tmpl w:val="B5A4F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71902B4"/>
    <w:multiLevelType w:val="hybridMultilevel"/>
    <w:tmpl w:val="CFF0DD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37B67789"/>
    <w:multiLevelType w:val="multilevel"/>
    <w:tmpl w:val="3B00F59E"/>
    <w:styleLink w:val="List17"/>
    <w:lvl w:ilvl="0">
      <w:start w:val="1"/>
      <w:numFmt w:val="lowerLetter"/>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360"/>
        </w:tabs>
        <w:ind w:left="360" w:hanging="360"/>
      </w:pPr>
      <w:rPr>
        <w:rFonts w:cs="Times New Roman"/>
        <w:position w:val="0"/>
        <w:sz w:val="24"/>
        <w:szCs w:val="24"/>
      </w:rPr>
    </w:lvl>
    <w:lvl w:ilvl="2">
      <w:start w:val="1"/>
      <w:numFmt w:val="lowerRoman"/>
      <w:lvlText w:val="%3."/>
      <w:lvlJc w:val="left"/>
      <w:pPr>
        <w:tabs>
          <w:tab w:val="num" w:pos="1080"/>
        </w:tabs>
        <w:ind w:left="1080" w:hanging="296"/>
      </w:pPr>
      <w:rPr>
        <w:rFonts w:cs="Times New Roman"/>
        <w:position w:val="0"/>
        <w:sz w:val="24"/>
        <w:szCs w:val="24"/>
      </w:rPr>
    </w:lvl>
    <w:lvl w:ilvl="3">
      <w:start w:val="1"/>
      <w:numFmt w:val="decimal"/>
      <w:lvlText w:val="%4."/>
      <w:lvlJc w:val="left"/>
      <w:pPr>
        <w:tabs>
          <w:tab w:val="num" w:pos="1800"/>
        </w:tabs>
        <w:ind w:left="1800" w:hanging="360"/>
      </w:pPr>
      <w:rPr>
        <w:rFonts w:cs="Times New Roman"/>
        <w:position w:val="0"/>
        <w:sz w:val="24"/>
        <w:szCs w:val="24"/>
      </w:rPr>
    </w:lvl>
    <w:lvl w:ilvl="4">
      <w:start w:val="1"/>
      <w:numFmt w:val="lowerLetter"/>
      <w:lvlText w:val="%5."/>
      <w:lvlJc w:val="left"/>
      <w:pPr>
        <w:tabs>
          <w:tab w:val="num" w:pos="2520"/>
        </w:tabs>
        <w:ind w:left="2520" w:hanging="360"/>
      </w:pPr>
      <w:rPr>
        <w:rFonts w:cs="Times New Roman"/>
        <w:position w:val="0"/>
        <w:sz w:val="24"/>
        <w:szCs w:val="24"/>
      </w:rPr>
    </w:lvl>
    <w:lvl w:ilvl="5">
      <w:start w:val="1"/>
      <w:numFmt w:val="lowerRoman"/>
      <w:lvlText w:val="%6."/>
      <w:lvlJc w:val="left"/>
      <w:pPr>
        <w:tabs>
          <w:tab w:val="num" w:pos="3240"/>
        </w:tabs>
        <w:ind w:left="3240" w:hanging="296"/>
      </w:pPr>
      <w:rPr>
        <w:rFonts w:cs="Times New Roman"/>
        <w:position w:val="0"/>
        <w:sz w:val="24"/>
        <w:szCs w:val="24"/>
      </w:rPr>
    </w:lvl>
    <w:lvl w:ilvl="6">
      <w:start w:val="1"/>
      <w:numFmt w:val="decimal"/>
      <w:lvlText w:val="%7."/>
      <w:lvlJc w:val="left"/>
      <w:pPr>
        <w:tabs>
          <w:tab w:val="num" w:pos="3960"/>
        </w:tabs>
        <w:ind w:left="3960" w:hanging="360"/>
      </w:pPr>
      <w:rPr>
        <w:rFonts w:cs="Times New Roman"/>
        <w:position w:val="0"/>
        <w:sz w:val="24"/>
        <w:szCs w:val="24"/>
      </w:rPr>
    </w:lvl>
    <w:lvl w:ilvl="7">
      <w:start w:val="1"/>
      <w:numFmt w:val="lowerLetter"/>
      <w:lvlText w:val="%8."/>
      <w:lvlJc w:val="left"/>
      <w:pPr>
        <w:tabs>
          <w:tab w:val="num" w:pos="4680"/>
        </w:tabs>
        <w:ind w:left="4680" w:hanging="360"/>
      </w:pPr>
      <w:rPr>
        <w:rFonts w:cs="Times New Roman"/>
        <w:position w:val="0"/>
        <w:sz w:val="24"/>
        <w:szCs w:val="24"/>
      </w:rPr>
    </w:lvl>
    <w:lvl w:ilvl="8">
      <w:start w:val="1"/>
      <w:numFmt w:val="lowerRoman"/>
      <w:lvlText w:val="%9."/>
      <w:lvlJc w:val="left"/>
      <w:pPr>
        <w:tabs>
          <w:tab w:val="num" w:pos="5400"/>
        </w:tabs>
        <w:ind w:left="5400" w:hanging="296"/>
      </w:pPr>
      <w:rPr>
        <w:rFonts w:cs="Times New Roman"/>
        <w:position w:val="0"/>
        <w:sz w:val="24"/>
        <w:szCs w:val="24"/>
      </w:rPr>
    </w:lvl>
  </w:abstractNum>
  <w:abstractNum w:abstractNumId="108" w15:restartNumberingAfterBreak="0">
    <w:nsid w:val="38915A50"/>
    <w:multiLevelType w:val="hybridMultilevel"/>
    <w:tmpl w:val="D88AADFA"/>
    <w:name w:val="WW8Num18222222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8926DB9"/>
    <w:multiLevelType w:val="multilevel"/>
    <w:tmpl w:val="CBD425BC"/>
    <w:name w:val="WW8Num122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0" w15:restartNumberingAfterBreak="0">
    <w:nsid w:val="391A51DD"/>
    <w:multiLevelType w:val="hybridMultilevel"/>
    <w:tmpl w:val="A7084FA0"/>
    <w:name w:val="WW8Num4522"/>
    <w:lvl w:ilvl="0" w:tplc="621EAF54">
      <w:start w:val="1"/>
      <w:numFmt w:val="lowerLetter"/>
      <w:lvlText w:val="%1."/>
      <w:lvlJc w:val="left"/>
      <w:pPr>
        <w:tabs>
          <w:tab w:val="num" w:pos="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9C57B32"/>
    <w:multiLevelType w:val="hybridMultilevel"/>
    <w:tmpl w:val="0BCAA1D4"/>
    <w:name w:val="WW8Num3862222222222222"/>
    <w:lvl w:ilvl="0" w:tplc="2DC2E664">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AE241E2"/>
    <w:multiLevelType w:val="hybridMultilevel"/>
    <w:tmpl w:val="7C765E98"/>
    <w:lvl w:ilvl="0" w:tplc="FFFFFFFF">
      <w:start w:val="1"/>
      <w:numFmt w:val="decimal"/>
      <w:lvlText w:val="%1)"/>
      <w:lvlJc w:val="left"/>
      <w:pPr>
        <w:tabs>
          <w:tab w:val="num" w:pos="1353"/>
        </w:tabs>
        <w:ind w:left="1353" w:hanging="360"/>
      </w:pPr>
      <w:rPr>
        <w:rFonts w:hint="default"/>
      </w:rPr>
    </w:lvl>
    <w:lvl w:ilvl="1" w:tplc="FFFFFFFF">
      <w:numFmt w:val="bullet"/>
      <w:lvlText w:val="–"/>
      <w:lvlJc w:val="left"/>
      <w:pPr>
        <w:tabs>
          <w:tab w:val="num" w:pos="2073"/>
        </w:tabs>
        <w:ind w:left="2073" w:hanging="360"/>
      </w:pPr>
      <w:rPr>
        <w:rFonts w:ascii="Times New Roman" w:eastAsia="Andale Sans UI"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13" w15:restartNumberingAfterBreak="0">
    <w:nsid w:val="3C4600CC"/>
    <w:multiLevelType w:val="singleLevel"/>
    <w:tmpl w:val="3BD271B8"/>
    <w:lvl w:ilvl="0">
      <w:start w:val="1"/>
      <w:numFmt w:val="decimal"/>
      <w:lvlText w:val="%1."/>
      <w:legacy w:legacy="1" w:legacySpace="0" w:legacyIndent="283"/>
      <w:lvlJc w:val="left"/>
      <w:pPr>
        <w:ind w:left="283" w:hanging="283"/>
      </w:pPr>
    </w:lvl>
  </w:abstractNum>
  <w:abstractNum w:abstractNumId="114"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CBF2285"/>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6" w15:restartNumberingAfterBreak="0">
    <w:nsid w:val="3D466C4F"/>
    <w:multiLevelType w:val="multilevel"/>
    <w:tmpl w:val="71C64730"/>
    <w:styleLink w:val="List12"/>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17"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E0B7877"/>
    <w:multiLevelType w:val="multilevel"/>
    <w:tmpl w:val="98846E72"/>
    <w:name w:val="WW8Num453"/>
    <w:lvl w:ilvl="0">
      <w:start w:val="1"/>
      <w:numFmt w:val="decimal"/>
      <w:lvlText w:val="(%1) "/>
      <w:lvlJc w:val="left"/>
      <w:pPr>
        <w:tabs>
          <w:tab w:val="num" w:pos="644"/>
        </w:tabs>
        <w:ind w:left="567" w:hanging="283"/>
      </w:pPr>
      <w:rPr>
        <w:rFonts w:hint="default"/>
        <w:b/>
      </w:rPr>
    </w:lvl>
    <w:lvl w:ilvl="1">
      <w:start w:val="1"/>
      <w:numFmt w:val="decimal"/>
      <w:lvlText w:val="%2."/>
      <w:lvlJc w:val="left"/>
      <w:pPr>
        <w:tabs>
          <w:tab w:val="num" w:pos="1080"/>
        </w:tabs>
        <w:ind w:left="1080" w:hanging="360"/>
      </w:pPr>
      <w:rPr>
        <w:rFonts w:ascii="Times New Roman" w:hAnsi="Times New Roman" w:hint="default"/>
        <w:b w:val="0"/>
        <w:i w:val="0"/>
        <w:sz w:val="20"/>
        <w:szCs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9" w15:restartNumberingAfterBreak="0">
    <w:nsid w:val="3EC12169"/>
    <w:multiLevelType w:val="hybridMultilevel"/>
    <w:tmpl w:val="69F41A7A"/>
    <w:name w:val="WW8Num38622"/>
    <w:lvl w:ilvl="0" w:tplc="C1A21E70">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3FB1331B"/>
    <w:multiLevelType w:val="hybridMultilevel"/>
    <w:tmpl w:val="AE4AC1B0"/>
    <w:name w:val="WW8Num38522"/>
    <w:lvl w:ilvl="0" w:tplc="424E104C">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401D4741"/>
    <w:multiLevelType w:val="hybridMultilevel"/>
    <w:tmpl w:val="961E61A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D412A1"/>
    <w:multiLevelType w:val="singleLevel"/>
    <w:tmpl w:val="1FF8DAD2"/>
    <w:styleLink w:val="List1"/>
    <w:lvl w:ilvl="0">
      <w:start w:val="1"/>
      <w:numFmt w:val="lowerLetter"/>
      <w:lvlText w:val="%1)"/>
      <w:lvlJc w:val="left"/>
      <w:rPr>
        <w:rFonts w:ascii="Times New Roman" w:hAnsi="Times New Roman" w:hint="default"/>
        <w:b w:val="0"/>
        <w:i w:val="0"/>
        <w: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22E2417"/>
    <w:multiLevelType w:val="singleLevel"/>
    <w:tmpl w:val="A454BFAE"/>
    <w:lvl w:ilvl="0">
      <w:start w:val="1"/>
      <w:numFmt w:val="decimal"/>
      <w:lvlText w:val="%1."/>
      <w:legacy w:legacy="1" w:legacySpace="0" w:legacyIndent="283"/>
      <w:lvlJc w:val="left"/>
      <w:pPr>
        <w:ind w:left="283" w:hanging="283"/>
      </w:pPr>
    </w:lvl>
  </w:abstractNum>
  <w:abstractNum w:abstractNumId="124" w15:restartNumberingAfterBreak="0">
    <w:nsid w:val="44AD68EC"/>
    <w:multiLevelType w:val="multilevel"/>
    <w:tmpl w:val="D96A48E0"/>
    <w:styleLink w:val="List0"/>
    <w:lvl w:ilvl="0">
      <w:start w:val="1"/>
      <w:numFmt w:val="decimal"/>
      <w:lvlText w:val="%1."/>
      <w:lvlJc w:val="left"/>
      <w:pPr>
        <w:tabs>
          <w:tab w:val="num" w:pos="0"/>
        </w:tabs>
        <w:ind w:hanging="360"/>
      </w:pPr>
      <w:rPr>
        <w:rFonts w:cs="Times New Roman"/>
        <w:color w:val="000000"/>
        <w:position w:val="0"/>
        <w:sz w:val="24"/>
        <w:szCs w:val="24"/>
      </w:rPr>
    </w:lvl>
    <w:lvl w:ilvl="1">
      <w:start w:val="1"/>
      <w:numFmt w:val="lowerLetter"/>
      <w:lvlText w:val="%2."/>
      <w:lvlJc w:val="left"/>
      <w:pPr>
        <w:tabs>
          <w:tab w:val="num" w:pos="720"/>
        </w:tabs>
        <w:ind w:left="720" w:hanging="360"/>
      </w:pPr>
      <w:rPr>
        <w:rFonts w:cs="Times New Roman"/>
        <w:color w:val="000000"/>
        <w:position w:val="0"/>
        <w:sz w:val="24"/>
        <w:szCs w:val="24"/>
      </w:rPr>
    </w:lvl>
    <w:lvl w:ilvl="2">
      <w:start w:val="1"/>
      <w:numFmt w:val="lowerRoman"/>
      <w:lvlText w:val="%3."/>
      <w:lvlJc w:val="left"/>
      <w:pPr>
        <w:tabs>
          <w:tab w:val="num" w:pos="1440"/>
        </w:tabs>
        <w:ind w:left="1440" w:hanging="296"/>
      </w:pPr>
      <w:rPr>
        <w:rFonts w:cs="Times New Roman"/>
        <w:color w:val="000000"/>
        <w:position w:val="0"/>
        <w:sz w:val="24"/>
        <w:szCs w:val="24"/>
      </w:rPr>
    </w:lvl>
    <w:lvl w:ilvl="3">
      <w:start w:val="1"/>
      <w:numFmt w:val="decimal"/>
      <w:lvlText w:val="%4."/>
      <w:lvlJc w:val="left"/>
      <w:pPr>
        <w:tabs>
          <w:tab w:val="num" w:pos="2160"/>
        </w:tabs>
        <w:ind w:left="2160" w:hanging="360"/>
      </w:pPr>
      <w:rPr>
        <w:rFonts w:cs="Times New Roman"/>
        <w:color w:val="000000"/>
        <w:position w:val="0"/>
        <w:sz w:val="24"/>
        <w:szCs w:val="24"/>
      </w:rPr>
    </w:lvl>
    <w:lvl w:ilvl="4">
      <w:start w:val="1"/>
      <w:numFmt w:val="lowerLetter"/>
      <w:lvlText w:val="%5."/>
      <w:lvlJc w:val="left"/>
      <w:pPr>
        <w:tabs>
          <w:tab w:val="num" w:pos="2880"/>
        </w:tabs>
        <w:ind w:left="2880" w:hanging="360"/>
      </w:pPr>
      <w:rPr>
        <w:rFonts w:cs="Times New Roman"/>
        <w:color w:val="000000"/>
        <w:position w:val="0"/>
        <w:sz w:val="24"/>
        <w:szCs w:val="24"/>
      </w:rPr>
    </w:lvl>
    <w:lvl w:ilvl="5">
      <w:start w:val="1"/>
      <w:numFmt w:val="lowerRoman"/>
      <w:lvlText w:val="%6."/>
      <w:lvlJc w:val="left"/>
      <w:pPr>
        <w:tabs>
          <w:tab w:val="num" w:pos="3600"/>
        </w:tabs>
        <w:ind w:left="3600" w:hanging="296"/>
      </w:pPr>
      <w:rPr>
        <w:rFonts w:cs="Times New Roman"/>
        <w:color w:val="000000"/>
        <w:position w:val="0"/>
        <w:sz w:val="24"/>
        <w:szCs w:val="24"/>
      </w:rPr>
    </w:lvl>
    <w:lvl w:ilvl="6">
      <w:start w:val="1"/>
      <w:numFmt w:val="decimal"/>
      <w:lvlText w:val="%7."/>
      <w:lvlJc w:val="left"/>
      <w:pPr>
        <w:tabs>
          <w:tab w:val="num" w:pos="4320"/>
        </w:tabs>
        <w:ind w:left="4320" w:hanging="360"/>
      </w:pPr>
      <w:rPr>
        <w:rFonts w:cs="Times New Roman"/>
        <w:color w:val="000000"/>
        <w:position w:val="0"/>
        <w:sz w:val="24"/>
        <w:szCs w:val="24"/>
      </w:rPr>
    </w:lvl>
    <w:lvl w:ilvl="7">
      <w:start w:val="1"/>
      <w:numFmt w:val="lowerLetter"/>
      <w:lvlText w:val="%8."/>
      <w:lvlJc w:val="left"/>
      <w:pPr>
        <w:tabs>
          <w:tab w:val="num" w:pos="5040"/>
        </w:tabs>
        <w:ind w:left="5040" w:hanging="360"/>
      </w:pPr>
      <w:rPr>
        <w:rFonts w:cs="Times New Roman"/>
        <w:color w:val="000000"/>
        <w:position w:val="0"/>
        <w:sz w:val="24"/>
        <w:szCs w:val="24"/>
      </w:rPr>
    </w:lvl>
    <w:lvl w:ilvl="8">
      <w:start w:val="1"/>
      <w:numFmt w:val="lowerRoman"/>
      <w:lvlText w:val="%9."/>
      <w:lvlJc w:val="left"/>
      <w:pPr>
        <w:tabs>
          <w:tab w:val="num" w:pos="5760"/>
        </w:tabs>
        <w:ind w:left="5760" w:hanging="296"/>
      </w:pPr>
      <w:rPr>
        <w:rFonts w:cs="Times New Roman"/>
        <w:color w:val="000000"/>
        <w:position w:val="0"/>
        <w:sz w:val="24"/>
        <w:szCs w:val="24"/>
      </w:rPr>
    </w:lvl>
  </w:abstractNum>
  <w:abstractNum w:abstractNumId="125" w15:restartNumberingAfterBreak="0">
    <w:nsid w:val="454C480C"/>
    <w:multiLevelType w:val="hybridMultilevel"/>
    <w:tmpl w:val="6F5C908E"/>
    <w:name w:val="WW8Num183"/>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473D2F51"/>
    <w:multiLevelType w:val="hybridMultilevel"/>
    <w:tmpl w:val="484AB8D4"/>
    <w:lvl w:ilvl="0" w:tplc="2CF046E4">
      <w:start w:val="1"/>
      <w:numFmt w:val="decimal"/>
      <w:lvlText w:val="%1."/>
      <w:lvlJc w:val="left"/>
      <w:pPr>
        <w:ind w:left="720" w:hanging="360"/>
      </w:pPr>
      <w:rPr>
        <w:rFonts w:ascii="Times New Roman" w:eastAsia="Times New Roman" w:hAnsi="Times New Roman" w:cs="Times New Roman"/>
        <w:b w:val="0"/>
      </w:rPr>
    </w:lvl>
    <w:lvl w:ilvl="1" w:tplc="FFFFFFFF">
      <w:start w:val="1"/>
      <w:numFmt w:val="lowerLetter"/>
      <w:lvlText w:val="%2."/>
      <w:lvlJc w:val="left"/>
      <w:pPr>
        <w:ind w:left="1440" w:hanging="360"/>
      </w:pPr>
    </w:lvl>
    <w:lvl w:ilvl="2" w:tplc="43B262F6">
      <w:start w:val="1"/>
      <w:numFmt w:val="lowerLetter"/>
      <w:lvlText w:val="%3)"/>
      <w:lvlJc w:val="left"/>
      <w:pPr>
        <w:ind w:left="720" w:hanging="360"/>
      </w:pPr>
      <w:rPr>
        <w:rFonts w:ascii="Times New Roman" w:eastAsia="Times New Roman" w:hAnsi="Times New Roman" w:cs="Times New Roman" w:hint="default"/>
        <w:b w:val="0"/>
        <w:bCs w:val="0"/>
        <w:i w:val="0"/>
        <w:iCs w:val="0"/>
        <w:spacing w:val="-1"/>
        <w:w w:val="99"/>
        <w:sz w:val="20"/>
        <w:szCs w:val="20"/>
        <w:lang w:val="pl-PL" w:eastAsia="en-US" w:bidi="ar-SA"/>
      </w:rPr>
    </w:lvl>
    <w:lvl w:ilvl="3" w:tplc="74A42756">
      <w:start w:val="1"/>
      <w:numFmt w:val="decimal"/>
      <w:lvlText w:val="%4)"/>
      <w:lvlJc w:val="left"/>
      <w:pPr>
        <w:ind w:left="3195"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802284C"/>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9" w15:restartNumberingAfterBreak="0">
    <w:nsid w:val="480A5C1B"/>
    <w:multiLevelType w:val="hybridMultilevel"/>
    <w:tmpl w:val="92986810"/>
    <w:name w:val="WW8Num386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0" w15:restartNumberingAfterBreak="0">
    <w:nsid w:val="485F1DB3"/>
    <w:multiLevelType w:val="hybridMultilevel"/>
    <w:tmpl w:val="F650261E"/>
    <w:name w:val="WW8Num6105"/>
    <w:lvl w:ilvl="0" w:tplc="49CEC654">
      <w:start w:val="1"/>
      <w:numFmt w:val="decimal"/>
      <w:lvlText w:val="%1."/>
      <w:lvlJc w:val="left"/>
      <w:pPr>
        <w:tabs>
          <w:tab w:val="num" w:pos="360"/>
        </w:tabs>
        <w:ind w:left="360" w:hanging="360"/>
      </w:pPr>
      <w:rPr>
        <w:rFonts w:hint="default"/>
      </w:rPr>
    </w:lvl>
    <w:lvl w:ilvl="1" w:tplc="6F7EC624">
      <w:start w:val="1"/>
      <w:numFmt w:val="bullet"/>
      <w:lvlText w:val="-"/>
      <w:lvlJc w:val="left"/>
      <w:rPr>
        <w:rFonts w:ascii="Courier New" w:hAnsi="Courier New"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4D5873D7"/>
    <w:multiLevelType w:val="multilevel"/>
    <w:tmpl w:val="0000000C"/>
    <w:name w:val="WW8Num1223232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54F459B3"/>
    <w:multiLevelType w:val="hybridMultilevel"/>
    <w:tmpl w:val="E23C95D8"/>
    <w:name w:val="WW8Num3862"/>
    <w:lvl w:ilvl="0" w:tplc="C1A21E7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4F86F66"/>
    <w:multiLevelType w:val="hybridMultilevel"/>
    <w:tmpl w:val="D97C2882"/>
    <w:name w:val="WW8Num18225"/>
    <w:lvl w:ilvl="0" w:tplc="0000001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52F46B8"/>
    <w:multiLevelType w:val="hybridMultilevel"/>
    <w:tmpl w:val="8160AFCC"/>
    <w:name w:val="WW8Num83"/>
    <w:lvl w:ilvl="0" w:tplc="AB242ACC">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35" w15:restartNumberingAfterBreak="0">
    <w:nsid w:val="5895040E"/>
    <w:multiLevelType w:val="hybridMultilevel"/>
    <w:tmpl w:val="97D07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94C7C50"/>
    <w:multiLevelType w:val="hybridMultilevel"/>
    <w:tmpl w:val="95824A78"/>
    <w:name w:val="WW8Num38522222222222"/>
    <w:lvl w:ilvl="0" w:tplc="424E104C">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9A8443F"/>
    <w:multiLevelType w:val="hybridMultilevel"/>
    <w:tmpl w:val="EFE4B1A8"/>
    <w:name w:val="WW8Num18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A2B7A00"/>
    <w:multiLevelType w:val="hybridMultilevel"/>
    <w:tmpl w:val="84FC5AAC"/>
    <w:name w:val="WW8Num182272"/>
    <w:lvl w:ilvl="0" w:tplc="00000012">
      <w:start w:val="1"/>
      <w:numFmt w:val="decimal"/>
      <w:lvlText w:val="%1."/>
      <w:lvlJc w:val="center"/>
      <w:pPr>
        <w:tabs>
          <w:tab w:val="num" w:pos="0"/>
        </w:tabs>
        <w:ind w:left="0" w:firstLine="288"/>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BC2784A"/>
    <w:multiLevelType w:val="hybridMultilevel"/>
    <w:tmpl w:val="FC866718"/>
    <w:name w:val="WW8Num386332"/>
    <w:lvl w:ilvl="0" w:tplc="C1A21E70">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BC5695D"/>
    <w:multiLevelType w:val="hybridMultilevel"/>
    <w:tmpl w:val="AE3CC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BEC3461"/>
    <w:multiLevelType w:val="hybridMultilevel"/>
    <w:tmpl w:val="3A7406F0"/>
    <w:name w:val="WW8Num182232"/>
    <w:lvl w:ilvl="0" w:tplc="00000012">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D5B246C"/>
    <w:multiLevelType w:val="hybridMultilevel"/>
    <w:tmpl w:val="0A826F62"/>
    <w:name w:val="WW8Num3863"/>
    <w:lvl w:ilvl="0" w:tplc="4B36BD68">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D9B42A9"/>
    <w:multiLevelType w:val="hybridMultilevel"/>
    <w:tmpl w:val="061492B0"/>
    <w:name w:val="WW8Num1822222"/>
    <w:lvl w:ilvl="0" w:tplc="00000012">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44" w15:restartNumberingAfterBreak="0">
    <w:nsid w:val="5E4F3CD3"/>
    <w:multiLevelType w:val="hybridMultilevel"/>
    <w:tmpl w:val="5C48CBEA"/>
    <w:name w:val="WW8Num262"/>
    <w:lvl w:ilvl="0" w:tplc="0000001A">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45"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F48108D"/>
    <w:multiLevelType w:val="multilevel"/>
    <w:tmpl w:val="31FC13A8"/>
    <w:name w:val="WW8Num1032"/>
    <w:lvl w:ilvl="0">
      <w:start w:val="1"/>
      <w:numFmt w:val="decimal"/>
      <w:lvlText w:val="%1."/>
      <w:lvlJc w:val="left"/>
      <w:pPr>
        <w:tabs>
          <w:tab w:val="num" w:pos="0"/>
        </w:tabs>
        <w:ind w:left="283" w:hanging="283"/>
      </w:pPr>
      <w:rPr>
        <w:rFonts w:ascii="Times New Roman" w:hAnsi="Times New Roman" w:hint="default"/>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61CD4E6F"/>
    <w:multiLevelType w:val="hybridMultilevel"/>
    <w:tmpl w:val="E92E51C8"/>
    <w:lvl w:ilvl="0" w:tplc="D974DEAE">
      <w:start w:val="1"/>
      <w:numFmt w:val="decimal"/>
      <w:lvlText w:val="%1)"/>
      <w:lvlJc w:val="left"/>
      <w:pPr>
        <w:ind w:left="141" w:hanging="310"/>
      </w:pPr>
      <w:rPr>
        <w:rFonts w:ascii="Times New Roman" w:hAnsi="Times New Roman" w:cs="Times New Roman" w:hint="default"/>
        <w:b w:val="0"/>
        <w:bCs w:val="0"/>
        <w:i w:val="0"/>
        <w:iCs w:val="0"/>
        <w:spacing w:val="-1"/>
        <w:w w:val="100"/>
        <w:sz w:val="20"/>
        <w:szCs w:val="20"/>
        <w:lang w:val="pl-PL" w:eastAsia="en-US" w:bidi="ar-SA"/>
      </w:rPr>
    </w:lvl>
    <w:lvl w:ilvl="1" w:tplc="FFFFFFFF">
      <w:numFmt w:val="bullet"/>
      <w:lvlText w:val="•"/>
      <w:lvlJc w:val="left"/>
      <w:pPr>
        <w:ind w:left="1075" w:hanging="310"/>
      </w:pPr>
      <w:rPr>
        <w:rFonts w:hint="default"/>
        <w:lang w:val="pl-PL" w:eastAsia="en-US" w:bidi="ar-SA"/>
      </w:rPr>
    </w:lvl>
    <w:lvl w:ilvl="2" w:tplc="FFFFFFFF">
      <w:numFmt w:val="bullet"/>
      <w:lvlText w:val="•"/>
      <w:lvlJc w:val="left"/>
      <w:pPr>
        <w:ind w:left="2010" w:hanging="310"/>
      </w:pPr>
      <w:rPr>
        <w:rFonts w:hint="default"/>
        <w:lang w:val="pl-PL" w:eastAsia="en-US" w:bidi="ar-SA"/>
      </w:rPr>
    </w:lvl>
    <w:lvl w:ilvl="3" w:tplc="FFFFFFFF">
      <w:numFmt w:val="bullet"/>
      <w:lvlText w:val="•"/>
      <w:lvlJc w:val="left"/>
      <w:pPr>
        <w:ind w:left="2945" w:hanging="310"/>
      </w:pPr>
      <w:rPr>
        <w:rFonts w:hint="default"/>
        <w:lang w:val="pl-PL" w:eastAsia="en-US" w:bidi="ar-SA"/>
      </w:rPr>
    </w:lvl>
    <w:lvl w:ilvl="4" w:tplc="FFFFFFFF">
      <w:numFmt w:val="bullet"/>
      <w:lvlText w:val="•"/>
      <w:lvlJc w:val="left"/>
      <w:pPr>
        <w:ind w:left="3880" w:hanging="310"/>
      </w:pPr>
      <w:rPr>
        <w:rFonts w:hint="default"/>
        <w:lang w:val="pl-PL" w:eastAsia="en-US" w:bidi="ar-SA"/>
      </w:rPr>
    </w:lvl>
    <w:lvl w:ilvl="5" w:tplc="FFFFFFFF">
      <w:numFmt w:val="bullet"/>
      <w:lvlText w:val="•"/>
      <w:lvlJc w:val="left"/>
      <w:pPr>
        <w:ind w:left="4815" w:hanging="310"/>
      </w:pPr>
      <w:rPr>
        <w:rFonts w:hint="default"/>
        <w:lang w:val="pl-PL" w:eastAsia="en-US" w:bidi="ar-SA"/>
      </w:rPr>
    </w:lvl>
    <w:lvl w:ilvl="6" w:tplc="FFFFFFFF">
      <w:numFmt w:val="bullet"/>
      <w:lvlText w:val="•"/>
      <w:lvlJc w:val="left"/>
      <w:pPr>
        <w:ind w:left="5750" w:hanging="310"/>
      </w:pPr>
      <w:rPr>
        <w:rFonts w:hint="default"/>
        <w:lang w:val="pl-PL" w:eastAsia="en-US" w:bidi="ar-SA"/>
      </w:rPr>
    </w:lvl>
    <w:lvl w:ilvl="7" w:tplc="FFFFFFFF">
      <w:numFmt w:val="bullet"/>
      <w:lvlText w:val="•"/>
      <w:lvlJc w:val="left"/>
      <w:pPr>
        <w:ind w:left="6685" w:hanging="310"/>
      </w:pPr>
      <w:rPr>
        <w:rFonts w:hint="default"/>
        <w:lang w:val="pl-PL" w:eastAsia="en-US" w:bidi="ar-SA"/>
      </w:rPr>
    </w:lvl>
    <w:lvl w:ilvl="8" w:tplc="FFFFFFFF">
      <w:numFmt w:val="bullet"/>
      <w:lvlText w:val="•"/>
      <w:lvlJc w:val="left"/>
      <w:pPr>
        <w:ind w:left="7620" w:hanging="310"/>
      </w:pPr>
      <w:rPr>
        <w:rFonts w:hint="default"/>
        <w:lang w:val="pl-PL" w:eastAsia="en-US" w:bidi="ar-SA"/>
      </w:rPr>
    </w:lvl>
  </w:abstractNum>
  <w:abstractNum w:abstractNumId="148" w15:restartNumberingAfterBreak="0">
    <w:nsid w:val="6282698B"/>
    <w:multiLevelType w:val="hybridMultilevel"/>
    <w:tmpl w:val="B136E452"/>
    <w:name w:val="WW8Num385222222222222"/>
    <w:lvl w:ilvl="0" w:tplc="424E104C">
      <w:start w:val="1"/>
      <w:numFmt w:val="bullet"/>
      <w:lvlText w:val=""/>
      <w:lvlJc w:val="left"/>
      <w:pPr>
        <w:tabs>
          <w:tab w:val="num" w:pos="360"/>
        </w:tabs>
        <w:ind w:left="360" w:hanging="360"/>
      </w:pPr>
      <w:rPr>
        <w:rFonts w:ascii="Symbol" w:hAnsi="Symbol" w:hint="default"/>
        <w:b w:val="0"/>
        <w:i w:val="0"/>
        <w:sz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36744DA"/>
    <w:multiLevelType w:val="hybridMultilevel"/>
    <w:tmpl w:val="C284F4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37E174D"/>
    <w:multiLevelType w:val="hybridMultilevel"/>
    <w:tmpl w:val="09D0B168"/>
    <w:name w:val="WW8Num38622222222222222222"/>
    <w:lvl w:ilvl="0" w:tplc="2DC2E664">
      <w:start w:val="1"/>
      <w:numFmt w:val="decimal"/>
      <w:lvlText w:val="%1."/>
      <w:lvlJc w:val="left"/>
      <w:pPr>
        <w:tabs>
          <w:tab w:val="num" w:pos="0"/>
        </w:tabs>
        <w:ind w:left="227" w:hanging="22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44D2144"/>
    <w:multiLevelType w:val="hybridMultilevel"/>
    <w:tmpl w:val="60620A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5467D9B"/>
    <w:multiLevelType w:val="hybridMultilevel"/>
    <w:tmpl w:val="F3E09E60"/>
    <w:name w:val="WW8Num18228"/>
    <w:lvl w:ilvl="0" w:tplc="00000012">
      <w:start w:val="2"/>
      <w:numFmt w:val="decimal"/>
      <w:lvlText w:val="11.%1."/>
      <w:lvlJc w:val="left"/>
      <w:pPr>
        <w:tabs>
          <w:tab w:val="num" w:pos="720"/>
        </w:tabs>
        <w:ind w:left="284" w:hanging="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6627A6C"/>
    <w:multiLevelType w:val="multilevel"/>
    <w:tmpl w:val="AD4E3312"/>
    <w:name w:val="WW8Num102"/>
    <w:styleLink w:val="List9"/>
    <w:lvl w:ilvl="0">
      <w:start w:val="6"/>
      <w:numFmt w:val="decimal"/>
      <w:lvlText w:val="%1."/>
      <w:lvlJc w:val="left"/>
      <w:pPr>
        <w:tabs>
          <w:tab w:val="num" w:pos="360"/>
        </w:tabs>
        <w:ind w:left="360" w:hanging="360"/>
      </w:pPr>
      <w:rPr>
        <w:rFonts w:cs="Times New Roman"/>
        <w:position w:val="0"/>
        <w:sz w:val="24"/>
        <w:szCs w:val="24"/>
      </w:rPr>
    </w:lvl>
    <w:lvl w:ilvl="1">
      <w:start w:val="1"/>
      <w:numFmt w:val="decimal"/>
      <w:lvlText w:val="%1.%2."/>
      <w:lvlJc w:val="left"/>
      <w:pPr>
        <w:tabs>
          <w:tab w:val="num" w:pos="360"/>
        </w:tabs>
        <w:ind w:left="360" w:hanging="360"/>
      </w:pPr>
      <w:rPr>
        <w:rFonts w:cs="Times New Roman"/>
        <w:position w:val="0"/>
        <w:sz w:val="24"/>
        <w:szCs w:val="24"/>
      </w:rPr>
    </w:lvl>
    <w:lvl w:ilvl="2">
      <w:start w:val="1"/>
      <w:numFmt w:val="decimal"/>
      <w:lvlText w:val="%3."/>
      <w:lvlJc w:val="left"/>
      <w:pPr>
        <w:tabs>
          <w:tab w:val="num" w:pos="360"/>
        </w:tabs>
        <w:ind w:left="360" w:hanging="360"/>
      </w:pPr>
      <w:rPr>
        <w:rFonts w:cs="Times New Roman"/>
        <w:position w:val="0"/>
        <w:sz w:val="24"/>
        <w:szCs w:val="24"/>
      </w:rPr>
    </w:lvl>
    <w:lvl w:ilvl="3">
      <w:start w:val="1"/>
      <w:numFmt w:val="decimal"/>
      <w:lvlText w:val="%4."/>
      <w:lvlJc w:val="left"/>
      <w:pPr>
        <w:tabs>
          <w:tab w:val="num" w:pos="360"/>
        </w:tabs>
        <w:ind w:left="360" w:hanging="360"/>
      </w:pPr>
      <w:rPr>
        <w:rFonts w:cs="Times New Roman"/>
        <w:position w:val="0"/>
        <w:sz w:val="24"/>
        <w:szCs w:val="24"/>
      </w:rPr>
    </w:lvl>
    <w:lvl w:ilvl="4">
      <w:start w:val="1"/>
      <w:numFmt w:val="decimal"/>
      <w:lvlText w:val="%5."/>
      <w:lvlJc w:val="left"/>
      <w:pPr>
        <w:tabs>
          <w:tab w:val="num" w:pos="360"/>
        </w:tabs>
        <w:ind w:left="360" w:hanging="360"/>
      </w:pPr>
      <w:rPr>
        <w:rFonts w:cs="Times New Roman"/>
        <w:position w:val="0"/>
        <w:sz w:val="24"/>
        <w:szCs w:val="24"/>
      </w:rPr>
    </w:lvl>
    <w:lvl w:ilvl="5">
      <w:start w:val="1"/>
      <w:numFmt w:val="decimal"/>
      <w:lvlText w:val="%6."/>
      <w:lvlJc w:val="left"/>
      <w:pPr>
        <w:tabs>
          <w:tab w:val="num" w:pos="360"/>
        </w:tabs>
        <w:ind w:left="360" w:hanging="360"/>
      </w:pPr>
      <w:rPr>
        <w:rFonts w:cs="Times New Roman"/>
        <w:position w:val="0"/>
        <w:sz w:val="24"/>
        <w:szCs w:val="24"/>
      </w:rPr>
    </w:lvl>
    <w:lvl w:ilvl="6">
      <w:start w:val="1"/>
      <w:numFmt w:val="decimal"/>
      <w:lvlText w:val="%7."/>
      <w:lvlJc w:val="left"/>
      <w:pPr>
        <w:tabs>
          <w:tab w:val="num" w:pos="360"/>
        </w:tabs>
        <w:ind w:left="360" w:hanging="360"/>
      </w:pPr>
      <w:rPr>
        <w:rFonts w:cs="Times New Roman"/>
        <w:position w:val="0"/>
        <w:sz w:val="24"/>
        <w:szCs w:val="24"/>
      </w:rPr>
    </w:lvl>
    <w:lvl w:ilvl="7">
      <w:start w:val="1"/>
      <w:numFmt w:val="decimal"/>
      <w:lvlText w:val="%8."/>
      <w:lvlJc w:val="left"/>
      <w:pPr>
        <w:tabs>
          <w:tab w:val="num" w:pos="360"/>
        </w:tabs>
        <w:ind w:left="360" w:hanging="360"/>
      </w:pPr>
      <w:rPr>
        <w:rFonts w:cs="Times New Roman"/>
        <w:position w:val="0"/>
        <w:sz w:val="24"/>
        <w:szCs w:val="24"/>
      </w:rPr>
    </w:lvl>
    <w:lvl w:ilvl="8">
      <w:start w:val="1"/>
      <w:numFmt w:val="decimal"/>
      <w:lvlText w:val="%9."/>
      <w:lvlJc w:val="left"/>
      <w:pPr>
        <w:tabs>
          <w:tab w:val="num" w:pos="360"/>
        </w:tabs>
        <w:ind w:left="360" w:hanging="360"/>
      </w:pPr>
      <w:rPr>
        <w:rFonts w:cs="Times New Roman"/>
        <w:position w:val="0"/>
        <w:sz w:val="24"/>
        <w:szCs w:val="24"/>
      </w:rPr>
    </w:lvl>
  </w:abstractNum>
  <w:abstractNum w:abstractNumId="154" w15:restartNumberingAfterBreak="0">
    <w:nsid w:val="67B2570D"/>
    <w:multiLevelType w:val="multilevel"/>
    <w:tmpl w:val="0000000C"/>
    <w:name w:val="WW8Num1223232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67D76243"/>
    <w:multiLevelType w:val="multilevel"/>
    <w:tmpl w:val="0000000C"/>
    <w:name w:val="WW8Num1223232232"/>
    <w:lvl w:ilvl="0">
      <w:start w:val="1"/>
      <w:numFmt w:val="decimal"/>
      <w:lvlText w:val="%1."/>
      <w:lvlJc w:val="left"/>
      <w:pPr>
        <w:tabs>
          <w:tab w:val="num" w:pos="357"/>
        </w:tabs>
        <w:ind w:left="357" w:hanging="357"/>
      </w:pPr>
      <w:rPr>
        <w:rFonts w:ascii="Times New Roman" w:hAnsi="Times New Roman" w:cs="Times New Roman" w:hint="default"/>
        <w:b w:val="0"/>
        <w:szCs w:val="24"/>
      </w:rPr>
    </w:lvl>
    <w:lvl w:ilvl="1">
      <w:start w:val="1"/>
      <w:numFmt w:val="lowerLetter"/>
      <w:lvlText w:val="%2."/>
      <w:lvlJc w:val="left"/>
      <w:pPr>
        <w:tabs>
          <w:tab w:val="num" w:pos="714"/>
        </w:tabs>
        <w:ind w:left="714" w:hanging="357"/>
      </w:pPr>
      <w:rPr>
        <w:rFonts w:ascii="Times New Roman" w:hAnsi="Times New Roman" w:cs="Times New Roman" w:hint="default"/>
        <w:b w:val="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681F384F"/>
    <w:multiLevelType w:val="hybridMultilevel"/>
    <w:tmpl w:val="B84E0010"/>
    <w:name w:val="WW8Num3852"/>
    <w:lvl w:ilvl="0" w:tplc="424E104C">
      <w:numFmt w:val="bullet"/>
      <w:lvlText w:val="-"/>
      <w:lvlJc w:val="left"/>
      <w:pPr>
        <w:ind w:left="256" w:hanging="192"/>
      </w:pPr>
      <w:rPr>
        <w:rFonts w:ascii="Times New Roman" w:eastAsia="Times New Roman" w:hAnsi="Times New Roman" w:hint="default"/>
        <w:b/>
        <w:spacing w:val="-4"/>
        <w:w w:val="100"/>
        <w:sz w:val="18"/>
      </w:rPr>
    </w:lvl>
    <w:lvl w:ilvl="1" w:tplc="04150019">
      <w:numFmt w:val="bullet"/>
      <w:lvlText w:val="•"/>
      <w:lvlJc w:val="left"/>
      <w:pPr>
        <w:ind w:left="714" w:hanging="192"/>
      </w:pPr>
      <w:rPr>
        <w:rFonts w:hint="default"/>
      </w:rPr>
    </w:lvl>
    <w:lvl w:ilvl="2" w:tplc="0415001B">
      <w:numFmt w:val="bullet"/>
      <w:lvlText w:val="•"/>
      <w:lvlJc w:val="left"/>
      <w:pPr>
        <w:ind w:left="1169" w:hanging="192"/>
      </w:pPr>
      <w:rPr>
        <w:rFonts w:hint="default"/>
      </w:rPr>
    </w:lvl>
    <w:lvl w:ilvl="3" w:tplc="0415000F">
      <w:numFmt w:val="bullet"/>
      <w:lvlText w:val="•"/>
      <w:lvlJc w:val="left"/>
      <w:pPr>
        <w:ind w:left="1624" w:hanging="192"/>
      </w:pPr>
      <w:rPr>
        <w:rFonts w:hint="default"/>
      </w:rPr>
    </w:lvl>
    <w:lvl w:ilvl="4" w:tplc="04150019">
      <w:numFmt w:val="bullet"/>
      <w:lvlText w:val="•"/>
      <w:lvlJc w:val="left"/>
      <w:pPr>
        <w:ind w:left="2079" w:hanging="192"/>
      </w:pPr>
      <w:rPr>
        <w:rFonts w:hint="default"/>
      </w:rPr>
    </w:lvl>
    <w:lvl w:ilvl="5" w:tplc="0415001B">
      <w:numFmt w:val="bullet"/>
      <w:lvlText w:val="•"/>
      <w:lvlJc w:val="left"/>
      <w:pPr>
        <w:ind w:left="2534" w:hanging="192"/>
      </w:pPr>
      <w:rPr>
        <w:rFonts w:hint="default"/>
      </w:rPr>
    </w:lvl>
    <w:lvl w:ilvl="6" w:tplc="0415000F">
      <w:numFmt w:val="bullet"/>
      <w:lvlText w:val="•"/>
      <w:lvlJc w:val="left"/>
      <w:pPr>
        <w:ind w:left="2989" w:hanging="192"/>
      </w:pPr>
      <w:rPr>
        <w:rFonts w:hint="default"/>
      </w:rPr>
    </w:lvl>
    <w:lvl w:ilvl="7" w:tplc="04150019">
      <w:numFmt w:val="bullet"/>
      <w:lvlText w:val="•"/>
      <w:lvlJc w:val="left"/>
      <w:pPr>
        <w:ind w:left="3444" w:hanging="192"/>
      </w:pPr>
      <w:rPr>
        <w:rFonts w:hint="default"/>
      </w:rPr>
    </w:lvl>
    <w:lvl w:ilvl="8" w:tplc="0415001B">
      <w:numFmt w:val="bullet"/>
      <w:lvlText w:val="•"/>
      <w:lvlJc w:val="left"/>
      <w:pPr>
        <w:ind w:left="3899" w:hanging="192"/>
      </w:pPr>
      <w:rPr>
        <w:rFonts w:hint="default"/>
      </w:rPr>
    </w:lvl>
  </w:abstractNum>
  <w:abstractNum w:abstractNumId="157" w15:restartNumberingAfterBreak="0">
    <w:nsid w:val="689E3687"/>
    <w:multiLevelType w:val="hybridMultilevel"/>
    <w:tmpl w:val="0698596C"/>
    <w:name w:val="WW8Num432"/>
    <w:lvl w:ilvl="0" w:tplc="6BD2C2B4">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lvl w:ilvl="1" w:tplc="EC88E63C" w:tentative="1">
      <w:start w:val="1"/>
      <w:numFmt w:val="lowerLetter"/>
      <w:lvlText w:val="%2."/>
      <w:lvlJc w:val="left"/>
      <w:pPr>
        <w:tabs>
          <w:tab w:val="num" w:pos="1440"/>
        </w:tabs>
        <w:ind w:left="1440" w:hanging="360"/>
      </w:pPr>
    </w:lvl>
    <w:lvl w:ilvl="2" w:tplc="1BC23814" w:tentative="1">
      <w:start w:val="1"/>
      <w:numFmt w:val="lowerRoman"/>
      <w:lvlText w:val="%3."/>
      <w:lvlJc w:val="right"/>
      <w:pPr>
        <w:tabs>
          <w:tab w:val="num" w:pos="2160"/>
        </w:tabs>
        <w:ind w:left="2160" w:hanging="180"/>
      </w:pPr>
    </w:lvl>
    <w:lvl w:ilvl="3" w:tplc="C5AA8A30" w:tentative="1">
      <w:start w:val="1"/>
      <w:numFmt w:val="decimal"/>
      <w:lvlText w:val="%4."/>
      <w:lvlJc w:val="left"/>
      <w:pPr>
        <w:tabs>
          <w:tab w:val="num" w:pos="2880"/>
        </w:tabs>
        <w:ind w:left="2880" w:hanging="360"/>
      </w:pPr>
    </w:lvl>
    <w:lvl w:ilvl="4" w:tplc="C8226A80" w:tentative="1">
      <w:start w:val="1"/>
      <w:numFmt w:val="lowerLetter"/>
      <w:lvlText w:val="%5."/>
      <w:lvlJc w:val="left"/>
      <w:pPr>
        <w:tabs>
          <w:tab w:val="num" w:pos="3600"/>
        </w:tabs>
        <w:ind w:left="3600" w:hanging="360"/>
      </w:pPr>
    </w:lvl>
    <w:lvl w:ilvl="5" w:tplc="0958B656" w:tentative="1">
      <w:start w:val="1"/>
      <w:numFmt w:val="lowerRoman"/>
      <w:lvlText w:val="%6."/>
      <w:lvlJc w:val="right"/>
      <w:pPr>
        <w:tabs>
          <w:tab w:val="num" w:pos="4320"/>
        </w:tabs>
        <w:ind w:left="4320" w:hanging="180"/>
      </w:pPr>
    </w:lvl>
    <w:lvl w:ilvl="6" w:tplc="6F9873C6" w:tentative="1">
      <w:start w:val="1"/>
      <w:numFmt w:val="decimal"/>
      <w:lvlText w:val="%7."/>
      <w:lvlJc w:val="left"/>
      <w:pPr>
        <w:tabs>
          <w:tab w:val="num" w:pos="5040"/>
        </w:tabs>
        <w:ind w:left="5040" w:hanging="360"/>
      </w:pPr>
    </w:lvl>
    <w:lvl w:ilvl="7" w:tplc="0AC46524" w:tentative="1">
      <w:start w:val="1"/>
      <w:numFmt w:val="lowerLetter"/>
      <w:lvlText w:val="%8."/>
      <w:lvlJc w:val="left"/>
      <w:pPr>
        <w:tabs>
          <w:tab w:val="num" w:pos="5760"/>
        </w:tabs>
        <w:ind w:left="5760" w:hanging="360"/>
      </w:pPr>
    </w:lvl>
    <w:lvl w:ilvl="8" w:tplc="861ECE02" w:tentative="1">
      <w:start w:val="1"/>
      <w:numFmt w:val="lowerRoman"/>
      <w:lvlText w:val="%9."/>
      <w:lvlJc w:val="right"/>
      <w:pPr>
        <w:tabs>
          <w:tab w:val="num" w:pos="6480"/>
        </w:tabs>
        <w:ind w:left="6480" w:hanging="180"/>
      </w:pPr>
    </w:lvl>
  </w:abstractNum>
  <w:abstractNum w:abstractNumId="158" w15:restartNumberingAfterBreak="0">
    <w:nsid w:val="68F95D4F"/>
    <w:multiLevelType w:val="singleLevel"/>
    <w:tmpl w:val="3BD271B8"/>
    <w:lvl w:ilvl="0">
      <w:start w:val="1"/>
      <w:numFmt w:val="decimal"/>
      <w:lvlText w:val="%1."/>
      <w:legacy w:legacy="1" w:legacySpace="0" w:legacyIndent="283"/>
      <w:lvlJc w:val="left"/>
      <w:pPr>
        <w:ind w:left="283" w:hanging="283"/>
      </w:pPr>
    </w:lvl>
  </w:abstractNum>
  <w:abstractNum w:abstractNumId="159" w15:restartNumberingAfterBreak="0">
    <w:nsid w:val="69547EED"/>
    <w:multiLevelType w:val="multilevel"/>
    <w:tmpl w:val="26D63642"/>
    <w:name w:val="WW8Num1822722"/>
    <w:styleLink w:val="List7"/>
    <w:lvl w:ilvl="0">
      <w:start w:val="1"/>
      <w:numFmt w:val="lowerRoman"/>
      <w:lvlText w:val="%1."/>
      <w:lvlJc w:val="left"/>
      <w:pPr>
        <w:tabs>
          <w:tab w:val="num" w:pos="851"/>
        </w:tabs>
        <w:ind w:left="851" w:hanging="248"/>
      </w:pPr>
      <w:rPr>
        <w:rFonts w:cs="Times New Roman"/>
        <w:position w:val="0"/>
        <w:sz w:val="24"/>
        <w:szCs w:val="24"/>
      </w:rPr>
    </w:lvl>
    <w:lvl w:ilvl="1">
      <w:start w:val="1"/>
      <w:numFmt w:val="lowerRoman"/>
      <w:lvlText w:val="%2."/>
      <w:lvlJc w:val="left"/>
      <w:pPr>
        <w:tabs>
          <w:tab w:val="num" w:pos="1788"/>
        </w:tabs>
        <w:ind w:left="1788" w:hanging="476"/>
      </w:pPr>
      <w:rPr>
        <w:rFonts w:cs="Times New Roman"/>
        <w:position w:val="0"/>
        <w:sz w:val="24"/>
        <w:szCs w:val="24"/>
      </w:rPr>
    </w:lvl>
    <w:lvl w:ilvl="2">
      <w:start w:val="1"/>
      <w:numFmt w:val="lowerRoman"/>
      <w:lvlText w:val="%3."/>
      <w:lvlJc w:val="left"/>
      <w:pPr>
        <w:tabs>
          <w:tab w:val="num" w:pos="2508"/>
        </w:tabs>
        <w:ind w:left="2508" w:hanging="296"/>
      </w:pPr>
      <w:rPr>
        <w:rFonts w:cs="Times New Roman"/>
        <w:position w:val="0"/>
        <w:sz w:val="24"/>
        <w:szCs w:val="24"/>
      </w:rPr>
    </w:lvl>
    <w:lvl w:ilvl="3">
      <w:start w:val="1"/>
      <w:numFmt w:val="decimal"/>
      <w:lvlText w:val="%4."/>
      <w:lvlJc w:val="left"/>
      <w:pPr>
        <w:tabs>
          <w:tab w:val="num" w:pos="3228"/>
        </w:tabs>
        <w:ind w:left="3228" w:hanging="360"/>
      </w:pPr>
      <w:rPr>
        <w:rFonts w:cs="Times New Roman"/>
        <w:position w:val="0"/>
        <w:sz w:val="24"/>
        <w:szCs w:val="24"/>
      </w:rPr>
    </w:lvl>
    <w:lvl w:ilvl="4">
      <w:start w:val="1"/>
      <w:numFmt w:val="lowerLetter"/>
      <w:lvlText w:val="%5."/>
      <w:lvlJc w:val="left"/>
      <w:pPr>
        <w:tabs>
          <w:tab w:val="num" w:pos="3948"/>
        </w:tabs>
        <w:ind w:left="3948" w:hanging="360"/>
      </w:pPr>
      <w:rPr>
        <w:rFonts w:cs="Times New Roman"/>
        <w:position w:val="0"/>
        <w:sz w:val="24"/>
        <w:szCs w:val="24"/>
      </w:rPr>
    </w:lvl>
    <w:lvl w:ilvl="5">
      <w:start w:val="1"/>
      <w:numFmt w:val="lowerRoman"/>
      <w:lvlText w:val="%6."/>
      <w:lvlJc w:val="left"/>
      <w:pPr>
        <w:tabs>
          <w:tab w:val="num" w:pos="4668"/>
        </w:tabs>
        <w:ind w:left="4668" w:hanging="296"/>
      </w:pPr>
      <w:rPr>
        <w:rFonts w:cs="Times New Roman"/>
        <w:position w:val="0"/>
        <w:sz w:val="24"/>
        <w:szCs w:val="24"/>
      </w:rPr>
    </w:lvl>
    <w:lvl w:ilvl="6">
      <w:start w:val="1"/>
      <w:numFmt w:val="decimal"/>
      <w:lvlText w:val="%7."/>
      <w:lvlJc w:val="left"/>
      <w:pPr>
        <w:tabs>
          <w:tab w:val="num" w:pos="5388"/>
        </w:tabs>
        <w:ind w:left="5388" w:hanging="360"/>
      </w:pPr>
      <w:rPr>
        <w:rFonts w:cs="Times New Roman"/>
        <w:position w:val="0"/>
        <w:sz w:val="24"/>
        <w:szCs w:val="24"/>
      </w:rPr>
    </w:lvl>
    <w:lvl w:ilvl="7">
      <w:start w:val="1"/>
      <w:numFmt w:val="lowerLetter"/>
      <w:lvlText w:val="%8."/>
      <w:lvlJc w:val="left"/>
      <w:pPr>
        <w:tabs>
          <w:tab w:val="num" w:pos="6108"/>
        </w:tabs>
        <w:ind w:left="6108" w:hanging="360"/>
      </w:pPr>
      <w:rPr>
        <w:rFonts w:cs="Times New Roman"/>
        <w:position w:val="0"/>
        <w:sz w:val="24"/>
        <w:szCs w:val="24"/>
      </w:rPr>
    </w:lvl>
    <w:lvl w:ilvl="8">
      <w:start w:val="1"/>
      <w:numFmt w:val="lowerRoman"/>
      <w:lvlText w:val="%9."/>
      <w:lvlJc w:val="left"/>
      <w:pPr>
        <w:tabs>
          <w:tab w:val="num" w:pos="6828"/>
        </w:tabs>
        <w:ind w:left="6828" w:hanging="296"/>
      </w:pPr>
      <w:rPr>
        <w:rFonts w:cs="Times New Roman"/>
        <w:position w:val="0"/>
        <w:sz w:val="24"/>
        <w:szCs w:val="24"/>
      </w:rPr>
    </w:lvl>
  </w:abstractNum>
  <w:abstractNum w:abstractNumId="160" w15:restartNumberingAfterBreak="0">
    <w:nsid w:val="69687809"/>
    <w:multiLevelType w:val="hybridMultilevel"/>
    <w:tmpl w:val="485C4EB8"/>
    <w:lvl w:ilvl="0" w:tplc="45C066F2">
      <w:start w:val="1"/>
      <w:numFmt w:val="decimal"/>
      <w:pStyle w:val="alonagwek"/>
      <w:lvlText w:val="%1."/>
      <w:lvlJc w:val="left"/>
      <w:pPr>
        <w:ind w:left="2007" w:hanging="360"/>
      </w:pPr>
    </w:lvl>
    <w:lvl w:ilvl="1" w:tplc="CBF894A8" w:tentative="1">
      <w:start w:val="1"/>
      <w:numFmt w:val="lowerLetter"/>
      <w:lvlText w:val="%2."/>
      <w:lvlJc w:val="left"/>
      <w:pPr>
        <w:ind w:left="2727" w:hanging="360"/>
      </w:pPr>
    </w:lvl>
    <w:lvl w:ilvl="2" w:tplc="74DC970C" w:tentative="1">
      <w:start w:val="1"/>
      <w:numFmt w:val="lowerRoman"/>
      <w:lvlText w:val="%3."/>
      <w:lvlJc w:val="right"/>
      <w:pPr>
        <w:ind w:left="3447" w:hanging="180"/>
      </w:pPr>
    </w:lvl>
    <w:lvl w:ilvl="3" w:tplc="0E0070B6" w:tentative="1">
      <w:start w:val="1"/>
      <w:numFmt w:val="decimal"/>
      <w:lvlText w:val="%4."/>
      <w:lvlJc w:val="left"/>
      <w:pPr>
        <w:ind w:left="4167" w:hanging="360"/>
      </w:pPr>
    </w:lvl>
    <w:lvl w:ilvl="4" w:tplc="99F25C24" w:tentative="1">
      <w:start w:val="1"/>
      <w:numFmt w:val="lowerLetter"/>
      <w:lvlText w:val="%5."/>
      <w:lvlJc w:val="left"/>
      <w:pPr>
        <w:ind w:left="4887" w:hanging="360"/>
      </w:pPr>
    </w:lvl>
    <w:lvl w:ilvl="5" w:tplc="68E22A02" w:tentative="1">
      <w:start w:val="1"/>
      <w:numFmt w:val="lowerRoman"/>
      <w:lvlText w:val="%6."/>
      <w:lvlJc w:val="right"/>
      <w:pPr>
        <w:ind w:left="5607" w:hanging="180"/>
      </w:pPr>
    </w:lvl>
    <w:lvl w:ilvl="6" w:tplc="DD00DF80" w:tentative="1">
      <w:start w:val="1"/>
      <w:numFmt w:val="decimal"/>
      <w:lvlText w:val="%7."/>
      <w:lvlJc w:val="left"/>
      <w:pPr>
        <w:ind w:left="6327" w:hanging="360"/>
      </w:pPr>
    </w:lvl>
    <w:lvl w:ilvl="7" w:tplc="EB247E5E" w:tentative="1">
      <w:start w:val="1"/>
      <w:numFmt w:val="lowerLetter"/>
      <w:lvlText w:val="%8."/>
      <w:lvlJc w:val="left"/>
      <w:pPr>
        <w:ind w:left="7047" w:hanging="360"/>
      </w:pPr>
    </w:lvl>
    <w:lvl w:ilvl="8" w:tplc="634A6674" w:tentative="1">
      <w:start w:val="1"/>
      <w:numFmt w:val="lowerRoman"/>
      <w:lvlText w:val="%9."/>
      <w:lvlJc w:val="right"/>
      <w:pPr>
        <w:ind w:left="7767" w:hanging="180"/>
      </w:pPr>
    </w:lvl>
  </w:abstractNum>
  <w:abstractNum w:abstractNumId="161" w15:restartNumberingAfterBreak="0">
    <w:nsid w:val="69E669AF"/>
    <w:multiLevelType w:val="multilevel"/>
    <w:tmpl w:val="6876FB7C"/>
    <w:styleLink w:val="List6"/>
    <w:lvl w:ilvl="0">
      <w:start w:val="1"/>
      <w:numFmt w:val="lowerLetter"/>
      <w:lvlText w:val="%1)"/>
      <w:lvlJc w:val="left"/>
      <w:pPr>
        <w:tabs>
          <w:tab w:val="num" w:pos="720"/>
        </w:tabs>
        <w:ind w:left="720" w:hanging="360"/>
      </w:pPr>
      <w:rPr>
        <w:rFonts w:cs="Times New Roman"/>
        <w:color w:val="000000"/>
        <w:position w:val="0"/>
        <w:sz w:val="24"/>
        <w:szCs w:val="24"/>
      </w:rPr>
    </w:lvl>
    <w:lvl w:ilvl="1">
      <w:start w:val="1"/>
      <w:numFmt w:val="lowerLetter"/>
      <w:lvlText w:val="%2."/>
      <w:lvlJc w:val="left"/>
      <w:pPr>
        <w:tabs>
          <w:tab w:val="num" w:pos="1440"/>
        </w:tabs>
        <w:ind w:left="1440" w:hanging="360"/>
      </w:pPr>
      <w:rPr>
        <w:rFonts w:cs="Times New Roman"/>
        <w:color w:val="000000"/>
        <w:position w:val="0"/>
        <w:sz w:val="24"/>
        <w:szCs w:val="24"/>
      </w:rPr>
    </w:lvl>
    <w:lvl w:ilvl="2">
      <w:start w:val="1"/>
      <w:numFmt w:val="lowerRoman"/>
      <w:lvlText w:val="%3."/>
      <w:lvlJc w:val="left"/>
      <w:pPr>
        <w:tabs>
          <w:tab w:val="num" w:pos="2160"/>
        </w:tabs>
        <w:ind w:left="2160" w:hanging="296"/>
      </w:pPr>
      <w:rPr>
        <w:rFonts w:cs="Times New Roman"/>
        <w:color w:val="000000"/>
        <w:position w:val="0"/>
        <w:sz w:val="24"/>
        <w:szCs w:val="24"/>
      </w:rPr>
    </w:lvl>
    <w:lvl w:ilvl="3">
      <w:start w:val="1"/>
      <w:numFmt w:val="decimal"/>
      <w:lvlText w:val="%4."/>
      <w:lvlJc w:val="left"/>
      <w:pPr>
        <w:tabs>
          <w:tab w:val="num" w:pos="2880"/>
        </w:tabs>
        <w:ind w:left="2880" w:hanging="360"/>
      </w:pPr>
      <w:rPr>
        <w:rFonts w:cs="Times New Roman"/>
        <w:color w:val="000000"/>
        <w:position w:val="0"/>
        <w:sz w:val="24"/>
        <w:szCs w:val="24"/>
      </w:rPr>
    </w:lvl>
    <w:lvl w:ilvl="4">
      <w:start w:val="1"/>
      <w:numFmt w:val="lowerLetter"/>
      <w:lvlText w:val="%5."/>
      <w:lvlJc w:val="left"/>
      <w:pPr>
        <w:tabs>
          <w:tab w:val="num" w:pos="3600"/>
        </w:tabs>
        <w:ind w:left="3600" w:hanging="360"/>
      </w:pPr>
      <w:rPr>
        <w:rFonts w:cs="Times New Roman"/>
        <w:color w:val="000000"/>
        <w:position w:val="0"/>
        <w:sz w:val="24"/>
        <w:szCs w:val="24"/>
      </w:rPr>
    </w:lvl>
    <w:lvl w:ilvl="5">
      <w:start w:val="1"/>
      <w:numFmt w:val="lowerRoman"/>
      <w:lvlText w:val="%6."/>
      <w:lvlJc w:val="left"/>
      <w:pPr>
        <w:tabs>
          <w:tab w:val="num" w:pos="4320"/>
        </w:tabs>
        <w:ind w:left="4320" w:hanging="296"/>
      </w:pPr>
      <w:rPr>
        <w:rFonts w:cs="Times New Roman"/>
        <w:color w:val="000000"/>
        <w:position w:val="0"/>
        <w:sz w:val="24"/>
        <w:szCs w:val="24"/>
      </w:rPr>
    </w:lvl>
    <w:lvl w:ilvl="6">
      <w:start w:val="1"/>
      <w:numFmt w:val="decimal"/>
      <w:lvlText w:val="%7."/>
      <w:lvlJc w:val="left"/>
      <w:pPr>
        <w:tabs>
          <w:tab w:val="num" w:pos="5040"/>
        </w:tabs>
        <w:ind w:left="5040" w:hanging="360"/>
      </w:pPr>
      <w:rPr>
        <w:rFonts w:cs="Times New Roman"/>
        <w:color w:val="000000"/>
        <w:position w:val="0"/>
        <w:sz w:val="24"/>
        <w:szCs w:val="24"/>
      </w:rPr>
    </w:lvl>
    <w:lvl w:ilvl="7">
      <w:start w:val="1"/>
      <w:numFmt w:val="lowerLetter"/>
      <w:lvlText w:val="%8."/>
      <w:lvlJc w:val="left"/>
      <w:pPr>
        <w:tabs>
          <w:tab w:val="num" w:pos="5760"/>
        </w:tabs>
        <w:ind w:left="5760" w:hanging="360"/>
      </w:pPr>
      <w:rPr>
        <w:rFonts w:cs="Times New Roman"/>
        <w:color w:val="000000"/>
        <w:position w:val="0"/>
        <w:sz w:val="24"/>
        <w:szCs w:val="24"/>
      </w:rPr>
    </w:lvl>
    <w:lvl w:ilvl="8">
      <w:start w:val="1"/>
      <w:numFmt w:val="lowerRoman"/>
      <w:lvlText w:val="%9."/>
      <w:lvlJc w:val="left"/>
      <w:pPr>
        <w:tabs>
          <w:tab w:val="num" w:pos="6480"/>
        </w:tabs>
        <w:ind w:left="6480" w:hanging="296"/>
      </w:pPr>
      <w:rPr>
        <w:rFonts w:cs="Times New Roman"/>
        <w:color w:val="000000"/>
        <w:position w:val="0"/>
        <w:sz w:val="24"/>
        <w:szCs w:val="24"/>
      </w:rPr>
    </w:lvl>
  </w:abstractNum>
  <w:abstractNum w:abstractNumId="162" w15:restartNumberingAfterBreak="0">
    <w:nsid w:val="6A6A30FB"/>
    <w:multiLevelType w:val="multilevel"/>
    <w:tmpl w:val="97E6D28C"/>
    <w:styleLink w:val="List11"/>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63" w15:restartNumberingAfterBreak="0">
    <w:nsid w:val="6AFC06D8"/>
    <w:multiLevelType w:val="hybridMultilevel"/>
    <w:tmpl w:val="9FD8BD3A"/>
    <w:name w:val="WW8Num385222222222"/>
    <w:lvl w:ilvl="0" w:tplc="424E104C">
      <w:start w:val="1"/>
      <w:numFmt w:val="decimal"/>
      <w:lvlText w:val="%1."/>
      <w:lvlJc w:val="center"/>
      <w:pPr>
        <w:tabs>
          <w:tab w:val="num" w:pos="0"/>
        </w:tabs>
        <w:ind w:left="0" w:firstLine="288"/>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6B8E6D8B"/>
    <w:multiLevelType w:val="hybridMultilevel"/>
    <w:tmpl w:val="8F2281EC"/>
    <w:name w:val="WW8Num38632"/>
    <w:lvl w:ilvl="0" w:tplc="C1A21E70">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65" w15:restartNumberingAfterBreak="0">
    <w:nsid w:val="6BB13532"/>
    <w:multiLevelType w:val="hybridMultilevel"/>
    <w:tmpl w:val="421EE33C"/>
    <w:name w:val="WW8Num452"/>
    <w:lvl w:ilvl="0" w:tplc="F312AAE8">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01B03068">
      <w:start w:val="1"/>
      <w:numFmt w:val="lowerLetter"/>
      <w:lvlText w:val="%2."/>
      <w:lvlJc w:val="left"/>
      <w:pPr>
        <w:ind w:left="1440" w:hanging="360"/>
      </w:pPr>
    </w:lvl>
    <w:lvl w:ilvl="2" w:tplc="83107B48" w:tentative="1">
      <w:start w:val="1"/>
      <w:numFmt w:val="lowerRoman"/>
      <w:lvlText w:val="%3."/>
      <w:lvlJc w:val="right"/>
      <w:pPr>
        <w:ind w:left="2160" w:hanging="180"/>
      </w:pPr>
    </w:lvl>
    <w:lvl w:ilvl="3" w:tplc="0E1EDFD6" w:tentative="1">
      <w:start w:val="1"/>
      <w:numFmt w:val="decimal"/>
      <w:lvlText w:val="%4."/>
      <w:lvlJc w:val="left"/>
      <w:pPr>
        <w:ind w:left="2880" w:hanging="360"/>
      </w:pPr>
    </w:lvl>
    <w:lvl w:ilvl="4" w:tplc="A9803CFA" w:tentative="1">
      <w:start w:val="1"/>
      <w:numFmt w:val="lowerLetter"/>
      <w:lvlText w:val="%5."/>
      <w:lvlJc w:val="left"/>
      <w:pPr>
        <w:ind w:left="3600" w:hanging="360"/>
      </w:pPr>
    </w:lvl>
    <w:lvl w:ilvl="5" w:tplc="B12A0F7A" w:tentative="1">
      <w:start w:val="1"/>
      <w:numFmt w:val="lowerRoman"/>
      <w:lvlText w:val="%6."/>
      <w:lvlJc w:val="right"/>
      <w:pPr>
        <w:ind w:left="4320" w:hanging="180"/>
      </w:pPr>
    </w:lvl>
    <w:lvl w:ilvl="6" w:tplc="0AF24B66" w:tentative="1">
      <w:start w:val="1"/>
      <w:numFmt w:val="decimal"/>
      <w:lvlText w:val="%7."/>
      <w:lvlJc w:val="left"/>
      <w:pPr>
        <w:ind w:left="5040" w:hanging="360"/>
      </w:pPr>
    </w:lvl>
    <w:lvl w:ilvl="7" w:tplc="122CA97E" w:tentative="1">
      <w:start w:val="1"/>
      <w:numFmt w:val="lowerLetter"/>
      <w:lvlText w:val="%8."/>
      <w:lvlJc w:val="left"/>
      <w:pPr>
        <w:ind w:left="5760" w:hanging="360"/>
      </w:pPr>
    </w:lvl>
    <w:lvl w:ilvl="8" w:tplc="F4003EBE" w:tentative="1">
      <w:start w:val="1"/>
      <w:numFmt w:val="lowerRoman"/>
      <w:lvlText w:val="%9."/>
      <w:lvlJc w:val="right"/>
      <w:pPr>
        <w:ind w:left="6480" w:hanging="180"/>
      </w:pPr>
    </w:lvl>
  </w:abstractNum>
  <w:abstractNum w:abstractNumId="166" w15:restartNumberingAfterBreak="0">
    <w:nsid w:val="6CDC0AE1"/>
    <w:multiLevelType w:val="hybridMultilevel"/>
    <w:tmpl w:val="26BA2644"/>
    <w:lvl w:ilvl="0" w:tplc="FAF050C4">
      <w:start w:val="1"/>
      <w:numFmt w:val="decimal"/>
      <w:lvlText w:val="%1."/>
      <w:lvlJc w:val="left"/>
      <w:pPr>
        <w:tabs>
          <w:tab w:val="num" w:pos="238"/>
        </w:tabs>
        <w:ind w:left="721" w:hanging="361"/>
      </w:pPr>
      <w:rPr>
        <w:rFonts w:ascii="Times New Roman" w:hAnsi="Times New Roman" w:cs="Times New Roman" w:hint="default"/>
        <w:b/>
        <w:bCs/>
        <w:i w:val="0"/>
        <w:spacing w:val="0"/>
        <w:w w:val="100"/>
        <w:sz w:val="20"/>
        <w:szCs w:val="20"/>
      </w:rPr>
    </w:lvl>
    <w:lvl w:ilvl="1" w:tplc="2054BBE8">
      <w:start w:val="1"/>
      <w:numFmt w:val="decimal"/>
      <w:lvlText w:val="%2)"/>
      <w:lvlJc w:val="left"/>
      <w:pPr>
        <w:tabs>
          <w:tab w:val="num" w:pos="1440"/>
        </w:tabs>
        <w:ind w:left="1440" w:hanging="360"/>
      </w:pPr>
      <w:rPr>
        <w:rFonts w:hint="default"/>
      </w:rPr>
    </w:lvl>
    <w:lvl w:ilvl="2" w:tplc="3CF02890">
      <w:start w:val="1"/>
      <w:numFmt w:val="decimal"/>
      <w:lvlText w:val="%3."/>
      <w:lvlJc w:val="left"/>
      <w:pPr>
        <w:tabs>
          <w:tab w:val="num" w:pos="2340"/>
        </w:tabs>
        <w:ind w:left="2340" w:hanging="360"/>
      </w:pPr>
      <w:rPr>
        <w:rFonts w:hint="default"/>
      </w:rPr>
    </w:lvl>
    <w:lvl w:ilvl="3" w:tplc="00000006">
      <w:start w:val="1"/>
      <w:numFmt w:val="decimal"/>
      <w:lvlText w:val="%4."/>
      <w:lvlJc w:val="left"/>
      <w:pPr>
        <w:tabs>
          <w:tab w:val="num" w:pos="2880"/>
        </w:tabs>
        <w:ind w:left="2880" w:hanging="360"/>
      </w:pPr>
      <w:rPr>
        <w:rFonts w:hint="default"/>
        <w:b/>
        <w:bCs/>
        <w:i w:val="0"/>
        <w:spacing w:val="0"/>
        <w:w w:val="10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6CFD674D"/>
    <w:multiLevelType w:val="hybridMultilevel"/>
    <w:tmpl w:val="533EFAFC"/>
    <w:name w:val="WW8Num61052"/>
    <w:lvl w:ilvl="0" w:tplc="49CEC654">
      <w:start w:val="1"/>
      <w:numFmt w:val="decimal"/>
      <w:lvlText w:val="%1."/>
      <w:lvlJc w:val="left"/>
      <w:pPr>
        <w:tabs>
          <w:tab w:val="num" w:pos="360"/>
        </w:tabs>
        <w:ind w:left="360" w:hanging="360"/>
      </w:pPr>
      <w:rPr>
        <w:rFonts w:hint="default"/>
      </w:rPr>
    </w:lvl>
    <w:lvl w:ilvl="1" w:tplc="3468CD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1A51ABA"/>
    <w:multiLevelType w:val="multilevel"/>
    <w:tmpl w:val="26003668"/>
    <w:name w:val="WW8Num386222222222222222222"/>
    <w:styleLink w:val="List15"/>
    <w:lvl w:ilvl="0">
      <w:start w:val="1"/>
      <w:numFmt w:val="decimal"/>
      <w:lvlText w:val="%1."/>
      <w:lvlJc w:val="left"/>
      <w:pPr>
        <w:tabs>
          <w:tab w:val="num" w:pos="360"/>
        </w:tabs>
        <w:ind w:left="360" w:hanging="360"/>
      </w:pPr>
      <w:rPr>
        <w:rFonts w:cs="Times New Roman"/>
        <w:position w:val="0"/>
        <w:sz w:val="24"/>
        <w:szCs w:val="24"/>
      </w:rPr>
    </w:lvl>
    <w:lvl w:ilvl="1">
      <w:start w:val="1"/>
      <w:numFmt w:val="lowerLetter"/>
      <w:lvlText w:val="%2."/>
      <w:lvlJc w:val="left"/>
      <w:pPr>
        <w:tabs>
          <w:tab w:val="num" w:pos="1440"/>
        </w:tabs>
        <w:ind w:left="1440" w:hanging="360"/>
      </w:pPr>
      <w:rPr>
        <w:rFonts w:cs="Times New Roman"/>
        <w:position w:val="0"/>
        <w:sz w:val="24"/>
        <w:szCs w:val="24"/>
      </w:rPr>
    </w:lvl>
    <w:lvl w:ilvl="2">
      <w:start w:val="1"/>
      <w:numFmt w:val="lowerRoman"/>
      <w:lvlText w:val="%3."/>
      <w:lvlJc w:val="left"/>
      <w:pPr>
        <w:tabs>
          <w:tab w:val="num" w:pos="2160"/>
        </w:tabs>
        <w:ind w:left="2160" w:hanging="296"/>
      </w:pPr>
      <w:rPr>
        <w:rFonts w:cs="Times New Roman"/>
        <w:position w:val="0"/>
        <w:sz w:val="24"/>
        <w:szCs w:val="24"/>
      </w:rPr>
    </w:lvl>
    <w:lvl w:ilvl="3">
      <w:start w:val="1"/>
      <w:numFmt w:val="decimal"/>
      <w:lvlText w:val="%4."/>
      <w:lvlJc w:val="left"/>
      <w:pPr>
        <w:tabs>
          <w:tab w:val="num" w:pos="2880"/>
        </w:tabs>
        <w:ind w:left="2880" w:hanging="360"/>
      </w:pPr>
      <w:rPr>
        <w:rFonts w:cs="Times New Roman"/>
        <w:position w:val="0"/>
        <w:sz w:val="24"/>
        <w:szCs w:val="24"/>
      </w:rPr>
    </w:lvl>
    <w:lvl w:ilvl="4">
      <w:start w:val="1"/>
      <w:numFmt w:val="lowerLetter"/>
      <w:lvlText w:val="%5."/>
      <w:lvlJc w:val="left"/>
      <w:pPr>
        <w:tabs>
          <w:tab w:val="num" w:pos="3600"/>
        </w:tabs>
        <w:ind w:left="3600" w:hanging="360"/>
      </w:pPr>
      <w:rPr>
        <w:rFonts w:cs="Times New Roman"/>
        <w:position w:val="0"/>
        <w:sz w:val="24"/>
        <w:szCs w:val="24"/>
      </w:rPr>
    </w:lvl>
    <w:lvl w:ilvl="5">
      <w:start w:val="1"/>
      <w:numFmt w:val="lowerRoman"/>
      <w:lvlText w:val="%6."/>
      <w:lvlJc w:val="left"/>
      <w:pPr>
        <w:tabs>
          <w:tab w:val="num" w:pos="4320"/>
        </w:tabs>
        <w:ind w:left="4320" w:hanging="296"/>
      </w:pPr>
      <w:rPr>
        <w:rFonts w:cs="Times New Roman"/>
        <w:position w:val="0"/>
        <w:sz w:val="24"/>
        <w:szCs w:val="24"/>
      </w:rPr>
    </w:lvl>
    <w:lvl w:ilvl="6">
      <w:start w:val="1"/>
      <w:numFmt w:val="decimal"/>
      <w:lvlText w:val="%7."/>
      <w:lvlJc w:val="left"/>
      <w:pPr>
        <w:tabs>
          <w:tab w:val="num" w:pos="5040"/>
        </w:tabs>
        <w:ind w:left="5040" w:hanging="360"/>
      </w:pPr>
      <w:rPr>
        <w:rFonts w:cs="Times New Roman"/>
        <w:position w:val="0"/>
        <w:sz w:val="24"/>
        <w:szCs w:val="24"/>
      </w:rPr>
    </w:lvl>
    <w:lvl w:ilvl="7">
      <w:start w:val="1"/>
      <w:numFmt w:val="lowerLetter"/>
      <w:lvlText w:val="%8."/>
      <w:lvlJc w:val="left"/>
      <w:pPr>
        <w:tabs>
          <w:tab w:val="num" w:pos="5760"/>
        </w:tabs>
        <w:ind w:left="5760" w:hanging="360"/>
      </w:pPr>
      <w:rPr>
        <w:rFonts w:cs="Times New Roman"/>
        <w:position w:val="0"/>
        <w:sz w:val="24"/>
        <w:szCs w:val="24"/>
      </w:rPr>
    </w:lvl>
    <w:lvl w:ilvl="8">
      <w:start w:val="1"/>
      <w:numFmt w:val="lowerRoman"/>
      <w:lvlText w:val="%9."/>
      <w:lvlJc w:val="left"/>
      <w:pPr>
        <w:tabs>
          <w:tab w:val="num" w:pos="6480"/>
        </w:tabs>
        <w:ind w:left="6480" w:hanging="296"/>
      </w:pPr>
      <w:rPr>
        <w:rFonts w:cs="Times New Roman"/>
        <w:position w:val="0"/>
        <w:sz w:val="24"/>
        <w:szCs w:val="24"/>
      </w:rPr>
    </w:lvl>
  </w:abstractNum>
  <w:abstractNum w:abstractNumId="169" w15:restartNumberingAfterBreak="0">
    <w:nsid w:val="733C1D3E"/>
    <w:multiLevelType w:val="singleLevel"/>
    <w:tmpl w:val="3BD271B8"/>
    <w:lvl w:ilvl="0">
      <w:start w:val="1"/>
      <w:numFmt w:val="decimal"/>
      <w:lvlText w:val="%1."/>
      <w:legacy w:legacy="1" w:legacySpace="0" w:legacyIndent="283"/>
      <w:lvlJc w:val="left"/>
      <w:pPr>
        <w:ind w:left="283" w:hanging="283"/>
      </w:pPr>
    </w:lvl>
  </w:abstractNum>
  <w:abstractNum w:abstractNumId="170" w15:restartNumberingAfterBreak="0">
    <w:nsid w:val="74A077BA"/>
    <w:multiLevelType w:val="hybridMultilevel"/>
    <w:tmpl w:val="FD183BB4"/>
    <w:name w:val="WW8Num38622222222222"/>
    <w:lvl w:ilvl="0" w:tplc="2DC2E664">
      <w:start w:val="1"/>
      <w:numFmt w:val="decimal"/>
      <w:lvlText w:val="%1."/>
      <w:lvlJc w:val="left"/>
      <w:pPr>
        <w:tabs>
          <w:tab w:val="num" w:pos="0"/>
        </w:tabs>
        <w:ind w:left="227" w:hanging="22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74CC14D7"/>
    <w:multiLevelType w:val="hybridMultilevel"/>
    <w:tmpl w:val="42121846"/>
    <w:name w:val="WW8Num223222"/>
    <w:lvl w:ilvl="0" w:tplc="54825560">
      <w:numFmt w:val="bullet"/>
      <w:lvlText w:val="-"/>
      <w:lvlJc w:val="left"/>
      <w:pPr>
        <w:ind w:left="283" w:hanging="180"/>
      </w:pPr>
      <w:rPr>
        <w:rFonts w:ascii="Times New Roman" w:eastAsia="Times New Roman" w:hAnsi="Times New Roman" w:hint="default"/>
        <w:b/>
        <w:spacing w:val="-15"/>
        <w:w w:val="100"/>
        <w:sz w:val="18"/>
      </w:rPr>
    </w:lvl>
    <w:lvl w:ilvl="1" w:tplc="9C1A2C3A">
      <w:numFmt w:val="bullet"/>
      <w:lvlText w:val="•"/>
      <w:lvlJc w:val="left"/>
      <w:pPr>
        <w:ind w:left="732" w:hanging="180"/>
      </w:pPr>
      <w:rPr>
        <w:rFonts w:hint="default"/>
      </w:rPr>
    </w:lvl>
    <w:lvl w:ilvl="2" w:tplc="FC2245D4">
      <w:numFmt w:val="bullet"/>
      <w:lvlText w:val="•"/>
      <w:lvlJc w:val="left"/>
      <w:pPr>
        <w:ind w:left="1185" w:hanging="180"/>
      </w:pPr>
      <w:rPr>
        <w:rFonts w:hint="default"/>
      </w:rPr>
    </w:lvl>
    <w:lvl w:ilvl="3" w:tplc="33CECD16">
      <w:numFmt w:val="bullet"/>
      <w:lvlText w:val="•"/>
      <w:lvlJc w:val="left"/>
      <w:pPr>
        <w:ind w:left="1638" w:hanging="180"/>
      </w:pPr>
      <w:rPr>
        <w:rFonts w:hint="default"/>
      </w:rPr>
    </w:lvl>
    <w:lvl w:ilvl="4" w:tplc="440CF872">
      <w:numFmt w:val="bullet"/>
      <w:lvlText w:val="•"/>
      <w:lvlJc w:val="left"/>
      <w:pPr>
        <w:ind w:left="2091" w:hanging="180"/>
      </w:pPr>
      <w:rPr>
        <w:rFonts w:hint="default"/>
      </w:rPr>
    </w:lvl>
    <w:lvl w:ilvl="5" w:tplc="B2DAD3EA">
      <w:numFmt w:val="bullet"/>
      <w:lvlText w:val="•"/>
      <w:lvlJc w:val="left"/>
      <w:pPr>
        <w:ind w:left="2544" w:hanging="180"/>
      </w:pPr>
      <w:rPr>
        <w:rFonts w:hint="default"/>
      </w:rPr>
    </w:lvl>
    <w:lvl w:ilvl="6" w:tplc="60F6125E">
      <w:numFmt w:val="bullet"/>
      <w:lvlText w:val="•"/>
      <w:lvlJc w:val="left"/>
      <w:pPr>
        <w:ind w:left="2997" w:hanging="180"/>
      </w:pPr>
      <w:rPr>
        <w:rFonts w:hint="default"/>
      </w:rPr>
    </w:lvl>
    <w:lvl w:ilvl="7" w:tplc="E47CFD96">
      <w:numFmt w:val="bullet"/>
      <w:lvlText w:val="•"/>
      <w:lvlJc w:val="left"/>
      <w:pPr>
        <w:ind w:left="3450" w:hanging="180"/>
      </w:pPr>
      <w:rPr>
        <w:rFonts w:hint="default"/>
      </w:rPr>
    </w:lvl>
    <w:lvl w:ilvl="8" w:tplc="14545EEC">
      <w:numFmt w:val="bullet"/>
      <w:lvlText w:val="•"/>
      <w:lvlJc w:val="left"/>
      <w:pPr>
        <w:ind w:left="3903" w:hanging="180"/>
      </w:pPr>
      <w:rPr>
        <w:rFonts w:hint="default"/>
      </w:rPr>
    </w:lvl>
  </w:abstractNum>
  <w:abstractNum w:abstractNumId="172"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3" w15:restartNumberingAfterBreak="0">
    <w:nsid w:val="75EA7212"/>
    <w:multiLevelType w:val="hybridMultilevel"/>
    <w:tmpl w:val="CCDEFE06"/>
    <w:name w:val="WW8Num18226"/>
    <w:lvl w:ilvl="0" w:tplc="00000012">
      <w:numFmt w:val="bullet"/>
      <w:lvlText w:val="-"/>
      <w:lvlJc w:val="left"/>
      <w:pPr>
        <w:ind w:left="283" w:hanging="180"/>
      </w:pPr>
      <w:rPr>
        <w:rFonts w:ascii="Times New Roman" w:eastAsia="Times New Roman" w:hAnsi="Times New Roman" w:hint="default"/>
        <w:b/>
        <w:spacing w:val="-15"/>
        <w:w w:val="100"/>
        <w:sz w:val="18"/>
      </w:rPr>
    </w:lvl>
    <w:lvl w:ilvl="1" w:tplc="04150019">
      <w:numFmt w:val="bullet"/>
      <w:lvlText w:val="•"/>
      <w:lvlJc w:val="left"/>
      <w:pPr>
        <w:ind w:left="732" w:hanging="180"/>
      </w:pPr>
      <w:rPr>
        <w:rFonts w:hint="default"/>
      </w:rPr>
    </w:lvl>
    <w:lvl w:ilvl="2" w:tplc="0415001B">
      <w:numFmt w:val="bullet"/>
      <w:lvlText w:val="•"/>
      <w:lvlJc w:val="left"/>
      <w:pPr>
        <w:ind w:left="1185" w:hanging="180"/>
      </w:pPr>
      <w:rPr>
        <w:rFonts w:hint="default"/>
      </w:rPr>
    </w:lvl>
    <w:lvl w:ilvl="3" w:tplc="0415000F">
      <w:numFmt w:val="bullet"/>
      <w:lvlText w:val="•"/>
      <w:lvlJc w:val="left"/>
      <w:pPr>
        <w:ind w:left="1638" w:hanging="180"/>
      </w:pPr>
      <w:rPr>
        <w:rFonts w:hint="default"/>
      </w:rPr>
    </w:lvl>
    <w:lvl w:ilvl="4" w:tplc="04150019">
      <w:numFmt w:val="bullet"/>
      <w:lvlText w:val="•"/>
      <w:lvlJc w:val="left"/>
      <w:pPr>
        <w:ind w:left="2091" w:hanging="180"/>
      </w:pPr>
      <w:rPr>
        <w:rFonts w:hint="default"/>
      </w:rPr>
    </w:lvl>
    <w:lvl w:ilvl="5" w:tplc="0415001B">
      <w:numFmt w:val="bullet"/>
      <w:lvlText w:val="•"/>
      <w:lvlJc w:val="left"/>
      <w:pPr>
        <w:ind w:left="2544" w:hanging="180"/>
      </w:pPr>
      <w:rPr>
        <w:rFonts w:hint="default"/>
      </w:rPr>
    </w:lvl>
    <w:lvl w:ilvl="6" w:tplc="0415000F">
      <w:numFmt w:val="bullet"/>
      <w:lvlText w:val="•"/>
      <w:lvlJc w:val="left"/>
      <w:pPr>
        <w:ind w:left="2997" w:hanging="180"/>
      </w:pPr>
      <w:rPr>
        <w:rFonts w:hint="default"/>
      </w:rPr>
    </w:lvl>
    <w:lvl w:ilvl="7" w:tplc="04150019">
      <w:numFmt w:val="bullet"/>
      <w:lvlText w:val="•"/>
      <w:lvlJc w:val="left"/>
      <w:pPr>
        <w:ind w:left="3450" w:hanging="180"/>
      </w:pPr>
      <w:rPr>
        <w:rFonts w:hint="default"/>
      </w:rPr>
    </w:lvl>
    <w:lvl w:ilvl="8" w:tplc="0415001B">
      <w:numFmt w:val="bullet"/>
      <w:lvlText w:val="•"/>
      <w:lvlJc w:val="left"/>
      <w:pPr>
        <w:ind w:left="3903" w:hanging="180"/>
      </w:pPr>
      <w:rPr>
        <w:rFonts w:hint="default"/>
      </w:rPr>
    </w:lvl>
  </w:abstractNum>
  <w:abstractNum w:abstractNumId="174" w15:restartNumberingAfterBreak="0">
    <w:nsid w:val="77A65C7F"/>
    <w:multiLevelType w:val="multilevel"/>
    <w:tmpl w:val="C5388F00"/>
    <w:name w:val="WW8Num92"/>
    <w:lvl w:ilvl="0">
      <w:start w:val="1"/>
      <w:numFmt w:val="decimal"/>
      <w:lvlText w:val="%1."/>
      <w:lvlJc w:val="left"/>
      <w:pPr>
        <w:tabs>
          <w:tab w:val="num" w:pos="360"/>
        </w:tabs>
        <w:ind w:left="360" w:hanging="360"/>
      </w:pPr>
      <w:rPr>
        <w:b w:val="0"/>
        <w:i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15:restartNumberingAfterBreak="0">
    <w:nsid w:val="79F75E8D"/>
    <w:multiLevelType w:val="hybridMultilevel"/>
    <w:tmpl w:val="1AE07E72"/>
    <w:lvl w:ilvl="0" w:tplc="FFFFFFFF">
      <w:start w:val="1"/>
      <w:numFmt w:val="decimal"/>
      <w:lvlText w:val="%1."/>
      <w:lvlJc w:val="left"/>
      <w:pPr>
        <w:tabs>
          <w:tab w:val="num" w:pos="360"/>
        </w:tabs>
        <w:ind w:left="360" w:hanging="360"/>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6" w15:restartNumberingAfterBreak="0">
    <w:nsid w:val="7B374EAE"/>
    <w:multiLevelType w:val="hybridMultilevel"/>
    <w:tmpl w:val="7C765E98"/>
    <w:lvl w:ilvl="0" w:tplc="FFFFFFFF">
      <w:start w:val="1"/>
      <w:numFmt w:val="decimal"/>
      <w:lvlText w:val="%1)"/>
      <w:lvlJc w:val="left"/>
      <w:pPr>
        <w:tabs>
          <w:tab w:val="num" w:pos="1353"/>
        </w:tabs>
        <w:ind w:left="1353" w:hanging="360"/>
      </w:pPr>
      <w:rPr>
        <w:rFonts w:hint="default"/>
      </w:rPr>
    </w:lvl>
    <w:lvl w:ilvl="1" w:tplc="FFFFFFFF">
      <w:numFmt w:val="bullet"/>
      <w:lvlText w:val="–"/>
      <w:lvlJc w:val="left"/>
      <w:pPr>
        <w:tabs>
          <w:tab w:val="num" w:pos="2073"/>
        </w:tabs>
        <w:ind w:left="2073" w:hanging="360"/>
      </w:pPr>
      <w:rPr>
        <w:rFonts w:ascii="Times New Roman" w:eastAsia="Andale Sans UI" w:hAnsi="Times New Roman" w:cs="Times New Roman" w:hint="default"/>
      </w:r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77" w15:restartNumberingAfterBreak="0">
    <w:nsid w:val="7B7D39D7"/>
    <w:multiLevelType w:val="hybridMultilevel"/>
    <w:tmpl w:val="5D922D2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78" w15:restartNumberingAfterBreak="0">
    <w:nsid w:val="7BDB4EA4"/>
    <w:multiLevelType w:val="hybridMultilevel"/>
    <w:tmpl w:val="AA4A8158"/>
    <w:name w:val="WW8Num2232222"/>
    <w:lvl w:ilvl="0" w:tplc="EB781D72">
      <w:start w:val="1"/>
      <w:numFmt w:val="lowerLetter"/>
      <w:pStyle w:val="alotekst"/>
      <w:lvlText w:val="%1."/>
      <w:lvlJc w:val="left"/>
      <w:pPr>
        <w:ind w:left="720" w:hanging="360"/>
      </w:pPr>
      <w:rPr>
        <w:rFonts w:hint="default"/>
      </w:rPr>
    </w:lvl>
    <w:lvl w:ilvl="1" w:tplc="E9527A4E" w:tentative="1">
      <w:start w:val="1"/>
      <w:numFmt w:val="lowerLetter"/>
      <w:lvlText w:val="%2."/>
      <w:lvlJc w:val="left"/>
      <w:pPr>
        <w:ind w:left="1440" w:hanging="360"/>
      </w:pPr>
    </w:lvl>
    <w:lvl w:ilvl="2" w:tplc="A1364384" w:tentative="1">
      <w:start w:val="1"/>
      <w:numFmt w:val="lowerRoman"/>
      <w:lvlText w:val="%3."/>
      <w:lvlJc w:val="right"/>
      <w:pPr>
        <w:ind w:left="2160" w:hanging="180"/>
      </w:pPr>
    </w:lvl>
    <w:lvl w:ilvl="3" w:tplc="A74E0830" w:tentative="1">
      <w:start w:val="1"/>
      <w:numFmt w:val="decimal"/>
      <w:lvlText w:val="%4."/>
      <w:lvlJc w:val="left"/>
      <w:pPr>
        <w:ind w:left="2880" w:hanging="360"/>
      </w:pPr>
    </w:lvl>
    <w:lvl w:ilvl="4" w:tplc="9590278C" w:tentative="1">
      <w:start w:val="1"/>
      <w:numFmt w:val="lowerLetter"/>
      <w:lvlText w:val="%5."/>
      <w:lvlJc w:val="left"/>
      <w:pPr>
        <w:ind w:left="3600" w:hanging="360"/>
      </w:pPr>
    </w:lvl>
    <w:lvl w:ilvl="5" w:tplc="688C4346" w:tentative="1">
      <w:start w:val="1"/>
      <w:numFmt w:val="lowerRoman"/>
      <w:lvlText w:val="%6."/>
      <w:lvlJc w:val="right"/>
      <w:pPr>
        <w:ind w:left="4320" w:hanging="180"/>
      </w:pPr>
    </w:lvl>
    <w:lvl w:ilvl="6" w:tplc="5FE402A2" w:tentative="1">
      <w:start w:val="1"/>
      <w:numFmt w:val="decimal"/>
      <w:lvlText w:val="%7."/>
      <w:lvlJc w:val="left"/>
      <w:pPr>
        <w:ind w:left="5040" w:hanging="360"/>
      </w:pPr>
    </w:lvl>
    <w:lvl w:ilvl="7" w:tplc="46164EE6" w:tentative="1">
      <w:start w:val="1"/>
      <w:numFmt w:val="lowerLetter"/>
      <w:lvlText w:val="%8."/>
      <w:lvlJc w:val="left"/>
      <w:pPr>
        <w:ind w:left="5760" w:hanging="360"/>
      </w:pPr>
    </w:lvl>
    <w:lvl w:ilvl="8" w:tplc="284428CE" w:tentative="1">
      <w:start w:val="1"/>
      <w:numFmt w:val="lowerRoman"/>
      <w:lvlText w:val="%9."/>
      <w:lvlJc w:val="right"/>
      <w:pPr>
        <w:ind w:left="6480" w:hanging="180"/>
      </w:pPr>
    </w:lvl>
  </w:abstractNum>
  <w:abstractNum w:abstractNumId="179" w15:restartNumberingAfterBreak="0">
    <w:nsid w:val="7BF664B9"/>
    <w:multiLevelType w:val="singleLevel"/>
    <w:tmpl w:val="CFF0C762"/>
    <w:name w:val="WW8Num386222222222"/>
    <w:lvl w:ilvl="0">
      <w:start w:val="1"/>
      <w:numFmt w:val="decimal"/>
      <w:lvlText w:val="(%1) "/>
      <w:lvlJc w:val="left"/>
      <w:pPr>
        <w:tabs>
          <w:tab w:val="num" w:pos="644"/>
        </w:tabs>
        <w:ind w:left="567" w:hanging="283"/>
      </w:pPr>
      <w:rPr>
        <w:rFonts w:ascii="Times New Roman" w:hAnsi="Times New Roman" w:cs="Times New Roman" w:hint="default"/>
        <w:b w:val="0"/>
        <w:i w:val="0"/>
        <w:strike w:val="0"/>
        <w:dstrike w:val="0"/>
        <w:sz w:val="20"/>
        <w:u w:val="none"/>
        <w:effect w:val="none"/>
      </w:rPr>
    </w:lvl>
  </w:abstractNum>
  <w:abstractNum w:abstractNumId="180" w15:restartNumberingAfterBreak="0">
    <w:nsid w:val="7C03657B"/>
    <w:multiLevelType w:val="hybridMultilevel"/>
    <w:tmpl w:val="D154FEAE"/>
    <w:name w:val="WW8Num386222222222222"/>
    <w:lvl w:ilvl="0" w:tplc="2DC2E664">
      <w:numFmt w:val="bullet"/>
      <w:lvlText w:val="-"/>
      <w:lvlJc w:val="left"/>
      <w:pPr>
        <w:ind w:left="283" w:hanging="219"/>
      </w:pPr>
      <w:rPr>
        <w:rFonts w:ascii="Times New Roman" w:eastAsia="Times New Roman" w:hAnsi="Times New Roman" w:hint="default"/>
        <w:b/>
        <w:spacing w:val="-22"/>
        <w:w w:val="100"/>
        <w:sz w:val="18"/>
      </w:rPr>
    </w:lvl>
    <w:lvl w:ilvl="1" w:tplc="04150019">
      <w:numFmt w:val="bullet"/>
      <w:lvlText w:val="•"/>
      <w:lvlJc w:val="left"/>
      <w:pPr>
        <w:ind w:left="732" w:hanging="219"/>
      </w:pPr>
      <w:rPr>
        <w:rFonts w:hint="default"/>
      </w:rPr>
    </w:lvl>
    <w:lvl w:ilvl="2" w:tplc="0415001B">
      <w:numFmt w:val="bullet"/>
      <w:lvlText w:val="•"/>
      <w:lvlJc w:val="left"/>
      <w:pPr>
        <w:ind w:left="1185" w:hanging="219"/>
      </w:pPr>
      <w:rPr>
        <w:rFonts w:hint="default"/>
      </w:rPr>
    </w:lvl>
    <w:lvl w:ilvl="3" w:tplc="0415000F">
      <w:numFmt w:val="bullet"/>
      <w:lvlText w:val="•"/>
      <w:lvlJc w:val="left"/>
      <w:pPr>
        <w:ind w:left="1638" w:hanging="219"/>
      </w:pPr>
      <w:rPr>
        <w:rFonts w:hint="default"/>
      </w:rPr>
    </w:lvl>
    <w:lvl w:ilvl="4" w:tplc="04150019">
      <w:numFmt w:val="bullet"/>
      <w:lvlText w:val="•"/>
      <w:lvlJc w:val="left"/>
      <w:pPr>
        <w:ind w:left="2091" w:hanging="219"/>
      </w:pPr>
      <w:rPr>
        <w:rFonts w:hint="default"/>
      </w:rPr>
    </w:lvl>
    <w:lvl w:ilvl="5" w:tplc="0415001B">
      <w:numFmt w:val="bullet"/>
      <w:lvlText w:val="•"/>
      <w:lvlJc w:val="left"/>
      <w:pPr>
        <w:ind w:left="2544" w:hanging="219"/>
      </w:pPr>
      <w:rPr>
        <w:rFonts w:hint="default"/>
      </w:rPr>
    </w:lvl>
    <w:lvl w:ilvl="6" w:tplc="0415000F">
      <w:numFmt w:val="bullet"/>
      <w:lvlText w:val="•"/>
      <w:lvlJc w:val="left"/>
      <w:pPr>
        <w:ind w:left="2997" w:hanging="219"/>
      </w:pPr>
      <w:rPr>
        <w:rFonts w:hint="default"/>
      </w:rPr>
    </w:lvl>
    <w:lvl w:ilvl="7" w:tplc="04150019">
      <w:numFmt w:val="bullet"/>
      <w:lvlText w:val="•"/>
      <w:lvlJc w:val="left"/>
      <w:pPr>
        <w:ind w:left="3450" w:hanging="219"/>
      </w:pPr>
      <w:rPr>
        <w:rFonts w:hint="default"/>
      </w:rPr>
    </w:lvl>
    <w:lvl w:ilvl="8" w:tplc="0415001B">
      <w:numFmt w:val="bullet"/>
      <w:lvlText w:val="•"/>
      <w:lvlJc w:val="left"/>
      <w:pPr>
        <w:ind w:left="3903" w:hanging="219"/>
      </w:pPr>
      <w:rPr>
        <w:rFonts w:hint="default"/>
      </w:rPr>
    </w:lvl>
  </w:abstractNum>
  <w:abstractNum w:abstractNumId="181" w15:restartNumberingAfterBreak="0">
    <w:nsid w:val="7C7271D7"/>
    <w:multiLevelType w:val="hybridMultilevel"/>
    <w:tmpl w:val="50A2C56E"/>
    <w:lvl w:ilvl="0" w:tplc="A52ABA26">
      <w:start w:val="1"/>
      <w:numFmt w:val="decimal"/>
      <w:lvlText w:val="%1."/>
      <w:lvlJc w:val="left"/>
      <w:pPr>
        <w:ind w:left="508" w:hanging="370"/>
      </w:pPr>
      <w:rPr>
        <w:rFonts w:ascii="Times New Roman" w:eastAsia="Verdana" w:hAnsi="Times New Roman" w:cs="Times New Roman" w:hint="default"/>
        <w:b w:val="0"/>
        <w:bCs w:val="0"/>
        <w:i w:val="0"/>
        <w:iCs w:val="0"/>
        <w:spacing w:val="0"/>
        <w:w w:val="100"/>
        <w:sz w:val="20"/>
        <w:szCs w:val="20"/>
        <w:lang w:val="pl-PL" w:eastAsia="en-US" w:bidi="ar-SA"/>
      </w:rPr>
    </w:lvl>
    <w:lvl w:ilvl="1" w:tplc="2DE291D8">
      <w:start w:val="1"/>
      <w:numFmt w:val="lowerLetter"/>
      <w:lvlText w:val="%2)"/>
      <w:lvlJc w:val="left"/>
      <w:pPr>
        <w:ind w:left="392" w:hanging="255"/>
      </w:pPr>
      <w:rPr>
        <w:rFonts w:ascii="Verdana" w:eastAsia="Verdana" w:hAnsi="Verdana" w:cs="Verdana" w:hint="default"/>
        <w:b w:val="0"/>
        <w:bCs w:val="0"/>
        <w:i w:val="0"/>
        <w:iCs w:val="0"/>
        <w:spacing w:val="-1"/>
        <w:w w:val="100"/>
        <w:sz w:val="18"/>
        <w:szCs w:val="18"/>
        <w:lang w:val="pl-PL" w:eastAsia="en-US" w:bidi="ar-SA"/>
      </w:rPr>
    </w:lvl>
    <w:lvl w:ilvl="2" w:tplc="B3264FEE">
      <w:numFmt w:val="bullet"/>
      <w:lvlText w:val="•"/>
      <w:lvlJc w:val="left"/>
      <w:pPr>
        <w:ind w:left="1499" w:hanging="255"/>
      </w:pPr>
      <w:rPr>
        <w:rFonts w:hint="default"/>
        <w:lang w:val="pl-PL" w:eastAsia="en-US" w:bidi="ar-SA"/>
      </w:rPr>
    </w:lvl>
    <w:lvl w:ilvl="3" w:tplc="EC923AAE">
      <w:numFmt w:val="bullet"/>
      <w:lvlText w:val="•"/>
      <w:lvlJc w:val="left"/>
      <w:pPr>
        <w:ind w:left="2498" w:hanging="255"/>
      </w:pPr>
      <w:rPr>
        <w:rFonts w:hint="default"/>
        <w:lang w:val="pl-PL" w:eastAsia="en-US" w:bidi="ar-SA"/>
      </w:rPr>
    </w:lvl>
    <w:lvl w:ilvl="4" w:tplc="A97C726C">
      <w:numFmt w:val="bullet"/>
      <w:lvlText w:val="•"/>
      <w:lvlJc w:val="left"/>
      <w:pPr>
        <w:ind w:left="3497" w:hanging="255"/>
      </w:pPr>
      <w:rPr>
        <w:rFonts w:hint="default"/>
        <w:lang w:val="pl-PL" w:eastAsia="en-US" w:bidi="ar-SA"/>
      </w:rPr>
    </w:lvl>
    <w:lvl w:ilvl="5" w:tplc="340C27FA">
      <w:numFmt w:val="bullet"/>
      <w:lvlText w:val="•"/>
      <w:lvlJc w:val="left"/>
      <w:pPr>
        <w:ind w:left="4496" w:hanging="255"/>
      </w:pPr>
      <w:rPr>
        <w:rFonts w:hint="default"/>
        <w:lang w:val="pl-PL" w:eastAsia="en-US" w:bidi="ar-SA"/>
      </w:rPr>
    </w:lvl>
    <w:lvl w:ilvl="6" w:tplc="04AED31E">
      <w:numFmt w:val="bullet"/>
      <w:lvlText w:val="•"/>
      <w:lvlJc w:val="left"/>
      <w:pPr>
        <w:ind w:left="5495" w:hanging="255"/>
      </w:pPr>
      <w:rPr>
        <w:rFonts w:hint="default"/>
        <w:lang w:val="pl-PL" w:eastAsia="en-US" w:bidi="ar-SA"/>
      </w:rPr>
    </w:lvl>
    <w:lvl w:ilvl="7" w:tplc="A0AA3E58">
      <w:numFmt w:val="bullet"/>
      <w:lvlText w:val="•"/>
      <w:lvlJc w:val="left"/>
      <w:pPr>
        <w:ind w:left="6494" w:hanging="255"/>
      </w:pPr>
      <w:rPr>
        <w:rFonts w:hint="default"/>
        <w:lang w:val="pl-PL" w:eastAsia="en-US" w:bidi="ar-SA"/>
      </w:rPr>
    </w:lvl>
    <w:lvl w:ilvl="8" w:tplc="47B422D2">
      <w:numFmt w:val="bullet"/>
      <w:lvlText w:val="•"/>
      <w:lvlJc w:val="left"/>
      <w:pPr>
        <w:ind w:left="7493" w:hanging="255"/>
      </w:pPr>
      <w:rPr>
        <w:rFonts w:hint="default"/>
        <w:lang w:val="pl-PL" w:eastAsia="en-US" w:bidi="ar-SA"/>
      </w:rPr>
    </w:lvl>
  </w:abstractNum>
  <w:abstractNum w:abstractNumId="182"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183"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7FB50B97"/>
    <w:multiLevelType w:val="singleLevel"/>
    <w:tmpl w:val="A454BFAE"/>
    <w:lvl w:ilvl="0">
      <w:start w:val="1"/>
      <w:numFmt w:val="decimal"/>
      <w:lvlText w:val="%1."/>
      <w:legacy w:legacy="1" w:legacySpace="0" w:legacyIndent="283"/>
      <w:lvlJc w:val="left"/>
      <w:pPr>
        <w:ind w:left="283" w:hanging="283"/>
      </w:pPr>
    </w:lvl>
  </w:abstractNum>
  <w:num w:numId="1" w16cid:durableId="1127896107">
    <w:abstractNumId w:val="80"/>
  </w:num>
  <w:num w:numId="2" w16cid:durableId="971835457">
    <w:abstractNumId w:val="182"/>
    <w:lvlOverride w:ilvl="0">
      <w:startOverride w:val="1"/>
    </w:lvlOverride>
  </w:num>
  <w:num w:numId="3" w16cid:durableId="726879479">
    <w:abstractNumId w:val="178"/>
  </w:num>
  <w:num w:numId="4" w16cid:durableId="2117824627">
    <w:abstractNumId w:val="160"/>
  </w:num>
  <w:num w:numId="5" w16cid:durableId="397169740">
    <w:abstractNumId w:val="61"/>
    <w:lvlOverride w:ilvl="0">
      <w:startOverride w:val="1"/>
    </w:lvlOverride>
  </w:num>
  <w:num w:numId="6" w16cid:durableId="1735397888">
    <w:abstractNumId w:val="45"/>
  </w:num>
  <w:num w:numId="7" w16cid:durableId="800926522">
    <w:abstractNumId w:val="124"/>
  </w:num>
  <w:num w:numId="8" w16cid:durableId="1091658764">
    <w:abstractNumId w:val="122"/>
  </w:num>
  <w:num w:numId="9" w16cid:durableId="1436753417">
    <w:abstractNumId w:val="79"/>
  </w:num>
  <w:num w:numId="10" w16cid:durableId="1547451974">
    <w:abstractNumId w:val="85"/>
  </w:num>
  <w:num w:numId="11" w16cid:durableId="1601643256">
    <w:abstractNumId w:val="56"/>
  </w:num>
  <w:num w:numId="12" w16cid:durableId="1337995180">
    <w:abstractNumId w:val="159"/>
  </w:num>
  <w:num w:numId="13" w16cid:durableId="889611261">
    <w:abstractNumId w:val="102"/>
  </w:num>
  <w:num w:numId="14" w16cid:durableId="725684009">
    <w:abstractNumId w:val="153"/>
  </w:num>
  <w:num w:numId="15" w16cid:durableId="640305487">
    <w:abstractNumId w:val="162"/>
  </w:num>
  <w:num w:numId="16" w16cid:durableId="354574027">
    <w:abstractNumId w:val="41"/>
  </w:num>
  <w:num w:numId="17" w16cid:durableId="524633448">
    <w:abstractNumId w:val="168"/>
  </w:num>
  <w:num w:numId="18" w16cid:durableId="445657103">
    <w:abstractNumId w:val="107"/>
  </w:num>
  <w:num w:numId="19" w16cid:durableId="1892764367">
    <w:abstractNumId w:val="72"/>
    <w:lvlOverride w:ilvl="0">
      <w:startOverride w:val="1"/>
    </w:lvlOverride>
  </w:num>
  <w:num w:numId="20" w16cid:durableId="1554151930">
    <w:abstractNumId w:val="68"/>
  </w:num>
  <w:num w:numId="21" w16cid:durableId="2021930741">
    <w:abstractNumId w:val="37"/>
  </w:num>
  <w:num w:numId="22" w16cid:durableId="193151487">
    <w:abstractNumId w:val="44"/>
  </w:num>
  <w:num w:numId="23" w16cid:durableId="728383456">
    <w:abstractNumId w:val="59"/>
  </w:num>
  <w:num w:numId="24" w16cid:durableId="2112241054">
    <w:abstractNumId w:val="114"/>
  </w:num>
  <w:num w:numId="25" w16cid:durableId="881795589">
    <w:abstractNumId w:val="117"/>
  </w:num>
  <w:num w:numId="26" w16cid:durableId="1909220670">
    <w:abstractNumId w:val="54"/>
  </w:num>
  <w:num w:numId="27" w16cid:durableId="662204622">
    <w:abstractNumId w:val="57"/>
  </w:num>
  <w:num w:numId="28" w16cid:durableId="608661081">
    <w:abstractNumId w:val="81"/>
  </w:num>
  <w:num w:numId="29" w16cid:durableId="1630935865">
    <w:abstractNumId w:val="81"/>
    <w:lvlOverride w:ilvl="0">
      <w:startOverride w:val="1"/>
    </w:lvlOverride>
  </w:num>
  <w:num w:numId="30" w16cid:durableId="1652170169">
    <w:abstractNumId w:val="65"/>
  </w:num>
  <w:num w:numId="31" w16cid:durableId="2091078087">
    <w:abstractNumId w:val="65"/>
    <w:lvlOverride w:ilvl="0">
      <w:startOverride w:val="1"/>
    </w:lvlOverride>
  </w:num>
  <w:num w:numId="32" w16cid:durableId="1386219878">
    <w:abstractNumId w:val="145"/>
  </w:num>
  <w:num w:numId="33" w16cid:durableId="1176921811">
    <w:abstractNumId w:val="98"/>
  </w:num>
  <w:num w:numId="34" w16cid:durableId="1434085345">
    <w:abstractNumId w:val="101"/>
  </w:num>
  <w:num w:numId="35" w16cid:durableId="1807576627">
    <w:abstractNumId w:val="116"/>
  </w:num>
  <w:num w:numId="36" w16cid:durableId="1525171490">
    <w:abstractNumId w:val="161"/>
  </w:num>
  <w:num w:numId="37" w16cid:durableId="809370200">
    <w:abstractNumId w:val="89"/>
  </w:num>
  <w:num w:numId="38" w16cid:durableId="820191692">
    <w:abstractNumId w:val="71"/>
  </w:num>
  <w:num w:numId="39" w16cid:durableId="1276018019">
    <w:abstractNumId w:val="106"/>
  </w:num>
  <w:num w:numId="40" w16cid:durableId="82846733">
    <w:abstractNumId w:val="175"/>
  </w:num>
  <w:num w:numId="41" w16cid:durableId="2099516713">
    <w:abstractNumId w:val="115"/>
  </w:num>
  <w:num w:numId="42" w16cid:durableId="693770901">
    <w:abstractNumId w:val="9"/>
  </w:num>
  <w:num w:numId="43" w16cid:durableId="2019575675">
    <w:abstractNumId w:val="34"/>
  </w:num>
  <w:num w:numId="44" w16cid:durableId="1520195229">
    <w:abstractNumId w:val="166"/>
  </w:num>
  <w:num w:numId="45" w16cid:durableId="721707528">
    <w:abstractNumId w:val="112"/>
  </w:num>
  <w:num w:numId="46" w16cid:durableId="863985023">
    <w:abstractNumId w:val="113"/>
  </w:num>
  <w:num w:numId="47" w16cid:durableId="1732266694">
    <w:abstractNumId w:val="104"/>
  </w:num>
  <w:num w:numId="48" w16cid:durableId="1546067185">
    <w:abstractNumId w:val="158"/>
  </w:num>
  <w:num w:numId="49" w16cid:durableId="171802349">
    <w:abstractNumId w:val="169"/>
  </w:num>
  <w:num w:numId="50" w16cid:durableId="960574498">
    <w:abstractNumId w:val="176"/>
  </w:num>
  <w:num w:numId="51" w16cid:durableId="260188153">
    <w:abstractNumId w:val="90"/>
  </w:num>
  <w:num w:numId="52" w16cid:durableId="1708792148">
    <w:abstractNumId w:val="62"/>
  </w:num>
  <w:num w:numId="53" w16cid:durableId="857738232">
    <w:abstractNumId w:val="128"/>
  </w:num>
  <w:num w:numId="54" w16cid:durableId="500630301">
    <w:abstractNumId w:val="92"/>
  </w:num>
  <w:num w:numId="55" w16cid:durableId="1317223572">
    <w:abstractNumId w:val="83"/>
  </w:num>
  <w:num w:numId="56" w16cid:durableId="1941839955">
    <w:abstractNumId w:val="33"/>
  </w:num>
  <w:num w:numId="57" w16cid:durableId="438530515">
    <w:abstractNumId w:val="177"/>
  </w:num>
  <w:num w:numId="58" w16cid:durableId="135685622">
    <w:abstractNumId w:val="151"/>
  </w:num>
  <w:num w:numId="59" w16cid:durableId="1272778968">
    <w:abstractNumId w:val="84"/>
  </w:num>
  <w:num w:numId="60" w16cid:durableId="1648590068">
    <w:abstractNumId w:val="100"/>
  </w:num>
  <w:num w:numId="61" w16cid:durableId="1586719748">
    <w:abstractNumId w:val="50"/>
  </w:num>
  <w:num w:numId="62" w16cid:durableId="1785223933">
    <w:abstractNumId w:val="96"/>
  </w:num>
  <w:num w:numId="63" w16cid:durableId="818231673">
    <w:abstractNumId w:val="82"/>
  </w:num>
  <w:num w:numId="64" w16cid:durableId="120811507">
    <w:abstractNumId w:val="121"/>
  </w:num>
  <w:num w:numId="65" w16cid:durableId="320234983">
    <w:abstractNumId w:val="126"/>
  </w:num>
  <w:num w:numId="66" w16cid:durableId="269316536">
    <w:abstractNumId w:val="40"/>
  </w:num>
  <w:num w:numId="67" w16cid:durableId="2025476573">
    <w:abstractNumId w:val="86"/>
  </w:num>
  <w:num w:numId="68" w16cid:durableId="1520042860">
    <w:abstractNumId w:val="39"/>
  </w:num>
  <w:num w:numId="69" w16cid:durableId="1790858251">
    <w:abstractNumId w:val="140"/>
  </w:num>
  <w:num w:numId="70" w16cid:durableId="1763408117">
    <w:abstractNumId w:val="184"/>
  </w:num>
  <w:num w:numId="71" w16cid:durableId="546334987">
    <w:abstractNumId w:val="123"/>
  </w:num>
  <w:num w:numId="72" w16cid:durableId="316958947">
    <w:abstractNumId w:val="135"/>
  </w:num>
  <w:num w:numId="73" w16cid:durableId="513615674">
    <w:abstractNumId w:val="181"/>
  </w:num>
  <w:num w:numId="74" w16cid:durableId="288247655">
    <w:abstractNumId w:val="51"/>
  </w:num>
  <w:num w:numId="75" w16cid:durableId="1826898506">
    <w:abstractNumId w:val="149"/>
  </w:num>
  <w:num w:numId="76" w16cid:durableId="1131438612">
    <w:abstractNumId w:val="147"/>
  </w:num>
  <w:num w:numId="77" w16cid:durableId="831023554">
    <w:abstractNumId w:val="99"/>
  </w:num>
  <w:num w:numId="78" w16cid:durableId="1464545285">
    <w:abstractNumId w:val="10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5E"/>
    <w:rsid w:val="000045D7"/>
    <w:rsid w:val="000067E5"/>
    <w:rsid w:val="00006EC3"/>
    <w:rsid w:val="0001010F"/>
    <w:rsid w:val="0001275D"/>
    <w:rsid w:val="000132F5"/>
    <w:rsid w:val="00014B66"/>
    <w:rsid w:val="0002072F"/>
    <w:rsid w:val="000208DF"/>
    <w:rsid w:val="000226D1"/>
    <w:rsid w:val="00023661"/>
    <w:rsid w:val="0002393B"/>
    <w:rsid w:val="000246D5"/>
    <w:rsid w:val="000248C7"/>
    <w:rsid w:val="00026057"/>
    <w:rsid w:val="00027084"/>
    <w:rsid w:val="00031215"/>
    <w:rsid w:val="00034668"/>
    <w:rsid w:val="000346E7"/>
    <w:rsid w:val="00036506"/>
    <w:rsid w:val="0003759F"/>
    <w:rsid w:val="00037F6D"/>
    <w:rsid w:val="0004059A"/>
    <w:rsid w:val="00040D23"/>
    <w:rsid w:val="000444BE"/>
    <w:rsid w:val="00045280"/>
    <w:rsid w:val="000455B5"/>
    <w:rsid w:val="0004586C"/>
    <w:rsid w:val="000471B4"/>
    <w:rsid w:val="000535E8"/>
    <w:rsid w:val="0005388B"/>
    <w:rsid w:val="000547B5"/>
    <w:rsid w:val="000556AC"/>
    <w:rsid w:val="0005664D"/>
    <w:rsid w:val="0005779B"/>
    <w:rsid w:val="000622A8"/>
    <w:rsid w:val="000634B9"/>
    <w:rsid w:val="00064004"/>
    <w:rsid w:val="00064257"/>
    <w:rsid w:val="00065DBA"/>
    <w:rsid w:val="00066213"/>
    <w:rsid w:val="00070C34"/>
    <w:rsid w:val="000745E8"/>
    <w:rsid w:val="00074EAA"/>
    <w:rsid w:val="000750EB"/>
    <w:rsid w:val="00082134"/>
    <w:rsid w:val="00085274"/>
    <w:rsid w:val="0008635F"/>
    <w:rsid w:val="00086512"/>
    <w:rsid w:val="000874F0"/>
    <w:rsid w:val="00090363"/>
    <w:rsid w:val="00092C6A"/>
    <w:rsid w:val="00096959"/>
    <w:rsid w:val="00096EDE"/>
    <w:rsid w:val="00097555"/>
    <w:rsid w:val="00097591"/>
    <w:rsid w:val="000A0818"/>
    <w:rsid w:val="000A09B2"/>
    <w:rsid w:val="000A251B"/>
    <w:rsid w:val="000A5F2A"/>
    <w:rsid w:val="000A70FF"/>
    <w:rsid w:val="000A71EC"/>
    <w:rsid w:val="000B08A9"/>
    <w:rsid w:val="000B1E7A"/>
    <w:rsid w:val="000B26B5"/>
    <w:rsid w:val="000B4322"/>
    <w:rsid w:val="000B4465"/>
    <w:rsid w:val="000C5F01"/>
    <w:rsid w:val="000D01C5"/>
    <w:rsid w:val="000D08A1"/>
    <w:rsid w:val="000D0A11"/>
    <w:rsid w:val="000D7966"/>
    <w:rsid w:val="000D7E3F"/>
    <w:rsid w:val="000E463B"/>
    <w:rsid w:val="000E59B0"/>
    <w:rsid w:val="000E72FA"/>
    <w:rsid w:val="000F01D8"/>
    <w:rsid w:val="000F38DD"/>
    <w:rsid w:val="000F4030"/>
    <w:rsid w:val="000F459F"/>
    <w:rsid w:val="000F53AD"/>
    <w:rsid w:val="000F653D"/>
    <w:rsid w:val="000F71EF"/>
    <w:rsid w:val="00106461"/>
    <w:rsid w:val="00106749"/>
    <w:rsid w:val="00112529"/>
    <w:rsid w:val="001150B9"/>
    <w:rsid w:val="0011531F"/>
    <w:rsid w:val="001162EE"/>
    <w:rsid w:val="001168F7"/>
    <w:rsid w:val="001216D3"/>
    <w:rsid w:val="001221F6"/>
    <w:rsid w:val="0012254B"/>
    <w:rsid w:val="00122607"/>
    <w:rsid w:val="00124EB5"/>
    <w:rsid w:val="00125A9A"/>
    <w:rsid w:val="001304E8"/>
    <w:rsid w:val="0013434C"/>
    <w:rsid w:val="00137024"/>
    <w:rsid w:val="00140BB0"/>
    <w:rsid w:val="00141A13"/>
    <w:rsid w:val="00141E6D"/>
    <w:rsid w:val="001425E2"/>
    <w:rsid w:val="00144892"/>
    <w:rsid w:val="0014670F"/>
    <w:rsid w:val="00147261"/>
    <w:rsid w:val="00150032"/>
    <w:rsid w:val="001542F3"/>
    <w:rsid w:val="00154365"/>
    <w:rsid w:val="00154C05"/>
    <w:rsid w:val="001600FB"/>
    <w:rsid w:val="00164363"/>
    <w:rsid w:val="00164BBD"/>
    <w:rsid w:val="00166BE8"/>
    <w:rsid w:val="0017435C"/>
    <w:rsid w:val="00176BED"/>
    <w:rsid w:val="00177BA8"/>
    <w:rsid w:val="001807D6"/>
    <w:rsid w:val="00180F87"/>
    <w:rsid w:val="001829D6"/>
    <w:rsid w:val="0018462A"/>
    <w:rsid w:val="0019107A"/>
    <w:rsid w:val="00195513"/>
    <w:rsid w:val="0019582E"/>
    <w:rsid w:val="001A2B2C"/>
    <w:rsid w:val="001A2F14"/>
    <w:rsid w:val="001A3F1F"/>
    <w:rsid w:val="001A40ED"/>
    <w:rsid w:val="001A5B29"/>
    <w:rsid w:val="001A6AB7"/>
    <w:rsid w:val="001A71C4"/>
    <w:rsid w:val="001B263E"/>
    <w:rsid w:val="001B2D77"/>
    <w:rsid w:val="001B3F5E"/>
    <w:rsid w:val="001B5570"/>
    <w:rsid w:val="001B668D"/>
    <w:rsid w:val="001C047A"/>
    <w:rsid w:val="001C5021"/>
    <w:rsid w:val="001C5D1C"/>
    <w:rsid w:val="001C7AE9"/>
    <w:rsid w:val="001D0A00"/>
    <w:rsid w:val="001D3B78"/>
    <w:rsid w:val="001D5053"/>
    <w:rsid w:val="001E0C91"/>
    <w:rsid w:val="001E66C0"/>
    <w:rsid w:val="001E7F70"/>
    <w:rsid w:val="001F0278"/>
    <w:rsid w:val="001F0D65"/>
    <w:rsid w:val="001F2FB7"/>
    <w:rsid w:val="001F61D0"/>
    <w:rsid w:val="001F726E"/>
    <w:rsid w:val="00200971"/>
    <w:rsid w:val="00200F77"/>
    <w:rsid w:val="002019CD"/>
    <w:rsid w:val="00201D7C"/>
    <w:rsid w:val="0020261B"/>
    <w:rsid w:val="0020316E"/>
    <w:rsid w:val="00204335"/>
    <w:rsid w:val="002060B8"/>
    <w:rsid w:val="0021301F"/>
    <w:rsid w:val="00220C93"/>
    <w:rsid w:val="002235E4"/>
    <w:rsid w:val="002239C2"/>
    <w:rsid w:val="00225A6C"/>
    <w:rsid w:val="00226A27"/>
    <w:rsid w:val="0023368F"/>
    <w:rsid w:val="00233FD6"/>
    <w:rsid w:val="0023697B"/>
    <w:rsid w:val="00236B2A"/>
    <w:rsid w:val="0023753A"/>
    <w:rsid w:val="002378A9"/>
    <w:rsid w:val="00240601"/>
    <w:rsid w:val="0024286A"/>
    <w:rsid w:val="00244B2A"/>
    <w:rsid w:val="0024718A"/>
    <w:rsid w:val="0025482D"/>
    <w:rsid w:val="00260DA6"/>
    <w:rsid w:val="00263000"/>
    <w:rsid w:val="00263EFE"/>
    <w:rsid w:val="00271815"/>
    <w:rsid w:val="0027361B"/>
    <w:rsid w:val="00273700"/>
    <w:rsid w:val="002746F7"/>
    <w:rsid w:val="002759F9"/>
    <w:rsid w:val="00276A23"/>
    <w:rsid w:val="00276AAA"/>
    <w:rsid w:val="00276EE2"/>
    <w:rsid w:val="0027763B"/>
    <w:rsid w:val="00282190"/>
    <w:rsid w:val="00286A23"/>
    <w:rsid w:val="00287095"/>
    <w:rsid w:val="00287C97"/>
    <w:rsid w:val="00290AB5"/>
    <w:rsid w:val="002938EB"/>
    <w:rsid w:val="00295C3F"/>
    <w:rsid w:val="0029614D"/>
    <w:rsid w:val="002963F2"/>
    <w:rsid w:val="0029680C"/>
    <w:rsid w:val="002A2D4A"/>
    <w:rsid w:val="002A4097"/>
    <w:rsid w:val="002A4514"/>
    <w:rsid w:val="002A5335"/>
    <w:rsid w:val="002B22BF"/>
    <w:rsid w:val="002B5ABE"/>
    <w:rsid w:val="002B64FC"/>
    <w:rsid w:val="002B753F"/>
    <w:rsid w:val="002B7C46"/>
    <w:rsid w:val="002C0039"/>
    <w:rsid w:val="002C09B0"/>
    <w:rsid w:val="002C0E2F"/>
    <w:rsid w:val="002C2973"/>
    <w:rsid w:val="002C476C"/>
    <w:rsid w:val="002D2EF8"/>
    <w:rsid w:val="002D3085"/>
    <w:rsid w:val="002D30C4"/>
    <w:rsid w:val="002D5019"/>
    <w:rsid w:val="002D5768"/>
    <w:rsid w:val="002D75BA"/>
    <w:rsid w:val="002D7D17"/>
    <w:rsid w:val="002E03C4"/>
    <w:rsid w:val="002E1A96"/>
    <w:rsid w:val="002E5E36"/>
    <w:rsid w:val="002F3163"/>
    <w:rsid w:val="002F31BB"/>
    <w:rsid w:val="002F441E"/>
    <w:rsid w:val="002F57CF"/>
    <w:rsid w:val="002F7ABD"/>
    <w:rsid w:val="00300C29"/>
    <w:rsid w:val="00301EC5"/>
    <w:rsid w:val="0030237C"/>
    <w:rsid w:val="003050A3"/>
    <w:rsid w:val="003050B5"/>
    <w:rsid w:val="00310E31"/>
    <w:rsid w:val="0031141E"/>
    <w:rsid w:val="00313998"/>
    <w:rsid w:val="00313FD0"/>
    <w:rsid w:val="00317B0B"/>
    <w:rsid w:val="003209A8"/>
    <w:rsid w:val="00322531"/>
    <w:rsid w:val="00322993"/>
    <w:rsid w:val="00323A46"/>
    <w:rsid w:val="00323D4B"/>
    <w:rsid w:val="00324F17"/>
    <w:rsid w:val="00325F3A"/>
    <w:rsid w:val="003267AC"/>
    <w:rsid w:val="00327903"/>
    <w:rsid w:val="00330598"/>
    <w:rsid w:val="00330F50"/>
    <w:rsid w:val="00331FF5"/>
    <w:rsid w:val="00333EB5"/>
    <w:rsid w:val="0033427F"/>
    <w:rsid w:val="00334AB4"/>
    <w:rsid w:val="00336929"/>
    <w:rsid w:val="00341DEB"/>
    <w:rsid w:val="003438AC"/>
    <w:rsid w:val="00344382"/>
    <w:rsid w:val="0034463B"/>
    <w:rsid w:val="0034644D"/>
    <w:rsid w:val="00346A7C"/>
    <w:rsid w:val="00350B9D"/>
    <w:rsid w:val="00351218"/>
    <w:rsid w:val="00351D7F"/>
    <w:rsid w:val="003544CE"/>
    <w:rsid w:val="003573FD"/>
    <w:rsid w:val="00357748"/>
    <w:rsid w:val="003642F7"/>
    <w:rsid w:val="00366821"/>
    <w:rsid w:val="00366B43"/>
    <w:rsid w:val="003706C2"/>
    <w:rsid w:val="00371D23"/>
    <w:rsid w:val="00373825"/>
    <w:rsid w:val="00374D89"/>
    <w:rsid w:val="00380D98"/>
    <w:rsid w:val="0038188C"/>
    <w:rsid w:val="00383A16"/>
    <w:rsid w:val="00384056"/>
    <w:rsid w:val="003955D8"/>
    <w:rsid w:val="003A0454"/>
    <w:rsid w:val="003A0CAC"/>
    <w:rsid w:val="003A1738"/>
    <w:rsid w:val="003A192F"/>
    <w:rsid w:val="003A1CF0"/>
    <w:rsid w:val="003A2EB8"/>
    <w:rsid w:val="003A589B"/>
    <w:rsid w:val="003A7268"/>
    <w:rsid w:val="003B25E9"/>
    <w:rsid w:val="003B28B2"/>
    <w:rsid w:val="003B2AD0"/>
    <w:rsid w:val="003B2CA2"/>
    <w:rsid w:val="003B2F6C"/>
    <w:rsid w:val="003B52FC"/>
    <w:rsid w:val="003C063F"/>
    <w:rsid w:val="003C1E63"/>
    <w:rsid w:val="003C20F1"/>
    <w:rsid w:val="003C380C"/>
    <w:rsid w:val="003C4BDA"/>
    <w:rsid w:val="003C5B56"/>
    <w:rsid w:val="003C5E66"/>
    <w:rsid w:val="003C6961"/>
    <w:rsid w:val="003D03B9"/>
    <w:rsid w:val="003D10B7"/>
    <w:rsid w:val="003D58D6"/>
    <w:rsid w:val="003D5AAC"/>
    <w:rsid w:val="003D6409"/>
    <w:rsid w:val="003D650B"/>
    <w:rsid w:val="003E1FFC"/>
    <w:rsid w:val="003E2DC2"/>
    <w:rsid w:val="003E3635"/>
    <w:rsid w:val="003E6C21"/>
    <w:rsid w:val="003E7AB2"/>
    <w:rsid w:val="003E7F37"/>
    <w:rsid w:val="003F043A"/>
    <w:rsid w:val="003F2080"/>
    <w:rsid w:val="003F2760"/>
    <w:rsid w:val="003F27CB"/>
    <w:rsid w:val="003F4E36"/>
    <w:rsid w:val="003F5965"/>
    <w:rsid w:val="003F7584"/>
    <w:rsid w:val="003F792D"/>
    <w:rsid w:val="00400296"/>
    <w:rsid w:val="004004A3"/>
    <w:rsid w:val="00401224"/>
    <w:rsid w:val="00402585"/>
    <w:rsid w:val="00403255"/>
    <w:rsid w:val="00403B18"/>
    <w:rsid w:val="004049EB"/>
    <w:rsid w:val="0040774D"/>
    <w:rsid w:val="0041505D"/>
    <w:rsid w:val="004201F8"/>
    <w:rsid w:val="00421223"/>
    <w:rsid w:val="00422BEF"/>
    <w:rsid w:val="00423EDC"/>
    <w:rsid w:val="0042587D"/>
    <w:rsid w:val="004271B4"/>
    <w:rsid w:val="004313F8"/>
    <w:rsid w:val="00432F21"/>
    <w:rsid w:val="00433246"/>
    <w:rsid w:val="00434D6A"/>
    <w:rsid w:val="004350D7"/>
    <w:rsid w:val="004377A0"/>
    <w:rsid w:val="00441FB7"/>
    <w:rsid w:val="0044399A"/>
    <w:rsid w:val="00443C21"/>
    <w:rsid w:val="004447CB"/>
    <w:rsid w:val="00445562"/>
    <w:rsid w:val="00445950"/>
    <w:rsid w:val="004460EE"/>
    <w:rsid w:val="00451B5E"/>
    <w:rsid w:val="004525CA"/>
    <w:rsid w:val="00453F01"/>
    <w:rsid w:val="004570B4"/>
    <w:rsid w:val="00461B8A"/>
    <w:rsid w:val="00462134"/>
    <w:rsid w:val="00464BD1"/>
    <w:rsid w:val="00466719"/>
    <w:rsid w:val="00471F29"/>
    <w:rsid w:val="004728EA"/>
    <w:rsid w:val="004820E5"/>
    <w:rsid w:val="00482DF4"/>
    <w:rsid w:val="00483F80"/>
    <w:rsid w:val="00484644"/>
    <w:rsid w:val="00484A14"/>
    <w:rsid w:val="004854B3"/>
    <w:rsid w:val="00486158"/>
    <w:rsid w:val="00490134"/>
    <w:rsid w:val="00491084"/>
    <w:rsid w:val="00491B36"/>
    <w:rsid w:val="00491C44"/>
    <w:rsid w:val="00493CD6"/>
    <w:rsid w:val="004968A1"/>
    <w:rsid w:val="004A0BE3"/>
    <w:rsid w:val="004A49C6"/>
    <w:rsid w:val="004A4D00"/>
    <w:rsid w:val="004A5FCE"/>
    <w:rsid w:val="004B04C3"/>
    <w:rsid w:val="004B19F2"/>
    <w:rsid w:val="004B4454"/>
    <w:rsid w:val="004B6102"/>
    <w:rsid w:val="004B69AD"/>
    <w:rsid w:val="004B716B"/>
    <w:rsid w:val="004C7964"/>
    <w:rsid w:val="004C7A80"/>
    <w:rsid w:val="004D10CC"/>
    <w:rsid w:val="004D17E0"/>
    <w:rsid w:val="004D6A22"/>
    <w:rsid w:val="004D7A81"/>
    <w:rsid w:val="004E0927"/>
    <w:rsid w:val="004E0F11"/>
    <w:rsid w:val="004E3CA5"/>
    <w:rsid w:val="004E5CBA"/>
    <w:rsid w:val="004F4055"/>
    <w:rsid w:val="004F50A8"/>
    <w:rsid w:val="004F55BD"/>
    <w:rsid w:val="0050564E"/>
    <w:rsid w:val="00505B95"/>
    <w:rsid w:val="00505EF1"/>
    <w:rsid w:val="00507745"/>
    <w:rsid w:val="00510831"/>
    <w:rsid w:val="00511C09"/>
    <w:rsid w:val="00511C8D"/>
    <w:rsid w:val="0051220F"/>
    <w:rsid w:val="00512E65"/>
    <w:rsid w:val="00514D20"/>
    <w:rsid w:val="0051536F"/>
    <w:rsid w:val="00515C3E"/>
    <w:rsid w:val="005178B8"/>
    <w:rsid w:val="005210C4"/>
    <w:rsid w:val="0052117D"/>
    <w:rsid w:val="00521FD8"/>
    <w:rsid w:val="00522CDE"/>
    <w:rsid w:val="005249D0"/>
    <w:rsid w:val="0052529A"/>
    <w:rsid w:val="005276F9"/>
    <w:rsid w:val="005320DE"/>
    <w:rsid w:val="005323B5"/>
    <w:rsid w:val="005333B7"/>
    <w:rsid w:val="005338F8"/>
    <w:rsid w:val="00533D3B"/>
    <w:rsid w:val="005354B9"/>
    <w:rsid w:val="00541626"/>
    <w:rsid w:val="00541D0E"/>
    <w:rsid w:val="00542234"/>
    <w:rsid w:val="00542777"/>
    <w:rsid w:val="00544190"/>
    <w:rsid w:val="005449FF"/>
    <w:rsid w:val="00544CF1"/>
    <w:rsid w:val="00544F6B"/>
    <w:rsid w:val="0054614D"/>
    <w:rsid w:val="00546918"/>
    <w:rsid w:val="00550F4B"/>
    <w:rsid w:val="0055185C"/>
    <w:rsid w:val="00552184"/>
    <w:rsid w:val="0055291F"/>
    <w:rsid w:val="00562E86"/>
    <w:rsid w:val="00566D9B"/>
    <w:rsid w:val="00571EFD"/>
    <w:rsid w:val="00572F6D"/>
    <w:rsid w:val="005770AF"/>
    <w:rsid w:val="00580753"/>
    <w:rsid w:val="00580D49"/>
    <w:rsid w:val="00581C47"/>
    <w:rsid w:val="005828F4"/>
    <w:rsid w:val="005833AE"/>
    <w:rsid w:val="005835DA"/>
    <w:rsid w:val="005843A3"/>
    <w:rsid w:val="00584D51"/>
    <w:rsid w:val="00592E75"/>
    <w:rsid w:val="00594A09"/>
    <w:rsid w:val="00595514"/>
    <w:rsid w:val="00595EC7"/>
    <w:rsid w:val="005A0E91"/>
    <w:rsid w:val="005A50F8"/>
    <w:rsid w:val="005A7E25"/>
    <w:rsid w:val="005B30A3"/>
    <w:rsid w:val="005B4BFD"/>
    <w:rsid w:val="005B6A59"/>
    <w:rsid w:val="005B7975"/>
    <w:rsid w:val="005B7A1C"/>
    <w:rsid w:val="005C1587"/>
    <w:rsid w:val="005C3567"/>
    <w:rsid w:val="005C42CC"/>
    <w:rsid w:val="005C6506"/>
    <w:rsid w:val="005D2148"/>
    <w:rsid w:val="005D6C3E"/>
    <w:rsid w:val="005E29FE"/>
    <w:rsid w:val="005E72AB"/>
    <w:rsid w:val="005E7ADF"/>
    <w:rsid w:val="005E7FDF"/>
    <w:rsid w:val="005F2304"/>
    <w:rsid w:val="005F2CBE"/>
    <w:rsid w:val="005F4721"/>
    <w:rsid w:val="005F78CD"/>
    <w:rsid w:val="005F7F94"/>
    <w:rsid w:val="00601979"/>
    <w:rsid w:val="00603291"/>
    <w:rsid w:val="0061082B"/>
    <w:rsid w:val="00613DEB"/>
    <w:rsid w:val="00614581"/>
    <w:rsid w:val="00615B0B"/>
    <w:rsid w:val="00615DAA"/>
    <w:rsid w:val="006209F7"/>
    <w:rsid w:val="00621D9C"/>
    <w:rsid w:val="0062212A"/>
    <w:rsid w:val="00622BAB"/>
    <w:rsid w:val="0062323E"/>
    <w:rsid w:val="00625894"/>
    <w:rsid w:val="006268AB"/>
    <w:rsid w:val="0062763A"/>
    <w:rsid w:val="00627EEF"/>
    <w:rsid w:val="00630934"/>
    <w:rsid w:val="006318DF"/>
    <w:rsid w:val="00631935"/>
    <w:rsid w:val="0063322D"/>
    <w:rsid w:val="00634C36"/>
    <w:rsid w:val="00635420"/>
    <w:rsid w:val="0063732B"/>
    <w:rsid w:val="006374C8"/>
    <w:rsid w:val="00637966"/>
    <w:rsid w:val="0064345B"/>
    <w:rsid w:val="006434A9"/>
    <w:rsid w:val="0064376F"/>
    <w:rsid w:val="006438BD"/>
    <w:rsid w:val="00646896"/>
    <w:rsid w:val="00650268"/>
    <w:rsid w:val="006534BA"/>
    <w:rsid w:val="00656498"/>
    <w:rsid w:val="0065694D"/>
    <w:rsid w:val="00660A91"/>
    <w:rsid w:val="00661672"/>
    <w:rsid w:val="0066381A"/>
    <w:rsid w:val="00666C20"/>
    <w:rsid w:val="00670778"/>
    <w:rsid w:val="006711DD"/>
    <w:rsid w:val="00673235"/>
    <w:rsid w:val="006737D4"/>
    <w:rsid w:val="006740B6"/>
    <w:rsid w:val="00674F44"/>
    <w:rsid w:val="006762B3"/>
    <w:rsid w:val="00680F37"/>
    <w:rsid w:val="006810A7"/>
    <w:rsid w:val="00681AF7"/>
    <w:rsid w:val="00681E29"/>
    <w:rsid w:val="00682076"/>
    <w:rsid w:val="00683F4D"/>
    <w:rsid w:val="00684F93"/>
    <w:rsid w:val="00685D13"/>
    <w:rsid w:val="00690199"/>
    <w:rsid w:val="00691FFE"/>
    <w:rsid w:val="0069218D"/>
    <w:rsid w:val="0069235A"/>
    <w:rsid w:val="00692882"/>
    <w:rsid w:val="00695AF8"/>
    <w:rsid w:val="006A1DB2"/>
    <w:rsid w:val="006A23AA"/>
    <w:rsid w:val="006A25A0"/>
    <w:rsid w:val="006A35C6"/>
    <w:rsid w:val="006A3C70"/>
    <w:rsid w:val="006A5E33"/>
    <w:rsid w:val="006B0AA9"/>
    <w:rsid w:val="006B0FF0"/>
    <w:rsid w:val="006B1FEE"/>
    <w:rsid w:val="006B22A2"/>
    <w:rsid w:val="006B3FC4"/>
    <w:rsid w:val="006B49A2"/>
    <w:rsid w:val="006C1538"/>
    <w:rsid w:val="006C1F3A"/>
    <w:rsid w:val="006C379C"/>
    <w:rsid w:val="006C5175"/>
    <w:rsid w:val="006C7896"/>
    <w:rsid w:val="006D0463"/>
    <w:rsid w:val="006D1742"/>
    <w:rsid w:val="006D23CD"/>
    <w:rsid w:val="006D649B"/>
    <w:rsid w:val="006D76B1"/>
    <w:rsid w:val="006E0B4A"/>
    <w:rsid w:val="006E149F"/>
    <w:rsid w:val="006E2147"/>
    <w:rsid w:val="006E2C60"/>
    <w:rsid w:val="006E3E6E"/>
    <w:rsid w:val="006E7988"/>
    <w:rsid w:val="006F0AC9"/>
    <w:rsid w:val="006F1287"/>
    <w:rsid w:val="006F430C"/>
    <w:rsid w:val="00700A1C"/>
    <w:rsid w:val="0070211A"/>
    <w:rsid w:val="007029E3"/>
    <w:rsid w:val="007033FB"/>
    <w:rsid w:val="00703F27"/>
    <w:rsid w:val="007046AC"/>
    <w:rsid w:val="00705BE6"/>
    <w:rsid w:val="00707F23"/>
    <w:rsid w:val="007141E9"/>
    <w:rsid w:val="00714E50"/>
    <w:rsid w:val="00714FD6"/>
    <w:rsid w:val="0071703B"/>
    <w:rsid w:val="00717656"/>
    <w:rsid w:val="00717B0B"/>
    <w:rsid w:val="00720F1E"/>
    <w:rsid w:val="00721EC5"/>
    <w:rsid w:val="0072249F"/>
    <w:rsid w:val="007240E4"/>
    <w:rsid w:val="00726EFF"/>
    <w:rsid w:val="00727165"/>
    <w:rsid w:val="00730E7F"/>
    <w:rsid w:val="00732B5E"/>
    <w:rsid w:val="0073777B"/>
    <w:rsid w:val="0074041D"/>
    <w:rsid w:val="00740B94"/>
    <w:rsid w:val="00741CCD"/>
    <w:rsid w:val="00743D89"/>
    <w:rsid w:val="0075123F"/>
    <w:rsid w:val="00753D86"/>
    <w:rsid w:val="007548FB"/>
    <w:rsid w:val="00754CD6"/>
    <w:rsid w:val="00757FE2"/>
    <w:rsid w:val="00771036"/>
    <w:rsid w:val="00774A7C"/>
    <w:rsid w:val="00776F1D"/>
    <w:rsid w:val="007827FB"/>
    <w:rsid w:val="00783679"/>
    <w:rsid w:val="00790161"/>
    <w:rsid w:val="007904EE"/>
    <w:rsid w:val="00790E34"/>
    <w:rsid w:val="0079342B"/>
    <w:rsid w:val="007942CD"/>
    <w:rsid w:val="007A004A"/>
    <w:rsid w:val="007A2F05"/>
    <w:rsid w:val="007A5596"/>
    <w:rsid w:val="007A5C52"/>
    <w:rsid w:val="007A6A48"/>
    <w:rsid w:val="007C2323"/>
    <w:rsid w:val="007C3630"/>
    <w:rsid w:val="007D4D71"/>
    <w:rsid w:val="007D77E8"/>
    <w:rsid w:val="007E0785"/>
    <w:rsid w:val="007E0F15"/>
    <w:rsid w:val="007E1027"/>
    <w:rsid w:val="007E260D"/>
    <w:rsid w:val="007E677A"/>
    <w:rsid w:val="007F23F1"/>
    <w:rsid w:val="007F2BB3"/>
    <w:rsid w:val="007F2D5C"/>
    <w:rsid w:val="008038AC"/>
    <w:rsid w:val="008052A2"/>
    <w:rsid w:val="00811796"/>
    <w:rsid w:val="00811C12"/>
    <w:rsid w:val="00811EA3"/>
    <w:rsid w:val="008134C7"/>
    <w:rsid w:val="0081378D"/>
    <w:rsid w:val="00814112"/>
    <w:rsid w:val="0082230A"/>
    <w:rsid w:val="00822D26"/>
    <w:rsid w:val="00822ECA"/>
    <w:rsid w:val="00823C81"/>
    <w:rsid w:val="00825FC5"/>
    <w:rsid w:val="00826CD3"/>
    <w:rsid w:val="00830FE1"/>
    <w:rsid w:val="0083324E"/>
    <w:rsid w:val="00835BAE"/>
    <w:rsid w:val="00843961"/>
    <w:rsid w:val="00844250"/>
    <w:rsid w:val="00851271"/>
    <w:rsid w:val="00851EE9"/>
    <w:rsid w:val="00855AC3"/>
    <w:rsid w:val="00855F55"/>
    <w:rsid w:val="00856E4C"/>
    <w:rsid w:val="00860F84"/>
    <w:rsid w:val="008615D1"/>
    <w:rsid w:val="00862609"/>
    <w:rsid w:val="008634CF"/>
    <w:rsid w:val="008652D3"/>
    <w:rsid w:val="00867A96"/>
    <w:rsid w:val="008703D2"/>
    <w:rsid w:val="008716BE"/>
    <w:rsid w:val="008739AE"/>
    <w:rsid w:val="00873FBA"/>
    <w:rsid w:val="00874101"/>
    <w:rsid w:val="008762FC"/>
    <w:rsid w:val="00883670"/>
    <w:rsid w:val="0088632D"/>
    <w:rsid w:val="0089348E"/>
    <w:rsid w:val="00893D3E"/>
    <w:rsid w:val="00895783"/>
    <w:rsid w:val="008A2410"/>
    <w:rsid w:val="008A2866"/>
    <w:rsid w:val="008A40D7"/>
    <w:rsid w:val="008A5199"/>
    <w:rsid w:val="008B5962"/>
    <w:rsid w:val="008B5B94"/>
    <w:rsid w:val="008B7698"/>
    <w:rsid w:val="008C1267"/>
    <w:rsid w:val="008D0C7C"/>
    <w:rsid w:val="008D1AA4"/>
    <w:rsid w:val="008D48A7"/>
    <w:rsid w:val="008E0097"/>
    <w:rsid w:val="008E0A2C"/>
    <w:rsid w:val="008E2C1B"/>
    <w:rsid w:val="008E3A95"/>
    <w:rsid w:val="008E4062"/>
    <w:rsid w:val="008E5D9F"/>
    <w:rsid w:val="008F0914"/>
    <w:rsid w:val="008F1B65"/>
    <w:rsid w:val="008F26C9"/>
    <w:rsid w:val="008F2942"/>
    <w:rsid w:val="008F4996"/>
    <w:rsid w:val="008F54E8"/>
    <w:rsid w:val="008F6989"/>
    <w:rsid w:val="008F7147"/>
    <w:rsid w:val="008F762C"/>
    <w:rsid w:val="008F7D19"/>
    <w:rsid w:val="00903BB2"/>
    <w:rsid w:val="009045FC"/>
    <w:rsid w:val="00904A18"/>
    <w:rsid w:val="00905957"/>
    <w:rsid w:val="009107D3"/>
    <w:rsid w:val="00910838"/>
    <w:rsid w:val="0091451C"/>
    <w:rsid w:val="00914E49"/>
    <w:rsid w:val="0092478F"/>
    <w:rsid w:val="009257A6"/>
    <w:rsid w:val="00925F62"/>
    <w:rsid w:val="0092733D"/>
    <w:rsid w:val="0093177C"/>
    <w:rsid w:val="00932609"/>
    <w:rsid w:val="00932BDA"/>
    <w:rsid w:val="00934495"/>
    <w:rsid w:val="00934D8D"/>
    <w:rsid w:val="00935BB9"/>
    <w:rsid w:val="00936ED8"/>
    <w:rsid w:val="0094032A"/>
    <w:rsid w:val="009452E8"/>
    <w:rsid w:val="009548A6"/>
    <w:rsid w:val="00955846"/>
    <w:rsid w:val="00961A57"/>
    <w:rsid w:val="00961C5C"/>
    <w:rsid w:val="00966C0C"/>
    <w:rsid w:val="00970529"/>
    <w:rsid w:val="00971915"/>
    <w:rsid w:val="00976D77"/>
    <w:rsid w:val="00977870"/>
    <w:rsid w:val="009838C7"/>
    <w:rsid w:val="00984B73"/>
    <w:rsid w:val="00985CBC"/>
    <w:rsid w:val="00987904"/>
    <w:rsid w:val="00994DA5"/>
    <w:rsid w:val="009A05D7"/>
    <w:rsid w:val="009A0614"/>
    <w:rsid w:val="009A283F"/>
    <w:rsid w:val="009A3DBF"/>
    <w:rsid w:val="009A4CC1"/>
    <w:rsid w:val="009B0B0F"/>
    <w:rsid w:val="009B5250"/>
    <w:rsid w:val="009B60BB"/>
    <w:rsid w:val="009B6E92"/>
    <w:rsid w:val="009B75C1"/>
    <w:rsid w:val="009C6DB0"/>
    <w:rsid w:val="009C7B93"/>
    <w:rsid w:val="009D10CB"/>
    <w:rsid w:val="009D2E35"/>
    <w:rsid w:val="009D3809"/>
    <w:rsid w:val="009D4574"/>
    <w:rsid w:val="009D579A"/>
    <w:rsid w:val="009D669F"/>
    <w:rsid w:val="009D6A09"/>
    <w:rsid w:val="009E266C"/>
    <w:rsid w:val="009E3BFC"/>
    <w:rsid w:val="009E5C9A"/>
    <w:rsid w:val="009E7B6E"/>
    <w:rsid w:val="009F0A8E"/>
    <w:rsid w:val="009F328B"/>
    <w:rsid w:val="009F5916"/>
    <w:rsid w:val="009F65A0"/>
    <w:rsid w:val="009F664C"/>
    <w:rsid w:val="009F6E42"/>
    <w:rsid w:val="00A01A3C"/>
    <w:rsid w:val="00A01ABF"/>
    <w:rsid w:val="00A021C0"/>
    <w:rsid w:val="00A02B83"/>
    <w:rsid w:val="00A0504C"/>
    <w:rsid w:val="00A05DD1"/>
    <w:rsid w:val="00A06CC4"/>
    <w:rsid w:val="00A1175C"/>
    <w:rsid w:val="00A12E0C"/>
    <w:rsid w:val="00A13671"/>
    <w:rsid w:val="00A14995"/>
    <w:rsid w:val="00A15F3F"/>
    <w:rsid w:val="00A167C6"/>
    <w:rsid w:val="00A16B2E"/>
    <w:rsid w:val="00A17F5C"/>
    <w:rsid w:val="00A21E3F"/>
    <w:rsid w:val="00A22386"/>
    <w:rsid w:val="00A2369F"/>
    <w:rsid w:val="00A23FB5"/>
    <w:rsid w:val="00A24B93"/>
    <w:rsid w:val="00A24BF5"/>
    <w:rsid w:val="00A32241"/>
    <w:rsid w:val="00A41AC5"/>
    <w:rsid w:val="00A4401C"/>
    <w:rsid w:val="00A461EE"/>
    <w:rsid w:val="00A50238"/>
    <w:rsid w:val="00A503F4"/>
    <w:rsid w:val="00A51518"/>
    <w:rsid w:val="00A53C8E"/>
    <w:rsid w:val="00A54BBF"/>
    <w:rsid w:val="00A555A9"/>
    <w:rsid w:val="00A5638B"/>
    <w:rsid w:val="00A56852"/>
    <w:rsid w:val="00A5753B"/>
    <w:rsid w:val="00A62CA1"/>
    <w:rsid w:val="00A651FE"/>
    <w:rsid w:val="00A659DC"/>
    <w:rsid w:val="00A70B48"/>
    <w:rsid w:val="00A73B85"/>
    <w:rsid w:val="00A77E97"/>
    <w:rsid w:val="00A82E22"/>
    <w:rsid w:val="00A8471A"/>
    <w:rsid w:val="00A921EF"/>
    <w:rsid w:val="00A928B2"/>
    <w:rsid w:val="00A940C3"/>
    <w:rsid w:val="00A974CE"/>
    <w:rsid w:val="00A97A36"/>
    <w:rsid w:val="00AA4632"/>
    <w:rsid w:val="00AA5494"/>
    <w:rsid w:val="00AA661F"/>
    <w:rsid w:val="00AB02DA"/>
    <w:rsid w:val="00AB534E"/>
    <w:rsid w:val="00AB5A0D"/>
    <w:rsid w:val="00AB657D"/>
    <w:rsid w:val="00AB7036"/>
    <w:rsid w:val="00AC34EC"/>
    <w:rsid w:val="00AC3CE1"/>
    <w:rsid w:val="00AC6B08"/>
    <w:rsid w:val="00AD2A74"/>
    <w:rsid w:val="00AD3797"/>
    <w:rsid w:val="00AD78D0"/>
    <w:rsid w:val="00AE0EB9"/>
    <w:rsid w:val="00AE6B6B"/>
    <w:rsid w:val="00AF04AF"/>
    <w:rsid w:val="00AF0689"/>
    <w:rsid w:val="00AF0D81"/>
    <w:rsid w:val="00AF1271"/>
    <w:rsid w:val="00AF1422"/>
    <w:rsid w:val="00AF4DDD"/>
    <w:rsid w:val="00B01013"/>
    <w:rsid w:val="00B01212"/>
    <w:rsid w:val="00B01DA1"/>
    <w:rsid w:val="00B05421"/>
    <w:rsid w:val="00B0544E"/>
    <w:rsid w:val="00B059F4"/>
    <w:rsid w:val="00B069AA"/>
    <w:rsid w:val="00B06B4C"/>
    <w:rsid w:val="00B07F18"/>
    <w:rsid w:val="00B108B0"/>
    <w:rsid w:val="00B1173C"/>
    <w:rsid w:val="00B15C38"/>
    <w:rsid w:val="00B16F64"/>
    <w:rsid w:val="00B173F8"/>
    <w:rsid w:val="00B2087E"/>
    <w:rsid w:val="00B2325D"/>
    <w:rsid w:val="00B25948"/>
    <w:rsid w:val="00B262C4"/>
    <w:rsid w:val="00B26A41"/>
    <w:rsid w:val="00B26BDE"/>
    <w:rsid w:val="00B271ED"/>
    <w:rsid w:val="00B30814"/>
    <w:rsid w:val="00B3365F"/>
    <w:rsid w:val="00B33C42"/>
    <w:rsid w:val="00B35148"/>
    <w:rsid w:val="00B3619A"/>
    <w:rsid w:val="00B368D7"/>
    <w:rsid w:val="00B36CE0"/>
    <w:rsid w:val="00B3755B"/>
    <w:rsid w:val="00B377B3"/>
    <w:rsid w:val="00B4301C"/>
    <w:rsid w:val="00B51029"/>
    <w:rsid w:val="00B511CC"/>
    <w:rsid w:val="00B52933"/>
    <w:rsid w:val="00B539E3"/>
    <w:rsid w:val="00B57388"/>
    <w:rsid w:val="00B57C46"/>
    <w:rsid w:val="00B612E8"/>
    <w:rsid w:val="00B61C2D"/>
    <w:rsid w:val="00B63023"/>
    <w:rsid w:val="00B639F5"/>
    <w:rsid w:val="00B6410C"/>
    <w:rsid w:val="00B6472D"/>
    <w:rsid w:val="00B64C42"/>
    <w:rsid w:val="00B65C6F"/>
    <w:rsid w:val="00B66C2A"/>
    <w:rsid w:val="00B67E9F"/>
    <w:rsid w:val="00B71F39"/>
    <w:rsid w:val="00B73371"/>
    <w:rsid w:val="00B7707D"/>
    <w:rsid w:val="00B77985"/>
    <w:rsid w:val="00B77AF2"/>
    <w:rsid w:val="00B77E29"/>
    <w:rsid w:val="00B809FC"/>
    <w:rsid w:val="00B80F6C"/>
    <w:rsid w:val="00B81DAC"/>
    <w:rsid w:val="00B8251E"/>
    <w:rsid w:val="00B8343A"/>
    <w:rsid w:val="00B95282"/>
    <w:rsid w:val="00BA1AB5"/>
    <w:rsid w:val="00BA7411"/>
    <w:rsid w:val="00BA7BD6"/>
    <w:rsid w:val="00BB18A2"/>
    <w:rsid w:val="00BB1B9E"/>
    <w:rsid w:val="00BB24B5"/>
    <w:rsid w:val="00BB6963"/>
    <w:rsid w:val="00BB7758"/>
    <w:rsid w:val="00BC04D7"/>
    <w:rsid w:val="00BC1A40"/>
    <w:rsid w:val="00BC26EC"/>
    <w:rsid w:val="00BC3622"/>
    <w:rsid w:val="00BC424A"/>
    <w:rsid w:val="00BC4A63"/>
    <w:rsid w:val="00BC5A7B"/>
    <w:rsid w:val="00BD0C27"/>
    <w:rsid w:val="00BD2F9C"/>
    <w:rsid w:val="00BD4679"/>
    <w:rsid w:val="00BE09FC"/>
    <w:rsid w:val="00BE0EFE"/>
    <w:rsid w:val="00BE1914"/>
    <w:rsid w:val="00BE273E"/>
    <w:rsid w:val="00BE2AA1"/>
    <w:rsid w:val="00BE316E"/>
    <w:rsid w:val="00BE64DC"/>
    <w:rsid w:val="00BF3BC5"/>
    <w:rsid w:val="00C01039"/>
    <w:rsid w:val="00C03499"/>
    <w:rsid w:val="00C03810"/>
    <w:rsid w:val="00C0459E"/>
    <w:rsid w:val="00C0469A"/>
    <w:rsid w:val="00C049CB"/>
    <w:rsid w:val="00C04CD4"/>
    <w:rsid w:val="00C06D30"/>
    <w:rsid w:val="00C1106F"/>
    <w:rsid w:val="00C1127A"/>
    <w:rsid w:val="00C123E2"/>
    <w:rsid w:val="00C12AEF"/>
    <w:rsid w:val="00C20DA9"/>
    <w:rsid w:val="00C21AAA"/>
    <w:rsid w:val="00C21BDB"/>
    <w:rsid w:val="00C221B8"/>
    <w:rsid w:val="00C23513"/>
    <w:rsid w:val="00C2712C"/>
    <w:rsid w:val="00C27424"/>
    <w:rsid w:val="00C27A98"/>
    <w:rsid w:val="00C31403"/>
    <w:rsid w:val="00C31EA9"/>
    <w:rsid w:val="00C32549"/>
    <w:rsid w:val="00C343BC"/>
    <w:rsid w:val="00C363BE"/>
    <w:rsid w:val="00C40E34"/>
    <w:rsid w:val="00C4660F"/>
    <w:rsid w:val="00C51C73"/>
    <w:rsid w:val="00C537A6"/>
    <w:rsid w:val="00C54859"/>
    <w:rsid w:val="00C56738"/>
    <w:rsid w:val="00C60F23"/>
    <w:rsid w:val="00C62D7F"/>
    <w:rsid w:val="00C64215"/>
    <w:rsid w:val="00C642FF"/>
    <w:rsid w:val="00C65284"/>
    <w:rsid w:val="00C671E8"/>
    <w:rsid w:val="00C710B4"/>
    <w:rsid w:val="00C71D6D"/>
    <w:rsid w:val="00C7221A"/>
    <w:rsid w:val="00C7512E"/>
    <w:rsid w:val="00C8059E"/>
    <w:rsid w:val="00C80763"/>
    <w:rsid w:val="00C8225C"/>
    <w:rsid w:val="00C828CC"/>
    <w:rsid w:val="00C82B8C"/>
    <w:rsid w:val="00C8488F"/>
    <w:rsid w:val="00C85325"/>
    <w:rsid w:val="00C86135"/>
    <w:rsid w:val="00C86735"/>
    <w:rsid w:val="00C917AE"/>
    <w:rsid w:val="00C91EDA"/>
    <w:rsid w:val="00C94FC4"/>
    <w:rsid w:val="00C96C34"/>
    <w:rsid w:val="00C96E3C"/>
    <w:rsid w:val="00CA02F6"/>
    <w:rsid w:val="00CA06CE"/>
    <w:rsid w:val="00CA0AF2"/>
    <w:rsid w:val="00CA0E22"/>
    <w:rsid w:val="00CA2A64"/>
    <w:rsid w:val="00CA3900"/>
    <w:rsid w:val="00CA3D6E"/>
    <w:rsid w:val="00CA4F0E"/>
    <w:rsid w:val="00CA540D"/>
    <w:rsid w:val="00CA7550"/>
    <w:rsid w:val="00CA7E24"/>
    <w:rsid w:val="00CB0287"/>
    <w:rsid w:val="00CB6608"/>
    <w:rsid w:val="00CB7D97"/>
    <w:rsid w:val="00CB7E01"/>
    <w:rsid w:val="00CC629C"/>
    <w:rsid w:val="00CD080D"/>
    <w:rsid w:val="00CD0E19"/>
    <w:rsid w:val="00CD1C53"/>
    <w:rsid w:val="00CD2A67"/>
    <w:rsid w:val="00CD4868"/>
    <w:rsid w:val="00CD7C79"/>
    <w:rsid w:val="00CE1482"/>
    <w:rsid w:val="00CE1616"/>
    <w:rsid w:val="00CE1F43"/>
    <w:rsid w:val="00CE2354"/>
    <w:rsid w:val="00CE3ECA"/>
    <w:rsid w:val="00CE69D9"/>
    <w:rsid w:val="00CF07CE"/>
    <w:rsid w:val="00CF08E3"/>
    <w:rsid w:val="00CF2B3A"/>
    <w:rsid w:val="00CF3F86"/>
    <w:rsid w:val="00CF73FC"/>
    <w:rsid w:val="00D06196"/>
    <w:rsid w:val="00D07762"/>
    <w:rsid w:val="00D11FBF"/>
    <w:rsid w:val="00D126C8"/>
    <w:rsid w:val="00D165B7"/>
    <w:rsid w:val="00D200AE"/>
    <w:rsid w:val="00D202C4"/>
    <w:rsid w:val="00D20AC0"/>
    <w:rsid w:val="00D20EAC"/>
    <w:rsid w:val="00D21226"/>
    <w:rsid w:val="00D22799"/>
    <w:rsid w:val="00D22DFC"/>
    <w:rsid w:val="00D23093"/>
    <w:rsid w:val="00D23C38"/>
    <w:rsid w:val="00D26083"/>
    <w:rsid w:val="00D31346"/>
    <w:rsid w:val="00D36E01"/>
    <w:rsid w:val="00D4063C"/>
    <w:rsid w:val="00D432B2"/>
    <w:rsid w:val="00D43E5B"/>
    <w:rsid w:val="00D44215"/>
    <w:rsid w:val="00D447E1"/>
    <w:rsid w:val="00D453C2"/>
    <w:rsid w:val="00D47A33"/>
    <w:rsid w:val="00D50C0D"/>
    <w:rsid w:val="00D51855"/>
    <w:rsid w:val="00D52081"/>
    <w:rsid w:val="00D53730"/>
    <w:rsid w:val="00D554AC"/>
    <w:rsid w:val="00D55D9A"/>
    <w:rsid w:val="00D568D1"/>
    <w:rsid w:val="00D576AC"/>
    <w:rsid w:val="00D6066B"/>
    <w:rsid w:val="00D61322"/>
    <w:rsid w:val="00D61D98"/>
    <w:rsid w:val="00D6305E"/>
    <w:rsid w:val="00D65942"/>
    <w:rsid w:val="00D65D99"/>
    <w:rsid w:val="00D67BC1"/>
    <w:rsid w:val="00D729CB"/>
    <w:rsid w:val="00D73CC7"/>
    <w:rsid w:val="00D73FFB"/>
    <w:rsid w:val="00D7481A"/>
    <w:rsid w:val="00D814CD"/>
    <w:rsid w:val="00D81DCD"/>
    <w:rsid w:val="00D83115"/>
    <w:rsid w:val="00D92227"/>
    <w:rsid w:val="00D925D0"/>
    <w:rsid w:val="00D928A2"/>
    <w:rsid w:val="00D933EB"/>
    <w:rsid w:val="00D93D07"/>
    <w:rsid w:val="00D93E4E"/>
    <w:rsid w:val="00D93F7E"/>
    <w:rsid w:val="00D9780B"/>
    <w:rsid w:val="00DA094A"/>
    <w:rsid w:val="00DA1145"/>
    <w:rsid w:val="00DA14E8"/>
    <w:rsid w:val="00DA1EDD"/>
    <w:rsid w:val="00DA321B"/>
    <w:rsid w:val="00DA328D"/>
    <w:rsid w:val="00DA350C"/>
    <w:rsid w:val="00DA4499"/>
    <w:rsid w:val="00DA5526"/>
    <w:rsid w:val="00DA59F6"/>
    <w:rsid w:val="00DA6DA1"/>
    <w:rsid w:val="00DB08DF"/>
    <w:rsid w:val="00DB1802"/>
    <w:rsid w:val="00DB4472"/>
    <w:rsid w:val="00DB6AFF"/>
    <w:rsid w:val="00DB70AF"/>
    <w:rsid w:val="00DC0B9A"/>
    <w:rsid w:val="00DC7C61"/>
    <w:rsid w:val="00DD1B64"/>
    <w:rsid w:val="00DD1F3E"/>
    <w:rsid w:val="00DD63DA"/>
    <w:rsid w:val="00DE2CC7"/>
    <w:rsid w:val="00DE4456"/>
    <w:rsid w:val="00DE45BB"/>
    <w:rsid w:val="00DE5056"/>
    <w:rsid w:val="00DE7737"/>
    <w:rsid w:val="00DF0B50"/>
    <w:rsid w:val="00DF3019"/>
    <w:rsid w:val="00DF3EC3"/>
    <w:rsid w:val="00E00E3D"/>
    <w:rsid w:val="00E01831"/>
    <w:rsid w:val="00E02441"/>
    <w:rsid w:val="00E0329C"/>
    <w:rsid w:val="00E0602C"/>
    <w:rsid w:val="00E06B9E"/>
    <w:rsid w:val="00E0798E"/>
    <w:rsid w:val="00E10D23"/>
    <w:rsid w:val="00E10E4F"/>
    <w:rsid w:val="00E143EE"/>
    <w:rsid w:val="00E14FE4"/>
    <w:rsid w:val="00E217FA"/>
    <w:rsid w:val="00E21FA5"/>
    <w:rsid w:val="00E2362F"/>
    <w:rsid w:val="00E26AC2"/>
    <w:rsid w:val="00E26D41"/>
    <w:rsid w:val="00E3515A"/>
    <w:rsid w:val="00E359C8"/>
    <w:rsid w:val="00E3625D"/>
    <w:rsid w:val="00E37B49"/>
    <w:rsid w:val="00E40611"/>
    <w:rsid w:val="00E407D3"/>
    <w:rsid w:val="00E412A7"/>
    <w:rsid w:val="00E4257F"/>
    <w:rsid w:val="00E43F1C"/>
    <w:rsid w:val="00E44262"/>
    <w:rsid w:val="00E45C60"/>
    <w:rsid w:val="00E53E2C"/>
    <w:rsid w:val="00E547CA"/>
    <w:rsid w:val="00E54AE2"/>
    <w:rsid w:val="00E55317"/>
    <w:rsid w:val="00E55F21"/>
    <w:rsid w:val="00E573A2"/>
    <w:rsid w:val="00E57634"/>
    <w:rsid w:val="00E63C13"/>
    <w:rsid w:val="00E64FEA"/>
    <w:rsid w:val="00E65F99"/>
    <w:rsid w:val="00E66F8D"/>
    <w:rsid w:val="00E730A1"/>
    <w:rsid w:val="00E732CE"/>
    <w:rsid w:val="00E7448C"/>
    <w:rsid w:val="00E75A23"/>
    <w:rsid w:val="00E82437"/>
    <w:rsid w:val="00E839C9"/>
    <w:rsid w:val="00E856DC"/>
    <w:rsid w:val="00E85854"/>
    <w:rsid w:val="00E85CDC"/>
    <w:rsid w:val="00E860D9"/>
    <w:rsid w:val="00E865D4"/>
    <w:rsid w:val="00E90A8F"/>
    <w:rsid w:val="00E90C3B"/>
    <w:rsid w:val="00E91626"/>
    <w:rsid w:val="00E918C9"/>
    <w:rsid w:val="00E925B2"/>
    <w:rsid w:val="00E97D1B"/>
    <w:rsid w:val="00EA00A8"/>
    <w:rsid w:val="00EA2308"/>
    <w:rsid w:val="00EA2CE7"/>
    <w:rsid w:val="00EA39F7"/>
    <w:rsid w:val="00EA3B33"/>
    <w:rsid w:val="00EA510A"/>
    <w:rsid w:val="00EA59C6"/>
    <w:rsid w:val="00EB047A"/>
    <w:rsid w:val="00EB24E5"/>
    <w:rsid w:val="00EB2B65"/>
    <w:rsid w:val="00EB461C"/>
    <w:rsid w:val="00EB4C1A"/>
    <w:rsid w:val="00EB4CF1"/>
    <w:rsid w:val="00EB4DF1"/>
    <w:rsid w:val="00EB57E4"/>
    <w:rsid w:val="00EB7142"/>
    <w:rsid w:val="00EB7871"/>
    <w:rsid w:val="00EC0145"/>
    <w:rsid w:val="00EC3F58"/>
    <w:rsid w:val="00EC465E"/>
    <w:rsid w:val="00EC4CDA"/>
    <w:rsid w:val="00EC57A3"/>
    <w:rsid w:val="00EC5E91"/>
    <w:rsid w:val="00ED0981"/>
    <w:rsid w:val="00ED1739"/>
    <w:rsid w:val="00ED34A6"/>
    <w:rsid w:val="00EE0A48"/>
    <w:rsid w:val="00EE3245"/>
    <w:rsid w:val="00EE32E7"/>
    <w:rsid w:val="00EE5270"/>
    <w:rsid w:val="00EE53BE"/>
    <w:rsid w:val="00EE6C35"/>
    <w:rsid w:val="00EE7565"/>
    <w:rsid w:val="00EE78EA"/>
    <w:rsid w:val="00EF3139"/>
    <w:rsid w:val="00EF4C84"/>
    <w:rsid w:val="00EF5B3B"/>
    <w:rsid w:val="00EF6BB0"/>
    <w:rsid w:val="00F01568"/>
    <w:rsid w:val="00F01583"/>
    <w:rsid w:val="00F01987"/>
    <w:rsid w:val="00F03710"/>
    <w:rsid w:val="00F05545"/>
    <w:rsid w:val="00F109A3"/>
    <w:rsid w:val="00F11074"/>
    <w:rsid w:val="00F11EAA"/>
    <w:rsid w:val="00F131CB"/>
    <w:rsid w:val="00F13956"/>
    <w:rsid w:val="00F13967"/>
    <w:rsid w:val="00F1576A"/>
    <w:rsid w:val="00F15977"/>
    <w:rsid w:val="00F15C3E"/>
    <w:rsid w:val="00F17B02"/>
    <w:rsid w:val="00F17EAE"/>
    <w:rsid w:val="00F21D90"/>
    <w:rsid w:val="00F225D7"/>
    <w:rsid w:val="00F23594"/>
    <w:rsid w:val="00F24167"/>
    <w:rsid w:val="00F241C5"/>
    <w:rsid w:val="00F251D1"/>
    <w:rsid w:val="00F265DF"/>
    <w:rsid w:val="00F26EA2"/>
    <w:rsid w:val="00F27A0E"/>
    <w:rsid w:val="00F30DC2"/>
    <w:rsid w:val="00F330D9"/>
    <w:rsid w:val="00F3446D"/>
    <w:rsid w:val="00F358E1"/>
    <w:rsid w:val="00F3667D"/>
    <w:rsid w:val="00F369E9"/>
    <w:rsid w:val="00F37F45"/>
    <w:rsid w:val="00F45B47"/>
    <w:rsid w:val="00F500B3"/>
    <w:rsid w:val="00F547D5"/>
    <w:rsid w:val="00F566C2"/>
    <w:rsid w:val="00F57AAE"/>
    <w:rsid w:val="00F57E11"/>
    <w:rsid w:val="00F57E3E"/>
    <w:rsid w:val="00F635DD"/>
    <w:rsid w:val="00F65687"/>
    <w:rsid w:val="00F65ACD"/>
    <w:rsid w:val="00F67C10"/>
    <w:rsid w:val="00F7017E"/>
    <w:rsid w:val="00F7086B"/>
    <w:rsid w:val="00F71C42"/>
    <w:rsid w:val="00F72E19"/>
    <w:rsid w:val="00F74C9C"/>
    <w:rsid w:val="00F808D7"/>
    <w:rsid w:val="00F82440"/>
    <w:rsid w:val="00F83291"/>
    <w:rsid w:val="00F8481C"/>
    <w:rsid w:val="00F854E5"/>
    <w:rsid w:val="00F900B5"/>
    <w:rsid w:val="00F92C29"/>
    <w:rsid w:val="00F92CB5"/>
    <w:rsid w:val="00F95F8F"/>
    <w:rsid w:val="00F965C8"/>
    <w:rsid w:val="00F9754C"/>
    <w:rsid w:val="00F97C9A"/>
    <w:rsid w:val="00FA1D35"/>
    <w:rsid w:val="00FA339D"/>
    <w:rsid w:val="00FA3C74"/>
    <w:rsid w:val="00FA7337"/>
    <w:rsid w:val="00FB1474"/>
    <w:rsid w:val="00FB7D8B"/>
    <w:rsid w:val="00FC0C83"/>
    <w:rsid w:val="00FC3B4F"/>
    <w:rsid w:val="00FC5C90"/>
    <w:rsid w:val="00FC748B"/>
    <w:rsid w:val="00FC75FB"/>
    <w:rsid w:val="00FC78E6"/>
    <w:rsid w:val="00FC7E00"/>
    <w:rsid w:val="00FD0278"/>
    <w:rsid w:val="00FD0578"/>
    <w:rsid w:val="00FD0B5A"/>
    <w:rsid w:val="00FD0F72"/>
    <w:rsid w:val="00FD178B"/>
    <w:rsid w:val="00FD1EB2"/>
    <w:rsid w:val="00FD498D"/>
    <w:rsid w:val="00FD4CB0"/>
    <w:rsid w:val="00FD5B5F"/>
    <w:rsid w:val="00FD60D7"/>
    <w:rsid w:val="00FD707D"/>
    <w:rsid w:val="00FD78AD"/>
    <w:rsid w:val="00FE1B98"/>
    <w:rsid w:val="00FE1E1A"/>
    <w:rsid w:val="00FE2F0E"/>
    <w:rsid w:val="00FE474E"/>
    <w:rsid w:val="00FE6971"/>
    <w:rsid w:val="00FF0D91"/>
    <w:rsid w:val="00FF194A"/>
    <w:rsid w:val="00FF1C48"/>
    <w:rsid w:val="00FF22E6"/>
    <w:rsid w:val="00FF29CB"/>
    <w:rsid w:val="00FF3D3B"/>
    <w:rsid w:val="00FF5903"/>
    <w:rsid w:val="00FF6F3F"/>
    <w:rsid w:val="00FF7D1E"/>
    <w:rsid w:val="00FF7E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2648B"/>
  <w15:chartTrackingRefBased/>
  <w15:docId w15:val="{62CE0601-5866-4393-9F66-5FB325B9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D17E0"/>
    <w:rPr>
      <w:sz w:val="24"/>
      <w:szCs w:val="24"/>
    </w:rPr>
  </w:style>
  <w:style w:type="paragraph" w:styleId="Nagwek1">
    <w:name w:val="heading 1"/>
    <w:basedOn w:val="Normalny"/>
    <w:next w:val="Nagwek2"/>
    <w:link w:val="Nagwek1Znak"/>
    <w:autoRedefine/>
    <w:qFormat/>
    <w:rsid w:val="00AA5494"/>
    <w:pPr>
      <w:spacing w:before="196" w:after="120"/>
      <w:ind w:left="7"/>
      <w:jc w:val="center"/>
      <w:outlineLvl w:val="0"/>
    </w:pPr>
    <w:rPr>
      <w:rFonts w:cs="Arial"/>
      <w:b/>
      <w:bCs/>
      <w:caps/>
      <w:kern w:val="32"/>
      <w:sz w:val="20"/>
      <w:szCs w:val="20"/>
    </w:rPr>
  </w:style>
  <w:style w:type="paragraph" w:styleId="Nagwek2">
    <w:name w:val="heading 2"/>
    <w:basedOn w:val="Normalny"/>
    <w:autoRedefine/>
    <w:qFormat/>
    <w:rsid w:val="003F2080"/>
    <w:pPr>
      <w:numPr>
        <w:ilvl w:val="1"/>
        <w:numId w:val="1"/>
      </w:numPr>
      <w:tabs>
        <w:tab w:val="clear" w:pos="680"/>
        <w:tab w:val="num" w:pos="540"/>
      </w:tabs>
      <w:spacing w:line="312" w:lineRule="auto"/>
      <w:ind w:left="539" w:hanging="539"/>
      <w:jc w:val="both"/>
      <w:outlineLvl w:val="1"/>
    </w:pPr>
    <w:rPr>
      <w:bCs/>
      <w:iCs/>
      <w:sz w:val="20"/>
      <w:szCs w:val="20"/>
    </w:rPr>
  </w:style>
  <w:style w:type="paragraph" w:styleId="Nagwek3">
    <w:name w:val="heading 3"/>
    <w:basedOn w:val="Normalny"/>
    <w:autoRedefine/>
    <w:qFormat/>
    <w:rsid w:val="0092733D"/>
    <w:pPr>
      <w:tabs>
        <w:tab w:val="left" w:pos="720"/>
      </w:tabs>
      <w:spacing w:before="60" w:after="120"/>
      <w:ind w:left="348"/>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A5494"/>
    <w:rPr>
      <w:rFonts w:cs="Arial"/>
      <w:b/>
      <w:bCs/>
      <w:caps/>
      <w:kern w:val="32"/>
    </w:r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E730A1"/>
    <w:pPr>
      <w:spacing w:before="240" w:after="60" w:line="312" w:lineRule="auto"/>
      <w:jc w:val="center"/>
      <w:outlineLvl w:val="0"/>
    </w:pPr>
    <w:rPr>
      <w:rFonts w:cs="Arial"/>
      <w:b/>
      <w:bCs/>
      <w:kern w:val="28"/>
      <w:sz w:val="28"/>
      <w:szCs w:val="28"/>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rsid w:val="00855AC3"/>
    <w:rPr>
      <w:sz w:val="24"/>
      <w:szCs w:val="24"/>
      <w:lang w:val="pl-PL" w:eastAsia="pl-PL" w:bidi="ar-SA"/>
    </w:r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aliases w:val="Znak Znak Znak,Znak,Znak Znak Znak Znak Znak Znak,Znak Znak Znak Znak Znak Znak Znak,Tekst podstawowy Znak1 Znak,Tekst podstawowy Znak Znak Znak,Tekst podstawowy Znak1 Znak Znak Znak"/>
    <w:basedOn w:val="Normalny"/>
    <w:link w:val="TekstpodstawowyZnak"/>
    <w:pPr>
      <w:spacing w:after="120"/>
    </w:pPr>
  </w:style>
  <w:style w:type="character" w:customStyle="1" w:styleId="TekstpodstawowyZnak">
    <w:name w:val="Tekst podstawowy Znak"/>
    <w:aliases w:val="Znak Znak Znak Znak1,Znak Znak,Znak Znak Znak Znak Znak Znak Znak2,Znak Znak Znak Znak Znak Znak Znak Znak1,Tekst podstawowy Znak1 Znak Znak1,Tekst podstawowy Znak Znak Znak Znak1,Tekst podstawowy Znak1 Znak Znak Znak Znak"/>
    <w:link w:val="Tekstpodstawowy"/>
    <w:rsid w:val="00685D13"/>
    <w:rPr>
      <w:sz w:val="24"/>
      <w:szCs w:val="24"/>
      <w:lang w:val="pl-PL" w:eastAsia="pl-PL" w:bidi="ar-SA"/>
    </w:rPr>
  </w:style>
  <w:style w:type="paragraph" w:styleId="Tekstpodstawowywcity">
    <w:name w:val="Body Text Indent"/>
    <w:basedOn w:val="Normalny"/>
    <w:link w:val="TekstpodstawowywcityZnak"/>
    <w:pPr>
      <w:spacing w:after="120"/>
      <w:ind w:left="283"/>
    </w:p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rsid w:val="007F2BB3"/>
    <w:pPr>
      <w:shd w:val="clear" w:color="auto" w:fill="000080"/>
      <w:suppressAutoHyphens/>
    </w:pPr>
    <w:rPr>
      <w:rFonts w:ascii="Tahoma" w:hAnsi="Tahoma" w:cs="Tahoma"/>
      <w:lang w:eastAsia="ar-SA"/>
    </w:rPr>
  </w:style>
  <w:style w:type="paragraph" w:styleId="Tekstkomentarza">
    <w:name w:val="annotation text"/>
    <w:basedOn w:val="Normalny"/>
    <w:link w:val="TekstkomentarzaZnak"/>
    <w:uiPriority w:val="99"/>
    <w:rPr>
      <w:sz w:val="20"/>
      <w:szCs w:val="20"/>
    </w:rPr>
  </w:style>
  <w:style w:type="paragraph" w:styleId="Tematkomentarza">
    <w:name w:val="annotation subject"/>
    <w:basedOn w:val="Tekstkomentarza"/>
    <w:next w:val="Tekstkomentarza"/>
    <w:link w:val="TematkomentarzaZnak"/>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style>
  <w:style w:type="paragraph" w:styleId="Lista">
    <w:name w:val="List"/>
    <w:basedOn w:val="Tekstpodstawowy"/>
    <w:rsid w:val="00FF29CB"/>
    <w:pPr>
      <w:suppressAutoHyphens/>
    </w:pPr>
    <w:rPr>
      <w:rFonts w:cs="Mangal"/>
      <w:lang w:eastAsia="ar-SA"/>
    </w:rPr>
  </w:style>
  <w:style w:type="paragraph" w:customStyle="1" w:styleId="Nagwek10">
    <w:name w:val="Nagłówek1"/>
    <w:basedOn w:val="Normalny"/>
    <w:next w:val="Tekstpodstawowy"/>
    <w:rsid w:val="00FF29CB"/>
    <w:pPr>
      <w:keepNext/>
      <w:suppressAutoHyphens/>
      <w:spacing w:before="240" w:after="120"/>
    </w:pPr>
    <w:rPr>
      <w:rFonts w:ascii="Arial" w:eastAsia="Arial Unicode MS" w:hAnsi="Arial" w:cs="Mangal"/>
      <w:sz w:val="28"/>
      <w:szCs w:val="28"/>
      <w:lang w:eastAsia="ar-SA"/>
    </w:rPr>
  </w:style>
  <w:style w:type="paragraph" w:customStyle="1" w:styleId="Podpis1">
    <w:name w:val="Podpis1"/>
    <w:basedOn w:val="Normalny"/>
    <w:rsid w:val="00FF29CB"/>
    <w:pPr>
      <w:suppressLineNumbers/>
      <w:suppressAutoHyphens/>
      <w:spacing w:before="120" w:after="120"/>
    </w:pPr>
    <w:rPr>
      <w:rFonts w:cs="Mangal"/>
      <w:i/>
      <w:iCs/>
      <w:lang w:eastAsia="ar-SA"/>
    </w:rPr>
  </w:style>
  <w:style w:type="paragraph" w:customStyle="1" w:styleId="Indeks">
    <w:name w:val="Indeks"/>
    <w:basedOn w:val="Normalny"/>
    <w:rsid w:val="00FF29CB"/>
    <w:pPr>
      <w:suppressLineNumbers/>
      <w:suppressAutoHyphens/>
    </w:pPr>
    <w:rPr>
      <w:rFonts w:cs="Mangal"/>
      <w:lang w:eastAsia="ar-SA"/>
    </w:rPr>
  </w:style>
  <w:style w:type="paragraph" w:customStyle="1" w:styleId="Tekstkomentarza1">
    <w:name w:val="Tekst komentarza1"/>
    <w:basedOn w:val="Normalny"/>
    <w:rsid w:val="00FF29CB"/>
    <w:pPr>
      <w:suppressAutoHyphens/>
    </w:pPr>
    <w:rPr>
      <w:sz w:val="20"/>
      <w:szCs w:val="20"/>
      <w:lang w:eastAsia="ar-SA"/>
    </w:rPr>
  </w:style>
  <w:style w:type="paragraph" w:customStyle="1" w:styleId="Zawartotabeli">
    <w:name w:val="Zawartość tabeli"/>
    <w:basedOn w:val="Normalny"/>
    <w:rsid w:val="00FF29CB"/>
    <w:pPr>
      <w:suppressLineNumbers/>
      <w:suppressAutoHyphens/>
    </w:pPr>
    <w:rPr>
      <w:sz w:val="20"/>
      <w:szCs w:val="20"/>
      <w:lang w:eastAsia="ar-SA"/>
    </w:rPr>
  </w:style>
  <w:style w:type="paragraph" w:customStyle="1" w:styleId="Nagwektabeli">
    <w:name w:val="Nagłówek tabeli"/>
    <w:basedOn w:val="Zawartotabeli"/>
    <w:rsid w:val="00FF29CB"/>
    <w:pPr>
      <w:jc w:val="center"/>
    </w:pPr>
    <w:rPr>
      <w:b/>
      <w:bCs/>
    </w:rPr>
  </w:style>
  <w:style w:type="character" w:customStyle="1" w:styleId="WW8Num1z0">
    <w:name w:val="WW8Num1z0"/>
    <w:rsid w:val="00FF29CB"/>
    <w:rPr>
      <w:rFonts w:ascii="Times New Roman" w:hAnsi="Times New Roman" w:cs="Times New Roman" w:hint="default"/>
      <w:b/>
      <w:bCs w:val="0"/>
      <w:i w:val="0"/>
      <w:iCs w:val="0"/>
      <w:sz w:val="20"/>
      <w:szCs w:val="20"/>
    </w:rPr>
  </w:style>
  <w:style w:type="character" w:customStyle="1" w:styleId="WW8Num1z1">
    <w:name w:val="WW8Num1z1"/>
    <w:rsid w:val="00FF29CB"/>
    <w:rPr>
      <w:rFonts w:ascii="Times New Roman" w:hAnsi="Times New Roman" w:cs="Times New Roman" w:hint="default"/>
      <w:b w:val="0"/>
      <w:bCs w:val="0"/>
      <w:i w:val="0"/>
      <w:iCs w:val="0"/>
      <w:sz w:val="20"/>
      <w:szCs w:val="20"/>
    </w:rPr>
  </w:style>
  <w:style w:type="character" w:customStyle="1" w:styleId="WW8Num1z2">
    <w:name w:val="WW8Num1z2"/>
    <w:rsid w:val="00FF29CB"/>
    <w:rPr>
      <w:rFonts w:ascii="Times New Roman" w:hAnsi="Times New Roman" w:cs="Times New Roman" w:hint="default"/>
      <w:b w:val="0"/>
      <w:bCs w:val="0"/>
      <w:i w:val="0"/>
      <w:iCs w:val="0"/>
      <w:sz w:val="24"/>
      <w:szCs w:val="24"/>
    </w:rPr>
  </w:style>
  <w:style w:type="character" w:customStyle="1" w:styleId="WW8Num1z3">
    <w:name w:val="WW8Num1z3"/>
    <w:rsid w:val="00FF29CB"/>
    <w:rPr>
      <w:rFonts w:ascii="Symbol" w:hAnsi="Symbol" w:hint="default"/>
      <w:b w:val="0"/>
      <w:bCs w:val="0"/>
      <w:i w:val="0"/>
      <w:iCs w:val="0"/>
      <w:color w:val="auto"/>
      <w:sz w:val="24"/>
      <w:szCs w:val="24"/>
    </w:rPr>
  </w:style>
  <w:style w:type="character" w:customStyle="1" w:styleId="WW8Num2z0">
    <w:name w:val="WW8Num2z0"/>
    <w:rsid w:val="00FF29CB"/>
    <w:rPr>
      <w:sz w:val="24"/>
      <w:szCs w:val="24"/>
    </w:rPr>
  </w:style>
  <w:style w:type="character" w:customStyle="1" w:styleId="WW8Num9z0">
    <w:name w:val="WW8Num9z0"/>
    <w:rsid w:val="00FF29CB"/>
    <w:rPr>
      <w:b w:val="0"/>
      <w:bCs w:val="0"/>
      <w:i w:val="0"/>
      <w:iCs w:val="0"/>
      <w:sz w:val="20"/>
      <w:szCs w:val="20"/>
    </w:rPr>
  </w:style>
  <w:style w:type="character" w:customStyle="1" w:styleId="Absatz-Standardschriftart">
    <w:name w:val="Absatz-Standardschriftart"/>
    <w:rsid w:val="00FF29CB"/>
  </w:style>
  <w:style w:type="character" w:customStyle="1" w:styleId="WW-Absatz-Standardschriftart">
    <w:name w:val="WW-Absatz-Standardschriftart"/>
    <w:rsid w:val="00FF29CB"/>
  </w:style>
  <w:style w:type="character" w:customStyle="1" w:styleId="WW-Absatz-Standardschriftart1">
    <w:name w:val="WW-Absatz-Standardschriftart1"/>
    <w:rsid w:val="00FF29CB"/>
  </w:style>
  <w:style w:type="character" w:customStyle="1" w:styleId="WW-Absatz-Standardschriftart11">
    <w:name w:val="WW-Absatz-Standardschriftart11"/>
    <w:rsid w:val="00FF29CB"/>
  </w:style>
  <w:style w:type="character" w:customStyle="1" w:styleId="WW-Absatz-Standardschriftart111">
    <w:name w:val="WW-Absatz-Standardschriftart111"/>
    <w:rsid w:val="00FF29CB"/>
  </w:style>
  <w:style w:type="character" w:customStyle="1" w:styleId="WW-Absatz-Standardschriftart1111">
    <w:name w:val="WW-Absatz-Standardschriftart1111"/>
    <w:rsid w:val="00FF29CB"/>
  </w:style>
  <w:style w:type="character" w:customStyle="1" w:styleId="WW-Absatz-Standardschriftart11111">
    <w:name w:val="WW-Absatz-Standardschriftart11111"/>
    <w:rsid w:val="00FF29CB"/>
  </w:style>
  <w:style w:type="character" w:customStyle="1" w:styleId="WW-Absatz-Standardschriftart111111">
    <w:name w:val="WW-Absatz-Standardschriftart111111"/>
    <w:rsid w:val="00FF29CB"/>
  </w:style>
  <w:style w:type="character" w:customStyle="1" w:styleId="WW-Absatz-Standardschriftart1111111">
    <w:name w:val="WW-Absatz-Standardschriftart1111111"/>
    <w:rsid w:val="00FF29CB"/>
  </w:style>
  <w:style w:type="character" w:customStyle="1" w:styleId="WW8Num8z0">
    <w:name w:val="WW8Num8z0"/>
    <w:rsid w:val="00FF29CB"/>
    <w:rPr>
      <w:rFonts w:ascii="Times New Roman" w:hAnsi="Times New Roman" w:cs="Times New Roman" w:hint="default"/>
      <w:sz w:val="20"/>
    </w:rPr>
  </w:style>
  <w:style w:type="character" w:customStyle="1" w:styleId="WW8Num12z0">
    <w:name w:val="WW8Num12z0"/>
    <w:rsid w:val="00FF29CB"/>
    <w:rPr>
      <w:sz w:val="24"/>
      <w:szCs w:val="24"/>
    </w:rPr>
  </w:style>
  <w:style w:type="character" w:customStyle="1" w:styleId="WW8Num16z0">
    <w:name w:val="WW8Num16z0"/>
    <w:rsid w:val="00FF29CB"/>
    <w:rPr>
      <w:sz w:val="24"/>
      <w:szCs w:val="24"/>
    </w:rPr>
  </w:style>
  <w:style w:type="character" w:customStyle="1" w:styleId="WW8Num23z0">
    <w:name w:val="WW8Num23z0"/>
    <w:rsid w:val="00FF29CB"/>
    <w:rPr>
      <w:b w:val="0"/>
      <w:bCs w:val="0"/>
      <w:i w:val="0"/>
      <w:iCs w:val="0"/>
      <w:sz w:val="20"/>
      <w:szCs w:val="20"/>
    </w:rPr>
  </w:style>
  <w:style w:type="character" w:customStyle="1" w:styleId="WW-Absatz-Standardschriftart11111111">
    <w:name w:val="WW-Absatz-Standardschriftart11111111"/>
    <w:rsid w:val="00FF29CB"/>
  </w:style>
  <w:style w:type="character" w:customStyle="1" w:styleId="WW8Num10z0">
    <w:name w:val="WW8Num10z0"/>
    <w:rsid w:val="00FF29CB"/>
    <w:rPr>
      <w:b w:val="0"/>
      <w:bCs w:val="0"/>
      <w:i w:val="0"/>
      <w:iCs w:val="0"/>
      <w:sz w:val="20"/>
      <w:szCs w:val="20"/>
    </w:rPr>
  </w:style>
  <w:style w:type="character" w:customStyle="1" w:styleId="WW8Num13z0">
    <w:name w:val="WW8Num13z0"/>
    <w:rsid w:val="00FF29CB"/>
    <w:rPr>
      <w:rFonts w:ascii="Courier New" w:hAnsi="Courier New" w:cs="Courier New" w:hint="default"/>
    </w:rPr>
  </w:style>
  <w:style w:type="character" w:customStyle="1" w:styleId="WW8Num13z2">
    <w:name w:val="WW8Num13z2"/>
    <w:rsid w:val="00FF29CB"/>
    <w:rPr>
      <w:rFonts w:ascii="Wingdings" w:hAnsi="Wingdings" w:hint="default"/>
    </w:rPr>
  </w:style>
  <w:style w:type="character" w:customStyle="1" w:styleId="WW8Num13z3">
    <w:name w:val="WW8Num13z3"/>
    <w:rsid w:val="00FF29CB"/>
    <w:rPr>
      <w:rFonts w:ascii="Symbol" w:hAnsi="Symbol" w:hint="default"/>
    </w:rPr>
  </w:style>
  <w:style w:type="character" w:customStyle="1" w:styleId="WW8Num14z0">
    <w:name w:val="WW8Num14z0"/>
    <w:rsid w:val="00FF29CB"/>
    <w:rPr>
      <w:rFonts w:ascii="CG Times" w:hAnsi="CG Times" w:hint="default"/>
      <w:b w:val="0"/>
      <w:bCs w:val="0"/>
      <w:i w:val="0"/>
      <w:iCs w:val="0"/>
      <w:strike w:val="0"/>
      <w:dstrike w:val="0"/>
      <w:sz w:val="20"/>
      <w:u w:val="none"/>
      <w:effect w:val="none"/>
    </w:rPr>
  </w:style>
  <w:style w:type="character" w:customStyle="1" w:styleId="WW8Num15z0">
    <w:name w:val="WW8Num15z0"/>
    <w:rsid w:val="00FF29CB"/>
    <w:rPr>
      <w:rFonts w:ascii="Times New Roman" w:hAnsi="Times New Roman" w:cs="Times New Roman" w:hint="default"/>
      <w:b/>
      <w:bCs w:val="0"/>
      <w:i w:val="0"/>
      <w:iCs w:val="0"/>
      <w:sz w:val="20"/>
      <w:szCs w:val="20"/>
    </w:rPr>
  </w:style>
  <w:style w:type="character" w:customStyle="1" w:styleId="WW8Num15z1">
    <w:name w:val="WW8Num15z1"/>
    <w:rsid w:val="00FF29CB"/>
    <w:rPr>
      <w:rFonts w:ascii="Times New Roman" w:hAnsi="Times New Roman" w:cs="Times New Roman" w:hint="default"/>
      <w:b w:val="0"/>
      <w:bCs w:val="0"/>
      <w:i w:val="0"/>
      <w:iCs w:val="0"/>
      <w:sz w:val="20"/>
      <w:szCs w:val="20"/>
    </w:rPr>
  </w:style>
  <w:style w:type="character" w:customStyle="1" w:styleId="WW8Num15z2">
    <w:name w:val="WW8Num15z2"/>
    <w:rsid w:val="00FF29CB"/>
    <w:rPr>
      <w:rFonts w:ascii="Times New Roman" w:hAnsi="Times New Roman" w:cs="Times New Roman" w:hint="default"/>
      <w:b w:val="0"/>
      <w:bCs w:val="0"/>
      <w:i w:val="0"/>
      <w:iCs w:val="0"/>
      <w:sz w:val="24"/>
      <w:szCs w:val="24"/>
    </w:rPr>
  </w:style>
  <w:style w:type="character" w:customStyle="1" w:styleId="WW8Num15z3">
    <w:name w:val="WW8Num15z3"/>
    <w:rsid w:val="00FF29CB"/>
    <w:rPr>
      <w:rFonts w:ascii="Symbol" w:hAnsi="Symbol" w:hint="default"/>
      <w:b w:val="0"/>
      <w:bCs w:val="0"/>
      <w:i w:val="0"/>
      <w:iCs w:val="0"/>
      <w:color w:val="auto"/>
      <w:sz w:val="24"/>
      <w:szCs w:val="24"/>
    </w:rPr>
  </w:style>
  <w:style w:type="character" w:customStyle="1" w:styleId="WW8Num21z0">
    <w:name w:val="WW8Num21z0"/>
    <w:rsid w:val="00FF29CB"/>
    <w:rPr>
      <w:sz w:val="24"/>
      <w:szCs w:val="24"/>
    </w:rPr>
  </w:style>
  <w:style w:type="character" w:customStyle="1" w:styleId="WW8Num25z0">
    <w:name w:val="WW8Num25z0"/>
    <w:rsid w:val="00FF29CB"/>
    <w:rPr>
      <w:b w:val="0"/>
      <w:bCs w:val="0"/>
      <w:i w:val="0"/>
      <w:iCs w:val="0"/>
    </w:rPr>
  </w:style>
  <w:style w:type="character" w:customStyle="1" w:styleId="WW8Num29z0">
    <w:name w:val="WW8Num29z0"/>
    <w:rsid w:val="00FF29CB"/>
    <w:rPr>
      <w:rFonts w:ascii="Times New Roman" w:hAnsi="Times New Roman" w:cs="Times New Roman" w:hint="default"/>
      <w:b w:val="0"/>
      <w:bCs w:val="0"/>
      <w:i w:val="0"/>
      <w:iCs w:val="0"/>
      <w:strike w:val="0"/>
      <w:dstrike w:val="0"/>
      <w:sz w:val="20"/>
      <w:u w:val="none"/>
      <w:effect w:val="none"/>
    </w:rPr>
  </w:style>
  <w:style w:type="character" w:customStyle="1" w:styleId="WW8Num30z0">
    <w:name w:val="WW8Num30z0"/>
    <w:rsid w:val="00FF29CB"/>
    <w:rPr>
      <w:rFonts w:ascii="CG Times" w:hAnsi="CG Times" w:hint="default"/>
      <w:b w:val="0"/>
      <w:bCs w:val="0"/>
      <w:i w:val="0"/>
      <w:iCs w:val="0"/>
      <w:strike w:val="0"/>
      <w:dstrike w:val="0"/>
      <w:sz w:val="20"/>
      <w:u w:val="none"/>
      <w:effect w:val="none"/>
    </w:rPr>
  </w:style>
  <w:style w:type="character" w:customStyle="1" w:styleId="WW8NumSt12z0">
    <w:name w:val="WW8NumSt12z0"/>
    <w:rsid w:val="00FF29CB"/>
    <w:rPr>
      <w:b w:val="0"/>
      <w:bCs w:val="0"/>
      <w:i w:val="0"/>
      <w:iCs w:val="0"/>
      <w:sz w:val="20"/>
    </w:rPr>
  </w:style>
  <w:style w:type="character" w:customStyle="1" w:styleId="Domylnaczcionkaakapitu1">
    <w:name w:val="Domyślna czcionka akapitu1"/>
    <w:rsid w:val="00FF29CB"/>
  </w:style>
  <w:style w:type="character" w:customStyle="1" w:styleId="Symbolewypunktowania">
    <w:name w:val="Symbole wypunktowania"/>
    <w:rsid w:val="00FF29CB"/>
    <w:rPr>
      <w:rFonts w:ascii="OpenSymbol" w:eastAsia="OpenSymbol" w:hAnsi="OpenSymbol" w:cs="OpenSymbol" w:hint="default"/>
    </w:rPr>
  </w:style>
  <w:style w:type="paragraph" w:customStyle="1" w:styleId="msonormalcxspdrugie">
    <w:name w:val="msonormalcxspdrugie"/>
    <w:basedOn w:val="Normalny"/>
    <w:rsid w:val="00FF29CB"/>
    <w:pPr>
      <w:spacing w:before="100" w:beforeAutospacing="1" w:after="100" w:afterAutospacing="1"/>
    </w:pPr>
  </w:style>
  <w:style w:type="character" w:customStyle="1" w:styleId="WW-Absatz-Standardschriftart111111111">
    <w:name w:val="WW-Absatz-Standardschriftart111111111"/>
    <w:rsid w:val="006C379C"/>
  </w:style>
  <w:style w:type="character" w:customStyle="1" w:styleId="WW-Absatz-Standardschriftart1111111111">
    <w:name w:val="WW-Absatz-Standardschriftart1111111111"/>
    <w:rsid w:val="006C379C"/>
  </w:style>
  <w:style w:type="character" w:customStyle="1" w:styleId="WW-Absatz-Standardschriftart11111111111">
    <w:name w:val="WW-Absatz-Standardschriftart11111111111"/>
    <w:rsid w:val="006C379C"/>
  </w:style>
  <w:style w:type="character" w:customStyle="1" w:styleId="WW-Absatz-Standardschriftart111111111111">
    <w:name w:val="WW-Absatz-Standardschriftart111111111111"/>
    <w:rsid w:val="006C379C"/>
  </w:style>
  <w:style w:type="character" w:customStyle="1" w:styleId="WW-Absatz-Standardschriftart1111111111111">
    <w:name w:val="WW-Absatz-Standardschriftart1111111111111"/>
    <w:rsid w:val="006C379C"/>
  </w:style>
  <w:style w:type="character" w:customStyle="1" w:styleId="WW-Absatz-Standardschriftart11111111111111">
    <w:name w:val="WW-Absatz-Standardschriftart11111111111111"/>
    <w:rsid w:val="006C379C"/>
  </w:style>
  <w:style w:type="character" w:customStyle="1" w:styleId="WW-Absatz-Standardschriftart111111111111111">
    <w:name w:val="WW-Absatz-Standardschriftart111111111111111"/>
    <w:rsid w:val="006C379C"/>
  </w:style>
  <w:style w:type="character" w:customStyle="1" w:styleId="WW-Absatz-Standardschriftart1111111111111111">
    <w:name w:val="WW-Absatz-Standardschriftart1111111111111111"/>
    <w:rsid w:val="006C379C"/>
  </w:style>
  <w:style w:type="character" w:customStyle="1" w:styleId="WW-Absatz-Standardschriftart11111111111111111">
    <w:name w:val="WW-Absatz-Standardschriftart11111111111111111"/>
    <w:rsid w:val="006C379C"/>
  </w:style>
  <w:style w:type="character" w:customStyle="1" w:styleId="WW-Absatz-Standardschriftart111111111111111111">
    <w:name w:val="WW-Absatz-Standardschriftart111111111111111111"/>
    <w:rsid w:val="006C379C"/>
  </w:style>
  <w:style w:type="character" w:customStyle="1" w:styleId="WW-Absatz-Standardschriftart1111111111111111111">
    <w:name w:val="WW-Absatz-Standardschriftart1111111111111111111"/>
    <w:rsid w:val="00090363"/>
  </w:style>
  <w:style w:type="character" w:customStyle="1" w:styleId="WW-Absatz-Standardschriftart11111111111111111111">
    <w:name w:val="WW-Absatz-Standardschriftart11111111111111111111"/>
    <w:rsid w:val="00090363"/>
  </w:style>
  <w:style w:type="character" w:customStyle="1" w:styleId="WW-Absatz-Standardschriftart111111111111111111111">
    <w:name w:val="WW-Absatz-Standardschriftart111111111111111111111"/>
    <w:rsid w:val="00090363"/>
  </w:style>
  <w:style w:type="character" w:customStyle="1" w:styleId="WW-Absatz-Standardschriftart1111111111111111111111">
    <w:name w:val="WW-Absatz-Standardschriftart1111111111111111111111"/>
    <w:rsid w:val="00090363"/>
  </w:style>
  <w:style w:type="character" w:customStyle="1" w:styleId="WW-Absatz-Standardschriftart11111111111111111111111">
    <w:name w:val="WW-Absatz-Standardschriftart11111111111111111111111"/>
    <w:rsid w:val="00090363"/>
  </w:style>
  <w:style w:type="character" w:customStyle="1" w:styleId="WW-Absatz-Standardschriftart111111111111111111111111">
    <w:name w:val="WW-Absatz-Standardschriftart111111111111111111111111"/>
    <w:rsid w:val="00090363"/>
  </w:style>
  <w:style w:type="character" w:customStyle="1" w:styleId="WW-Absatz-Standardschriftart1111111111111111111111111">
    <w:name w:val="WW-Absatz-Standardschriftart1111111111111111111111111"/>
    <w:rsid w:val="00090363"/>
  </w:style>
  <w:style w:type="character" w:customStyle="1" w:styleId="WW-Absatz-Standardschriftart11111111111111111111111111">
    <w:name w:val="WW-Absatz-Standardschriftart11111111111111111111111111"/>
    <w:rsid w:val="00090363"/>
  </w:style>
  <w:style w:type="character" w:customStyle="1" w:styleId="WW-Absatz-Standardschriftart111111111111111111111111111">
    <w:name w:val="WW-Absatz-Standardschriftart111111111111111111111111111"/>
    <w:rsid w:val="00090363"/>
  </w:style>
  <w:style w:type="character" w:customStyle="1" w:styleId="WW-Absatz-Standardschriftart1111111111111111111111111111">
    <w:name w:val="WW-Absatz-Standardschriftart1111111111111111111111111111"/>
    <w:rsid w:val="00090363"/>
  </w:style>
  <w:style w:type="character" w:customStyle="1" w:styleId="WW-Absatz-Standardschriftart11111111111111111111111111111">
    <w:name w:val="WW-Absatz-Standardschriftart11111111111111111111111111111"/>
    <w:rsid w:val="00090363"/>
  </w:style>
  <w:style w:type="character" w:customStyle="1" w:styleId="WW-Absatz-Standardschriftart111111111111111111111111111111">
    <w:name w:val="WW-Absatz-Standardschriftart111111111111111111111111111111"/>
    <w:rsid w:val="00090363"/>
  </w:style>
  <w:style w:type="character" w:customStyle="1" w:styleId="WW-Absatz-Standardschriftart1111111111111111111111111111111">
    <w:name w:val="WW-Absatz-Standardschriftart1111111111111111111111111111111"/>
    <w:rsid w:val="00090363"/>
  </w:style>
  <w:style w:type="character" w:customStyle="1" w:styleId="WW-Absatz-Standardschriftart11111111111111111111111111111111">
    <w:name w:val="WW-Absatz-Standardschriftart11111111111111111111111111111111"/>
    <w:rsid w:val="00090363"/>
  </w:style>
  <w:style w:type="character" w:customStyle="1" w:styleId="WW-Absatz-Standardschriftart111111111111111111111111111111111">
    <w:name w:val="WW-Absatz-Standardschriftart111111111111111111111111111111111"/>
    <w:rsid w:val="00090363"/>
  </w:style>
  <w:style w:type="character" w:customStyle="1" w:styleId="Znakinumeracji">
    <w:name w:val="Znaki numeracji"/>
    <w:rsid w:val="00090363"/>
  </w:style>
  <w:style w:type="character" w:customStyle="1" w:styleId="Domylnaczcionkaakapitu2">
    <w:name w:val="Domyślna czcionka akapitu2"/>
    <w:rsid w:val="00CA0E22"/>
  </w:style>
  <w:style w:type="character" w:customStyle="1" w:styleId="WW-Absatz-Standardschriftart1111111111111111111111111111111111">
    <w:name w:val="WW-Absatz-Standardschriftart1111111111111111111111111111111111"/>
    <w:rsid w:val="00CA0E22"/>
  </w:style>
  <w:style w:type="character" w:customStyle="1" w:styleId="WW-Absatz-Standardschriftart11111111111111111111111111111111111">
    <w:name w:val="WW-Absatz-Standardschriftart11111111111111111111111111111111111"/>
    <w:rsid w:val="00CA0E22"/>
  </w:style>
  <w:style w:type="character" w:customStyle="1" w:styleId="WW-Absatz-Standardschriftart111111111111111111111111111111111111">
    <w:name w:val="WW-Absatz-Standardschriftart111111111111111111111111111111111111"/>
    <w:rsid w:val="00CA0E22"/>
  </w:style>
  <w:style w:type="paragraph" w:customStyle="1" w:styleId="Nagwek20">
    <w:name w:val="Nagłówek2"/>
    <w:basedOn w:val="Normalny"/>
    <w:next w:val="Tekstpodstawowy"/>
    <w:rsid w:val="00CA0E22"/>
    <w:pPr>
      <w:keepNext/>
      <w:suppressAutoHyphens/>
      <w:spacing w:before="240" w:after="120"/>
    </w:pPr>
    <w:rPr>
      <w:rFonts w:ascii="Arial" w:eastAsia="Arial Unicode MS" w:hAnsi="Arial" w:cs="Mangal"/>
      <w:sz w:val="28"/>
      <w:szCs w:val="28"/>
      <w:lang w:eastAsia="ar-SA"/>
    </w:rPr>
  </w:style>
  <w:style w:type="paragraph" w:customStyle="1" w:styleId="Podpis2">
    <w:name w:val="Podpis2"/>
    <w:basedOn w:val="Normalny"/>
    <w:rsid w:val="00CA0E22"/>
    <w:pPr>
      <w:suppressLineNumbers/>
      <w:suppressAutoHyphens/>
      <w:spacing w:before="120" w:after="120"/>
    </w:pPr>
    <w:rPr>
      <w:rFonts w:cs="Mangal"/>
      <w:i/>
      <w:iCs/>
      <w:lang w:eastAsia="ar-SA"/>
    </w:rPr>
  </w:style>
  <w:style w:type="paragraph" w:customStyle="1" w:styleId="Tekstkomentarza2">
    <w:name w:val="Tekst komentarza2"/>
    <w:basedOn w:val="Normalny"/>
    <w:rsid w:val="00CA0E22"/>
    <w:pPr>
      <w:suppressAutoHyphens/>
    </w:pPr>
    <w:rPr>
      <w:sz w:val="20"/>
      <w:szCs w:val="20"/>
      <w:lang w:eastAsia="ar-SA"/>
    </w:rPr>
  </w:style>
  <w:style w:type="paragraph" w:customStyle="1" w:styleId="Plandokumentu1">
    <w:name w:val="Plan dokumentu1"/>
    <w:basedOn w:val="Normalny"/>
    <w:rsid w:val="00CA0E22"/>
    <w:pPr>
      <w:shd w:val="clear" w:color="auto" w:fill="000080"/>
      <w:suppressAutoHyphens/>
    </w:pPr>
    <w:rPr>
      <w:rFonts w:ascii="Tahoma" w:hAnsi="Tahoma" w:cs="Tahoma"/>
      <w:sz w:val="20"/>
      <w:szCs w:val="20"/>
      <w:lang w:eastAsia="ar-SA"/>
    </w:rPr>
  </w:style>
  <w:style w:type="character" w:customStyle="1" w:styleId="WW8Num1z4">
    <w:name w:val="WW8Num1z4"/>
    <w:rsid w:val="007F2BB3"/>
  </w:style>
  <w:style w:type="character" w:customStyle="1" w:styleId="WW8Num2z1">
    <w:name w:val="WW8Num2z1"/>
    <w:rsid w:val="007F2BB3"/>
  </w:style>
  <w:style w:type="character" w:customStyle="1" w:styleId="WW8Num2z2">
    <w:name w:val="WW8Num2z2"/>
    <w:rsid w:val="007F2BB3"/>
  </w:style>
  <w:style w:type="character" w:customStyle="1" w:styleId="WW8Num2z3">
    <w:name w:val="WW8Num2z3"/>
    <w:rsid w:val="007F2BB3"/>
  </w:style>
  <w:style w:type="character" w:customStyle="1" w:styleId="WW8Num2z4">
    <w:name w:val="WW8Num2z4"/>
    <w:rsid w:val="007F2BB3"/>
  </w:style>
  <w:style w:type="character" w:customStyle="1" w:styleId="WW8Num2z5">
    <w:name w:val="WW8Num2z5"/>
    <w:rsid w:val="007F2BB3"/>
  </w:style>
  <w:style w:type="character" w:customStyle="1" w:styleId="WW8Num2z6">
    <w:name w:val="WW8Num2z6"/>
    <w:rsid w:val="007F2BB3"/>
  </w:style>
  <w:style w:type="character" w:customStyle="1" w:styleId="WW8Num2z7">
    <w:name w:val="WW8Num2z7"/>
    <w:rsid w:val="007F2BB3"/>
  </w:style>
  <w:style w:type="character" w:customStyle="1" w:styleId="WW8Num2z8">
    <w:name w:val="WW8Num2z8"/>
    <w:rsid w:val="007F2BB3"/>
  </w:style>
  <w:style w:type="character" w:customStyle="1" w:styleId="WW8Num3z0">
    <w:name w:val="WW8Num3z0"/>
    <w:rsid w:val="007F2BB3"/>
  </w:style>
  <w:style w:type="character" w:customStyle="1" w:styleId="WW8Num3z1">
    <w:name w:val="WW8Num3z1"/>
    <w:rsid w:val="007F2BB3"/>
  </w:style>
  <w:style w:type="character" w:customStyle="1" w:styleId="WW8Num3z2">
    <w:name w:val="WW8Num3z2"/>
    <w:rsid w:val="007F2BB3"/>
  </w:style>
  <w:style w:type="character" w:customStyle="1" w:styleId="WW8Num3z3">
    <w:name w:val="WW8Num3z3"/>
    <w:rsid w:val="007F2BB3"/>
  </w:style>
  <w:style w:type="character" w:customStyle="1" w:styleId="WW8Num3z4">
    <w:name w:val="WW8Num3z4"/>
    <w:rsid w:val="007F2BB3"/>
  </w:style>
  <w:style w:type="character" w:customStyle="1" w:styleId="WW8Num3z5">
    <w:name w:val="WW8Num3z5"/>
    <w:rsid w:val="007F2BB3"/>
  </w:style>
  <w:style w:type="character" w:customStyle="1" w:styleId="WW8Num3z6">
    <w:name w:val="WW8Num3z6"/>
    <w:rsid w:val="007F2BB3"/>
  </w:style>
  <w:style w:type="character" w:customStyle="1" w:styleId="WW8Num3z7">
    <w:name w:val="WW8Num3z7"/>
    <w:rsid w:val="007F2BB3"/>
  </w:style>
  <w:style w:type="character" w:customStyle="1" w:styleId="WW8Num3z8">
    <w:name w:val="WW8Num3z8"/>
    <w:rsid w:val="007F2BB3"/>
  </w:style>
  <w:style w:type="character" w:customStyle="1" w:styleId="WW8Num4z0">
    <w:name w:val="WW8Num4z0"/>
    <w:rsid w:val="007F2BB3"/>
  </w:style>
  <w:style w:type="character" w:customStyle="1" w:styleId="WW8Num4z1">
    <w:name w:val="WW8Num4z1"/>
    <w:rsid w:val="007F2BB3"/>
  </w:style>
  <w:style w:type="character" w:customStyle="1" w:styleId="WW8Num4z2">
    <w:name w:val="WW8Num4z2"/>
    <w:rsid w:val="007F2BB3"/>
  </w:style>
  <w:style w:type="character" w:customStyle="1" w:styleId="WW8Num4z3">
    <w:name w:val="WW8Num4z3"/>
    <w:rsid w:val="007F2BB3"/>
  </w:style>
  <w:style w:type="character" w:customStyle="1" w:styleId="WW8Num4z4">
    <w:name w:val="WW8Num4z4"/>
    <w:rsid w:val="007F2BB3"/>
  </w:style>
  <w:style w:type="character" w:customStyle="1" w:styleId="WW8Num4z5">
    <w:name w:val="WW8Num4z5"/>
    <w:rsid w:val="007F2BB3"/>
  </w:style>
  <w:style w:type="character" w:customStyle="1" w:styleId="WW8Num4z6">
    <w:name w:val="WW8Num4z6"/>
    <w:rsid w:val="007F2BB3"/>
  </w:style>
  <w:style w:type="character" w:customStyle="1" w:styleId="WW8Num4z7">
    <w:name w:val="WW8Num4z7"/>
    <w:rsid w:val="007F2BB3"/>
  </w:style>
  <w:style w:type="character" w:customStyle="1" w:styleId="WW8Num4z8">
    <w:name w:val="WW8Num4z8"/>
    <w:rsid w:val="007F2BB3"/>
  </w:style>
  <w:style w:type="character" w:customStyle="1" w:styleId="WW8Num5z0">
    <w:name w:val="WW8Num5z0"/>
    <w:rsid w:val="007F2BB3"/>
    <w:rPr>
      <w:b/>
      <w:iCs/>
      <w:sz w:val="20"/>
      <w:szCs w:val="20"/>
    </w:rPr>
  </w:style>
  <w:style w:type="character" w:customStyle="1" w:styleId="WW8Num5z1">
    <w:name w:val="WW8Num5z1"/>
    <w:rsid w:val="007F2BB3"/>
  </w:style>
  <w:style w:type="character" w:customStyle="1" w:styleId="WW8Num5z2">
    <w:name w:val="WW8Num5z2"/>
    <w:rsid w:val="007F2BB3"/>
  </w:style>
  <w:style w:type="character" w:customStyle="1" w:styleId="WW8Num5z3">
    <w:name w:val="WW8Num5z3"/>
    <w:rsid w:val="007F2BB3"/>
  </w:style>
  <w:style w:type="character" w:customStyle="1" w:styleId="WW8Num5z4">
    <w:name w:val="WW8Num5z4"/>
    <w:rsid w:val="007F2BB3"/>
  </w:style>
  <w:style w:type="character" w:customStyle="1" w:styleId="WW8Num5z5">
    <w:name w:val="WW8Num5z5"/>
    <w:rsid w:val="007F2BB3"/>
  </w:style>
  <w:style w:type="character" w:customStyle="1" w:styleId="WW8Num5z6">
    <w:name w:val="WW8Num5z6"/>
    <w:rsid w:val="007F2BB3"/>
  </w:style>
  <w:style w:type="character" w:customStyle="1" w:styleId="WW8Num5z7">
    <w:name w:val="WW8Num5z7"/>
    <w:rsid w:val="007F2BB3"/>
  </w:style>
  <w:style w:type="character" w:customStyle="1" w:styleId="WW8Num5z8">
    <w:name w:val="WW8Num5z8"/>
    <w:rsid w:val="007F2BB3"/>
  </w:style>
  <w:style w:type="character" w:customStyle="1" w:styleId="WW8Num6z0">
    <w:name w:val="WW8Num6z0"/>
    <w:rsid w:val="007F2BB3"/>
  </w:style>
  <w:style w:type="character" w:customStyle="1" w:styleId="WW8Num7z0">
    <w:name w:val="WW8Num7z0"/>
    <w:rsid w:val="007F2BB3"/>
  </w:style>
  <w:style w:type="character" w:customStyle="1" w:styleId="WW8Num11z0">
    <w:name w:val="WW8Num11z0"/>
    <w:rsid w:val="007F2BB3"/>
  </w:style>
  <w:style w:type="character" w:customStyle="1" w:styleId="WW8Num17z0">
    <w:name w:val="WW8Num17z0"/>
    <w:rsid w:val="007F2BB3"/>
    <w:rPr>
      <w:rFonts w:ascii="Times New Roman" w:hAnsi="Times New Roman" w:cs="Times New Roman"/>
      <w:bCs/>
      <w:color w:val="FF0000"/>
      <w:sz w:val="20"/>
      <w:szCs w:val="20"/>
    </w:rPr>
  </w:style>
  <w:style w:type="character" w:customStyle="1" w:styleId="WW8Num18z0">
    <w:name w:val="WW8Num18z0"/>
    <w:rsid w:val="007F2BB3"/>
  </w:style>
  <w:style w:type="character" w:customStyle="1" w:styleId="WW8Num19z0">
    <w:name w:val="WW8Num19z0"/>
    <w:rsid w:val="007F2BB3"/>
    <w:rPr>
      <w:bCs/>
      <w:iCs/>
    </w:rPr>
  </w:style>
  <w:style w:type="character" w:customStyle="1" w:styleId="WW8Num20z0">
    <w:name w:val="WW8Num20z0"/>
    <w:rsid w:val="007F2BB3"/>
  </w:style>
  <w:style w:type="character" w:customStyle="1" w:styleId="WW8Num22z0">
    <w:name w:val="WW8Num22z0"/>
    <w:rsid w:val="007F2BB3"/>
    <w:rPr>
      <w:sz w:val="20"/>
      <w:szCs w:val="20"/>
    </w:rPr>
  </w:style>
  <w:style w:type="character" w:customStyle="1" w:styleId="WW8Num24z0">
    <w:name w:val="WW8Num24z0"/>
    <w:rsid w:val="007F2BB3"/>
    <w:rPr>
      <w:sz w:val="20"/>
      <w:szCs w:val="20"/>
    </w:rPr>
  </w:style>
  <w:style w:type="character" w:customStyle="1" w:styleId="WW8Num26z0">
    <w:name w:val="WW8Num26z0"/>
    <w:rsid w:val="007F2BB3"/>
  </w:style>
  <w:style w:type="character" w:customStyle="1" w:styleId="WW8Num27z0">
    <w:name w:val="WW8Num27z0"/>
    <w:rsid w:val="007F2BB3"/>
    <w:rPr>
      <w:bCs/>
      <w:sz w:val="20"/>
      <w:szCs w:val="20"/>
    </w:rPr>
  </w:style>
  <w:style w:type="character" w:customStyle="1" w:styleId="WW8Num28z0">
    <w:name w:val="WW8Num28z0"/>
    <w:rsid w:val="007F2BB3"/>
  </w:style>
  <w:style w:type="character" w:customStyle="1" w:styleId="WW8Num31z0">
    <w:name w:val="WW8Num31z0"/>
    <w:rsid w:val="007F2BB3"/>
  </w:style>
  <w:style w:type="character" w:customStyle="1" w:styleId="WW8Num32z0">
    <w:name w:val="WW8Num32z0"/>
    <w:rsid w:val="007F2BB3"/>
  </w:style>
  <w:style w:type="character" w:customStyle="1" w:styleId="WW8Num33z0">
    <w:name w:val="WW8Num33z0"/>
    <w:rsid w:val="007F2BB3"/>
  </w:style>
  <w:style w:type="character" w:customStyle="1" w:styleId="WW8Num34z0">
    <w:name w:val="WW8Num34z0"/>
    <w:rsid w:val="007F2BB3"/>
  </w:style>
  <w:style w:type="character" w:customStyle="1" w:styleId="WW8Num35z0">
    <w:name w:val="WW8Num35z0"/>
    <w:rsid w:val="007F2BB3"/>
  </w:style>
  <w:style w:type="character" w:customStyle="1" w:styleId="WW8Num36z0">
    <w:name w:val="WW8Num36z0"/>
    <w:rsid w:val="007F2BB3"/>
  </w:style>
  <w:style w:type="character" w:customStyle="1" w:styleId="WW8Num37z0">
    <w:name w:val="WW8Num37z0"/>
    <w:rsid w:val="007F2BB3"/>
    <w:rPr>
      <w:b w:val="0"/>
      <w:i w:val="0"/>
    </w:rPr>
  </w:style>
  <w:style w:type="character" w:customStyle="1" w:styleId="WW8Num38z0">
    <w:name w:val="WW8Num38z0"/>
    <w:rsid w:val="007F2BB3"/>
    <w:rPr>
      <w:rFonts w:ascii="Times New Roman" w:hAnsi="Times New Roman" w:cs="Times New Roman"/>
      <w:b w:val="0"/>
      <w:i w:val="0"/>
      <w:sz w:val="20"/>
    </w:rPr>
  </w:style>
  <w:style w:type="character" w:customStyle="1" w:styleId="WW8Num38z1">
    <w:name w:val="WW8Num38z1"/>
    <w:rsid w:val="007F2BB3"/>
  </w:style>
  <w:style w:type="character" w:customStyle="1" w:styleId="WW8Num38z2">
    <w:name w:val="WW8Num38z2"/>
    <w:rsid w:val="007F2BB3"/>
  </w:style>
  <w:style w:type="character" w:customStyle="1" w:styleId="WW8Num38z3">
    <w:name w:val="WW8Num38z3"/>
    <w:rsid w:val="007F2BB3"/>
  </w:style>
  <w:style w:type="character" w:customStyle="1" w:styleId="WW8Num38z4">
    <w:name w:val="WW8Num38z4"/>
    <w:rsid w:val="007F2BB3"/>
  </w:style>
  <w:style w:type="character" w:customStyle="1" w:styleId="WW8Num38z5">
    <w:name w:val="WW8Num38z5"/>
    <w:rsid w:val="007F2BB3"/>
  </w:style>
  <w:style w:type="character" w:customStyle="1" w:styleId="WW8Num38z6">
    <w:name w:val="WW8Num38z6"/>
    <w:rsid w:val="007F2BB3"/>
  </w:style>
  <w:style w:type="character" w:customStyle="1" w:styleId="WW8Num38z7">
    <w:name w:val="WW8Num38z7"/>
    <w:rsid w:val="007F2BB3"/>
  </w:style>
  <w:style w:type="character" w:customStyle="1" w:styleId="WW8Num38z8">
    <w:name w:val="WW8Num38z8"/>
    <w:rsid w:val="007F2BB3"/>
  </w:style>
  <w:style w:type="character" w:customStyle="1" w:styleId="WW8Num39z0">
    <w:name w:val="WW8Num39z0"/>
    <w:rsid w:val="007F2BB3"/>
    <w:rPr>
      <w:bCs/>
      <w:iCs/>
      <w:sz w:val="20"/>
      <w:szCs w:val="20"/>
    </w:rPr>
  </w:style>
  <w:style w:type="character" w:customStyle="1" w:styleId="WW8Num39z1">
    <w:name w:val="WW8Num39z1"/>
    <w:rsid w:val="007F2BB3"/>
  </w:style>
  <w:style w:type="character" w:customStyle="1" w:styleId="WW8Num39z2">
    <w:name w:val="WW8Num39z2"/>
    <w:rsid w:val="007F2BB3"/>
  </w:style>
  <w:style w:type="character" w:customStyle="1" w:styleId="WW8Num39z3">
    <w:name w:val="WW8Num39z3"/>
    <w:rsid w:val="007F2BB3"/>
  </w:style>
  <w:style w:type="character" w:customStyle="1" w:styleId="WW8Num39z4">
    <w:name w:val="WW8Num39z4"/>
    <w:rsid w:val="007F2BB3"/>
  </w:style>
  <w:style w:type="character" w:customStyle="1" w:styleId="WW8Num39z5">
    <w:name w:val="WW8Num39z5"/>
    <w:rsid w:val="007F2BB3"/>
  </w:style>
  <w:style w:type="character" w:customStyle="1" w:styleId="WW8Num39z6">
    <w:name w:val="WW8Num39z6"/>
    <w:rsid w:val="007F2BB3"/>
  </w:style>
  <w:style w:type="character" w:customStyle="1" w:styleId="WW8Num39z7">
    <w:name w:val="WW8Num39z7"/>
    <w:rsid w:val="007F2BB3"/>
  </w:style>
  <w:style w:type="character" w:customStyle="1" w:styleId="WW8Num39z8">
    <w:name w:val="WW8Num39z8"/>
    <w:rsid w:val="007F2BB3"/>
  </w:style>
  <w:style w:type="character" w:customStyle="1" w:styleId="WW8Num40z0">
    <w:name w:val="WW8Num40z0"/>
    <w:rsid w:val="007F2BB3"/>
    <w:rPr>
      <w:sz w:val="20"/>
      <w:szCs w:val="20"/>
    </w:rPr>
  </w:style>
  <w:style w:type="character" w:customStyle="1" w:styleId="WW8Num40z1">
    <w:name w:val="WW8Num40z1"/>
    <w:rsid w:val="007F2BB3"/>
  </w:style>
  <w:style w:type="character" w:customStyle="1" w:styleId="WW8Num40z2">
    <w:name w:val="WW8Num40z2"/>
    <w:rsid w:val="007F2BB3"/>
  </w:style>
  <w:style w:type="character" w:customStyle="1" w:styleId="WW8Num40z3">
    <w:name w:val="WW8Num40z3"/>
    <w:rsid w:val="007F2BB3"/>
  </w:style>
  <w:style w:type="character" w:customStyle="1" w:styleId="WW8Num40z4">
    <w:name w:val="WW8Num40z4"/>
    <w:rsid w:val="007F2BB3"/>
  </w:style>
  <w:style w:type="character" w:customStyle="1" w:styleId="WW8Num40z5">
    <w:name w:val="WW8Num40z5"/>
    <w:rsid w:val="007F2BB3"/>
  </w:style>
  <w:style w:type="character" w:customStyle="1" w:styleId="WW8Num40z6">
    <w:name w:val="WW8Num40z6"/>
    <w:rsid w:val="007F2BB3"/>
  </w:style>
  <w:style w:type="character" w:customStyle="1" w:styleId="WW8Num40z7">
    <w:name w:val="WW8Num40z7"/>
    <w:rsid w:val="007F2BB3"/>
  </w:style>
  <w:style w:type="character" w:customStyle="1" w:styleId="WW8Num40z8">
    <w:name w:val="WW8Num40z8"/>
    <w:rsid w:val="007F2BB3"/>
  </w:style>
  <w:style w:type="character" w:customStyle="1" w:styleId="WW8Num41z0">
    <w:name w:val="WW8Num41z0"/>
    <w:rsid w:val="007F2BB3"/>
  </w:style>
  <w:style w:type="character" w:customStyle="1" w:styleId="WW8Num41z1">
    <w:name w:val="WW8Num41z1"/>
    <w:rsid w:val="007F2BB3"/>
  </w:style>
  <w:style w:type="character" w:customStyle="1" w:styleId="WW8Num41z2">
    <w:name w:val="WW8Num41z2"/>
    <w:rsid w:val="007F2BB3"/>
  </w:style>
  <w:style w:type="character" w:customStyle="1" w:styleId="WW8Num41z3">
    <w:name w:val="WW8Num41z3"/>
    <w:rsid w:val="007F2BB3"/>
  </w:style>
  <w:style w:type="character" w:customStyle="1" w:styleId="WW8Num41z4">
    <w:name w:val="WW8Num41z4"/>
    <w:rsid w:val="007F2BB3"/>
  </w:style>
  <w:style w:type="character" w:customStyle="1" w:styleId="WW8Num41z5">
    <w:name w:val="WW8Num41z5"/>
    <w:rsid w:val="007F2BB3"/>
  </w:style>
  <w:style w:type="character" w:customStyle="1" w:styleId="WW8Num41z6">
    <w:name w:val="WW8Num41z6"/>
    <w:rsid w:val="007F2BB3"/>
  </w:style>
  <w:style w:type="character" w:customStyle="1" w:styleId="WW8Num41z7">
    <w:name w:val="WW8Num41z7"/>
    <w:rsid w:val="007F2BB3"/>
  </w:style>
  <w:style w:type="character" w:customStyle="1" w:styleId="WW8Num41z8">
    <w:name w:val="WW8Num41z8"/>
    <w:rsid w:val="007F2BB3"/>
  </w:style>
  <w:style w:type="character" w:customStyle="1" w:styleId="WW8Num42z0">
    <w:name w:val="WW8Num42z0"/>
    <w:rsid w:val="007F2BB3"/>
    <w:rPr>
      <w:sz w:val="20"/>
      <w:szCs w:val="20"/>
    </w:rPr>
  </w:style>
  <w:style w:type="character" w:customStyle="1" w:styleId="WW8Num42z1">
    <w:name w:val="WW8Num42z1"/>
    <w:rsid w:val="007F2BB3"/>
  </w:style>
  <w:style w:type="character" w:customStyle="1" w:styleId="WW8Num42z2">
    <w:name w:val="WW8Num42z2"/>
    <w:rsid w:val="007F2BB3"/>
  </w:style>
  <w:style w:type="character" w:customStyle="1" w:styleId="WW8Num42z3">
    <w:name w:val="WW8Num42z3"/>
    <w:rsid w:val="007F2BB3"/>
  </w:style>
  <w:style w:type="character" w:customStyle="1" w:styleId="WW8Num42z4">
    <w:name w:val="WW8Num42z4"/>
    <w:rsid w:val="007F2BB3"/>
  </w:style>
  <w:style w:type="character" w:customStyle="1" w:styleId="WW8Num42z5">
    <w:name w:val="WW8Num42z5"/>
    <w:rsid w:val="007F2BB3"/>
  </w:style>
  <w:style w:type="character" w:customStyle="1" w:styleId="WW8Num42z6">
    <w:name w:val="WW8Num42z6"/>
    <w:rsid w:val="007F2BB3"/>
  </w:style>
  <w:style w:type="character" w:customStyle="1" w:styleId="WW8Num42z7">
    <w:name w:val="WW8Num42z7"/>
    <w:rsid w:val="007F2BB3"/>
  </w:style>
  <w:style w:type="character" w:customStyle="1" w:styleId="WW8Num42z8">
    <w:name w:val="WW8Num42z8"/>
    <w:rsid w:val="007F2BB3"/>
  </w:style>
  <w:style w:type="character" w:customStyle="1" w:styleId="WW8Num43z0">
    <w:name w:val="WW8Num43z0"/>
    <w:rsid w:val="007F2BB3"/>
  </w:style>
  <w:style w:type="character" w:customStyle="1" w:styleId="WW8Num43z1">
    <w:name w:val="WW8Num43z1"/>
    <w:rsid w:val="007F2BB3"/>
  </w:style>
  <w:style w:type="character" w:customStyle="1" w:styleId="WW8Num43z2">
    <w:name w:val="WW8Num43z2"/>
    <w:rsid w:val="007F2BB3"/>
  </w:style>
  <w:style w:type="character" w:customStyle="1" w:styleId="WW8Num43z3">
    <w:name w:val="WW8Num43z3"/>
    <w:rsid w:val="007F2BB3"/>
  </w:style>
  <w:style w:type="character" w:customStyle="1" w:styleId="WW8Num43z4">
    <w:name w:val="WW8Num43z4"/>
    <w:rsid w:val="007F2BB3"/>
  </w:style>
  <w:style w:type="character" w:customStyle="1" w:styleId="WW8Num43z5">
    <w:name w:val="WW8Num43z5"/>
    <w:rsid w:val="007F2BB3"/>
  </w:style>
  <w:style w:type="character" w:customStyle="1" w:styleId="WW8Num43z6">
    <w:name w:val="WW8Num43z6"/>
    <w:rsid w:val="007F2BB3"/>
  </w:style>
  <w:style w:type="character" w:customStyle="1" w:styleId="WW8Num43z7">
    <w:name w:val="WW8Num43z7"/>
    <w:rsid w:val="007F2BB3"/>
  </w:style>
  <w:style w:type="character" w:customStyle="1" w:styleId="WW8Num43z8">
    <w:name w:val="WW8Num43z8"/>
    <w:rsid w:val="007F2BB3"/>
  </w:style>
  <w:style w:type="character" w:customStyle="1" w:styleId="WW8Num44z0">
    <w:name w:val="WW8Num44z0"/>
    <w:rsid w:val="007F2BB3"/>
    <w:rPr>
      <w:sz w:val="20"/>
      <w:szCs w:val="20"/>
    </w:rPr>
  </w:style>
  <w:style w:type="character" w:customStyle="1" w:styleId="WW8Num44z1">
    <w:name w:val="WW8Num44z1"/>
    <w:rsid w:val="007F2BB3"/>
  </w:style>
  <w:style w:type="character" w:customStyle="1" w:styleId="WW8Num44z2">
    <w:name w:val="WW8Num44z2"/>
    <w:rsid w:val="007F2BB3"/>
  </w:style>
  <w:style w:type="character" w:customStyle="1" w:styleId="WW8Num44z3">
    <w:name w:val="WW8Num44z3"/>
    <w:rsid w:val="007F2BB3"/>
  </w:style>
  <w:style w:type="character" w:customStyle="1" w:styleId="WW8Num44z4">
    <w:name w:val="WW8Num44z4"/>
    <w:rsid w:val="007F2BB3"/>
  </w:style>
  <w:style w:type="character" w:customStyle="1" w:styleId="WW8Num44z5">
    <w:name w:val="WW8Num44z5"/>
    <w:rsid w:val="007F2BB3"/>
  </w:style>
  <w:style w:type="character" w:customStyle="1" w:styleId="WW8Num44z6">
    <w:name w:val="WW8Num44z6"/>
    <w:rsid w:val="007F2BB3"/>
  </w:style>
  <w:style w:type="character" w:customStyle="1" w:styleId="WW8Num44z7">
    <w:name w:val="WW8Num44z7"/>
    <w:rsid w:val="007F2BB3"/>
  </w:style>
  <w:style w:type="character" w:customStyle="1" w:styleId="WW8Num44z8">
    <w:name w:val="WW8Num44z8"/>
    <w:rsid w:val="007F2BB3"/>
  </w:style>
  <w:style w:type="character" w:customStyle="1" w:styleId="WW8Num45z0">
    <w:name w:val="WW8Num45z0"/>
    <w:rsid w:val="007F2BB3"/>
    <w:rPr>
      <w:b/>
    </w:rPr>
  </w:style>
  <w:style w:type="character" w:customStyle="1" w:styleId="WW8Num45z1">
    <w:name w:val="WW8Num45z1"/>
    <w:rsid w:val="007F2BB3"/>
  </w:style>
  <w:style w:type="character" w:customStyle="1" w:styleId="WW8Num45z2">
    <w:name w:val="WW8Num45z2"/>
    <w:rsid w:val="007F2BB3"/>
  </w:style>
  <w:style w:type="character" w:customStyle="1" w:styleId="WW8Num45z3">
    <w:name w:val="WW8Num45z3"/>
    <w:rsid w:val="007F2BB3"/>
  </w:style>
  <w:style w:type="character" w:customStyle="1" w:styleId="WW8Num45z4">
    <w:name w:val="WW8Num45z4"/>
    <w:rsid w:val="007F2BB3"/>
  </w:style>
  <w:style w:type="character" w:customStyle="1" w:styleId="WW8Num45z5">
    <w:name w:val="WW8Num45z5"/>
    <w:rsid w:val="007F2BB3"/>
  </w:style>
  <w:style w:type="character" w:customStyle="1" w:styleId="WW8Num45z6">
    <w:name w:val="WW8Num45z6"/>
    <w:rsid w:val="007F2BB3"/>
  </w:style>
  <w:style w:type="character" w:customStyle="1" w:styleId="WW8Num45z7">
    <w:name w:val="WW8Num45z7"/>
    <w:rsid w:val="007F2BB3"/>
  </w:style>
  <w:style w:type="character" w:customStyle="1" w:styleId="WW8Num45z8">
    <w:name w:val="WW8Num45z8"/>
    <w:rsid w:val="007F2BB3"/>
  </w:style>
  <w:style w:type="character" w:customStyle="1" w:styleId="WW8Num46z0">
    <w:name w:val="WW8Num46z0"/>
    <w:rsid w:val="007F2BB3"/>
  </w:style>
  <w:style w:type="character" w:customStyle="1" w:styleId="WW8Num46z1">
    <w:name w:val="WW8Num46z1"/>
    <w:rsid w:val="007F2BB3"/>
  </w:style>
  <w:style w:type="character" w:customStyle="1" w:styleId="WW8Num46z2">
    <w:name w:val="WW8Num46z2"/>
    <w:rsid w:val="007F2BB3"/>
  </w:style>
  <w:style w:type="character" w:customStyle="1" w:styleId="WW8Num46z3">
    <w:name w:val="WW8Num46z3"/>
    <w:rsid w:val="007F2BB3"/>
  </w:style>
  <w:style w:type="character" w:customStyle="1" w:styleId="WW8Num46z4">
    <w:name w:val="WW8Num46z4"/>
    <w:rsid w:val="007F2BB3"/>
  </w:style>
  <w:style w:type="character" w:customStyle="1" w:styleId="WW8Num46z5">
    <w:name w:val="WW8Num46z5"/>
    <w:rsid w:val="007F2BB3"/>
  </w:style>
  <w:style w:type="character" w:customStyle="1" w:styleId="WW8Num46z6">
    <w:name w:val="WW8Num46z6"/>
    <w:rsid w:val="007F2BB3"/>
  </w:style>
  <w:style w:type="character" w:customStyle="1" w:styleId="WW8Num46z7">
    <w:name w:val="WW8Num46z7"/>
    <w:rsid w:val="007F2BB3"/>
  </w:style>
  <w:style w:type="character" w:customStyle="1" w:styleId="WW8Num46z8">
    <w:name w:val="WW8Num46z8"/>
    <w:rsid w:val="007F2BB3"/>
  </w:style>
  <w:style w:type="character" w:customStyle="1" w:styleId="WW8Num47z0">
    <w:name w:val="WW8Num47z0"/>
    <w:rsid w:val="007F2BB3"/>
  </w:style>
  <w:style w:type="character" w:customStyle="1" w:styleId="WW8Num47z1">
    <w:name w:val="WW8Num47z1"/>
    <w:rsid w:val="007F2BB3"/>
  </w:style>
  <w:style w:type="character" w:customStyle="1" w:styleId="WW8Num47z2">
    <w:name w:val="WW8Num47z2"/>
    <w:rsid w:val="007F2BB3"/>
  </w:style>
  <w:style w:type="character" w:customStyle="1" w:styleId="WW8Num47z3">
    <w:name w:val="WW8Num47z3"/>
    <w:rsid w:val="007F2BB3"/>
  </w:style>
  <w:style w:type="character" w:customStyle="1" w:styleId="WW8Num47z4">
    <w:name w:val="WW8Num47z4"/>
    <w:rsid w:val="007F2BB3"/>
  </w:style>
  <w:style w:type="character" w:customStyle="1" w:styleId="WW8Num47z5">
    <w:name w:val="WW8Num47z5"/>
    <w:rsid w:val="007F2BB3"/>
  </w:style>
  <w:style w:type="character" w:customStyle="1" w:styleId="WW8Num47z6">
    <w:name w:val="WW8Num47z6"/>
    <w:rsid w:val="007F2BB3"/>
  </w:style>
  <w:style w:type="character" w:customStyle="1" w:styleId="WW8Num47z7">
    <w:name w:val="WW8Num47z7"/>
    <w:rsid w:val="007F2BB3"/>
  </w:style>
  <w:style w:type="character" w:customStyle="1" w:styleId="WW8Num47z8">
    <w:name w:val="WW8Num47z8"/>
    <w:rsid w:val="007F2BB3"/>
  </w:style>
  <w:style w:type="character" w:customStyle="1" w:styleId="WW8Num48z0">
    <w:name w:val="WW8Num48z0"/>
    <w:rsid w:val="007F2BB3"/>
    <w:rPr>
      <w:b/>
      <w:bCs/>
    </w:rPr>
  </w:style>
  <w:style w:type="character" w:customStyle="1" w:styleId="WW8Num48z1">
    <w:name w:val="WW8Num48z1"/>
    <w:rsid w:val="007F2BB3"/>
  </w:style>
  <w:style w:type="character" w:customStyle="1" w:styleId="WW8Num48z2">
    <w:name w:val="WW8Num48z2"/>
    <w:rsid w:val="007F2BB3"/>
  </w:style>
  <w:style w:type="character" w:customStyle="1" w:styleId="WW8Num48z3">
    <w:name w:val="WW8Num48z3"/>
    <w:rsid w:val="007F2BB3"/>
  </w:style>
  <w:style w:type="character" w:customStyle="1" w:styleId="WW8Num48z4">
    <w:name w:val="WW8Num48z4"/>
    <w:rsid w:val="007F2BB3"/>
  </w:style>
  <w:style w:type="character" w:customStyle="1" w:styleId="WW8Num48z5">
    <w:name w:val="WW8Num48z5"/>
    <w:rsid w:val="007F2BB3"/>
  </w:style>
  <w:style w:type="character" w:customStyle="1" w:styleId="WW8Num48z6">
    <w:name w:val="WW8Num48z6"/>
    <w:rsid w:val="007F2BB3"/>
  </w:style>
  <w:style w:type="character" w:customStyle="1" w:styleId="WW8Num48z7">
    <w:name w:val="WW8Num48z7"/>
    <w:rsid w:val="007F2BB3"/>
  </w:style>
  <w:style w:type="character" w:customStyle="1" w:styleId="WW8Num48z8">
    <w:name w:val="WW8Num48z8"/>
    <w:rsid w:val="007F2BB3"/>
  </w:style>
  <w:style w:type="character" w:customStyle="1" w:styleId="WW8Num49z0">
    <w:name w:val="WW8Num49z0"/>
    <w:rsid w:val="007F2BB3"/>
    <w:rPr>
      <w:b/>
      <w:i/>
      <w:iCs/>
      <w:color w:val="000000"/>
      <w:sz w:val="24"/>
      <w:szCs w:val="24"/>
    </w:rPr>
  </w:style>
  <w:style w:type="character" w:customStyle="1" w:styleId="WW8Num49z1">
    <w:name w:val="WW8Num49z1"/>
    <w:rsid w:val="007F2BB3"/>
  </w:style>
  <w:style w:type="character" w:customStyle="1" w:styleId="WW8Num49z2">
    <w:name w:val="WW8Num49z2"/>
    <w:rsid w:val="007F2BB3"/>
  </w:style>
  <w:style w:type="character" w:customStyle="1" w:styleId="WW8Num49z3">
    <w:name w:val="WW8Num49z3"/>
    <w:rsid w:val="007F2BB3"/>
  </w:style>
  <w:style w:type="character" w:customStyle="1" w:styleId="WW8Num49z4">
    <w:name w:val="WW8Num49z4"/>
    <w:rsid w:val="007F2BB3"/>
  </w:style>
  <w:style w:type="character" w:customStyle="1" w:styleId="WW8Num49z5">
    <w:name w:val="WW8Num49z5"/>
    <w:rsid w:val="007F2BB3"/>
  </w:style>
  <w:style w:type="character" w:customStyle="1" w:styleId="WW8Num49z6">
    <w:name w:val="WW8Num49z6"/>
    <w:rsid w:val="007F2BB3"/>
  </w:style>
  <w:style w:type="character" w:customStyle="1" w:styleId="WW8Num49z7">
    <w:name w:val="WW8Num49z7"/>
    <w:rsid w:val="007F2BB3"/>
  </w:style>
  <w:style w:type="character" w:customStyle="1" w:styleId="WW8Num49z8">
    <w:name w:val="WW8Num49z8"/>
    <w:rsid w:val="007F2BB3"/>
  </w:style>
  <w:style w:type="character" w:customStyle="1" w:styleId="WW8Num50z0">
    <w:name w:val="WW8Num50z0"/>
    <w:rsid w:val="007F2BB3"/>
    <w:rPr>
      <w:sz w:val="20"/>
      <w:szCs w:val="20"/>
    </w:rPr>
  </w:style>
  <w:style w:type="character" w:customStyle="1" w:styleId="WW8Num50z1">
    <w:name w:val="WW8Num50z1"/>
    <w:rsid w:val="007F2BB3"/>
  </w:style>
  <w:style w:type="character" w:customStyle="1" w:styleId="WW8Num50z2">
    <w:name w:val="WW8Num50z2"/>
    <w:rsid w:val="007F2BB3"/>
  </w:style>
  <w:style w:type="character" w:customStyle="1" w:styleId="WW8Num50z3">
    <w:name w:val="WW8Num50z3"/>
    <w:rsid w:val="007F2BB3"/>
  </w:style>
  <w:style w:type="character" w:customStyle="1" w:styleId="WW8Num50z4">
    <w:name w:val="WW8Num50z4"/>
    <w:rsid w:val="007F2BB3"/>
  </w:style>
  <w:style w:type="character" w:customStyle="1" w:styleId="WW8Num50z5">
    <w:name w:val="WW8Num50z5"/>
    <w:rsid w:val="007F2BB3"/>
  </w:style>
  <w:style w:type="character" w:customStyle="1" w:styleId="WW8Num50z6">
    <w:name w:val="WW8Num50z6"/>
    <w:rsid w:val="007F2BB3"/>
  </w:style>
  <w:style w:type="character" w:customStyle="1" w:styleId="WW8Num50z7">
    <w:name w:val="WW8Num50z7"/>
    <w:rsid w:val="007F2BB3"/>
  </w:style>
  <w:style w:type="character" w:customStyle="1" w:styleId="WW8Num50z8">
    <w:name w:val="WW8Num50z8"/>
    <w:rsid w:val="007F2BB3"/>
  </w:style>
  <w:style w:type="character" w:customStyle="1" w:styleId="WW8Num51z0">
    <w:name w:val="WW8Num51z0"/>
    <w:rsid w:val="007F2BB3"/>
  </w:style>
  <w:style w:type="character" w:customStyle="1" w:styleId="WW8Num51z1">
    <w:name w:val="WW8Num51z1"/>
    <w:rsid w:val="007F2BB3"/>
  </w:style>
  <w:style w:type="character" w:customStyle="1" w:styleId="WW8Num51z2">
    <w:name w:val="WW8Num51z2"/>
    <w:rsid w:val="007F2BB3"/>
  </w:style>
  <w:style w:type="character" w:customStyle="1" w:styleId="WW8Num51z3">
    <w:name w:val="WW8Num51z3"/>
    <w:rsid w:val="007F2BB3"/>
  </w:style>
  <w:style w:type="character" w:customStyle="1" w:styleId="WW8Num51z4">
    <w:name w:val="WW8Num51z4"/>
    <w:rsid w:val="007F2BB3"/>
  </w:style>
  <w:style w:type="character" w:customStyle="1" w:styleId="WW8Num51z5">
    <w:name w:val="WW8Num51z5"/>
    <w:rsid w:val="007F2BB3"/>
  </w:style>
  <w:style w:type="character" w:customStyle="1" w:styleId="WW8Num51z6">
    <w:name w:val="WW8Num51z6"/>
    <w:rsid w:val="007F2BB3"/>
  </w:style>
  <w:style w:type="character" w:customStyle="1" w:styleId="WW8Num51z7">
    <w:name w:val="WW8Num51z7"/>
    <w:rsid w:val="007F2BB3"/>
  </w:style>
  <w:style w:type="character" w:customStyle="1" w:styleId="WW8Num51z8">
    <w:name w:val="WW8Num51z8"/>
    <w:rsid w:val="007F2BB3"/>
  </w:style>
  <w:style w:type="character" w:customStyle="1" w:styleId="WW8Num52z0">
    <w:name w:val="WW8Num52z0"/>
    <w:rsid w:val="007F2BB3"/>
  </w:style>
  <w:style w:type="character" w:customStyle="1" w:styleId="WW8Num52z1">
    <w:name w:val="WW8Num52z1"/>
    <w:rsid w:val="007F2BB3"/>
  </w:style>
  <w:style w:type="character" w:customStyle="1" w:styleId="WW8Num52z2">
    <w:name w:val="WW8Num52z2"/>
    <w:rsid w:val="007F2BB3"/>
  </w:style>
  <w:style w:type="character" w:customStyle="1" w:styleId="WW8Num52z3">
    <w:name w:val="WW8Num52z3"/>
    <w:rsid w:val="007F2BB3"/>
  </w:style>
  <w:style w:type="character" w:customStyle="1" w:styleId="WW8Num52z4">
    <w:name w:val="WW8Num52z4"/>
    <w:rsid w:val="007F2BB3"/>
  </w:style>
  <w:style w:type="character" w:customStyle="1" w:styleId="WW8Num52z5">
    <w:name w:val="WW8Num52z5"/>
    <w:rsid w:val="007F2BB3"/>
  </w:style>
  <w:style w:type="character" w:customStyle="1" w:styleId="WW8Num52z6">
    <w:name w:val="WW8Num52z6"/>
    <w:rsid w:val="007F2BB3"/>
  </w:style>
  <w:style w:type="character" w:customStyle="1" w:styleId="WW8Num52z7">
    <w:name w:val="WW8Num52z7"/>
    <w:rsid w:val="007F2BB3"/>
  </w:style>
  <w:style w:type="character" w:customStyle="1" w:styleId="WW8Num52z8">
    <w:name w:val="WW8Num52z8"/>
    <w:rsid w:val="007F2BB3"/>
  </w:style>
  <w:style w:type="character" w:customStyle="1" w:styleId="WW8Num53z0">
    <w:name w:val="WW8Num53z0"/>
    <w:rsid w:val="007F2BB3"/>
    <w:rPr>
      <w:b w:val="0"/>
      <w:bCs/>
      <w:i w:val="0"/>
      <w:iCs/>
      <w:sz w:val="20"/>
      <w:szCs w:val="20"/>
    </w:rPr>
  </w:style>
  <w:style w:type="character" w:customStyle="1" w:styleId="WW8Num53z1">
    <w:name w:val="WW8Num53z1"/>
    <w:rsid w:val="007F2BB3"/>
  </w:style>
  <w:style w:type="character" w:customStyle="1" w:styleId="WW8Num53z2">
    <w:name w:val="WW8Num53z2"/>
    <w:rsid w:val="007F2BB3"/>
  </w:style>
  <w:style w:type="character" w:customStyle="1" w:styleId="WW8Num53z3">
    <w:name w:val="WW8Num53z3"/>
    <w:rsid w:val="007F2BB3"/>
  </w:style>
  <w:style w:type="character" w:customStyle="1" w:styleId="WW8Num53z4">
    <w:name w:val="WW8Num53z4"/>
    <w:rsid w:val="007F2BB3"/>
  </w:style>
  <w:style w:type="character" w:customStyle="1" w:styleId="WW8Num53z5">
    <w:name w:val="WW8Num53z5"/>
    <w:rsid w:val="007F2BB3"/>
  </w:style>
  <w:style w:type="character" w:customStyle="1" w:styleId="WW8Num53z6">
    <w:name w:val="WW8Num53z6"/>
    <w:rsid w:val="007F2BB3"/>
  </w:style>
  <w:style w:type="character" w:customStyle="1" w:styleId="WW8Num53z7">
    <w:name w:val="WW8Num53z7"/>
    <w:rsid w:val="007F2BB3"/>
  </w:style>
  <w:style w:type="character" w:customStyle="1" w:styleId="WW8Num53z8">
    <w:name w:val="WW8Num53z8"/>
    <w:rsid w:val="007F2BB3"/>
  </w:style>
  <w:style w:type="character" w:customStyle="1" w:styleId="WW8Num54z0">
    <w:name w:val="WW8Num54z0"/>
    <w:rsid w:val="007F2BB3"/>
    <w:rPr>
      <w:bCs/>
    </w:rPr>
  </w:style>
  <w:style w:type="character" w:customStyle="1" w:styleId="WW8Num54z1">
    <w:name w:val="WW8Num54z1"/>
    <w:rsid w:val="007F2BB3"/>
  </w:style>
  <w:style w:type="character" w:customStyle="1" w:styleId="WW8Num54z2">
    <w:name w:val="WW8Num54z2"/>
    <w:rsid w:val="007F2BB3"/>
  </w:style>
  <w:style w:type="character" w:customStyle="1" w:styleId="WW8Num54z3">
    <w:name w:val="WW8Num54z3"/>
    <w:rsid w:val="007F2BB3"/>
  </w:style>
  <w:style w:type="character" w:customStyle="1" w:styleId="WW8Num54z4">
    <w:name w:val="WW8Num54z4"/>
    <w:rsid w:val="007F2BB3"/>
  </w:style>
  <w:style w:type="character" w:customStyle="1" w:styleId="WW8Num54z5">
    <w:name w:val="WW8Num54z5"/>
    <w:rsid w:val="007F2BB3"/>
  </w:style>
  <w:style w:type="character" w:customStyle="1" w:styleId="WW8Num54z6">
    <w:name w:val="WW8Num54z6"/>
    <w:rsid w:val="007F2BB3"/>
  </w:style>
  <w:style w:type="character" w:customStyle="1" w:styleId="WW8Num54z7">
    <w:name w:val="WW8Num54z7"/>
    <w:rsid w:val="007F2BB3"/>
  </w:style>
  <w:style w:type="character" w:customStyle="1" w:styleId="WW8Num54z8">
    <w:name w:val="WW8Num54z8"/>
    <w:rsid w:val="007F2BB3"/>
  </w:style>
  <w:style w:type="character" w:customStyle="1" w:styleId="WW8Num55z0">
    <w:name w:val="WW8Num55z0"/>
    <w:rsid w:val="007F2BB3"/>
  </w:style>
  <w:style w:type="character" w:customStyle="1" w:styleId="WW8Num55z1">
    <w:name w:val="WW8Num55z1"/>
    <w:rsid w:val="007F2BB3"/>
  </w:style>
  <w:style w:type="character" w:customStyle="1" w:styleId="WW8Num55z2">
    <w:name w:val="WW8Num55z2"/>
    <w:rsid w:val="007F2BB3"/>
  </w:style>
  <w:style w:type="character" w:customStyle="1" w:styleId="WW8Num55z3">
    <w:name w:val="WW8Num55z3"/>
    <w:rsid w:val="007F2BB3"/>
  </w:style>
  <w:style w:type="character" w:customStyle="1" w:styleId="WW8Num55z4">
    <w:name w:val="WW8Num55z4"/>
    <w:rsid w:val="007F2BB3"/>
  </w:style>
  <w:style w:type="character" w:customStyle="1" w:styleId="WW8Num55z5">
    <w:name w:val="WW8Num55z5"/>
    <w:rsid w:val="007F2BB3"/>
  </w:style>
  <w:style w:type="character" w:customStyle="1" w:styleId="WW8Num55z6">
    <w:name w:val="WW8Num55z6"/>
    <w:rsid w:val="007F2BB3"/>
  </w:style>
  <w:style w:type="character" w:customStyle="1" w:styleId="WW8Num55z7">
    <w:name w:val="WW8Num55z7"/>
    <w:rsid w:val="007F2BB3"/>
  </w:style>
  <w:style w:type="character" w:customStyle="1" w:styleId="WW8Num55z8">
    <w:name w:val="WW8Num55z8"/>
    <w:rsid w:val="007F2BB3"/>
  </w:style>
  <w:style w:type="character" w:customStyle="1" w:styleId="WW8Num1z5">
    <w:name w:val="WW8Num1z5"/>
    <w:rsid w:val="007F2BB3"/>
  </w:style>
  <w:style w:type="character" w:customStyle="1" w:styleId="WW8Num1z6">
    <w:name w:val="WW8Num1z6"/>
    <w:rsid w:val="007F2BB3"/>
  </w:style>
  <w:style w:type="character" w:customStyle="1" w:styleId="WW8Num1z7">
    <w:name w:val="WW8Num1z7"/>
    <w:rsid w:val="007F2BB3"/>
  </w:style>
  <w:style w:type="character" w:customStyle="1" w:styleId="WW8Num1z8">
    <w:name w:val="WW8Num1z8"/>
    <w:rsid w:val="007F2BB3"/>
  </w:style>
  <w:style w:type="character" w:customStyle="1" w:styleId="WW8Num6z1">
    <w:name w:val="WW8Num6z1"/>
    <w:rsid w:val="007F2BB3"/>
  </w:style>
  <w:style w:type="character" w:customStyle="1" w:styleId="WW8Num6z2">
    <w:name w:val="WW8Num6z2"/>
    <w:rsid w:val="007F2BB3"/>
  </w:style>
  <w:style w:type="character" w:customStyle="1" w:styleId="WW8Num6z3">
    <w:name w:val="WW8Num6z3"/>
    <w:rsid w:val="007F2BB3"/>
  </w:style>
  <w:style w:type="character" w:customStyle="1" w:styleId="WW8Num6z4">
    <w:name w:val="WW8Num6z4"/>
    <w:rsid w:val="007F2BB3"/>
  </w:style>
  <w:style w:type="character" w:customStyle="1" w:styleId="WW8Num6z5">
    <w:name w:val="WW8Num6z5"/>
    <w:rsid w:val="007F2BB3"/>
  </w:style>
  <w:style w:type="character" w:customStyle="1" w:styleId="WW8Num6z6">
    <w:name w:val="WW8Num6z6"/>
    <w:rsid w:val="007F2BB3"/>
  </w:style>
  <w:style w:type="character" w:customStyle="1" w:styleId="WW8Num6z7">
    <w:name w:val="WW8Num6z7"/>
    <w:rsid w:val="007F2BB3"/>
  </w:style>
  <w:style w:type="character" w:customStyle="1" w:styleId="WW8Num6z8">
    <w:name w:val="WW8Num6z8"/>
    <w:rsid w:val="007F2BB3"/>
  </w:style>
  <w:style w:type="character" w:customStyle="1" w:styleId="WW8Num7z1">
    <w:name w:val="WW8Num7z1"/>
    <w:rsid w:val="007F2BB3"/>
  </w:style>
  <w:style w:type="character" w:customStyle="1" w:styleId="WW8Num7z2">
    <w:name w:val="WW8Num7z2"/>
    <w:rsid w:val="007F2BB3"/>
  </w:style>
  <w:style w:type="character" w:customStyle="1" w:styleId="WW8Num7z3">
    <w:name w:val="WW8Num7z3"/>
    <w:rsid w:val="007F2BB3"/>
  </w:style>
  <w:style w:type="character" w:customStyle="1" w:styleId="WW8Num7z4">
    <w:name w:val="WW8Num7z4"/>
    <w:rsid w:val="007F2BB3"/>
  </w:style>
  <w:style w:type="character" w:customStyle="1" w:styleId="WW8Num7z5">
    <w:name w:val="WW8Num7z5"/>
    <w:rsid w:val="007F2BB3"/>
  </w:style>
  <w:style w:type="character" w:customStyle="1" w:styleId="WW8Num7z6">
    <w:name w:val="WW8Num7z6"/>
    <w:rsid w:val="007F2BB3"/>
  </w:style>
  <w:style w:type="character" w:customStyle="1" w:styleId="WW8Num7z7">
    <w:name w:val="WW8Num7z7"/>
    <w:rsid w:val="007F2BB3"/>
  </w:style>
  <w:style w:type="character" w:customStyle="1" w:styleId="WW8Num7z8">
    <w:name w:val="WW8Num7z8"/>
    <w:rsid w:val="007F2BB3"/>
  </w:style>
  <w:style w:type="character" w:customStyle="1" w:styleId="WW8Num8z1">
    <w:name w:val="WW8Num8z1"/>
    <w:rsid w:val="007F2BB3"/>
  </w:style>
  <w:style w:type="character" w:customStyle="1" w:styleId="WW8Num8z2">
    <w:name w:val="WW8Num8z2"/>
    <w:rsid w:val="007F2BB3"/>
  </w:style>
  <w:style w:type="character" w:customStyle="1" w:styleId="WW8Num8z3">
    <w:name w:val="WW8Num8z3"/>
    <w:rsid w:val="007F2BB3"/>
  </w:style>
  <w:style w:type="character" w:customStyle="1" w:styleId="WW8Num8z4">
    <w:name w:val="WW8Num8z4"/>
    <w:rsid w:val="007F2BB3"/>
  </w:style>
  <w:style w:type="character" w:customStyle="1" w:styleId="WW8Num8z5">
    <w:name w:val="WW8Num8z5"/>
    <w:rsid w:val="007F2BB3"/>
  </w:style>
  <w:style w:type="character" w:customStyle="1" w:styleId="WW8Num8z6">
    <w:name w:val="WW8Num8z6"/>
    <w:rsid w:val="007F2BB3"/>
  </w:style>
  <w:style w:type="character" w:customStyle="1" w:styleId="WW8Num8z7">
    <w:name w:val="WW8Num8z7"/>
    <w:rsid w:val="007F2BB3"/>
  </w:style>
  <w:style w:type="character" w:customStyle="1" w:styleId="WW8Num8z8">
    <w:name w:val="WW8Num8z8"/>
    <w:rsid w:val="007F2BB3"/>
  </w:style>
  <w:style w:type="character" w:customStyle="1" w:styleId="WW8Num9z1">
    <w:name w:val="WW8Num9z1"/>
    <w:rsid w:val="007F2BB3"/>
  </w:style>
  <w:style w:type="character" w:customStyle="1" w:styleId="WW8Num9z2">
    <w:name w:val="WW8Num9z2"/>
    <w:rsid w:val="007F2BB3"/>
  </w:style>
  <w:style w:type="character" w:customStyle="1" w:styleId="WW8Num9z3">
    <w:name w:val="WW8Num9z3"/>
    <w:rsid w:val="007F2BB3"/>
  </w:style>
  <w:style w:type="character" w:customStyle="1" w:styleId="WW8Num9z4">
    <w:name w:val="WW8Num9z4"/>
    <w:rsid w:val="007F2BB3"/>
  </w:style>
  <w:style w:type="character" w:customStyle="1" w:styleId="WW8Num9z5">
    <w:name w:val="WW8Num9z5"/>
    <w:rsid w:val="007F2BB3"/>
  </w:style>
  <w:style w:type="character" w:customStyle="1" w:styleId="WW8Num9z6">
    <w:name w:val="WW8Num9z6"/>
    <w:rsid w:val="007F2BB3"/>
  </w:style>
  <w:style w:type="character" w:customStyle="1" w:styleId="WW8Num9z7">
    <w:name w:val="WW8Num9z7"/>
    <w:rsid w:val="007F2BB3"/>
  </w:style>
  <w:style w:type="character" w:customStyle="1" w:styleId="WW8Num9z8">
    <w:name w:val="WW8Num9z8"/>
    <w:rsid w:val="007F2BB3"/>
  </w:style>
  <w:style w:type="character" w:customStyle="1" w:styleId="WW8Num10z1">
    <w:name w:val="WW8Num10z1"/>
    <w:rsid w:val="007F2BB3"/>
  </w:style>
  <w:style w:type="character" w:customStyle="1" w:styleId="WW8Num10z2">
    <w:name w:val="WW8Num10z2"/>
    <w:rsid w:val="007F2BB3"/>
  </w:style>
  <w:style w:type="character" w:customStyle="1" w:styleId="WW8Num10z3">
    <w:name w:val="WW8Num10z3"/>
    <w:rsid w:val="007F2BB3"/>
  </w:style>
  <w:style w:type="character" w:customStyle="1" w:styleId="WW8Num10z4">
    <w:name w:val="WW8Num10z4"/>
    <w:rsid w:val="007F2BB3"/>
  </w:style>
  <w:style w:type="character" w:customStyle="1" w:styleId="WW8Num10z5">
    <w:name w:val="WW8Num10z5"/>
    <w:rsid w:val="007F2BB3"/>
  </w:style>
  <w:style w:type="character" w:customStyle="1" w:styleId="WW8Num10z6">
    <w:name w:val="WW8Num10z6"/>
    <w:rsid w:val="007F2BB3"/>
  </w:style>
  <w:style w:type="character" w:customStyle="1" w:styleId="WW8Num10z7">
    <w:name w:val="WW8Num10z7"/>
    <w:rsid w:val="007F2BB3"/>
  </w:style>
  <w:style w:type="character" w:customStyle="1" w:styleId="WW8Num10z8">
    <w:name w:val="WW8Num10z8"/>
    <w:rsid w:val="007F2BB3"/>
  </w:style>
  <w:style w:type="character" w:customStyle="1" w:styleId="WW8Num11z1">
    <w:name w:val="WW8Num11z1"/>
    <w:rsid w:val="007F2BB3"/>
  </w:style>
  <w:style w:type="character" w:customStyle="1" w:styleId="WW8Num11z2">
    <w:name w:val="WW8Num11z2"/>
    <w:rsid w:val="007F2BB3"/>
  </w:style>
  <w:style w:type="character" w:customStyle="1" w:styleId="WW8Num11z3">
    <w:name w:val="WW8Num11z3"/>
    <w:rsid w:val="007F2BB3"/>
  </w:style>
  <w:style w:type="character" w:customStyle="1" w:styleId="WW8Num11z4">
    <w:name w:val="WW8Num11z4"/>
    <w:rsid w:val="007F2BB3"/>
  </w:style>
  <w:style w:type="character" w:customStyle="1" w:styleId="WW8Num11z5">
    <w:name w:val="WW8Num11z5"/>
    <w:rsid w:val="007F2BB3"/>
  </w:style>
  <w:style w:type="character" w:customStyle="1" w:styleId="WW8Num11z6">
    <w:name w:val="WW8Num11z6"/>
    <w:rsid w:val="007F2BB3"/>
  </w:style>
  <w:style w:type="character" w:customStyle="1" w:styleId="WW8Num11z7">
    <w:name w:val="WW8Num11z7"/>
    <w:rsid w:val="007F2BB3"/>
  </w:style>
  <w:style w:type="character" w:customStyle="1" w:styleId="WW8Num11z8">
    <w:name w:val="WW8Num11z8"/>
    <w:rsid w:val="007F2BB3"/>
  </w:style>
  <w:style w:type="character" w:customStyle="1" w:styleId="WW8Num12z1">
    <w:name w:val="WW8Num12z1"/>
    <w:rsid w:val="007F2BB3"/>
  </w:style>
  <w:style w:type="character" w:customStyle="1" w:styleId="WW8Num12z2">
    <w:name w:val="WW8Num12z2"/>
    <w:rsid w:val="007F2BB3"/>
  </w:style>
  <w:style w:type="character" w:customStyle="1" w:styleId="WW8Num12z3">
    <w:name w:val="WW8Num12z3"/>
    <w:rsid w:val="007F2BB3"/>
  </w:style>
  <w:style w:type="character" w:customStyle="1" w:styleId="WW8Num12z4">
    <w:name w:val="WW8Num12z4"/>
    <w:rsid w:val="007F2BB3"/>
  </w:style>
  <w:style w:type="character" w:customStyle="1" w:styleId="WW8Num12z5">
    <w:name w:val="WW8Num12z5"/>
    <w:rsid w:val="007F2BB3"/>
  </w:style>
  <w:style w:type="character" w:customStyle="1" w:styleId="WW8Num12z6">
    <w:name w:val="WW8Num12z6"/>
    <w:rsid w:val="007F2BB3"/>
  </w:style>
  <w:style w:type="character" w:customStyle="1" w:styleId="WW8Num12z7">
    <w:name w:val="WW8Num12z7"/>
    <w:rsid w:val="007F2BB3"/>
  </w:style>
  <w:style w:type="character" w:customStyle="1" w:styleId="WW8Num12z8">
    <w:name w:val="WW8Num12z8"/>
    <w:rsid w:val="007F2BB3"/>
  </w:style>
  <w:style w:type="character" w:customStyle="1" w:styleId="WW8Num13z1">
    <w:name w:val="WW8Num13z1"/>
    <w:rsid w:val="007F2BB3"/>
  </w:style>
  <w:style w:type="character" w:customStyle="1" w:styleId="WW8Num13z4">
    <w:name w:val="WW8Num13z4"/>
    <w:rsid w:val="007F2BB3"/>
  </w:style>
  <w:style w:type="character" w:customStyle="1" w:styleId="WW8Num13z5">
    <w:name w:val="WW8Num13z5"/>
    <w:rsid w:val="007F2BB3"/>
  </w:style>
  <w:style w:type="character" w:customStyle="1" w:styleId="WW8Num13z6">
    <w:name w:val="WW8Num13z6"/>
    <w:rsid w:val="007F2BB3"/>
  </w:style>
  <w:style w:type="character" w:customStyle="1" w:styleId="WW8Num13z7">
    <w:name w:val="WW8Num13z7"/>
    <w:rsid w:val="007F2BB3"/>
  </w:style>
  <w:style w:type="character" w:customStyle="1" w:styleId="WW8Num13z8">
    <w:name w:val="WW8Num13z8"/>
    <w:rsid w:val="007F2BB3"/>
  </w:style>
  <w:style w:type="character" w:customStyle="1" w:styleId="WW8Num14z1">
    <w:name w:val="WW8Num14z1"/>
    <w:rsid w:val="007F2BB3"/>
  </w:style>
  <w:style w:type="character" w:customStyle="1" w:styleId="WW8Num14z2">
    <w:name w:val="WW8Num14z2"/>
    <w:rsid w:val="007F2BB3"/>
  </w:style>
  <w:style w:type="character" w:customStyle="1" w:styleId="WW8Num14z3">
    <w:name w:val="WW8Num14z3"/>
    <w:rsid w:val="007F2BB3"/>
  </w:style>
  <w:style w:type="character" w:customStyle="1" w:styleId="WW8Num14z4">
    <w:name w:val="WW8Num14z4"/>
    <w:rsid w:val="007F2BB3"/>
  </w:style>
  <w:style w:type="character" w:customStyle="1" w:styleId="WW8Num14z5">
    <w:name w:val="WW8Num14z5"/>
    <w:rsid w:val="007F2BB3"/>
  </w:style>
  <w:style w:type="character" w:customStyle="1" w:styleId="WW8Num14z6">
    <w:name w:val="WW8Num14z6"/>
    <w:rsid w:val="007F2BB3"/>
  </w:style>
  <w:style w:type="character" w:customStyle="1" w:styleId="WW8Num14z7">
    <w:name w:val="WW8Num14z7"/>
    <w:rsid w:val="007F2BB3"/>
  </w:style>
  <w:style w:type="character" w:customStyle="1" w:styleId="WW8Num14z8">
    <w:name w:val="WW8Num14z8"/>
    <w:rsid w:val="007F2BB3"/>
  </w:style>
  <w:style w:type="character" w:customStyle="1" w:styleId="WW8Num15z4">
    <w:name w:val="WW8Num15z4"/>
    <w:rsid w:val="007F2BB3"/>
  </w:style>
  <w:style w:type="character" w:customStyle="1" w:styleId="WW8Num15z5">
    <w:name w:val="WW8Num15z5"/>
    <w:rsid w:val="007F2BB3"/>
  </w:style>
  <w:style w:type="character" w:customStyle="1" w:styleId="WW8Num15z6">
    <w:name w:val="WW8Num15z6"/>
    <w:rsid w:val="007F2BB3"/>
  </w:style>
  <w:style w:type="character" w:customStyle="1" w:styleId="WW8Num15z7">
    <w:name w:val="WW8Num15z7"/>
    <w:rsid w:val="007F2BB3"/>
  </w:style>
  <w:style w:type="character" w:customStyle="1" w:styleId="WW8Num15z8">
    <w:name w:val="WW8Num15z8"/>
    <w:rsid w:val="007F2BB3"/>
  </w:style>
  <w:style w:type="character" w:customStyle="1" w:styleId="WW8Num16z1">
    <w:name w:val="WW8Num16z1"/>
    <w:rsid w:val="007F2BB3"/>
  </w:style>
  <w:style w:type="character" w:customStyle="1" w:styleId="WW8Num16z2">
    <w:name w:val="WW8Num16z2"/>
    <w:rsid w:val="007F2BB3"/>
  </w:style>
  <w:style w:type="character" w:customStyle="1" w:styleId="WW8Num16z3">
    <w:name w:val="WW8Num16z3"/>
    <w:rsid w:val="007F2BB3"/>
  </w:style>
  <w:style w:type="character" w:customStyle="1" w:styleId="WW8Num16z4">
    <w:name w:val="WW8Num16z4"/>
    <w:rsid w:val="007F2BB3"/>
  </w:style>
  <w:style w:type="character" w:customStyle="1" w:styleId="WW8Num16z5">
    <w:name w:val="WW8Num16z5"/>
    <w:rsid w:val="007F2BB3"/>
  </w:style>
  <w:style w:type="character" w:customStyle="1" w:styleId="WW8Num16z6">
    <w:name w:val="WW8Num16z6"/>
    <w:rsid w:val="007F2BB3"/>
  </w:style>
  <w:style w:type="character" w:customStyle="1" w:styleId="WW8Num16z7">
    <w:name w:val="WW8Num16z7"/>
    <w:rsid w:val="007F2BB3"/>
  </w:style>
  <w:style w:type="character" w:customStyle="1" w:styleId="WW8Num16z8">
    <w:name w:val="WW8Num16z8"/>
    <w:rsid w:val="007F2BB3"/>
  </w:style>
  <w:style w:type="character" w:customStyle="1" w:styleId="WW8Num17z1">
    <w:name w:val="WW8Num17z1"/>
    <w:rsid w:val="007F2BB3"/>
  </w:style>
  <w:style w:type="character" w:customStyle="1" w:styleId="WW8Num17z2">
    <w:name w:val="WW8Num17z2"/>
    <w:rsid w:val="007F2BB3"/>
  </w:style>
  <w:style w:type="character" w:customStyle="1" w:styleId="WW8Num17z3">
    <w:name w:val="WW8Num17z3"/>
    <w:rsid w:val="007F2BB3"/>
  </w:style>
  <w:style w:type="character" w:customStyle="1" w:styleId="WW8Num17z4">
    <w:name w:val="WW8Num17z4"/>
    <w:rsid w:val="007F2BB3"/>
  </w:style>
  <w:style w:type="character" w:customStyle="1" w:styleId="WW8Num17z5">
    <w:name w:val="WW8Num17z5"/>
    <w:rsid w:val="007F2BB3"/>
  </w:style>
  <w:style w:type="character" w:customStyle="1" w:styleId="WW8Num17z6">
    <w:name w:val="WW8Num17z6"/>
    <w:rsid w:val="007F2BB3"/>
  </w:style>
  <w:style w:type="character" w:customStyle="1" w:styleId="WW8Num17z7">
    <w:name w:val="WW8Num17z7"/>
    <w:rsid w:val="007F2BB3"/>
  </w:style>
  <w:style w:type="character" w:customStyle="1" w:styleId="WW8Num17z8">
    <w:name w:val="WW8Num17z8"/>
    <w:rsid w:val="007F2BB3"/>
  </w:style>
  <w:style w:type="character" w:customStyle="1" w:styleId="WW8Num18z1">
    <w:name w:val="WW8Num18z1"/>
    <w:rsid w:val="007F2BB3"/>
  </w:style>
  <w:style w:type="character" w:customStyle="1" w:styleId="WW8Num18z2">
    <w:name w:val="WW8Num18z2"/>
    <w:rsid w:val="007F2BB3"/>
  </w:style>
  <w:style w:type="character" w:customStyle="1" w:styleId="WW8Num18z3">
    <w:name w:val="WW8Num18z3"/>
    <w:rsid w:val="007F2BB3"/>
  </w:style>
  <w:style w:type="character" w:customStyle="1" w:styleId="WW8Num18z4">
    <w:name w:val="WW8Num18z4"/>
    <w:rsid w:val="007F2BB3"/>
  </w:style>
  <w:style w:type="character" w:customStyle="1" w:styleId="WW8Num18z5">
    <w:name w:val="WW8Num18z5"/>
    <w:rsid w:val="007F2BB3"/>
  </w:style>
  <w:style w:type="character" w:customStyle="1" w:styleId="WW8Num18z6">
    <w:name w:val="WW8Num18z6"/>
    <w:rsid w:val="007F2BB3"/>
  </w:style>
  <w:style w:type="character" w:customStyle="1" w:styleId="WW8Num18z7">
    <w:name w:val="WW8Num18z7"/>
    <w:rsid w:val="007F2BB3"/>
  </w:style>
  <w:style w:type="character" w:customStyle="1" w:styleId="WW8Num18z8">
    <w:name w:val="WW8Num18z8"/>
    <w:rsid w:val="007F2BB3"/>
  </w:style>
  <w:style w:type="character" w:customStyle="1" w:styleId="WW8Num19z1">
    <w:name w:val="WW8Num19z1"/>
    <w:rsid w:val="007F2BB3"/>
  </w:style>
  <w:style w:type="character" w:customStyle="1" w:styleId="WW8Num19z2">
    <w:name w:val="WW8Num19z2"/>
    <w:rsid w:val="007F2BB3"/>
  </w:style>
  <w:style w:type="character" w:customStyle="1" w:styleId="WW8Num19z3">
    <w:name w:val="WW8Num19z3"/>
    <w:rsid w:val="007F2BB3"/>
  </w:style>
  <w:style w:type="character" w:customStyle="1" w:styleId="WW8Num19z4">
    <w:name w:val="WW8Num19z4"/>
    <w:rsid w:val="007F2BB3"/>
  </w:style>
  <w:style w:type="character" w:customStyle="1" w:styleId="WW8Num19z5">
    <w:name w:val="WW8Num19z5"/>
    <w:rsid w:val="007F2BB3"/>
  </w:style>
  <w:style w:type="character" w:customStyle="1" w:styleId="WW8Num19z6">
    <w:name w:val="WW8Num19z6"/>
    <w:rsid w:val="007F2BB3"/>
  </w:style>
  <w:style w:type="character" w:customStyle="1" w:styleId="WW8Num19z7">
    <w:name w:val="WW8Num19z7"/>
    <w:rsid w:val="007F2BB3"/>
  </w:style>
  <w:style w:type="character" w:customStyle="1" w:styleId="WW8Num19z8">
    <w:name w:val="WW8Num19z8"/>
    <w:rsid w:val="007F2BB3"/>
  </w:style>
  <w:style w:type="character" w:customStyle="1" w:styleId="WW8Num24z1">
    <w:name w:val="WW8Num24z1"/>
    <w:rsid w:val="007F2BB3"/>
    <w:rPr>
      <w:rFonts w:ascii="Courier New" w:hAnsi="Courier New" w:cs="Courier New"/>
    </w:rPr>
  </w:style>
  <w:style w:type="character" w:customStyle="1" w:styleId="WW8Num24z2">
    <w:name w:val="WW8Num24z2"/>
    <w:rsid w:val="007F2BB3"/>
    <w:rPr>
      <w:rFonts w:ascii="Wingdings" w:hAnsi="Wingdings" w:cs="Wingdings"/>
    </w:rPr>
  </w:style>
  <w:style w:type="character" w:customStyle="1" w:styleId="WW8Num24z3">
    <w:name w:val="WW8Num24z3"/>
    <w:rsid w:val="007F2BB3"/>
    <w:rPr>
      <w:rFonts w:ascii="Symbol" w:hAnsi="Symbol" w:cs="Symbol"/>
    </w:rPr>
  </w:style>
  <w:style w:type="character" w:customStyle="1" w:styleId="WW8Num25z2">
    <w:name w:val="WW8Num25z2"/>
    <w:rsid w:val="007F2BB3"/>
    <w:rPr>
      <w:rFonts w:ascii="Times New Roman" w:hAnsi="Times New Roman" w:cs="Times New Roman"/>
      <w:b w:val="0"/>
      <w:i w:val="0"/>
      <w:sz w:val="24"/>
      <w:szCs w:val="24"/>
    </w:rPr>
  </w:style>
  <w:style w:type="character" w:customStyle="1" w:styleId="WW8Num25z3">
    <w:name w:val="WW8Num25z3"/>
    <w:rsid w:val="007F2BB3"/>
    <w:rPr>
      <w:rFonts w:ascii="Symbol" w:hAnsi="Symbol" w:cs="Symbol"/>
      <w:b w:val="0"/>
      <w:i w:val="0"/>
      <w:color w:val="000000"/>
      <w:sz w:val="24"/>
      <w:szCs w:val="24"/>
    </w:rPr>
  </w:style>
  <w:style w:type="character" w:customStyle="1" w:styleId="WW8Num25z4">
    <w:name w:val="WW8Num25z4"/>
    <w:rsid w:val="007F2BB3"/>
  </w:style>
  <w:style w:type="character" w:customStyle="1" w:styleId="WW8Num26z1">
    <w:name w:val="WW8Num26z1"/>
    <w:rsid w:val="007F2BB3"/>
  </w:style>
  <w:style w:type="character" w:customStyle="1" w:styleId="WW8Num26z2">
    <w:name w:val="WW8Num26z2"/>
    <w:rsid w:val="007F2BB3"/>
  </w:style>
  <w:style w:type="character" w:customStyle="1" w:styleId="WW8Num26z3">
    <w:name w:val="WW8Num26z3"/>
    <w:rsid w:val="007F2BB3"/>
  </w:style>
  <w:style w:type="character" w:customStyle="1" w:styleId="WW8Num26z4">
    <w:name w:val="WW8Num26z4"/>
    <w:rsid w:val="007F2BB3"/>
  </w:style>
  <w:style w:type="character" w:customStyle="1" w:styleId="WW8Num26z5">
    <w:name w:val="WW8Num26z5"/>
    <w:rsid w:val="007F2BB3"/>
  </w:style>
  <w:style w:type="character" w:customStyle="1" w:styleId="WW8Num26z6">
    <w:name w:val="WW8Num26z6"/>
    <w:rsid w:val="007F2BB3"/>
  </w:style>
  <w:style w:type="character" w:customStyle="1" w:styleId="WW8Num26z7">
    <w:name w:val="WW8Num26z7"/>
    <w:rsid w:val="007F2BB3"/>
  </w:style>
  <w:style w:type="character" w:customStyle="1" w:styleId="WW8Num26z8">
    <w:name w:val="WW8Num26z8"/>
    <w:rsid w:val="007F2BB3"/>
  </w:style>
  <w:style w:type="character" w:customStyle="1" w:styleId="WW8Num29z1">
    <w:name w:val="WW8Num29z1"/>
    <w:rsid w:val="007F2BB3"/>
    <w:rPr>
      <w:rFonts w:ascii="Courier New" w:hAnsi="Courier New" w:cs="Courier New"/>
    </w:rPr>
  </w:style>
  <w:style w:type="character" w:customStyle="1" w:styleId="WW8Num29z2">
    <w:name w:val="WW8Num29z2"/>
    <w:rsid w:val="007F2BB3"/>
    <w:rPr>
      <w:rFonts w:ascii="Wingdings" w:hAnsi="Wingdings" w:cs="Wingdings"/>
    </w:rPr>
  </w:style>
  <w:style w:type="character" w:customStyle="1" w:styleId="WW8Num30z1">
    <w:name w:val="WW8Num30z1"/>
    <w:rsid w:val="007F2BB3"/>
  </w:style>
  <w:style w:type="character" w:customStyle="1" w:styleId="WW8Num30z2">
    <w:name w:val="WW8Num30z2"/>
    <w:rsid w:val="007F2BB3"/>
  </w:style>
  <w:style w:type="character" w:customStyle="1" w:styleId="WW8Num30z3">
    <w:name w:val="WW8Num30z3"/>
    <w:rsid w:val="007F2BB3"/>
  </w:style>
  <w:style w:type="character" w:customStyle="1" w:styleId="WW8Num30z4">
    <w:name w:val="WW8Num30z4"/>
    <w:rsid w:val="007F2BB3"/>
  </w:style>
  <w:style w:type="character" w:customStyle="1" w:styleId="WW8Num30z5">
    <w:name w:val="WW8Num30z5"/>
    <w:rsid w:val="007F2BB3"/>
  </w:style>
  <w:style w:type="character" w:customStyle="1" w:styleId="WW8Num30z6">
    <w:name w:val="WW8Num30z6"/>
    <w:rsid w:val="007F2BB3"/>
  </w:style>
  <w:style w:type="character" w:customStyle="1" w:styleId="WW8Num30z7">
    <w:name w:val="WW8Num30z7"/>
    <w:rsid w:val="007F2BB3"/>
  </w:style>
  <w:style w:type="character" w:customStyle="1" w:styleId="WW8Num30z8">
    <w:name w:val="WW8Num30z8"/>
    <w:rsid w:val="007F2BB3"/>
  </w:style>
  <w:style w:type="character" w:customStyle="1" w:styleId="WW8Num31z1">
    <w:name w:val="WW8Num31z1"/>
    <w:rsid w:val="007F2BB3"/>
  </w:style>
  <w:style w:type="character" w:customStyle="1" w:styleId="WW8Num31z2">
    <w:name w:val="WW8Num31z2"/>
    <w:rsid w:val="007F2BB3"/>
  </w:style>
  <w:style w:type="character" w:customStyle="1" w:styleId="WW8Num31z3">
    <w:name w:val="WW8Num31z3"/>
    <w:rsid w:val="007F2BB3"/>
  </w:style>
  <w:style w:type="character" w:customStyle="1" w:styleId="WW8Num31z4">
    <w:name w:val="WW8Num31z4"/>
    <w:rsid w:val="007F2BB3"/>
  </w:style>
  <w:style w:type="character" w:customStyle="1" w:styleId="WW8Num31z5">
    <w:name w:val="WW8Num31z5"/>
    <w:rsid w:val="007F2BB3"/>
  </w:style>
  <w:style w:type="character" w:customStyle="1" w:styleId="WW8Num31z6">
    <w:name w:val="WW8Num31z6"/>
    <w:rsid w:val="007F2BB3"/>
  </w:style>
  <w:style w:type="character" w:customStyle="1" w:styleId="WW8Num31z7">
    <w:name w:val="WW8Num31z7"/>
    <w:rsid w:val="007F2BB3"/>
  </w:style>
  <w:style w:type="character" w:customStyle="1" w:styleId="WW8Num31z8">
    <w:name w:val="WW8Num31z8"/>
    <w:rsid w:val="007F2BB3"/>
  </w:style>
  <w:style w:type="character" w:customStyle="1" w:styleId="WW8Num32z1">
    <w:name w:val="WW8Num32z1"/>
    <w:rsid w:val="007F2BB3"/>
  </w:style>
  <w:style w:type="character" w:customStyle="1" w:styleId="WW8Num32z2">
    <w:name w:val="WW8Num32z2"/>
    <w:rsid w:val="007F2BB3"/>
  </w:style>
  <w:style w:type="character" w:customStyle="1" w:styleId="WW8Num32z3">
    <w:name w:val="WW8Num32z3"/>
    <w:rsid w:val="007F2BB3"/>
  </w:style>
  <w:style w:type="character" w:customStyle="1" w:styleId="WW8Num32z4">
    <w:name w:val="WW8Num32z4"/>
    <w:rsid w:val="007F2BB3"/>
  </w:style>
  <w:style w:type="character" w:customStyle="1" w:styleId="WW8Num32z5">
    <w:name w:val="WW8Num32z5"/>
    <w:rsid w:val="007F2BB3"/>
  </w:style>
  <w:style w:type="character" w:customStyle="1" w:styleId="WW8Num32z6">
    <w:name w:val="WW8Num32z6"/>
    <w:rsid w:val="007F2BB3"/>
  </w:style>
  <w:style w:type="character" w:customStyle="1" w:styleId="WW8Num32z7">
    <w:name w:val="WW8Num32z7"/>
    <w:rsid w:val="007F2BB3"/>
  </w:style>
  <w:style w:type="character" w:customStyle="1" w:styleId="WW8Num32z8">
    <w:name w:val="WW8Num32z8"/>
    <w:rsid w:val="007F2BB3"/>
  </w:style>
  <w:style w:type="character" w:customStyle="1" w:styleId="WW8Num33z1">
    <w:name w:val="WW8Num33z1"/>
    <w:rsid w:val="007F2BB3"/>
  </w:style>
  <w:style w:type="character" w:customStyle="1" w:styleId="WW8Num33z2">
    <w:name w:val="WW8Num33z2"/>
    <w:rsid w:val="007F2BB3"/>
  </w:style>
  <w:style w:type="character" w:customStyle="1" w:styleId="WW8Num33z3">
    <w:name w:val="WW8Num33z3"/>
    <w:rsid w:val="007F2BB3"/>
  </w:style>
  <w:style w:type="character" w:customStyle="1" w:styleId="WW8Num33z4">
    <w:name w:val="WW8Num33z4"/>
    <w:rsid w:val="007F2BB3"/>
  </w:style>
  <w:style w:type="character" w:customStyle="1" w:styleId="WW8Num33z5">
    <w:name w:val="WW8Num33z5"/>
    <w:rsid w:val="007F2BB3"/>
  </w:style>
  <w:style w:type="character" w:customStyle="1" w:styleId="WW8Num33z6">
    <w:name w:val="WW8Num33z6"/>
    <w:rsid w:val="007F2BB3"/>
  </w:style>
  <w:style w:type="character" w:customStyle="1" w:styleId="WW8Num33z7">
    <w:name w:val="WW8Num33z7"/>
    <w:rsid w:val="007F2BB3"/>
  </w:style>
  <w:style w:type="character" w:customStyle="1" w:styleId="WW8Num33z8">
    <w:name w:val="WW8Num33z8"/>
    <w:rsid w:val="007F2BB3"/>
  </w:style>
  <w:style w:type="character" w:customStyle="1" w:styleId="WW8Num35z1">
    <w:name w:val="WW8Num35z1"/>
    <w:rsid w:val="007F2BB3"/>
  </w:style>
  <w:style w:type="character" w:customStyle="1" w:styleId="WW8Num35z2">
    <w:name w:val="WW8Num35z2"/>
    <w:rsid w:val="007F2BB3"/>
  </w:style>
  <w:style w:type="character" w:customStyle="1" w:styleId="WW8Num35z3">
    <w:name w:val="WW8Num35z3"/>
    <w:rsid w:val="007F2BB3"/>
  </w:style>
  <w:style w:type="character" w:customStyle="1" w:styleId="WW8Num35z4">
    <w:name w:val="WW8Num35z4"/>
    <w:rsid w:val="007F2BB3"/>
  </w:style>
  <w:style w:type="character" w:customStyle="1" w:styleId="WW8Num35z5">
    <w:name w:val="WW8Num35z5"/>
    <w:rsid w:val="007F2BB3"/>
  </w:style>
  <w:style w:type="character" w:customStyle="1" w:styleId="WW8Num35z6">
    <w:name w:val="WW8Num35z6"/>
    <w:rsid w:val="007F2BB3"/>
  </w:style>
  <w:style w:type="character" w:customStyle="1" w:styleId="WW8Num35z7">
    <w:name w:val="WW8Num35z7"/>
    <w:rsid w:val="007F2BB3"/>
  </w:style>
  <w:style w:type="character" w:customStyle="1" w:styleId="WW8Num35z8">
    <w:name w:val="WW8Num35z8"/>
    <w:rsid w:val="007F2BB3"/>
  </w:style>
  <w:style w:type="character" w:customStyle="1" w:styleId="WW8Num36z1">
    <w:name w:val="WW8Num36z1"/>
    <w:rsid w:val="007F2BB3"/>
  </w:style>
  <w:style w:type="character" w:customStyle="1" w:styleId="WW8Num36z2">
    <w:name w:val="WW8Num36z2"/>
    <w:rsid w:val="007F2BB3"/>
  </w:style>
  <w:style w:type="character" w:customStyle="1" w:styleId="WW8Num36z3">
    <w:name w:val="WW8Num36z3"/>
    <w:rsid w:val="007F2BB3"/>
  </w:style>
  <w:style w:type="character" w:customStyle="1" w:styleId="WW8Num36z4">
    <w:name w:val="WW8Num36z4"/>
    <w:rsid w:val="007F2BB3"/>
  </w:style>
  <w:style w:type="character" w:customStyle="1" w:styleId="WW8Num36z5">
    <w:name w:val="WW8Num36z5"/>
    <w:rsid w:val="007F2BB3"/>
  </w:style>
  <w:style w:type="character" w:customStyle="1" w:styleId="WW8Num36z6">
    <w:name w:val="WW8Num36z6"/>
    <w:rsid w:val="007F2BB3"/>
  </w:style>
  <w:style w:type="character" w:customStyle="1" w:styleId="WW8Num36z7">
    <w:name w:val="WW8Num36z7"/>
    <w:rsid w:val="007F2BB3"/>
  </w:style>
  <w:style w:type="character" w:customStyle="1" w:styleId="WW8Num36z8">
    <w:name w:val="WW8Num36z8"/>
    <w:rsid w:val="007F2BB3"/>
  </w:style>
  <w:style w:type="character" w:customStyle="1" w:styleId="WW8Num37z1">
    <w:name w:val="WW8Num37z1"/>
    <w:rsid w:val="007F2BB3"/>
  </w:style>
  <w:style w:type="character" w:customStyle="1" w:styleId="WW8Num37z2">
    <w:name w:val="WW8Num37z2"/>
    <w:rsid w:val="007F2BB3"/>
  </w:style>
  <w:style w:type="character" w:customStyle="1" w:styleId="WW8Num37z3">
    <w:name w:val="WW8Num37z3"/>
    <w:rsid w:val="007F2BB3"/>
  </w:style>
  <w:style w:type="character" w:customStyle="1" w:styleId="WW8Num37z4">
    <w:name w:val="WW8Num37z4"/>
    <w:rsid w:val="007F2BB3"/>
  </w:style>
  <w:style w:type="character" w:customStyle="1" w:styleId="WW8Num37z5">
    <w:name w:val="WW8Num37z5"/>
    <w:rsid w:val="007F2BB3"/>
  </w:style>
  <w:style w:type="character" w:customStyle="1" w:styleId="WW8Num37z6">
    <w:name w:val="WW8Num37z6"/>
    <w:rsid w:val="007F2BB3"/>
  </w:style>
  <w:style w:type="character" w:customStyle="1" w:styleId="WW8Num37z7">
    <w:name w:val="WW8Num37z7"/>
    <w:rsid w:val="007F2BB3"/>
  </w:style>
  <w:style w:type="character" w:customStyle="1" w:styleId="WW8Num37z8">
    <w:name w:val="WW8Num37z8"/>
    <w:rsid w:val="007F2BB3"/>
  </w:style>
  <w:style w:type="character" w:customStyle="1" w:styleId="WW8Num56z0">
    <w:name w:val="WW8Num56z0"/>
    <w:rsid w:val="007F2BB3"/>
  </w:style>
  <w:style w:type="character" w:customStyle="1" w:styleId="WW8Num56z1">
    <w:name w:val="WW8Num56z1"/>
    <w:rsid w:val="007F2BB3"/>
  </w:style>
  <w:style w:type="character" w:customStyle="1" w:styleId="WW8Num56z2">
    <w:name w:val="WW8Num56z2"/>
    <w:rsid w:val="007F2BB3"/>
  </w:style>
  <w:style w:type="character" w:customStyle="1" w:styleId="WW8Num56z3">
    <w:name w:val="WW8Num56z3"/>
    <w:rsid w:val="007F2BB3"/>
  </w:style>
  <w:style w:type="character" w:customStyle="1" w:styleId="WW8Num56z4">
    <w:name w:val="WW8Num56z4"/>
    <w:rsid w:val="007F2BB3"/>
  </w:style>
  <w:style w:type="character" w:customStyle="1" w:styleId="WW8Num56z5">
    <w:name w:val="WW8Num56z5"/>
    <w:rsid w:val="007F2BB3"/>
  </w:style>
  <w:style w:type="character" w:customStyle="1" w:styleId="WW8Num56z6">
    <w:name w:val="WW8Num56z6"/>
    <w:rsid w:val="007F2BB3"/>
  </w:style>
  <w:style w:type="character" w:customStyle="1" w:styleId="WW8Num56z7">
    <w:name w:val="WW8Num56z7"/>
    <w:rsid w:val="007F2BB3"/>
  </w:style>
  <w:style w:type="character" w:customStyle="1" w:styleId="WW8Num56z8">
    <w:name w:val="WW8Num56z8"/>
    <w:rsid w:val="007F2BB3"/>
  </w:style>
  <w:style w:type="character" w:customStyle="1" w:styleId="WW8Num57z0">
    <w:name w:val="WW8Num57z0"/>
    <w:rsid w:val="007F2BB3"/>
    <w:rPr>
      <w:rFonts w:ascii="Times New Roman" w:hAnsi="Times New Roman" w:cs="Times New Roman"/>
      <w:b w:val="0"/>
      <w:i w:val="0"/>
      <w:strike w:val="0"/>
      <w:dstrike w:val="0"/>
      <w:sz w:val="20"/>
      <w:u w:val="none"/>
    </w:rPr>
  </w:style>
  <w:style w:type="character" w:customStyle="1" w:styleId="WW8Num58z0">
    <w:name w:val="WW8Num58z0"/>
    <w:rsid w:val="007F2BB3"/>
    <w:rPr>
      <w:rFonts w:ascii="CG Times" w:hAnsi="CG Times" w:cs="CG Times"/>
      <w:b w:val="0"/>
      <w:i w:val="0"/>
      <w:strike w:val="0"/>
      <w:dstrike w:val="0"/>
      <w:sz w:val="20"/>
      <w:u w:val="none"/>
    </w:rPr>
  </w:style>
  <w:style w:type="character" w:customStyle="1" w:styleId="Odwoaniedokomentarza1">
    <w:name w:val="Odwołanie do komentarza1"/>
    <w:rsid w:val="007F2BB3"/>
    <w:rPr>
      <w:sz w:val="16"/>
      <w:szCs w:val="16"/>
    </w:rPr>
  </w:style>
  <w:style w:type="character" w:customStyle="1" w:styleId="Znakiprzypiswdolnych">
    <w:name w:val="Znaki przypisów dolnych"/>
    <w:rsid w:val="007F2BB3"/>
    <w:rPr>
      <w:vertAlign w:val="superscript"/>
    </w:rPr>
  </w:style>
  <w:style w:type="character" w:styleId="Odwoanieprzypisudolnego">
    <w:name w:val="footnote reference"/>
    <w:rsid w:val="007F2BB3"/>
    <w:rPr>
      <w:vertAlign w:val="superscript"/>
    </w:rPr>
  </w:style>
  <w:style w:type="character" w:customStyle="1" w:styleId="Znakiprzypiswkocowych">
    <w:name w:val="Znaki przypisów końcowych"/>
    <w:rsid w:val="007F2BB3"/>
    <w:rPr>
      <w:vertAlign w:val="superscript"/>
    </w:rPr>
  </w:style>
  <w:style w:type="character" w:customStyle="1" w:styleId="WW-Znakiprzypiswkocowych">
    <w:name w:val="WW-Znaki przypisów końcowych"/>
    <w:rsid w:val="007F2BB3"/>
  </w:style>
  <w:style w:type="character" w:styleId="Odwoanieprzypisukocowego">
    <w:name w:val="endnote reference"/>
    <w:rsid w:val="007F2BB3"/>
    <w:rPr>
      <w:vertAlign w:val="superscript"/>
    </w:rPr>
  </w:style>
  <w:style w:type="paragraph" w:styleId="Podtytu">
    <w:name w:val="Subtitle"/>
    <w:basedOn w:val="Nagwek20"/>
    <w:next w:val="Tekstpodstawowy"/>
    <w:qFormat/>
    <w:rsid w:val="007F2BB3"/>
    <w:pPr>
      <w:jc w:val="center"/>
    </w:pPr>
    <w:rPr>
      <w:rFonts w:eastAsia="Microsoft YaHei"/>
      <w:i/>
      <w:iCs/>
    </w:rPr>
  </w:style>
  <w:style w:type="paragraph" w:customStyle="1" w:styleId="Tekstpodstawowy21">
    <w:name w:val="Tekst podstawowy 21"/>
    <w:basedOn w:val="Normalny"/>
    <w:rsid w:val="007F2BB3"/>
    <w:pPr>
      <w:suppressAutoHyphens/>
      <w:spacing w:after="120" w:line="480" w:lineRule="auto"/>
    </w:pPr>
    <w:rPr>
      <w:lang w:eastAsia="ar-SA"/>
    </w:rPr>
  </w:style>
  <w:style w:type="paragraph" w:customStyle="1" w:styleId="Tekstpodstawowy31">
    <w:name w:val="Tekst podstawowy 31"/>
    <w:basedOn w:val="Normalny"/>
    <w:rsid w:val="007F2BB3"/>
    <w:pPr>
      <w:suppressAutoHyphens/>
      <w:jc w:val="both"/>
    </w:pPr>
    <w:rPr>
      <w:lang w:eastAsia="ar-SA"/>
    </w:rPr>
  </w:style>
  <w:style w:type="paragraph" w:styleId="Tekstprzypisudolnego">
    <w:name w:val="footnote text"/>
    <w:basedOn w:val="Normalny"/>
    <w:link w:val="TekstprzypisudolnegoZnak"/>
    <w:rsid w:val="007F2BB3"/>
    <w:pPr>
      <w:suppressAutoHyphens/>
    </w:pPr>
    <w:rPr>
      <w:sz w:val="20"/>
      <w:szCs w:val="20"/>
      <w:lang w:val="en-US" w:eastAsia="ar-SA"/>
    </w:rPr>
  </w:style>
  <w:style w:type="character" w:customStyle="1" w:styleId="TekstprzypisudolnegoZnak">
    <w:name w:val="Tekst przypisu dolnego Znak"/>
    <w:link w:val="Tekstprzypisudolnego"/>
    <w:locked/>
    <w:rsid w:val="00074EAA"/>
    <w:rPr>
      <w:lang w:val="en-US" w:eastAsia="ar-SA" w:bidi="ar-SA"/>
    </w:rPr>
  </w:style>
  <w:style w:type="paragraph" w:styleId="NormalnyWeb">
    <w:name w:val="Normal (Web)"/>
    <w:basedOn w:val="Normalny"/>
    <w:uiPriority w:val="99"/>
    <w:rsid w:val="007F2BB3"/>
    <w:pPr>
      <w:suppressAutoHyphens/>
      <w:spacing w:before="280" w:after="119"/>
    </w:pPr>
    <w:rPr>
      <w:lang w:eastAsia="ar-SA"/>
    </w:rPr>
  </w:style>
  <w:style w:type="paragraph" w:customStyle="1" w:styleId="Znak">
    <w:name w:val="Znak"/>
    <w:basedOn w:val="Normalny"/>
    <w:rsid w:val="007F2BB3"/>
    <w:pPr>
      <w:suppressAutoHyphens/>
    </w:pPr>
    <w:rPr>
      <w:lang w:eastAsia="ar-SA"/>
    </w:rPr>
  </w:style>
  <w:style w:type="character" w:customStyle="1" w:styleId="apple-style-span">
    <w:name w:val="apple-style-span"/>
    <w:rsid w:val="007F2BB3"/>
    <w:rPr>
      <w:rFonts w:cs="Times New Roman"/>
    </w:rPr>
  </w:style>
  <w:style w:type="paragraph" w:styleId="Akapitzlist">
    <w:name w:val="List Paragraph"/>
    <w:aliases w:val="Numerowanie,Akapit z listą BS,Kolorowa lista — akcent 11,Asia 2  Akapit z listą,tekst normalny,Obiekt,List Paragraph1,L1,Akapit z listą5,CW_Lista,2 heading,A_wyliczenie,K-P_odwolanie,maz_wyliczenie,opis dzialania,ISCG Numerowanie,lp1"/>
    <w:basedOn w:val="Normalny"/>
    <w:link w:val="AkapitzlistZnak"/>
    <w:uiPriority w:val="1"/>
    <w:qFormat/>
    <w:rsid w:val="00FD78AD"/>
    <w:pPr>
      <w:spacing w:after="160" w:line="256" w:lineRule="auto"/>
      <w:ind w:left="720"/>
      <w:contextualSpacing/>
    </w:pPr>
    <w:rPr>
      <w:rFonts w:ascii="Calibri" w:eastAsia="Calibri" w:hAnsi="Calibri"/>
      <w:sz w:val="22"/>
      <w:szCs w:val="22"/>
      <w:lang w:eastAsia="en-US"/>
    </w:rPr>
  </w:style>
  <w:style w:type="paragraph" w:customStyle="1" w:styleId="Domynie">
    <w:name w:val="Domy徑nie"/>
    <w:rsid w:val="0005664D"/>
    <w:pPr>
      <w:widowControl w:val="0"/>
      <w:autoSpaceDE w:val="0"/>
      <w:autoSpaceDN w:val="0"/>
      <w:adjustRightInd w:val="0"/>
    </w:pPr>
    <w:rPr>
      <w:sz w:val="24"/>
      <w:szCs w:val="24"/>
      <w:lang w:bidi="hi-IN"/>
    </w:rPr>
  </w:style>
  <w:style w:type="character" w:customStyle="1" w:styleId="RTFNum21">
    <w:name w:val="RTF_Num 2 1"/>
    <w:rsid w:val="0005664D"/>
    <w:rPr>
      <w:rFonts w:ascii="OpenSymbol" w:hAnsi="OpenSymbol"/>
    </w:rPr>
  </w:style>
  <w:style w:type="character" w:customStyle="1" w:styleId="RTFNum22">
    <w:name w:val="RTF_Num 2 2"/>
    <w:rsid w:val="0005664D"/>
    <w:rPr>
      <w:rFonts w:ascii="OpenSymbol" w:hAnsi="OpenSymbol"/>
    </w:rPr>
  </w:style>
  <w:style w:type="character" w:customStyle="1" w:styleId="RTFNum23">
    <w:name w:val="RTF_Num 2 3"/>
    <w:rsid w:val="0005664D"/>
    <w:rPr>
      <w:rFonts w:ascii="OpenSymbol" w:hAnsi="OpenSymbol"/>
    </w:rPr>
  </w:style>
  <w:style w:type="character" w:customStyle="1" w:styleId="RTFNum24">
    <w:name w:val="RTF_Num 2 4"/>
    <w:rsid w:val="0005664D"/>
    <w:rPr>
      <w:rFonts w:ascii="OpenSymbol" w:hAnsi="OpenSymbol"/>
    </w:rPr>
  </w:style>
  <w:style w:type="character" w:customStyle="1" w:styleId="RTFNum25">
    <w:name w:val="RTF_Num 2 5"/>
    <w:rsid w:val="0005664D"/>
    <w:rPr>
      <w:rFonts w:ascii="OpenSymbol" w:hAnsi="OpenSymbol"/>
    </w:rPr>
  </w:style>
  <w:style w:type="character" w:customStyle="1" w:styleId="RTFNum26">
    <w:name w:val="RTF_Num 2 6"/>
    <w:rsid w:val="0005664D"/>
    <w:rPr>
      <w:rFonts w:ascii="OpenSymbol" w:hAnsi="OpenSymbol"/>
    </w:rPr>
  </w:style>
  <w:style w:type="character" w:customStyle="1" w:styleId="RTFNum27">
    <w:name w:val="RTF_Num 2 7"/>
    <w:rsid w:val="0005664D"/>
    <w:rPr>
      <w:rFonts w:ascii="OpenSymbol" w:hAnsi="OpenSymbol"/>
    </w:rPr>
  </w:style>
  <w:style w:type="character" w:customStyle="1" w:styleId="RTFNum28">
    <w:name w:val="RTF_Num 2 8"/>
    <w:rsid w:val="0005664D"/>
    <w:rPr>
      <w:rFonts w:ascii="OpenSymbol" w:hAnsi="OpenSymbol"/>
    </w:rPr>
  </w:style>
  <w:style w:type="character" w:customStyle="1" w:styleId="RTFNum29">
    <w:name w:val="RTF_Num 2 9"/>
    <w:rsid w:val="0005664D"/>
    <w:rPr>
      <w:rFonts w:ascii="OpenSymbol" w:hAnsi="OpenSymbol"/>
    </w:rPr>
  </w:style>
  <w:style w:type="character" w:customStyle="1" w:styleId="RTFNum31">
    <w:name w:val="RTF_Num 3 1"/>
    <w:rsid w:val="0005664D"/>
  </w:style>
  <w:style w:type="character" w:customStyle="1" w:styleId="RTFNum32">
    <w:name w:val="RTF_Num 3 2"/>
    <w:rsid w:val="0005664D"/>
  </w:style>
  <w:style w:type="character" w:customStyle="1" w:styleId="RTFNum33">
    <w:name w:val="RTF_Num 3 3"/>
    <w:rsid w:val="0005664D"/>
  </w:style>
  <w:style w:type="character" w:customStyle="1" w:styleId="RTFNum34">
    <w:name w:val="RTF_Num 3 4"/>
    <w:rsid w:val="0005664D"/>
  </w:style>
  <w:style w:type="character" w:customStyle="1" w:styleId="RTFNum35">
    <w:name w:val="RTF_Num 3 5"/>
    <w:rsid w:val="0005664D"/>
  </w:style>
  <w:style w:type="character" w:customStyle="1" w:styleId="RTFNum36">
    <w:name w:val="RTF_Num 3 6"/>
    <w:rsid w:val="0005664D"/>
  </w:style>
  <w:style w:type="character" w:customStyle="1" w:styleId="RTFNum37">
    <w:name w:val="RTF_Num 3 7"/>
    <w:rsid w:val="0005664D"/>
  </w:style>
  <w:style w:type="character" w:customStyle="1" w:styleId="RTFNum38">
    <w:name w:val="RTF_Num 3 8"/>
    <w:rsid w:val="0005664D"/>
  </w:style>
  <w:style w:type="character" w:customStyle="1" w:styleId="RTFNum39">
    <w:name w:val="RTF_Num 3 9"/>
    <w:rsid w:val="0005664D"/>
  </w:style>
  <w:style w:type="paragraph" w:customStyle="1" w:styleId="Nagek">
    <w:name w:val="Nagｳek"/>
    <w:basedOn w:val="Domynie"/>
    <w:next w:val="Tretekstu"/>
    <w:rsid w:val="0005664D"/>
    <w:pPr>
      <w:keepNext/>
      <w:spacing w:before="240" w:after="120"/>
    </w:pPr>
    <w:rPr>
      <w:rFonts w:ascii="Arial" w:hAnsi="Mangal" w:cs="Arial"/>
      <w:sz w:val="28"/>
      <w:szCs w:val="28"/>
      <w:lang w:eastAsia="zh-CN" w:bidi="ar-SA"/>
    </w:rPr>
  </w:style>
  <w:style w:type="paragraph" w:customStyle="1" w:styleId="Tretekstu">
    <w:name w:val="Tre?? tekstu"/>
    <w:basedOn w:val="Domynie"/>
    <w:rsid w:val="0005664D"/>
    <w:pPr>
      <w:spacing w:after="120"/>
    </w:pPr>
    <w:rPr>
      <w:lang w:eastAsia="zh-CN" w:bidi="ar-SA"/>
    </w:rPr>
  </w:style>
  <w:style w:type="paragraph" w:customStyle="1" w:styleId="Tretekstu0">
    <w:name w:val="Tre懈 tekstu"/>
    <w:basedOn w:val="Domynie"/>
    <w:rsid w:val="0005664D"/>
    <w:pPr>
      <w:spacing w:after="120"/>
    </w:pPr>
    <w:rPr>
      <w:lang w:bidi="ar-SA"/>
    </w:rPr>
  </w:style>
  <w:style w:type="paragraph" w:styleId="Podpis">
    <w:name w:val="Signature"/>
    <w:basedOn w:val="Domynie"/>
    <w:link w:val="PodpisZnak"/>
    <w:rsid w:val="0005664D"/>
    <w:pPr>
      <w:spacing w:before="120" w:after="120"/>
    </w:pPr>
    <w:rPr>
      <w:rFonts w:hAnsi="Mangal"/>
      <w:i/>
      <w:iCs/>
      <w:lang w:eastAsia="zh-CN" w:bidi="ar-SA"/>
    </w:rPr>
  </w:style>
  <w:style w:type="character" w:customStyle="1" w:styleId="Odwoanieprzypisudolnego1">
    <w:name w:val="Odwołanie przypisu dolnego1"/>
    <w:rsid w:val="00E55F21"/>
    <w:rPr>
      <w:vertAlign w:val="superscript"/>
    </w:rPr>
  </w:style>
  <w:style w:type="paragraph" w:customStyle="1" w:styleId="Tekstkomentarza3">
    <w:name w:val="Tekst komentarza3"/>
    <w:basedOn w:val="Normalny"/>
    <w:rsid w:val="00E55F21"/>
    <w:pPr>
      <w:suppressAutoHyphens/>
    </w:pPr>
    <w:rPr>
      <w:sz w:val="20"/>
      <w:szCs w:val="20"/>
      <w:lang w:eastAsia="ar-SA"/>
    </w:rPr>
  </w:style>
  <w:style w:type="paragraph" w:styleId="Tekstpodstawowywcity3">
    <w:name w:val="Body Text Indent 3"/>
    <w:basedOn w:val="Normalny"/>
    <w:link w:val="Tekstpodstawowywcity3Znak"/>
    <w:rsid w:val="00E55F21"/>
    <w:pPr>
      <w:spacing w:after="120"/>
      <w:ind w:left="283"/>
    </w:pPr>
    <w:rPr>
      <w:sz w:val="16"/>
      <w:szCs w:val="16"/>
    </w:rPr>
  </w:style>
  <w:style w:type="paragraph" w:customStyle="1" w:styleId="alotekst">
    <w:name w:val="alotekst"/>
    <w:basedOn w:val="Normalny"/>
    <w:autoRedefine/>
    <w:qFormat/>
    <w:rsid w:val="00D9780B"/>
    <w:pPr>
      <w:numPr>
        <w:numId w:val="3"/>
      </w:numPr>
      <w:tabs>
        <w:tab w:val="left" w:pos="900"/>
      </w:tabs>
      <w:suppressAutoHyphens/>
      <w:spacing w:line="288" w:lineRule="auto"/>
      <w:ind w:left="1080" w:hanging="540"/>
      <w:contextualSpacing/>
      <w:jc w:val="both"/>
    </w:pPr>
    <w:rPr>
      <w:rFonts w:ascii="Calibri" w:hAnsi="Calibri" w:cs="Tahoma"/>
      <w:sz w:val="18"/>
      <w:szCs w:val="18"/>
    </w:rPr>
  </w:style>
  <w:style w:type="paragraph" w:customStyle="1" w:styleId="alonagwek">
    <w:name w:val="alo nagłówek"/>
    <w:basedOn w:val="Normalny"/>
    <w:autoRedefine/>
    <w:qFormat/>
    <w:rsid w:val="00D9780B"/>
    <w:pPr>
      <w:numPr>
        <w:numId w:val="4"/>
      </w:numPr>
      <w:suppressAutoHyphens/>
      <w:spacing w:before="120" w:after="120"/>
      <w:ind w:left="1208" w:hanging="357"/>
      <w:contextualSpacing/>
      <w:jc w:val="both"/>
    </w:pPr>
    <w:rPr>
      <w:rFonts w:ascii="Palatino Linotype" w:hAnsi="Palatino Linotype" w:cs="Tahoma"/>
      <w:b/>
      <w:i/>
      <w:sz w:val="20"/>
      <w:szCs w:val="18"/>
      <w:lang w:eastAsia="ar-SA"/>
    </w:rPr>
  </w:style>
  <w:style w:type="paragraph" w:customStyle="1" w:styleId="Akapitzlist1">
    <w:name w:val="Akapit z listą1"/>
    <w:basedOn w:val="Normalny"/>
    <w:rsid w:val="00C7512E"/>
    <w:pPr>
      <w:spacing w:after="160" w:line="259" w:lineRule="auto"/>
      <w:ind w:left="720"/>
    </w:pPr>
    <w:rPr>
      <w:rFonts w:ascii="Calibri" w:hAnsi="Calibri"/>
      <w:sz w:val="22"/>
      <w:szCs w:val="22"/>
      <w:lang w:eastAsia="en-US"/>
    </w:rPr>
  </w:style>
  <w:style w:type="character" w:styleId="Uwydatnienie">
    <w:name w:val="Emphasis"/>
    <w:qFormat/>
    <w:rsid w:val="00811796"/>
    <w:rPr>
      <w:i/>
      <w:iCs/>
    </w:rPr>
  </w:style>
  <w:style w:type="paragraph" w:customStyle="1" w:styleId="footnotedescription">
    <w:name w:val="footnote description"/>
    <w:next w:val="Normalny"/>
    <w:link w:val="footnotedescriptionChar"/>
    <w:hidden/>
    <w:rsid w:val="002235E4"/>
    <w:pPr>
      <w:spacing w:line="259" w:lineRule="auto"/>
    </w:pPr>
    <w:rPr>
      <w:rFonts w:ascii="Verdana" w:eastAsia="Verdana" w:hAnsi="Verdana" w:cs="Verdana"/>
      <w:color w:val="000000"/>
      <w:szCs w:val="22"/>
    </w:rPr>
  </w:style>
  <w:style w:type="character" w:customStyle="1" w:styleId="footnotedescriptionChar">
    <w:name w:val="footnote description Char"/>
    <w:link w:val="footnotedescription"/>
    <w:rsid w:val="002235E4"/>
    <w:rPr>
      <w:rFonts w:ascii="Verdana" w:eastAsia="Verdana" w:hAnsi="Verdana" w:cs="Verdana"/>
      <w:color w:val="000000"/>
      <w:szCs w:val="22"/>
      <w:lang w:val="pl-PL" w:eastAsia="pl-PL" w:bidi="ar-SA"/>
    </w:rPr>
  </w:style>
  <w:style w:type="character" w:customStyle="1" w:styleId="footnotemark">
    <w:name w:val="footnote mark"/>
    <w:hidden/>
    <w:rsid w:val="002235E4"/>
    <w:rPr>
      <w:rFonts w:ascii="Verdana" w:eastAsia="Verdana" w:hAnsi="Verdana" w:cs="Verdana"/>
      <w:color w:val="000000"/>
      <w:sz w:val="20"/>
      <w:vertAlign w:val="superscript"/>
    </w:rPr>
  </w:style>
  <w:style w:type="character" w:customStyle="1" w:styleId="ZnakZnak2">
    <w:name w:val="Znak Znak2"/>
    <w:rsid w:val="002235E4"/>
    <w:rPr>
      <w:rFonts w:ascii="Verdana" w:eastAsia="Verdana" w:hAnsi="Verdana" w:cs="Verdana"/>
      <w:color w:val="000000"/>
      <w:szCs w:val="22"/>
      <w:lang w:val="pl-PL" w:eastAsia="pl-PL" w:bidi="ar-SA"/>
    </w:rPr>
  </w:style>
  <w:style w:type="character" w:styleId="Pogrubienie">
    <w:name w:val="Strong"/>
    <w:qFormat/>
    <w:rsid w:val="00A12E0C"/>
    <w:rPr>
      <w:b/>
      <w:bCs/>
    </w:rPr>
  </w:style>
  <w:style w:type="paragraph" w:styleId="Bezodstpw">
    <w:name w:val="No Spacing"/>
    <w:qFormat/>
    <w:rsid w:val="006D649B"/>
    <w:rPr>
      <w:rFonts w:ascii="Calibri" w:eastAsia="Calibri" w:hAnsi="Calibri"/>
      <w:sz w:val="22"/>
      <w:szCs w:val="22"/>
      <w:lang w:eastAsia="en-US"/>
    </w:rPr>
  </w:style>
  <w:style w:type="paragraph" w:customStyle="1" w:styleId="Default">
    <w:name w:val="Default"/>
    <w:rsid w:val="006D649B"/>
    <w:pPr>
      <w:autoSpaceDE w:val="0"/>
      <w:autoSpaceDN w:val="0"/>
      <w:adjustRightInd w:val="0"/>
    </w:pPr>
    <w:rPr>
      <w:color w:val="000000"/>
      <w:sz w:val="24"/>
      <w:szCs w:val="24"/>
    </w:rPr>
  </w:style>
  <w:style w:type="character" w:styleId="Hipercze">
    <w:name w:val="Hyperlink"/>
    <w:rsid w:val="006D649B"/>
    <w:rPr>
      <w:color w:val="0000FF"/>
      <w:u w:val="single"/>
    </w:rPr>
  </w:style>
  <w:style w:type="paragraph" w:styleId="Tekstprzypisukocowego">
    <w:name w:val="endnote text"/>
    <w:basedOn w:val="Normalny"/>
    <w:rsid w:val="006D649B"/>
    <w:pPr>
      <w:spacing w:after="200" w:line="276" w:lineRule="auto"/>
    </w:pPr>
    <w:rPr>
      <w:rFonts w:ascii="Calibri" w:eastAsia="Calibri" w:hAnsi="Calibri"/>
      <w:sz w:val="20"/>
      <w:szCs w:val="20"/>
      <w:lang w:eastAsia="en-US"/>
    </w:rPr>
  </w:style>
  <w:style w:type="table" w:customStyle="1" w:styleId="TableNormal1">
    <w:name w:val="Table Normal1"/>
    <w:semiHidden/>
    <w:rsid w:val="006D649B"/>
    <w:pPr>
      <w:widowControl w:val="0"/>
    </w:pPr>
    <w:rPr>
      <w:rFonts w:ascii="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ny"/>
    <w:rsid w:val="006D649B"/>
    <w:pPr>
      <w:widowControl w:val="0"/>
    </w:pPr>
    <w:rPr>
      <w:rFonts w:eastAsia="Calibri"/>
      <w:sz w:val="22"/>
      <w:szCs w:val="22"/>
      <w:lang w:val="en-US" w:eastAsia="en-US"/>
    </w:rPr>
  </w:style>
  <w:style w:type="character" w:styleId="UyteHipercze">
    <w:name w:val="FollowedHyperlink"/>
    <w:rsid w:val="006D649B"/>
    <w:rPr>
      <w:color w:val="800080"/>
      <w:u w:val="single"/>
    </w:rPr>
  </w:style>
  <w:style w:type="paragraph" w:customStyle="1" w:styleId="listparagraphcxsppierwsze">
    <w:name w:val="listparagraphcxsppierwsze"/>
    <w:basedOn w:val="Normalny"/>
    <w:rsid w:val="00B01DA1"/>
    <w:pPr>
      <w:suppressAutoHyphens/>
      <w:spacing w:before="100" w:after="100"/>
    </w:pPr>
    <w:rPr>
      <w:lang w:eastAsia="ar-SA"/>
    </w:rPr>
  </w:style>
  <w:style w:type="paragraph" w:customStyle="1" w:styleId="listparagraphcxspdrugie">
    <w:name w:val="listparagraphcxspdrugie"/>
    <w:basedOn w:val="Normalny"/>
    <w:rsid w:val="00B01DA1"/>
    <w:pPr>
      <w:suppressAutoHyphens/>
      <w:spacing w:before="100" w:after="100"/>
    </w:pPr>
    <w:rPr>
      <w:lang w:eastAsia="ar-SA"/>
    </w:rPr>
  </w:style>
  <w:style w:type="paragraph" w:customStyle="1" w:styleId="listparagraphcxspnazwisko">
    <w:name w:val="listparagraphcxspnazwisko"/>
    <w:basedOn w:val="Normalny"/>
    <w:rsid w:val="00B01DA1"/>
    <w:pPr>
      <w:suppressAutoHyphens/>
      <w:spacing w:before="100" w:after="100"/>
    </w:pPr>
    <w:rPr>
      <w:lang w:eastAsia="ar-SA"/>
    </w:rPr>
  </w:style>
  <w:style w:type="numbering" w:customStyle="1" w:styleId="Lista21">
    <w:name w:val="Lista 21"/>
    <w:rsid w:val="00B01DA1"/>
    <w:pPr>
      <w:numPr>
        <w:numId w:val="9"/>
      </w:numPr>
    </w:pPr>
  </w:style>
  <w:style w:type="numbering" w:customStyle="1" w:styleId="Lista31">
    <w:name w:val="Lista 31"/>
    <w:rsid w:val="00B01DA1"/>
    <w:pPr>
      <w:numPr>
        <w:numId w:val="10"/>
      </w:numPr>
    </w:pPr>
  </w:style>
  <w:style w:type="numbering" w:customStyle="1" w:styleId="List1">
    <w:name w:val="List 1"/>
    <w:rsid w:val="00B01DA1"/>
    <w:pPr>
      <w:numPr>
        <w:numId w:val="8"/>
      </w:numPr>
    </w:pPr>
  </w:style>
  <w:style w:type="numbering" w:customStyle="1" w:styleId="List0">
    <w:name w:val="List 0"/>
    <w:rsid w:val="00B01DA1"/>
    <w:pPr>
      <w:numPr>
        <w:numId w:val="7"/>
      </w:numPr>
    </w:pPr>
  </w:style>
  <w:style w:type="numbering" w:customStyle="1" w:styleId="Lista51">
    <w:name w:val="Lista 51"/>
    <w:rsid w:val="00B01DA1"/>
    <w:pPr>
      <w:numPr>
        <w:numId w:val="11"/>
      </w:numPr>
    </w:pPr>
  </w:style>
  <w:style w:type="numbering" w:customStyle="1" w:styleId="List7">
    <w:name w:val="List 7"/>
    <w:rsid w:val="00B01DA1"/>
    <w:pPr>
      <w:numPr>
        <w:numId w:val="12"/>
      </w:numPr>
    </w:pPr>
  </w:style>
  <w:style w:type="numbering" w:customStyle="1" w:styleId="List6">
    <w:name w:val="List 6"/>
    <w:rsid w:val="00B01DA1"/>
    <w:pPr>
      <w:numPr>
        <w:numId w:val="36"/>
      </w:numPr>
    </w:pPr>
  </w:style>
  <w:style w:type="numbering" w:customStyle="1" w:styleId="List8">
    <w:name w:val="List 8"/>
    <w:rsid w:val="00B01DA1"/>
    <w:pPr>
      <w:numPr>
        <w:numId w:val="13"/>
      </w:numPr>
    </w:pPr>
  </w:style>
  <w:style w:type="numbering" w:customStyle="1" w:styleId="List10">
    <w:name w:val="List 10"/>
    <w:rsid w:val="00B01DA1"/>
    <w:pPr>
      <w:numPr>
        <w:numId w:val="34"/>
      </w:numPr>
    </w:pPr>
  </w:style>
  <w:style w:type="numbering" w:customStyle="1" w:styleId="List9">
    <w:name w:val="List 9"/>
    <w:rsid w:val="00B01DA1"/>
    <w:pPr>
      <w:numPr>
        <w:numId w:val="14"/>
      </w:numPr>
    </w:pPr>
  </w:style>
  <w:style w:type="numbering" w:customStyle="1" w:styleId="List12">
    <w:name w:val="List 12"/>
    <w:rsid w:val="00B01DA1"/>
    <w:pPr>
      <w:numPr>
        <w:numId w:val="35"/>
      </w:numPr>
    </w:pPr>
  </w:style>
  <w:style w:type="numbering" w:customStyle="1" w:styleId="List11">
    <w:name w:val="List 11"/>
    <w:rsid w:val="00B01DA1"/>
    <w:pPr>
      <w:numPr>
        <w:numId w:val="15"/>
      </w:numPr>
    </w:pPr>
  </w:style>
  <w:style w:type="numbering" w:customStyle="1" w:styleId="List13">
    <w:name w:val="List 13"/>
    <w:rsid w:val="00B01DA1"/>
    <w:pPr>
      <w:numPr>
        <w:numId w:val="16"/>
      </w:numPr>
    </w:pPr>
  </w:style>
  <w:style w:type="numbering" w:customStyle="1" w:styleId="List17">
    <w:name w:val="List 17"/>
    <w:rsid w:val="00B01DA1"/>
    <w:pPr>
      <w:numPr>
        <w:numId w:val="18"/>
      </w:numPr>
    </w:pPr>
  </w:style>
  <w:style w:type="numbering" w:customStyle="1" w:styleId="List15">
    <w:name w:val="List 15"/>
    <w:rsid w:val="00B01DA1"/>
    <w:pPr>
      <w:numPr>
        <w:numId w:val="17"/>
      </w:numPr>
    </w:pPr>
  </w:style>
  <w:style w:type="character" w:customStyle="1" w:styleId="TematkomentarzaZnak">
    <w:name w:val="Temat komentarza Znak"/>
    <w:link w:val="Tematkomentarza"/>
    <w:locked/>
    <w:rsid w:val="00B01DA1"/>
    <w:rPr>
      <w:b/>
      <w:bCs/>
      <w:lang w:val="pl-PL" w:eastAsia="pl-PL" w:bidi="ar-SA"/>
    </w:rPr>
  </w:style>
  <w:style w:type="character" w:customStyle="1" w:styleId="ZnakZnakZnak1">
    <w:name w:val="Znak Znak Znak1"/>
    <w:aliases w:val="Znak Znak Znak Znak,Znak Znak1,Znak Znak Znak Znak Znak Znak Znak1,Znak Znak Znak Znak Znak Znak Znak Znak,Tekst podstawowy Znak1 Znak Znak,Tekst podstawowy Znak Znak Znak Znak,Tekst podstawowy Znak1 Znak Znak Znak Znak Znak"/>
    <w:rsid w:val="00287095"/>
    <w:rPr>
      <w:sz w:val="24"/>
      <w:szCs w:val="24"/>
      <w:lang w:val="pl-PL" w:eastAsia="pl-PL" w:bidi="ar-SA"/>
    </w:rPr>
  </w:style>
  <w:style w:type="character" w:customStyle="1" w:styleId="TekstdymkaZnak">
    <w:name w:val="Tekst dymka Znak"/>
    <w:rsid w:val="00287095"/>
    <w:rPr>
      <w:rFonts w:ascii="Segoe UI" w:hAnsi="Segoe UI" w:cs="Segoe UI"/>
      <w:sz w:val="18"/>
      <w:szCs w:val="18"/>
    </w:rPr>
  </w:style>
  <w:style w:type="paragraph" w:customStyle="1" w:styleId="Normalny1">
    <w:name w:val="Normalny1"/>
    <w:rsid w:val="00287095"/>
    <w:pPr>
      <w:widowControl w:val="0"/>
      <w:suppressAutoHyphens/>
      <w:spacing w:line="100" w:lineRule="atLeast"/>
      <w:textAlignment w:val="baseline"/>
    </w:pPr>
    <w:rPr>
      <w:rFonts w:eastAsia="Andale Sans UI" w:cs="Tahoma"/>
      <w:kern w:val="1"/>
      <w:sz w:val="24"/>
      <w:szCs w:val="24"/>
      <w:lang w:val="de-DE" w:eastAsia="fa-IR" w:bidi="fa-IR"/>
    </w:rPr>
  </w:style>
  <w:style w:type="paragraph" w:customStyle="1" w:styleId="Legenda1">
    <w:name w:val="Legenda1"/>
    <w:basedOn w:val="Normalny"/>
    <w:rsid w:val="00287095"/>
    <w:pPr>
      <w:widowControl w:val="0"/>
      <w:suppressLineNumbers/>
      <w:suppressAutoHyphens/>
      <w:spacing w:before="120" w:after="120" w:line="100" w:lineRule="atLeast"/>
      <w:textAlignment w:val="baseline"/>
    </w:pPr>
    <w:rPr>
      <w:rFonts w:eastAsia="Andale Sans UI" w:cs="Tahoma"/>
      <w:i/>
      <w:iCs/>
      <w:kern w:val="1"/>
      <w:lang w:val="de-DE" w:eastAsia="fa-IR" w:bidi="fa-IR"/>
    </w:rPr>
  </w:style>
  <w:style w:type="paragraph" w:customStyle="1" w:styleId="Akapitzlist10">
    <w:name w:val="Akapit z listą1"/>
    <w:basedOn w:val="Normalny"/>
    <w:rsid w:val="00287095"/>
    <w:pPr>
      <w:suppressAutoHyphens/>
      <w:spacing w:after="160" w:line="252" w:lineRule="auto"/>
      <w:ind w:left="720"/>
    </w:pPr>
    <w:rPr>
      <w:rFonts w:ascii="Calibri" w:eastAsia="SimSun" w:hAnsi="Calibri" w:cs="font367"/>
      <w:color w:val="00000A"/>
      <w:sz w:val="22"/>
      <w:szCs w:val="22"/>
      <w:lang w:eastAsia="ar-SA"/>
    </w:rPr>
  </w:style>
  <w:style w:type="character" w:customStyle="1" w:styleId="TekstkomentarzaZnak">
    <w:name w:val="Tekst komentarza Znak"/>
    <w:link w:val="Tekstkomentarza"/>
    <w:uiPriority w:val="99"/>
    <w:locked/>
    <w:rsid w:val="00287095"/>
    <w:rPr>
      <w:lang w:val="pl-PL" w:eastAsia="pl-PL" w:bidi="ar-SA"/>
    </w:rPr>
  </w:style>
  <w:style w:type="paragraph" w:customStyle="1" w:styleId="Lista1">
    <w:name w:val="Lista1"/>
    <w:basedOn w:val="Normalny"/>
    <w:rsid w:val="0050564E"/>
    <w:pPr>
      <w:widowControl w:val="0"/>
      <w:tabs>
        <w:tab w:val="num" w:pos="432"/>
      </w:tabs>
      <w:suppressAutoHyphens/>
      <w:spacing w:before="96" w:after="96"/>
      <w:ind w:left="432" w:hanging="432"/>
    </w:pPr>
    <w:rPr>
      <w:rFonts w:eastAsia="Lucida Sans Unicode"/>
      <w:kern w:val="1"/>
      <w:lang w:eastAsia="hi-IN" w:bidi="hi-IN"/>
    </w:rPr>
  </w:style>
  <w:style w:type="numbering" w:customStyle="1" w:styleId="WWOutlineListStyle">
    <w:name w:val="WW_OutlineListStyle"/>
    <w:basedOn w:val="Bezlisty"/>
    <w:rsid w:val="00D23C38"/>
    <w:pPr>
      <w:numPr>
        <w:numId w:val="20"/>
      </w:numPr>
    </w:pPr>
  </w:style>
  <w:style w:type="paragraph" w:customStyle="1" w:styleId="Standard">
    <w:name w:val="Standard"/>
    <w:rsid w:val="00D23C38"/>
    <w:pPr>
      <w:autoSpaceDN w:val="0"/>
      <w:textAlignment w:val="baseline"/>
    </w:pPr>
  </w:style>
  <w:style w:type="paragraph" w:customStyle="1" w:styleId="Heading">
    <w:name w:val="Heading"/>
    <w:basedOn w:val="Normalny"/>
    <w:rsid w:val="00D23C38"/>
    <w:pPr>
      <w:tabs>
        <w:tab w:val="center" w:pos="4536"/>
        <w:tab w:val="right" w:pos="9072"/>
      </w:tabs>
      <w:suppressAutoHyphens/>
      <w:autoSpaceDN w:val="0"/>
      <w:textAlignment w:val="baseline"/>
    </w:pPr>
  </w:style>
  <w:style w:type="paragraph" w:customStyle="1" w:styleId="Textbody">
    <w:name w:val="Text body"/>
    <w:basedOn w:val="Standard"/>
    <w:rsid w:val="00D23C38"/>
    <w:pPr>
      <w:spacing w:after="120"/>
    </w:pPr>
  </w:style>
  <w:style w:type="paragraph" w:customStyle="1" w:styleId="Index">
    <w:name w:val="Index"/>
    <w:basedOn w:val="Normalny"/>
    <w:rsid w:val="00D23C38"/>
    <w:pPr>
      <w:suppressLineNumbers/>
      <w:suppressAutoHyphens/>
      <w:autoSpaceDN w:val="0"/>
      <w:textAlignment w:val="baseline"/>
    </w:pPr>
    <w:rPr>
      <w:rFonts w:cs="Mangal"/>
      <w:lang w:eastAsia="ar-SA"/>
    </w:rPr>
  </w:style>
  <w:style w:type="paragraph" w:customStyle="1" w:styleId="TableContents">
    <w:name w:val="Table Contents"/>
    <w:basedOn w:val="Normalny"/>
    <w:rsid w:val="00D23C38"/>
    <w:pPr>
      <w:suppressLineNumbers/>
      <w:suppressAutoHyphens/>
      <w:autoSpaceDN w:val="0"/>
      <w:textAlignment w:val="baseline"/>
    </w:pPr>
    <w:rPr>
      <w:sz w:val="20"/>
      <w:szCs w:val="20"/>
      <w:lang w:eastAsia="ar-SA"/>
    </w:rPr>
  </w:style>
  <w:style w:type="paragraph" w:customStyle="1" w:styleId="TableHeading">
    <w:name w:val="Table Heading"/>
    <w:basedOn w:val="TableContents"/>
    <w:rsid w:val="00D23C38"/>
    <w:pPr>
      <w:jc w:val="center"/>
    </w:pPr>
    <w:rPr>
      <w:b/>
      <w:bCs/>
    </w:rPr>
  </w:style>
  <w:style w:type="paragraph" w:styleId="Legenda">
    <w:name w:val="caption"/>
    <w:basedOn w:val="Domynie"/>
    <w:rsid w:val="00D23C38"/>
    <w:pPr>
      <w:suppressAutoHyphens/>
      <w:adjustRightInd/>
      <w:spacing w:before="120" w:after="120"/>
      <w:textAlignment w:val="baseline"/>
    </w:pPr>
    <w:rPr>
      <w:i/>
      <w:iCs/>
      <w:lang w:eastAsia="zh-CN" w:bidi="ar-SA"/>
    </w:rPr>
  </w:style>
  <w:style w:type="character" w:customStyle="1" w:styleId="BulletSymbols">
    <w:name w:val="Bullet Symbols"/>
    <w:rsid w:val="00D23C38"/>
    <w:rPr>
      <w:rFonts w:ascii="OpenSymbol" w:eastAsia="OpenSymbol" w:hAnsi="OpenSymbol" w:cs="OpenSymbol"/>
    </w:rPr>
  </w:style>
  <w:style w:type="character" w:customStyle="1" w:styleId="NumberingSymbols">
    <w:name w:val="Numbering Symbols"/>
    <w:rsid w:val="00D23C38"/>
  </w:style>
  <w:style w:type="character" w:customStyle="1" w:styleId="FootnoteSymbol">
    <w:name w:val="Footnote Symbol"/>
    <w:rsid w:val="00D23C38"/>
    <w:rPr>
      <w:position w:val="0"/>
      <w:vertAlign w:val="superscript"/>
    </w:rPr>
  </w:style>
  <w:style w:type="character" w:customStyle="1" w:styleId="EndnoteSymbol">
    <w:name w:val="Endnote Symbol"/>
    <w:rsid w:val="00D23C38"/>
    <w:rPr>
      <w:position w:val="0"/>
      <w:vertAlign w:val="superscript"/>
    </w:rPr>
  </w:style>
  <w:style w:type="character" w:customStyle="1" w:styleId="ZnakZnak20">
    <w:name w:val="Znak Znak2"/>
    <w:rsid w:val="00D23C38"/>
    <w:rPr>
      <w:rFonts w:ascii="Verdana" w:eastAsia="Verdana" w:hAnsi="Verdana" w:cs="Verdana"/>
      <w:color w:val="000000"/>
      <w:szCs w:val="22"/>
      <w:lang w:val="pl-PL" w:eastAsia="pl-PL" w:bidi="ar-SA"/>
    </w:rPr>
  </w:style>
  <w:style w:type="character" w:customStyle="1" w:styleId="Internetlink">
    <w:name w:val="Internet link"/>
    <w:rsid w:val="00D23C38"/>
    <w:rPr>
      <w:color w:val="000080"/>
      <w:u w:val="single"/>
    </w:rPr>
  </w:style>
  <w:style w:type="numbering" w:customStyle="1" w:styleId="Outline">
    <w:name w:val="Outline"/>
    <w:basedOn w:val="Bezlisty"/>
    <w:rsid w:val="00D23C38"/>
    <w:pPr>
      <w:numPr>
        <w:numId w:val="21"/>
      </w:numPr>
    </w:pPr>
  </w:style>
  <w:style w:type="numbering" w:customStyle="1" w:styleId="LFO4">
    <w:name w:val="LFO4"/>
    <w:basedOn w:val="Bezlisty"/>
    <w:rsid w:val="00D23C38"/>
    <w:pPr>
      <w:numPr>
        <w:numId w:val="22"/>
      </w:numPr>
    </w:pPr>
  </w:style>
  <w:style w:type="numbering" w:customStyle="1" w:styleId="LFO5">
    <w:name w:val="LFO5"/>
    <w:basedOn w:val="Bezlisty"/>
    <w:rsid w:val="00D23C38"/>
    <w:pPr>
      <w:numPr>
        <w:numId w:val="23"/>
      </w:numPr>
    </w:pPr>
  </w:style>
  <w:style w:type="paragraph" w:customStyle="1" w:styleId="Akapitzlist2">
    <w:name w:val="Akapit z listą2"/>
    <w:basedOn w:val="Normalny"/>
    <w:rsid w:val="00D23C38"/>
    <w:pPr>
      <w:spacing w:after="160" w:line="259" w:lineRule="auto"/>
      <w:ind w:left="720"/>
    </w:pPr>
    <w:rPr>
      <w:rFonts w:ascii="Calibri" w:hAnsi="Calibri"/>
      <w:sz w:val="22"/>
      <w:szCs w:val="22"/>
      <w:lang w:eastAsia="en-US"/>
    </w:rPr>
  </w:style>
  <w:style w:type="paragraph" w:customStyle="1" w:styleId="Bezodstpw1">
    <w:name w:val="Bez odstępów1"/>
    <w:qFormat/>
    <w:rsid w:val="00D23C38"/>
  </w:style>
  <w:style w:type="character" w:customStyle="1" w:styleId="PodpisZnak">
    <w:name w:val="Podpis Znak"/>
    <w:link w:val="Podpis"/>
    <w:rsid w:val="00D23C38"/>
    <w:rPr>
      <w:rFonts w:hAnsi="Mangal"/>
      <w:i/>
      <w:iCs/>
      <w:sz w:val="24"/>
      <w:szCs w:val="24"/>
      <w:lang w:eastAsia="zh-CN"/>
    </w:rPr>
  </w:style>
  <w:style w:type="character" w:customStyle="1" w:styleId="AkapitzlistZnak">
    <w:name w:val="Akapit z listą Znak"/>
    <w:aliases w:val="Numerowanie Znak,Akapit z listą BS Znak,Kolorowa lista — akcent 11 Znak,Asia 2  Akapit z listą Znak,tekst normalny Znak,Obiekt Znak,List Paragraph1 Znak,L1 Znak,Akapit z listą5 Znak,CW_Lista Znak,2 heading Znak,A_wyliczenie Znak"/>
    <w:link w:val="Akapitzlist"/>
    <w:uiPriority w:val="1"/>
    <w:qFormat/>
    <w:locked/>
    <w:rsid w:val="00D23C38"/>
    <w:rPr>
      <w:rFonts w:ascii="Calibri" w:eastAsia="Calibri" w:hAnsi="Calibri"/>
      <w:sz w:val="22"/>
      <w:szCs w:val="22"/>
      <w:lang w:eastAsia="en-US"/>
    </w:rPr>
  </w:style>
  <w:style w:type="character" w:customStyle="1" w:styleId="fontstyle01">
    <w:name w:val="fontstyle01"/>
    <w:rsid w:val="00D23C38"/>
    <w:rPr>
      <w:rFonts w:ascii="Calibri" w:hAnsi="Calibri" w:cs="Calibri"/>
      <w:b/>
      <w:bCs/>
      <w:color w:val="000000"/>
      <w:sz w:val="22"/>
      <w:szCs w:val="22"/>
    </w:rPr>
  </w:style>
  <w:style w:type="character" w:customStyle="1" w:styleId="st">
    <w:name w:val="st"/>
    <w:basedOn w:val="Domylnaczcionkaakapitu"/>
    <w:rsid w:val="00D23C38"/>
  </w:style>
  <w:style w:type="character" w:customStyle="1" w:styleId="Tekstpodstawowywcity3Znak">
    <w:name w:val="Tekst podstawowy wcięty 3 Znak"/>
    <w:link w:val="Tekstpodstawowywcity3"/>
    <w:rsid w:val="00D23C38"/>
    <w:rPr>
      <w:sz w:val="16"/>
      <w:szCs w:val="16"/>
    </w:rPr>
  </w:style>
  <w:style w:type="character" w:customStyle="1" w:styleId="StopkaZnak">
    <w:name w:val="Stopka Znak"/>
    <w:link w:val="Stopka"/>
    <w:rsid w:val="00D23C38"/>
    <w:rPr>
      <w:sz w:val="24"/>
      <w:szCs w:val="24"/>
    </w:rPr>
  </w:style>
  <w:style w:type="character" w:customStyle="1" w:styleId="TekstpodstawowywcityZnak">
    <w:name w:val="Tekst podstawowy wcięty Znak"/>
    <w:basedOn w:val="Domylnaczcionkaakapitu"/>
    <w:link w:val="Tekstpodstawowywcity"/>
    <w:rsid w:val="00771036"/>
    <w:rPr>
      <w:sz w:val="24"/>
      <w:szCs w:val="24"/>
    </w:rPr>
  </w:style>
  <w:style w:type="paragraph" w:customStyle="1" w:styleId="Akapitzlist3">
    <w:name w:val="Akapit z listą3"/>
    <w:basedOn w:val="Normalny"/>
    <w:rsid w:val="00276AAA"/>
    <w:pPr>
      <w:widowControl w:val="0"/>
      <w:suppressAutoHyphens/>
      <w:ind w:left="720"/>
    </w:pPr>
    <w:rPr>
      <w:rFonts w:eastAsia="SimSun" w:cs="Arial Unicode MS"/>
      <w:kern w:val="1"/>
      <w:lang w:eastAsia="hi-IN" w:bidi="hi-IN"/>
    </w:rPr>
  </w:style>
  <w:style w:type="character" w:customStyle="1" w:styleId="FontStyle13">
    <w:name w:val="Font Style13"/>
    <w:basedOn w:val="Domylnaczcionkaakapitu"/>
    <w:rsid w:val="00276AA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381793">
      <w:bodyDiv w:val="1"/>
      <w:marLeft w:val="0"/>
      <w:marRight w:val="0"/>
      <w:marTop w:val="0"/>
      <w:marBottom w:val="0"/>
      <w:divBdr>
        <w:top w:val="none" w:sz="0" w:space="0" w:color="auto"/>
        <w:left w:val="none" w:sz="0" w:space="0" w:color="auto"/>
        <w:bottom w:val="none" w:sz="0" w:space="0" w:color="auto"/>
        <w:right w:val="none" w:sz="0" w:space="0" w:color="auto"/>
      </w:divBdr>
    </w:div>
    <w:div w:id="458688109">
      <w:bodyDiv w:val="1"/>
      <w:marLeft w:val="0"/>
      <w:marRight w:val="0"/>
      <w:marTop w:val="0"/>
      <w:marBottom w:val="0"/>
      <w:divBdr>
        <w:top w:val="none" w:sz="0" w:space="0" w:color="auto"/>
        <w:left w:val="none" w:sz="0" w:space="0" w:color="auto"/>
        <w:bottom w:val="none" w:sz="0" w:space="0" w:color="auto"/>
        <w:right w:val="none" w:sz="0" w:space="0" w:color="auto"/>
      </w:divBdr>
    </w:div>
    <w:div w:id="465664534">
      <w:bodyDiv w:val="1"/>
      <w:marLeft w:val="0"/>
      <w:marRight w:val="0"/>
      <w:marTop w:val="0"/>
      <w:marBottom w:val="0"/>
      <w:divBdr>
        <w:top w:val="none" w:sz="0" w:space="0" w:color="auto"/>
        <w:left w:val="none" w:sz="0" w:space="0" w:color="auto"/>
        <w:bottom w:val="none" w:sz="0" w:space="0" w:color="auto"/>
        <w:right w:val="none" w:sz="0" w:space="0" w:color="auto"/>
      </w:divBdr>
    </w:div>
    <w:div w:id="514461000">
      <w:bodyDiv w:val="1"/>
      <w:marLeft w:val="0"/>
      <w:marRight w:val="0"/>
      <w:marTop w:val="0"/>
      <w:marBottom w:val="0"/>
      <w:divBdr>
        <w:top w:val="none" w:sz="0" w:space="0" w:color="auto"/>
        <w:left w:val="none" w:sz="0" w:space="0" w:color="auto"/>
        <w:bottom w:val="none" w:sz="0" w:space="0" w:color="auto"/>
        <w:right w:val="none" w:sz="0" w:space="0" w:color="auto"/>
      </w:divBdr>
    </w:div>
    <w:div w:id="654070437">
      <w:bodyDiv w:val="1"/>
      <w:marLeft w:val="0"/>
      <w:marRight w:val="0"/>
      <w:marTop w:val="0"/>
      <w:marBottom w:val="0"/>
      <w:divBdr>
        <w:top w:val="none" w:sz="0" w:space="0" w:color="auto"/>
        <w:left w:val="none" w:sz="0" w:space="0" w:color="auto"/>
        <w:bottom w:val="none" w:sz="0" w:space="0" w:color="auto"/>
        <w:right w:val="none" w:sz="0" w:space="0" w:color="auto"/>
      </w:divBdr>
    </w:div>
    <w:div w:id="850031564">
      <w:bodyDiv w:val="1"/>
      <w:marLeft w:val="0"/>
      <w:marRight w:val="0"/>
      <w:marTop w:val="0"/>
      <w:marBottom w:val="0"/>
      <w:divBdr>
        <w:top w:val="none" w:sz="0" w:space="0" w:color="auto"/>
        <w:left w:val="none" w:sz="0" w:space="0" w:color="auto"/>
        <w:bottom w:val="none" w:sz="0" w:space="0" w:color="auto"/>
        <w:right w:val="none" w:sz="0" w:space="0" w:color="auto"/>
      </w:divBdr>
    </w:div>
    <w:div w:id="922026418">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1242909911">
      <w:bodyDiv w:val="1"/>
      <w:marLeft w:val="0"/>
      <w:marRight w:val="0"/>
      <w:marTop w:val="0"/>
      <w:marBottom w:val="0"/>
      <w:divBdr>
        <w:top w:val="none" w:sz="0" w:space="0" w:color="auto"/>
        <w:left w:val="none" w:sz="0" w:space="0" w:color="auto"/>
        <w:bottom w:val="none" w:sz="0" w:space="0" w:color="auto"/>
        <w:right w:val="none" w:sz="0" w:space="0" w:color="auto"/>
      </w:divBdr>
    </w:div>
    <w:div w:id="1254975561">
      <w:bodyDiv w:val="1"/>
      <w:marLeft w:val="0"/>
      <w:marRight w:val="0"/>
      <w:marTop w:val="0"/>
      <w:marBottom w:val="0"/>
      <w:divBdr>
        <w:top w:val="none" w:sz="0" w:space="0" w:color="auto"/>
        <w:left w:val="none" w:sz="0" w:space="0" w:color="auto"/>
        <w:bottom w:val="none" w:sz="0" w:space="0" w:color="auto"/>
        <w:right w:val="none" w:sz="0" w:space="0" w:color="auto"/>
      </w:divBdr>
    </w:div>
    <w:div w:id="1287201550">
      <w:bodyDiv w:val="1"/>
      <w:marLeft w:val="0"/>
      <w:marRight w:val="0"/>
      <w:marTop w:val="0"/>
      <w:marBottom w:val="0"/>
      <w:divBdr>
        <w:top w:val="none" w:sz="0" w:space="0" w:color="auto"/>
        <w:left w:val="none" w:sz="0" w:space="0" w:color="auto"/>
        <w:bottom w:val="none" w:sz="0" w:space="0" w:color="auto"/>
        <w:right w:val="none" w:sz="0" w:space="0" w:color="auto"/>
      </w:divBdr>
    </w:div>
    <w:div w:id="1421295967">
      <w:bodyDiv w:val="1"/>
      <w:marLeft w:val="0"/>
      <w:marRight w:val="0"/>
      <w:marTop w:val="0"/>
      <w:marBottom w:val="0"/>
      <w:divBdr>
        <w:top w:val="none" w:sz="0" w:space="0" w:color="auto"/>
        <w:left w:val="none" w:sz="0" w:space="0" w:color="auto"/>
        <w:bottom w:val="none" w:sz="0" w:space="0" w:color="auto"/>
        <w:right w:val="none" w:sz="0" w:space="0" w:color="auto"/>
      </w:divBdr>
    </w:div>
    <w:div w:id="1437823934">
      <w:bodyDiv w:val="1"/>
      <w:marLeft w:val="0"/>
      <w:marRight w:val="0"/>
      <w:marTop w:val="0"/>
      <w:marBottom w:val="0"/>
      <w:divBdr>
        <w:top w:val="none" w:sz="0" w:space="0" w:color="auto"/>
        <w:left w:val="none" w:sz="0" w:space="0" w:color="auto"/>
        <w:bottom w:val="none" w:sz="0" w:space="0" w:color="auto"/>
        <w:right w:val="none" w:sz="0" w:space="0" w:color="auto"/>
      </w:divBdr>
    </w:div>
    <w:div w:id="1516114056">
      <w:bodyDiv w:val="1"/>
      <w:marLeft w:val="0"/>
      <w:marRight w:val="0"/>
      <w:marTop w:val="0"/>
      <w:marBottom w:val="0"/>
      <w:divBdr>
        <w:top w:val="none" w:sz="0" w:space="0" w:color="auto"/>
        <w:left w:val="none" w:sz="0" w:space="0" w:color="auto"/>
        <w:bottom w:val="none" w:sz="0" w:space="0" w:color="auto"/>
        <w:right w:val="none" w:sz="0" w:space="0" w:color="auto"/>
      </w:divBdr>
    </w:div>
    <w:div w:id="1630479142">
      <w:bodyDiv w:val="1"/>
      <w:marLeft w:val="0"/>
      <w:marRight w:val="0"/>
      <w:marTop w:val="0"/>
      <w:marBottom w:val="0"/>
      <w:divBdr>
        <w:top w:val="none" w:sz="0" w:space="0" w:color="auto"/>
        <w:left w:val="none" w:sz="0" w:space="0" w:color="auto"/>
        <w:bottom w:val="none" w:sz="0" w:space="0" w:color="auto"/>
        <w:right w:val="none" w:sz="0" w:space="0" w:color="auto"/>
      </w:divBdr>
    </w:div>
    <w:div w:id="1664308969">
      <w:bodyDiv w:val="1"/>
      <w:marLeft w:val="0"/>
      <w:marRight w:val="0"/>
      <w:marTop w:val="0"/>
      <w:marBottom w:val="0"/>
      <w:divBdr>
        <w:top w:val="none" w:sz="0" w:space="0" w:color="auto"/>
        <w:left w:val="none" w:sz="0" w:space="0" w:color="auto"/>
        <w:bottom w:val="none" w:sz="0" w:space="0" w:color="auto"/>
        <w:right w:val="none" w:sz="0" w:space="0" w:color="auto"/>
      </w:divBdr>
    </w:div>
    <w:div w:id="1848247054">
      <w:bodyDiv w:val="1"/>
      <w:marLeft w:val="0"/>
      <w:marRight w:val="0"/>
      <w:marTop w:val="0"/>
      <w:marBottom w:val="0"/>
      <w:divBdr>
        <w:top w:val="none" w:sz="0" w:space="0" w:color="auto"/>
        <w:left w:val="none" w:sz="0" w:space="0" w:color="auto"/>
        <w:bottom w:val="none" w:sz="0" w:space="0" w:color="auto"/>
        <w:right w:val="none" w:sz="0" w:space="0" w:color="auto"/>
      </w:divBdr>
    </w:div>
    <w:div w:id="1985691801">
      <w:bodyDiv w:val="1"/>
      <w:marLeft w:val="0"/>
      <w:marRight w:val="0"/>
      <w:marTop w:val="0"/>
      <w:marBottom w:val="0"/>
      <w:divBdr>
        <w:top w:val="none" w:sz="0" w:space="0" w:color="auto"/>
        <w:left w:val="none" w:sz="0" w:space="0" w:color="auto"/>
        <w:bottom w:val="none" w:sz="0" w:space="0" w:color="auto"/>
        <w:right w:val="none" w:sz="0" w:space="0" w:color="auto"/>
      </w:divBdr>
    </w:div>
    <w:div w:id="19959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szpital-nisko.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zpital-nisko.pl" TargetMode="External"/><Relationship Id="rId4" Type="http://schemas.openxmlformats.org/officeDocument/2006/relationships/settings" Target="settings.xml"/><Relationship Id="rId9" Type="http://schemas.openxmlformats.org/officeDocument/2006/relationships/hyperlink" Target="mailto:przetargi@szpital-nisko.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iotr\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5A6E1-9C94-4C81-B8C2-E4B616297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278</TotalTime>
  <Pages>19</Pages>
  <Words>5728</Words>
  <Characters>38467</Characters>
  <Application>Microsoft Office Word</Application>
  <DocSecurity>0</DocSecurity>
  <Lines>320</Lines>
  <Paragraphs>88</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44107</CharactersWithSpaces>
  <SharedDoc>false</SharedDoc>
  <HLinks>
    <vt:vector size="12" baseType="variant">
      <vt:variant>
        <vt:i4>1966184</vt:i4>
      </vt:variant>
      <vt:variant>
        <vt:i4>3</vt:i4>
      </vt:variant>
      <vt:variant>
        <vt:i4>0</vt:i4>
      </vt:variant>
      <vt:variant>
        <vt:i4>5</vt:i4>
      </vt:variant>
      <vt:variant>
        <vt:lpwstr>mailto:przetargi@szpital-nisko.pl</vt:lpwstr>
      </vt:variant>
      <vt:variant>
        <vt:lpwstr/>
      </vt:variant>
      <vt:variant>
        <vt:i4>1966184</vt:i4>
      </vt:variant>
      <vt:variant>
        <vt:i4>0</vt:i4>
      </vt:variant>
      <vt:variant>
        <vt:i4>0</vt:i4>
      </vt:variant>
      <vt:variant>
        <vt:i4>5</vt:i4>
      </vt:variant>
      <vt:variant>
        <vt:lpwstr>mailto:przetargi@szpital-nisko.pl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cp:keywords/>
  <dc:description/>
  <cp:lastModifiedBy>Monika Koza</cp:lastModifiedBy>
  <cp:revision>14</cp:revision>
  <cp:lastPrinted>2025-10-30T07:19:00Z</cp:lastPrinted>
  <dcterms:created xsi:type="dcterms:W3CDTF">2022-09-20T08:15:00Z</dcterms:created>
  <dcterms:modified xsi:type="dcterms:W3CDTF">2025-10-30T07:20:00Z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