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41DD" w14:textId="4F87E57F" w:rsidR="00D23C38" w:rsidRDefault="00D23C38" w:rsidP="00D23C38">
      <w:pPr>
        <w:pStyle w:val="Default"/>
        <w:rPr>
          <w:b/>
          <w:sz w:val="20"/>
          <w:szCs w:val="20"/>
        </w:rPr>
      </w:pPr>
      <w:r>
        <w:rPr>
          <w:b/>
          <w:sz w:val="20"/>
          <w:szCs w:val="20"/>
        </w:rPr>
        <w:t>Znak sprawy: Z.II.260.0</w:t>
      </w:r>
      <w:r w:rsidR="0013664C">
        <w:rPr>
          <w:b/>
          <w:sz w:val="20"/>
          <w:szCs w:val="20"/>
        </w:rPr>
        <w:t>4</w:t>
      </w:r>
      <w:r w:rsidR="00062208">
        <w:rPr>
          <w:b/>
          <w:sz w:val="20"/>
          <w:szCs w:val="20"/>
        </w:rPr>
        <w:t>8</w:t>
      </w:r>
      <w:r>
        <w:rPr>
          <w:b/>
          <w:sz w:val="20"/>
          <w:szCs w:val="20"/>
        </w:rPr>
        <w:t>.Zp.202</w:t>
      </w:r>
      <w:r w:rsidR="00062208">
        <w:rPr>
          <w:b/>
          <w:sz w:val="20"/>
          <w:szCs w:val="20"/>
        </w:rPr>
        <w:t>4</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BC67B14" w14:textId="77777777" w:rsidR="00CC4490" w:rsidRDefault="00CC4490" w:rsidP="00CC4490">
      <w:pPr>
        <w:spacing w:line="360" w:lineRule="auto"/>
        <w:jc w:val="center"/>
        <w:rPr>
          <w:b/>
        </w:rPr>
      </w:pPr>
      <w:r w:rsidRPr="00CC4490">
        <w:rPr>
          <w:b/>
        </w:rPr>
        <w:t>BEZGOTÓWKOWA SPRZEDAŻ PALIW PŁYNNYCH</w:t>
      </w:r>
    </w:p>
    <w:p w14:paraId="27E2BEB5" w14:textId="03693639" w:rsidR="00CC4490" w:rsidRDefault="00CC4490" w:rsidP="00CC4490">
      <w:pPr>
        <w:spacing w:line="360" w:lineRule="auto"/>
        <w:jc w:val="center"/>
        <w:rPr>
          <w:b/>
        </w:rPr>
      </w:pPr>
      <w:r w:rsidRPr="00CC4490">
        <w:rPr>
          <w:b/>
        </w:rPr>
        <w:t>ORAZ MATERIAŁÓW EKSPLOATACYJNYCH I</w:t>
      </w:r>
      <w:r>
        <w:rPr>
          <w:b/>
        </w:rPr>
        <w:t xml:space="preserve"> </w:t>
      </w:r>
      <w:r w:rsidRPr="00CC4490">
        <w:rPr>
          <w:b/>
        </w:rPr>
        <w:t>MYCIE POJAZDÓW</w:t>
      </w:r>
    </w:p>
    <w:p w14:paraId="07B9966D" w14:textId="40BAE166" w:rsidR="00CC4490" w:rsidRPr="00CC4490" w:rsidRDefault="00CC4490" w:rsidP="00CC4490">
      <w:pPr>
        <w:spacing w:line="360" w:lineRule="auto"/>
        <w:jc w:val="center"/>
        <w:rPr>
          <w:b/>
        </w:rPr>
      </w:pPr>
      <w:r w:rsidRPr="00CC4490">
        <w:rPr>
          <w:b/>
        </w:rPr>
        <w:t>BĘDĄCYCH WŁASNOŚCIĄ SPZZOZ W NISKU</w:t>
      </w: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591571B" w:rsidR="00D23C38" w:rsidRDefault="00D23C38" w:rsidP="00D23C38">
      <w:pPr>
        <w:spacing w:line="360" w:lineRule="auto"/>
        <w:jc w:val="center"/>
        <w:rPr>
          <w:b/>
          <w:sz w:val="20"/>
          <w:szCs w:val="20"/>
        </w:rPr>
      </w:pPr>
      <w:r>
        <w:rPr>
          <w:b/>
          <w:sz w:val="20"/>
          <w:szCs w:val="20"/>
        </w:rPr>
        <w:t xml:space="preserve">Nisko, </w:t>
      </w:r>
      <w:r w:rsidR="0013664C">
        <w:rPr>
          <w:b/>
          <w:sz w:val="20"/>
          <w:szCs w:val="20"/>
        </w:rPr>
        <w:t>Grudzień</w:t>
      </w:r>
      <w:r w:rsidR="00F72E19">
        <w:rPr>
          <w:b/>
          <w:sz w:val="20"/>
          <w:szCs w:val="20"/>
        </w:rPr>
        <w:t xml:space="preserve"> </w:t>
      </w:r>
      <w:r>
        <w:rPr>
          <w:b/>
          <w:sz w:val="20"/>
          <w:szCs w:val="20"/>
        </w:rPr>
        <w:t>202</w:t>
      </w:r>
      <w:r w:rsidR="00062208">
        <w:rPr>
          <w:b/>
          <w:sz w:val="20"/>
          <w:szCs w:val="20"/>
        </w:rPr>
        <w:t>4</w:t>
      </w:r>
    </w:p>
    <w:p w14:paraId="13185B35" w14:textId="4D9D09A3" w:rsidR="00D23C38" w:rsidRDefault="00D23C38" w:rsidP="00D23C38">
      <w:pPr>
        <w:pageBreakBefore/>
        <w:spacing w:line="360" w:lineRule="auto"/>
        <w:jc w:val="both"/>
      </w:pPr>
      <w:r>
        <w:rPr>
          <w:b/>
          <w:sz w:val="20"/>
          <w:szCs w:val="20"/>
        </w:rPr>
        <w:lastRenderedPageBreak/>
        <w:t>Znak sprawy: Z.II.260.0</w:t>
      </w:r>
      <w:r w:rsidR="0013664C">
        <w:rPr>
          <w:b/>
          <w:sz w:val="20"/>
          <w:szCs w:val="20"/>
        </w:rPr>
        <w:t>4</w:t>
      </w:r>
      <w:r w:rsidR="00062208">
        <w:rPr>
          <w:b/>
          <w:sz w:val="20"/>
          <w:szCs w:val="20"/>
        </w:rPr>
        <w:t>8</w:t>
      </w:r>
      <w:r>
        <w:rPr>
          <w:b/>
          <w:sz w:val="20"/>
          <w:szCs w:val="20"/>
        </w:rPr>
        <w:t>.Zp.202</w:t>
      </w:r>
      <w:r w:rsidR="00062208">
        <w:rPr>
          <w:b/>
          <w:sz w:val="20"/>
          <w:szCs w:val="20"/>
        </w:rPr>
        <w:t>4</w:t>
      </w:r>
      <w:r>
        <w:rPr>
          <w:sz w:val="20"/>
          <w:szCs w:val="20"/>
        </w:rPr>
        <w:t xml:space="preserve">                                                                                  Nisko, dnia: </w:t>
      </w:r>
      <w:r w:rsidR="00062208">
        <w:rPr>
          <w:b/>
          <w:sz w:val="20"/>
          <w:szCs w:val="20"/>
        </w:rPr>
        <w:t>16</w:t>
      </w:r>
      <w:r>
        <w:rPr>
          <w:b/>
          <w:sz w:val="20"/>
          <w:szCs w:val="20"/>
        </w:rPr>
        <w:t>/</w:t>
      </w:r>
      <w:r w:rsidR="00EF1F8C">
        <w:rPr>
          <w:b/>
          <w:sz w:val="20"/>
          <w:szCs w:val="20"/>
        </w:rPr>
        <w:t>1</w:t>
      </w:r>
      <w:r w:rsidR="0013664C">
        <w:rPr>
          <w:b/>
          <w:sz w:val="20"/>
          <w:szCs w:val="20"/>
        </w:rPr>
        <w:t>2</w:t>
      </w:r>
      <w:r>
        <w:rPr>
          <w:b/>
          <w:sz w:val="20"/>
          <w:szCs w:val="20"/>
        </w:rPr>
        <w:t>/202</w:t>
      </w:r>
      <w:r w:rsidR="00062208">
        <w:rPr>
          <w:b/>
          <w:sz w:val="20"/>
          <w:szCs w:val="20"/>
        </w:rPr>
        <w:t>4</w:t>
      </w:r>
      <w:r>
        <w:rPr>
          <w:b/>
          <w:sz w:val="20"/>
          <w:szCs w:val="20"/>
        </w:rPr>
        <w:t>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CC4490">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CC4490">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436A35AF" w14:textId="77777777" w:rsidR="00CC4490" w:rsidRDefault="00D23C38" w:rsidP="00A761D7">
      <w:pPr>
        <w:numPr>
          <w:ilvl w:val="0"/>
          <w:numId w:val="24"/>
        </w:numPr>
        <w:suppressAutoHyphens/>
        <w:autoSpaceDN w:val="0"/>
        <w:spacing w:line="312" w:lineRule="auto"/>
        <w:ind w:left="330" w:hanging="330"/>
        <w:jc w:val="both"/>
        <w:textAlignment w:val="baseline"/>
        <w:rPr>
          <w:sz w:val="20"/>
          <w:szCs w:val="20"/>
        </w:rPr>
      </w:pPr>
      <w:r w:rsidRPr="00A761D7">
        <w:rPr>
          <w:sz w:val="20"/>
          <w:szCs w:val="20"/>
        </w:rPr>
        <w:t>Opis</w:t>
      </w:r>
      <w:r w:rsidRPr="00F72E19">
        <w:rPr>
          <w:sz w:val="20"/>
          <w:szCs w:val="20"/>
        </w:rPr>
        <w:t xml:space="preserve"> przedmiotu zamówienia:</w:t>
      </w:r>
    </w:p>
    <w:p w14:paraId="415FDEBE" w14:textId="77777777" w:rsidR="00CC4490" w:rsidRPr="00CC4490" w:rsidRDefault="00CC4490" w:rsidP="00CC4490">
      <w:pPr>
        <w:spacing w:line="312" w:lineRule="auto"/>
        <w:ind w:left="357"/>
        <w:jc w:val="both"/>
        <w:rPr>
          <w:b/>
          <w:sz w:val="20"/>
          <w:szCs w:val="20"/>
        </w:rPr>
      </w:pPr>
      <w:r w:rsidRPr="00CC4490">
        <w:rPr>
          <w:b/>
          <w:sz w:val="20"/>
          <w:szCs w:val="20"/>
        </w:rPr>
        <w:t>Bezgotówkowa sprzedaż paliw płynnych oraz materiałów eksploatacyjnych i mycie pojazdów będących własnością SPZZOZ w Nisku.</w:t>
      </w:r>
    </w:p>
    <w:p w14:paraId="15F104EE" w14:textId="77777777" w:rsidR="00CC4490" w:rsidRPr="00CC4490" w:rsidRDefault="00CC4490" w:rsidP="00CC4490">
      <w:pPr>
        <w:widowControl w:val="0"/>
        <w:tabs>
          <w:tab w:val="left" w:pos="0"/>
        </w:tabs>
        <w:suppressAutoHyphens/>
        <w:spacing w:line="312" w:lineRule="auto"/>
        <w:ind w:left="357"/>
        <w:jc w:val="both"/>
        <w:rPr>
          <w:b/>
          <w:color w:val="000000"/>
          <w:sz w:val="20"/>
          <w:szCs w:val="20"/>
        </w:rPr>
      </w:pPr>
      <w:r w:rsidRPr="00CC4490">
        <w:rPr>
          <w:b/>
          <w:color w:val="000000"/>
          <w:sz w:val="20"/>
          <w:szCs w:val="20"/>
        </w:rPr>
        <w:t>Zakres przedmiotowy:</w:t>
      </w:r>
    </w:p>
    <w:p w14:paraId="5A56D322" w14:textId="77777777" w:rsidR="00CC4490" w:rsidRPr="00CC4490" w:rsidRDefault="00CC4490" w:rsidP="00CC4490">
      <w:pPr>
        <w:spacing w:line="312" w:lineRule="auto"/>
        <w:ind w:left="357"/>
        <w:jc w:val="both"/>
        <w:rPr>
          <w:color w:val="000000"/>
          <w:sz w:val="20"/>
          <w:szCs w:val="20"/>
        </w:rPr>
      </w:pPr>
      <w:r w:rsidRPr="00CC4490">
        <w:rPr>
          <w:color w:val="000000"/>
          <w:sz w:val="20"/>
          <w:szCs w:val="20"/>
        </w:rPr>
        <w:t>Zamawiający dopuszcza składanie ofert częściowych, gdzie część (zadanie) stanowi:</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7357"/>
      </w:tblGrid>
      <w:tr w:rsidR="00CC4490" w:rsidRPr="00E76E21" w14:paraId="6B77D888" w14:textId="77777777" w:rsidTr="0069002A">
        <w:trPr>
          <w:trHeight w:val="284"/>
          <w:jc w:val="center"/>
        </w:trPr>
        <w:tc>
          <w:tcPr>
            <w:tcW w:w="1914" w:type="dxa"/>
            <w:shd w:val="clear" w:color="auto" w:fill="F3F3F3"/>
            <w:vAlign w:val="center"/>
          </w:tcPr>
          <w:p w14:paraId="4FEEB3CA" w14:textId="1C08F17E" w:rsidR="00CC4490" w:rsidRPr="00E76E21" w:rsidRDefault="00487D04" w:rsidP="0069002A">
            <w:pPr>
              <w:jc w:val="center"/>
              <w:rPr>
                <w:b/>
                <w:sz w:val="16"/>
                <w:szCs w:val="16"/>
              </w:rPr>
            </w:pPr>
            <w:r>
              <w:rPr>
                <w:b/>
                <w:sz w:val="16"/>
                <w:szCs w:val="16"/>
              </w:rPr>
              <w:t xml:space="preserve">Zadanie nr </w:t>
            </w:r>
          </w:p>
        </w:tc>
        <w:tc>
          <w:tcPr>
            <w:tcW w:w="7357" w:type="dxa"/>
            <w:shd w:val="clear" w:color="auto" w:fill="F3F3F3"/>
            <w:vAlign w:val="center"/>
          </w:tcPr>
          <w:p w14:paraId="13743091" w14:textId="77777777" w:rsidR="00CC4490" w:rsidRPr="00E76E21" w:rsidRDefault="00CC4490" w:rsidP="0069002A">
            <w:pPr>
              <w:jc w:val="center"/>
              <w:rPr>
                <w:b/>
                <w:sz w:val="16"/>
                <w:szCs w:val="16"/>
              </w:rPr>
            </w:pPr>
            <w:r w:rsidRPr="00E76E21">
              <w:rPr>
                <w:b/>
                <w:sz w:val="16"/>
                <w:szCs w:val="16"/>
              </w:rPr>
              <w:t>Opis:</w:t>
            </w:r>
          </w:p>
        </w:tc>
      </w:tr>
      <w:tr w:rsidR="00487D04" w:rsidRPr="00E76E21" w14:paraId="0823460C" w14:textId="77777777" w:rsidTr="0069002A">
        <w:trPr>
          <w:jc w:val="center"/>
        </w:trPr>
        <w:tc>
          <w:tcPr>
            <w:tcW w:w="1914" w:type="dxa"/>
            <w:vMerge w:val="restart"/>
            <w:vAlign w:val="center"/>
          </w:tcPr>
          <w:p w14:paraId="3ED3A170" w14:textId="77777777" w:rsidR="00487D04" w:rsidRPr="00E76E21" w:rsidRDefault="00487D04" w:rsidP="0069002A">
            <w:pPr>
              <w:pStyle w:val="Tekstpodstawowy"/>
              <w:jc w:val="center"/>
              <w:rPr>
                <w:b/>
                <w:sz w:val="16"/>
                <w:szCs w:val="16"/>
              </w:rPr>
            </w:pPr>
            <w:r w:rsidRPr="00E76E21">
              <w:rPr>
                <w:b/>
                <w:sz w:val="16"/>
                <w:szCs w:val="16"/>
              </w:rPr>
              <w:t>1</w:t>
            </w:r>
          </w:p>
          <w:p w14:paraId="6FBAB989" w14:textId="1083EF9D" w:rsidR="00487D04" w:rsidRPr="00E76E21" w:rsidRDefault="00487D04" w:rsidP="0069002A">
            <w:pPr>
              <w:pStyle w:val="Tekstpodstawowy"/>
              <w:jc w:val="center"/>
              <w:rPr>
                <w:b/>
                <w:sz w:val="16"/>
                <w:szCs w:val="16"/>
              </w:rPr>
            </w:pPr>
          </w:p>
        </w:tc>
        <w:tc>
          <w:tcPr>
            <w:tcW w:w="7357" w:type="dxa"/>
          </w:tcPr>
          <w:p w14:paraId="11B6C1E4" w14:textId="1F9A6088" w:rsidR="00487D04" w:rsidRDefault="00487D04" w:rsidP="0069002A">
            <w:pPr>
              <w:pStyle w:val="Tekstpodstawowy"/>
              <w:spacing w:after="0" w:line="276" w:lineRule="auto"/>
              <w:rPr>
                <w:b/>
                <w:sz w:val="16"/>
                <w:szCs w:val="16"/>
              </w:rPr>
            </w:pPr>
            <w:r>
              <w:rPr>
                <w:b/>
                <w:sz w:val="16"/>
                <w:szCs w:val="16"/>
              </w:rPr>
              <w:t xml:space="preserve">Pozycja 1 </w:t>
            </w:r>
          </w:p>
          <w:p w14:paraId="696CBEC5" w14:textId="6AE1C91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Olej napędowy zgodny z normą EN 590</w:t>
            </w:r>
            <w:r>
              <w:rPr>
                <w:sz w:val="16"/>
                <w:szCs w:val="16"/>
              </w:rPr>
              <w:t xml:space="preserve"> </w:t>
            </w:r>
          </w:p>
          <w:p w14:paraId="0BDF6B1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09134100-8</w:t>
            </w:r>
          </w:p>
          <w:p w14:paraId="21349346" w14:textId="19312E72"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Olej napędowy – 1</w:t>
            </w:r>
            <w:r w:rsidR="00062208">
              <w:rPr>
                <w:sz w:val="16"/>
                <w:szCs w:val="16"/>
              </w:rPr>
              <w:t>4</w:t>
            </w:r>
            <w:r w:rsidRPr="00E76E21">
              <w:rPr>
                <w:sz w:val="16"/>
                <w:szCs w:val="16"/>
              </w:rPr>
              <w:t>.000 l</w:t>
            </w:r>
          </w:p>
          <w:p w14:paraId="03986339"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55214C96" w14:textId="77777777" w:rsidTr="0069002A">
        <w:trPr>
          <w:jc w:val="center"/>
        </w:trPr>
        <w:tc>
          <w:tcPr>
            <w:tcW w:w="1914" w:type="dxa"/>
            <w:vMerge/>
            <w:vAlign w:val="center"/>
          </w:tcPr>
          <w:p w14:paraId="4C42E0A6" w14:textId="46CCEE02" w:rsidR="00487D04" w:rsidRPr="00E76E21" w:rsidRDefault="00487D04" w:rsidP="0069002A">
            <w:pPr>
              <w:pStyle w:val="Tekstpodstawowy"/>
              <w:jc w:val="center"/>
              <w:rPr>
                <w:b/>
                <w:sz w:val="16"/>
                <w:szCs w:val="16"/>
              </w:rPr>
            </w:pPr>
          </w:p>
        </w:tc>
        <w:tc>
          <w:tcPr>
            <w:tcW w:w="7357" w:type="dxa"/>
          </w:tcPr>
          <w:p w14:paraId="4B0C1392" w14:textId="26918D16" w:rsidR="00487D04" w:rsidRDefault="00487D04" w:rsidP="0069002A">
            <w:pPr>
              <w:pStyle w:val="Tekstpodstawowy"/>
              <w:spacing w:after="0" w:line="276" w:lineRule="auto"/>
              <w:rPr>
                <w:b/>
                <w:sz w:val="16"/>
                <w:szCs w:val="16"/>
              </w:rPr>
            </w:pPr>
            <w:r>
              <w:rPr>
                <w:b/>
                <w:sz w:val="16"/>
                <w:szCs w:val="16"/>
              </w:rPr>
              <w:t xml:space="preserve">Pozycja 2 </w:t>
            </w:r>
          </w:p>
          <w:p w14:paraId="3CB1132D" w14:textId="0076078B"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Benzyna bezołowiowa</w:t>
            </w:r>
          </w:p>
          <w:p w14:paraId="70397B23"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09132100-4</w:t>
            </w:r>
          </w:p>
          <w:p w14:paraId="6835ED17"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Benzyna bezołowiowa Pb 95 – 100 l</w:t>
            </w:r>
          </w:p>
          <w:p w14:paraId="77D58376"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r w:rsidRPr="00E76E21">
              <w:rPr>
                <w:sz w:val="16"/>
                <w:szCs w:val="16"/>
              </w:rPr>
              <w:t xml:space="preserve">. </w:t>
            </w:r>
          </w:p>
        </w:tc>
      </w:tr>
      <w:tr w:rsidR="00487D04" w:rsidRPr="00E76E21" w14:paraId="2FCDF3A9" w14:textId="77777777" w:rsidTr="0069002A">
        <w:trPr>
          <w:jc w:val="center"/>
        </w:trPr>
        <w:tc>
          <w:tcPr>
            <w:tcW w:w="1914" w:type="dxa"/>
            <w:vMerge w:val="restart"/>
            <w:vAlign w:val="center"/>
          </w:tcPr>
          <w:p w14:paraId="7984071B" w14:textId="1915BDAA" w:rsidR="00487D04" w:rsidRPr="00E76E21" w:rsidRDefault="00487D04" w:rsidP="0069002A">
            <w:pPr>
              <w:pStyle w:val="Tekstpodstawowy"/>
              <w:jc w:val="center"/>
              <w:rPr>
                <w:b/>
                <w:sz w:val="16"/>
                <w:szCs w:val="16"/>
              </w:rPr>
            </w:pPr>
            <w:r>
              <w:rPr>
                <w:b/>
                <w:sz w:val="16"/>
                <w:szCs w:val="16"/>
              </w:rPr>
              <w:t>2</w:t>
            </w:r>
          </w:p>
        </w:tc>
        <w:tc>
          <w:tcPr>
            <w:tcW w:w="7357" w:type="dxa"/>
          </w:tcPr>
          <w:p w14:paraId="40A79F93" w14:textId="6268362C" w:rsidR="00487D04" w:rsidRDefault="00487D04" w:rsidP="0069002A">
            <w:pPr>
              <w:pStyle w:val="Tekstpodstawowy"/>
              <w:spacing w:after="0" w:line="276" w:lineRule="auto"/>
              <w:rPr>
                <w:b/>
                <w:sz w:val="16"/>
                <w:szCs w:val="16"/>
              </w:rPr>
            </w:pPr>
            <w:r>
              <w:rPr>
                <w:b/>
                <w:sz w:val="16"/>
                <w:szCs w:val="16"/>
              </w:rPr>
              <w:t xml:space="preserve">Pozycja 1 </w:t>
            </w:r>
          </w:p>
          <w:p w14:paraId="5911973C" w14:textId="38DE3BC4"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Płyn do spryskiwaczy</w:t>
            </w:r>
          </w:p>
          <w:p w14:paraId="12E3BF87"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39831250-3</w:t>
            </w:r>
          </w:p>
          <w:p w14:paraId="463752A5"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 xml:space="preserve">Płyn do spryskiwaczy – </w:t>
            </w:r>
            <w:smartTag w:uri="urn:schemas-microsoft-com:office:smarttags" w:element="metricconverter">
              <w:smartTagPr>
                <w:attr w:name="ProductID" w:val="100 l"/>
              </w:smartTagPr>
              <w:r w:rsidRPr="00E76E21">
                <w:rPr>
                  <w:sz w:val="16"/>
                  <w:szCs w:val="16"/>
                </w:rPr>
                <w:t>100 l</w:t>
              </w:r>
            </w:smartTag>
          </w:p>
          <w:p w14:paraId="536A4B0C"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234BB80A" w14:textId="77777777" w:rsidTr="0069002A">
        <w:trPr>
          <w:jc w:val="center"/>
        </w:trPr>
        <w:tc>
          <w:tcPr>
            <w:tcW w:w="1914" w:type="dxa"/>
            <w:vMerge/>
            <w:vAlign w:val="center"/>
          </w:tcPr>
          <w:p w14:paraId="0B096E3E" w14:textId="0B31CA62" w:rsidR="00487D04" w:rsidRPr="00E76E21" w:rsidRDefault="00487D04" w:rsidP="0069002A">
            <w:pPr>
              <w:pStyle w:val="Tekstpodstawowy"/>
              <w:jc w:val="center"/>
              <w:rPr>
                <w:b/>
                <w:sz w:val="16"/>
                <w:szCs w:val="16"/>
              </w:rPr>
            </w:pPr>
          </w:p>
        </w:tc>
        <w:tc>
          <w:tcPr>
            <w:tcW w:w="7357" w:type="dxa"/>
          </w:tcPr>
          <w:p w14:paraId="549832F6" w14:textId="578A5DAA" w:rsidR="00487D04" w:rsidRDefault="00487D04" w:rsidP="0069002A">
            <w:pPr>
              <w:pStyle w:val="Tekstpodstawowy"/>
              <w:spacing w:after="0" w:line="276" w:lineRule="auto"/>
              <w:rPr>
                <w:b/>
                <w:sz w:val="16"/>
                <w:szCs w:val="16"/>
              </w:rPr>
            </w:pPr>
            <w:r>
              <w:rPr>
                <w:b/>
                <w:sz w:val="16"/>
                <w:szCs w:val="16"/>
              </w:rPr>
              <w:t xml:space="preserve">Pozycja 2 </w:t>
            </w:r>
          </w:p>
          <w:p w14:paraId="03D6FDD2" w14:textId="5483852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Mycie nadwozi pojazdów</w:t>
            </w:r>
          </w:p>
          <w:p w14:paraId="69D404B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50112300-6</w:t>
            </w:r>
          </w:p>
          <w:p w14:paraId="05C6508E" w14:textId="4DD2CDFE"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 xml:space="preserve">Mycie nadwozi pojazdów należących do SPZZOZ w Nisku – </w:t>
            </w:r>
            <w:r w:rsidR="00062208">
              <w:rPr>
                <w:sz w:val="16"/>
                <w:szCs w:val="16"/>
              </w:rPr>
              <w:t>4</w:t>
            </w:r>
            <w:r w:rsidRPr="00E76E21">
              <w:rPr>
                <w:sz w:val="16"/>
                <w:szCs w:val="16"/>
              </w:rPr>
              <w:t>0 myć/rok</w:t>
            </w:r>
          </w:p>
          <w:p w14:paraId="240D0A2A"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bl>
    <w:p w14:paraId="2AE015C0" w14:textId="77777777" w:rsidR="00CC4490" w:rsidRPr="00CC4490" w:rsidRDefault="00CC4490" w:rsidP="00CC4490">
      <w:pPr>
        <w:spacing w:line="288" w:lineRule="auto"/>
        <w:ind w:left="360"/>
        <w:jc w:val="both"/>
        <w:rPr>
          <w:sz w:val="10"/>
          <w:szCs w:val="10"/>
        </w:rPr>
      </w:pPr>
    </w:p>
    <w:p w14:paraId="71AF307A" w14:textId="77777777" w:rsidR="00CC4490" w:rsidRPr="00CC4490" w:rsidRDefault="00CC4490" w:rsidP="00CC4490">
      <w:pPr>
        <w:spacing w:line="288" w:lineRule="auto"/>
        <w:ind w:left="360"/>
        <w:jc w:val="both"/>
        <w:rPr>
          <w:b/>
          <w:sz w:val="20"/>
          <w:szCs w:val="20"/>
        </w:rPr>
      </w:pPr>
      <w:r w:rsidRPr="00CC4490">
        <w:rPr>
          <w:b/>
          <w:sz w:val="20"/>
          <w:szCs w:val="20"/>
        </w:rPr>
        <w:t>UWAGA: Podane ilości są ilościami orientacyjnymi w skali roku i mogą ulec zmianie w zależności od bieżącego zapotrzebowania.</w:t>
      </w:r>
    </w:p>
    <w:p w14:paraId="4DCE7831"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7978E6F9" w:rsidR="00D23C38" w:rsidRPr="00C639BD" w:rsidRDefault="00C639BD" w:rsidP="00C639BD">
      <w:pPr>
        <w:pStyle w:val="Nagwek3"/>
      </w:pPr>
      <w:r w:rsidRPr="00C639BD">
        <w:t>09134100-8, 09132100-4, 39831250-3, 50112300-6</w:t>
      </w:r>
    </w:p>
    <w:p w14:paraId="46724E97" w14:textId="77777777" w:rsidR="00D23C38" w:rsidRPr="00C31C12" w:rsidRDefault="00D23C38" w:rsidP="00D23C38">
      <w:pPr>
        <w:tabs>
          <w:tab w:val="left" w:pos="0"/>
        </w:tabs>
        <w:spacing w:line="312" w:lineRule="auto"/>
        <w:jc w:val="both"/>
        <w:rPr>
          <w:sz w:val="10"/>
          <w:szCs w:val="10"/>
        </w:rPr>
      </w:pPr>
    </w:p>
    <w:p w14:paraId="2A3DC981" w14:textId="35EE49F9" w:rsidR="00D23C38" w:rsidRPr="00E15945"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Realizacja przedmiotu zamówienia: </w:t>
      </w:r>
      <w:r w:rsidR="00CC4490" w:rsidRPr="00E54B5C">
        <w:rPr>
          <w:b/>
          <w:sz w:val="20"/>
          <w:szCs w:val="20"/>
        </w:rPr>
        <w:t>Sukcesywnie w ciągu 12 miesięcy od daty udzielenia zamówienia</w:t>
      </w:r>
      <w:r w:rsidR="00CC4490">
        <w:rPr>
          <w:b/>
          <w:sz w:val="20"/>
          <w:szCs w:val="20"/>
        </w:rPr>
        <w:t>.</w:t>
      </w:r>
    </w:p>
    <w:p w14:paraId="1F681AC1" w14:textId="77777777" w:rsidR="00D23C38" w:rsidRPr="00E75130" w:rsidRDefault="00D23C38" w:rsidP="00D23C38">
      <w:pPr>
        <w:jc w:val="both"/>
        <w:rPr>
          <w:b/>
          <w:sz w:val="10"/>
          <w:szCs w:val="10"/>
        </w:rPr>
      </w:pPr>
    </w:p>
    <w:p w14:paraId="77D71D2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bookmarkStart w:id="0" w:name="_Hlk147911037"/>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C04F" w14:textId="1C6F319B" w:rsidR="00B246C2" w:rsidRPr="00EC7093" w:rsidRDefault="00B246C2" w:rsidP="00B246C2">
            <w:pPr>
              <w:spacing w:line="312" w:lineRule="auto"/>
              <w:jc w:val="both"/>
              <w:rPr>
                <w:sz w:val="16"/>
                <w:szCs w:val="16"/>
                <w:u w:val="single"/>
              </w:rPr>
            </w:pPr>
            <w:r w:rsidRPr="00EC7093">
              <w:rPr>
                <w:sz w:val="16"/>
                <w:szCs w:val="16"/>
                <w:u w:val="single"/>
              </w:rPr>
              <w:t>Zdolności do występowania w obrocie gospodarczym</w:t>
            </w:r>
          </w:p>
          <w:p w14:paraId="200D07C8" w14:textId="73F5DE1D" w:rsidR="00B246C2" w:rsidRPr="00B246C2" w:rsidRDefault="00B246C2" w:rsidP="00B246C2">
            <w:pPr>
              <w:spacing w:line="312" w:lineRule="auto"/>
              <w:jc w:val="both"/>
              <w:rPr>
                <w:sz w:val="16"/>
                <w:szCs w:val="16"/>
              </w:rPr>
            </w:pPr>
            <w:r>
              <w:rPr>
                <w:sz w:val="16"/>
                <w:szCs w:val="16"/>
              </w:rPr>
              <w:t xml:space="preserve">Zamawiający nie stawia wymagań w zakresie </w:t>
            </w:r>
            <w:r w:rsidR="00EC7093">
              <w:rPr>
                <w:sz w:val="16"/>
                <w:szCs w:val="16"/>
              </w:rPr>
              <w:t xml:space="preserve">w/w </w:t>
            </w:r>
            <w:r>
              <w:rPr>
                <w:sz w:val="16"/>
                <w:szCs w:val="16"/>
              </w:rPr>
              <w:t>warunk</w:t>
            </w:r>
            <w:r w:rsidR="00EC7093">
              <w:rPr>
                <w:sz w:val="16"/>
                <w:szCs w:val="16"/>
              </w:rPr>
              <w:t>u</w:t>
            </w:r>
            <w:r>
              <w:rPr>
                <w:sz w:val="16"/>
                <w:szCs w:val="16"/>
              </w:rPr>
              <w:t xml:space="preserve"> udziału w postępowaniu.</w:t>
            </w:r>
          </w:p>
        </w:tc>
      </w:tr>
      <w:tr w:rsidR="00B246C2" w14:paraId="3CF4A2D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0E729" w14:textId="7A6DF50B" w:rsidR="00B246C2" w:rsidRDefault="00B246C2"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E6CD" w14:textId="490FAFE1" w:rsidR="00B246C2" w:rsidRPr="00EC7093" w:rsidRDefault="00B246C2" w:rsidP="00B246C2">
            <w:pPr>
              <w:spacing w:line="312" w:lineRule="auto"/>
              <w:jc w:val="both"/>
              <w:rPr>
                <w:sz w:val="16"/>
                <w:szCs w:val="16"/>
                <w:u w:val="single"/>
              </w:rPr>
            </w:pPr>
            <w:r w:rsidRPr="00EC7093">
              <w:rPr>
                <w:sz w:val="16"/>
                <w:szCs w:val="16"/>
                <w:u w:val="single"/>
              </w:rPr>
              <w:t>Uprawnień do prowadzenia określonej działalności gospodarczej lub zawodowej, o ile wynika to z odrębnych przepisów</w:t>
            </w:r>
          </w:p>
          <w:p w14:paraId="2010BB78" w14:textId="551045DA" w:rsidR="00B246C2" w:rsidRDefault="00B246C2" w:rsidP="00B246C2">
            <w:pPr>
              <w:spacing w:line="312" w:lineRule="auto"/>
              <w:jc w:val="both"/>
              <w:rPr>
                <w:sz w:val="16"/>
                <w:szCs w:val="16"/>
              </w:rPr>
            </w:pPr>
            <w:r w:rsidRPr="00B246C2">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487D04">
              <w:rPr>
                <w:sz w:val="16"/>
                <w:szCs w:val="16"/>
              </w:rPr>
              <w:t xml:space="preserve"> </w:t>
            </w:r>
            <w:r w:rsidR="00487D04" w:rsidRPr="00487D04">
              <w:rPr>
                <w:sz w:val="16"/>
                <w:szCs w:val="16"/>
                <w:u w:val="single"/>
              </w:rPr>
              <w:t>dot. zadania nr 1</w:t>
            </w:r>
            <w:r w:rsidR="00487D04">
              <w:rPr>
                <w:sz w:val="16"/>
                <w:szCs w:val="16"/>
              </w:rPr>
              <w:t xml:space="preserve"> </w:t>
            </w:r>
          </w:p>
        </w:tc>
      </w:tr>
      <w:tr w:rsidR="00B246C2" w14:paraId="25DDD400"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4D6E4" w14:textId="331EF9D9" w:rsidR="00B246C2" w:rsidRDefault="00B246C2"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A88D" w14:textId="77777777" w:rsidR="00B246C2" w:rsidRDefault="00B246C2" w:rsidP="00705C2A">
            <w:pPr>
              <w:spacing w:line="312" w:lineRule="auto"/>
              <w:jc w:val="both"/>
              <w:rPr>
                <w:sz w:val="16"/>
                <w:szCs w:val="16"/>
                <w:u w:val="single"/>
              </w:rPr>
            </w:pPr>
            <w:r w:rsidRPr="00EC7093">
              <w:rPr>
                <w:sz w:val="16"/>
                <w:szCs w:val="16"/>
                <w:u w:val="single"/>
              </w:rPr>
              <w:t>Sytuacji ekonomicznej lub finansowej</w:t>
            </w:r>
          </w:p>
          <w:p w14:paraId="38A4D074" w14:textId="3518BA30" w:rsidR="00EC7093" w:rsidRPr="00EC7093" w:rsidRDefault="00EC7093" w:rsidP="00705C2A">
            <w:pPr>
              <w:spacing w:line="312" w:lineRule="auto"/>
              <w:jc w:val="both"/>
              <w:rPr>
                <w:sz w:val="16"/>
                <w:szCs w:val="16"/>
              </w:rPr>
            </w:pPr>
            <w:r w:rsidRPr="00EC7093">
              <w:rPr>
                <w:sz w:val="16"/>
                <w:szCs w:val="16"/>
              </w:rPr>
              <w:t>Zamawiający nie stawia wymagań w zakresie w/w warunk</w:t>
            </w:r>
            <w:r>
              <w:rPr>
                <w:sz w:val="16"/>
                <w:szCs w:val="16"/>
              </w:rPr>
              <w:t>u</w:t>
            </w:r>
            <w:r w:rsidRPr="00EC7093">
              <w:rPr>
                <w:sz w:val="16"/>
                <w:szCs w:val="16"/>
              </w:rPr>
              <w:t xml:space="preserve"> udziału w postępowaniu.</w:t>
            </w:r>
          </w:p>
        </w:tc>
      </w:tr>
      <w:tr w:rsidR="00B246C2" w14:paraId="6FD8F73C"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D533" w14:textId="7C523AF5" w:rsidR="00B246C2" w:rsidRDefault="00B246C2"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7664" w14:textId="77777777" w:rsidR="00B246C2" w:rsidRDefault="00B246C2" w:rsidP="00705C2A">
            <w:pPr>
              <w:spacing w:line="312" w:lineRule="auto"/>
              <w:jc w:val="both"/>
              <w:rPr>
                <w:sz w:val="16"/>
                <w:szCs w:val="16"/>
                <w:u w:val="single"/>
              </w:rPr>
            </w:pPr>
            <w:r w:rsidRPr="00EC7093">
              <w:rPr>
                <w:sz w:val="16"/>
                <w:szCs w:val="16"/>
                <w:u w:val="single"/>
              </w:rPr>
              <w:t>Zdolności technicznej lub zawodowej</w:t>
            </w:r>
          </w:p>
          <w:p w14:paraId="1193D82D" w14:textId="1E930E72" w:rsidR="00EC7093" w:rsidRPr="00EC7093" w:rsidRDefault="00EC7093" w:rsidP="00705C2A">
            <w:pPr>
              <w:spacing w:line="312" w:lineRule="auto"/>
              <w:jc w:val="both"/>
              <w:rPr>
                <w:sz w:val="16"/>
                <w:szCs w:val="16"/>
              </w:rPr>
            </w:pPr>
            <w:r w:rsidRPr="00EC7093">
              <w:rPr>
                <w:sz w:val="16"/>
                <w:szCs w:val="16"/>
              </w:rPr>
              <w:t>Zamawiający nie stawia wymagań w zakresie w/w warunk</w:t>
            </w:r>
            <w:r>
              <w:rPr>
                <w:sz w:val="16"/>
                <w:szCs w:val="16"/>
              </w:rPr>
              <w:t>u</w:t>
            </w:r>
            <w:r w:rsidRPr="00EC7093">
              <w:rPr>
                <w:sz w:val="16"/>
                <w:szCs w:val="16"/>
              </w:rPr>
              <w:t xml:space="preserve"> udziału w postępowaniu.</w:t>
            </w:r>
          </w:p>
        </w:tc>
      </w:tr>
      <w:bookmarkEnd w:id="0"/>
    </w:tbl>
    <w:p w14:paraId="008B2958" w14:textId="77777777" w:rsidR="00D23C38" w:rsidRPr="00A761D7" w:rsidRDefault="00D23C38" w:rsidP="00D23C38">
      <w:pPr>
        <w:rPr>
          <w:sz w:val="10"/>
          <w:szCs w:val="10"/>
        </w:rPr>
      </w:pPr>
    </w:p>
    <w:p w14:paraId="75BDBF73"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0D1763" w14:paraId="49E35A77"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E3DF" w14:textId="6F440AD2" w:rsidR="000D1763" w:rsidRDefault="00EC7093" w:rsidP="000D1763">
            <w:pPr>
              <w:jc w:val="center"/>
              <w:rPr>
                <w:b/>
                <w:sz w:val="16"/>
                <w:szCs w:val="16"/>
              </w:rPr>
            </w:pPr>
            <w:r>
              <w:rPr>
                <w:b/>
                <w:sz w:val="16"/>
                <w:szCs w:val="16"/>
              </w:rPr>
              <w:t>3</w:t>
            </w:r>
            <w:r w:rsidR="000D1763">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EB0F" w14:textId="64C8FC12" w:rsidR="00B246C2" w:rsidRPr="00B246C2" w:rsidRDefault="00EC7093" w:rsidP="00B246C2">
            <w:pPr>
              <w:spacing w:line="288" w:lineRule="auto"/>
              <w:jc w:val="both"/>
              <w:rPr>
                <w:sz w:val="16"/>
                <w:szCs w:val="16"/>
              </w:rPr>
            </w:pPr>
            <w:r w:rsidRPr="00EC7093">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p>
        </w:tc>
      </w:tr>
    </w:tbl>
    <w:p w14:paraId="262A4919" w14:textId="77777777" w:rsidR="00D23C38" w:rsidRPr="00E75130" w:rsidRDefault="00D23C38" w:rsidP="00D23C38">
      <w:pPr>
        <w:jc w:val="both"/>
        <w:rPr>
          <w:sz w:val="10"/>
          <w:szCs w:val="10"/>
        </w:rPr>
      </w:pPr>
    </w:p>
    <w:p w14:paraId="3F430D7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6068F081" w:rsidR="00D23C38"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A761D7">
        <w:rPr>
          <w:b/>
          <w:sz w:val="20"/>
          <w:szCs w:val="20"/>
        </w:rPr>
        <w:tab/>
      </w:r>
      <w:r w:rsidR="00581C47" w:rsidRPr="006422C6">
        <w:rPr>
          <w:bCs/>
          <w:sz w:val="20"/>
          <w:szCs w:val="20"/>
        </w:rPr>
        <w:t>–</w:t>
      </w:r>
      <w:r w:rsidRPr="00A940C3">
        <w:rPr>
          <w:sz w:val="20"/>
          <w:szCs w:val="20"/>
        </w:rPr>
        <w:t xml:space="preserve">tel. </w:t>
      </w:r>
      <w:r w:rsidRPr="002918C8">
        <w:rPr>
          <w:sz w:val="20"/>
          <w:szCs w:val="20"/>
        </w:rPr>
        <w:t>(15) 8416 7</w:t>
      </w:r>
      <w:r>
        <w:rPr>
          <w:sz w:val="20"/>
          <w:szCs w:val="20"/>
        </w:rPr>
        <w:t>01,</w:t>
      </w:r>
    </w:p>
    <w:p w14:paraId="7A5E5476" w14:textId="3C500861" w:rsidR="00A761D7" w:rsidRPr="00535149" w:rsidRDefault="00170694"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Wojciech Sroka</w:t>
      </w:r>
      <w:r>
        <w:rPr>
          <w:b/>
          <w:sz w:val="20"/>
          <w:szCs w:val="20"/>
        </w:rPr>
        <w:tab/>
      </w:r>
      <w:r w:rsidR="00A761D7">
        <w:rPr>
          <w:b/>
          <w:sz w:val="20"/>
          <w:szCs w:val="20"/>
        </w:rPr>
        <w:tab/>
      </w:r>
      <w:r w:rsidR="00A761D7" w:rsidRPr="00A761D7">
        <w:rPr>
          <w:bCs/>
          <w:sz w:val="20"/>
          <w:szCs w:val="20"/>
        </w:rPr>
        <w:t>– tel. (15) 8416 7</w:t>
      </w:r>
      <w:r w:rsidR="00062208">
        <w:rPr>
          <w:bCs/>
          <w:sz w:val="20"/>
          <w:szCs w:val="20"/>
        </w:rPr>
        <w:t>0</w:t>
      </w:r>
      <w:r>
        <w:rPr>
          <w:bCs/>
          <w:sz w:val="20"/>
          <w:szCs w:val="20"/>
        </w:rPr>
        <w:t>9</w:t>
      </w:r>
      <w:r w:rsidR="00A761D7">
        <w:rPr>
          <w:bCs/>
          <w:sz w:val="20"/>
          <w:szCs w:val="20"/>
        </w:rPr>
        <w:t>,</w:t>
      </w:r>
    </w:p>
    <w:p w14:paraId="392F473A" w14:textId="6BDDE05A" w:rsidR="00D23C38" w:rsidRPr="00CA5150" w:rsidRDefault="0013664C"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Justyna Rzekieć</w:t>
      </w:r>
      <w:r w:rsidR="00A671AD">
        <w:rPr>
          <w:b/>
          <w:sz w:val="20"/>
          <w:szCs w:val="20"/>
        </w:rPr>
        <w:t xml:space="preserve">              </w:t>
      </w:r>
      <w:r w:rsidR="00EC7093">
        <w:rPr>
          <w:b/>
          <w:sz w:val="20"/>
          <w:szCs w:val="20"/>
        </w:rPr>
        <w:t xml:space="preserve"> </w:t>
      </w:r>
      <w:r w:rsidR="00D23C38" w:rsidRPr="006422C6">
        <w:rPr>
          <w:bCs/>
          <w:sz w:val="20"/>
          <w:szCs w:val="20"/>
        </w:rPr>
        <w:t>–</w:t>
      </w:r>
      <w:r w:rsidR="00EC7093">
        <w:rPr>
          <w:bCs/>
          <w:sz w:val="20"/>
          <w:szCs w:val="20"/>
        </w:rPr>
        <w:t xml:space="preserve"> </w:t>
      </w:r>
      <w:r w:rsidR="00D23C38">
        <w:rPr>
          <w:sz w:val="20"/>
          <w:szCs w:val="20"/>
        </w:rPr>
        <w:t>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290F4379"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74318915" w14:textId="190445B5"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170694" w:rsidRPr="007E58CF">
        <w:rPr>
          <w:b/>
          <w:sz w:val="20"/>
          <w:szCs w:val="20"/>
        </w:rPr>
        <w:t>Bezgotówkowa sprzedaż paliw płynnych oraz materiałów e</w:t>
      </w:r>
      <w:r w:rsidR="00170694" w:rsidRPr="00A671AD">
        <w:rPr>
          <w:b/>
          <w:sz w:val="20"/>
          <w:szCs w:val="20"/>
        </w:rPr>
        <w:t>kspl</w:t>
      </w:r>
      <w:r w:rsidR="00170694" w:rsidRPr="007E58CF">
        <w:rPr>
          <w:b/>
          <w:sz w:val="20"/>
          <w:szCs w:val="20"/>
        </w:rPr>
        <w:t xml:space="preserve">oatacyjnych i mycie pojazdów będących własnością SPZZOZ w Nisku. NIE OTWIERAĆ przed: </w:t>
      </w:r>
      <w:r w:rsidR="00062208">
        <w:rPr>
          <w:b/>
          <w:sz w:val="20"/>
          <w:szCs w:val="20"/>
        </w:rPr>
        <w:t>20</w:t>
      </w:r>
      <w:r w:rsidR="00170694" w:rsidRPr="00A671AD">
        <w:rPr>
          <w:b/>
          <w:sz w:val="20"/>
          <w:szCs w:val="20"/>
        </w:rPr>
        <w:t>/</w:t>
      </w:r>
      <w:r w:rsidR="00062208">
        <w:rPr>
          <w:b/>
          <w:sz w:val="20"/>
          <w:szCs w:val="20"/>
        </w:rPr>
        <w:t>12</w:t>
      </w:r>
      <w:r w:rsidR="00170694" w:rsidRPr="00A671AD">
        <w:rPr>
          <w:b/>
          <w:sz w:val="20"/>
          <w:szCs w:val="20"/>
        </w:rPr>
        <w:t>/202</w:t>
      </w:r>
      <w:r w:rsidR="00A671AD" w:rsidRPr="00A671AD">
        <w:rPr>
          <w:b/>
          <w:sz w:val="20"/>
          <w:szCs w:val="20"/>
        </w:rPr>
        <w:t>4</w:t>
      </w:r>
      <w:r w:rsidRPr="00A671AD">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 xml:space="preserve">sekretariacie SPZZOZ w Nisku lub przesłać do Zamawiającego </w:t>
      </w:r>
      <w:r w:rsidRPr="00A671AD">
        <w:rPr>
          <w:color w:val="000000"/>
          <w:sz w:val="20"/>
          <w:szCs w:val="20"/>
        </w:rPr>
        <w:t>w formie elektronicznej na adres e</w:t>
      </w:r>
      <w:r w:rsidRPr="00A671AD">
        <w:rPr>
          <w:color w:val="000000"/>
          <w:sz w:val="20"/>
          <w:szCs w:val="20"/>
        </w:rPr>
        <w:noBreakHyphen/>
        <w:t xml:space="preserve">mail: </w:t>
      </w:r>
      <w:hyperlink r:id="rId9" w:history="1">
        <w:r w:rsidRPr="00A671AD">
          <w:rPr>
            <w:rStyle w:val="Hipercze"/>
            <w:sz w:val="20"/>
            <w:szCs w:val="20"/>
          </w:rPr>
          <w:t>przetargi@szpital-nisko.pl</w:t>
        </w:r>
      </w:hyperlink>
      <w:r w:rsidRPr="00A671AD">
        <w:rPr>
          <w:color w:val="000000"/>
          <w:sz w:val="20"/>
          <w:szCs w:val="20"/>
        </w:rPr>
        <w:t xml:space="preserve"> w</w:t>
      </w:r>
      <w:r w:rsidR="0020316E" w:rsidRPr="00A671AD">
        <w:rPr>
          <w:color w:val="000000"/>
          <w:sz w:val="20"/>
          <w:szCs w:val="20"/>
        </w:rPr>
        <w:t> </w:t>
      </w:r>
      <w:r w:rsidRPr="00A671AD">
        <w:rPr>
          <w:color w:val="000000"/>
          <w:sz w:val="20"/>
          <w:szCs w:val="20"/>
        </w:rPr>
        <w:t xml:space="preserve">nieprzekraczalnym terminie do dnia </w:t>
      </w:r>
      <w:r w:rsidR="00062208">
        <w:rPr>
          <w:b/>
          <w:sz w:val="20"/>
          <w:szCs w:val="20"/>
        </w:rPr>
        <w:t>20</w:t>
      </w:r>
      <w:r w:rsidRPr="00A671AD">
        <w:rPr>
          <w:b/>
          <w:sz w:val="20"/>
          <w:szCs w:val="20"/>
        </w:rPr>
        <w:t>/</w:t>
      </w:r>
      <w:r w:rsidR="00062208">
        <w:rPr>
          <w:b/>
          <w:sz w:val="20"/>
          <w:szCs w:val="20"/>
        </w:rPr>
        <w:t>12</w:t>
      </w:r>
      <w:r w:rsidRPr="00A671AD">
        <w:rPr>
          <w:b/>
          <w:sz w:val="20"/>
          <w:szCs w:val="20"/>
        </w:rPr>
        <w:t>/202</w:t>
      </w:r>
      <w:r w:rsidR="00A671AD" w:rsidRPr="00A671AD">
        <w:rPr>
          <w:b/>
          <w:sz w:val="20"/>
          <w:szCs w:val="20"/>
        </w:rPr>
        <w:t>4</w:t>
      </w:r>
      <w:r w:rsidRPr="00A671AD">
        <w:rPr>
          <w:b/>
          <w:sz w:val="20"/>
          <w:szCs w:val="20"/>
        </w:rPr>
        <w:t xml:space="preserve"> r. </w:t>
      </w:r>
      <w:r w:rsidRPr="00A671AD">
        <w:rPr>
          <w:sz w:val="20"/>
          <w:szCs w:val="20"/>
        </w:rPr>
        <w:t>do godziny</w:t>
      </w:r>
      <w:r w:rsidRPr="00A671AD">
        <w:rPr>
          <w:b/>
          <w:sz w:val="20"/>
          <w:szCs w:val="20"/>
        </w:rPr>
        <w:t xml:space="preserve"> </w:t>
      </w:r>
      <w:r w:rsidR="00EC7093" w:rsidRPr="00A671AD">
        <w:rPr>
          <w:b/>
          <w:sz w:val="20"/>
          <w:szCs w:val="20"/>
        </w:rPr>
        <w:t>1</w:t>
      </w:r>
      <w:r w:rsidR="00A671AD" w:rsidRPr="00A671AD">
        <w:rPr>
          <w:b/>
          <w:sz w:val="20"/>
          <w:szCs w:val="20"/>
        </w:rPr>
        <w:t>0</w:t>
      </w:r>
      <w:r w:rsidR="00EC7093" w:rsidRPr="00A671AD">
        <w:rPr>
          <w:b/>
          <w:sz w:val="20"/>
          <w:szCs w:val="20"/>
        </w:rPr>
        <w:t>:</w:t>
      </w:r>
      <w:r w:rsidR="00A671AD" w:rsidRPr="00A671AD">
        <w:rPr>
          <w:b/>
          <w:sz w:val="20"/>
          <w:szCs w:val="20"/>
        </w:rPr>
        <w:t>0</w:t>
      </w:r>
      <w:r w:rsidR="00EC7093" w:rsidRPr="00A671AD">
        <w:rPr>
          <w:b/>
          <w:sz w:val="20"/>
          <w:szCs w:val="20"/>
        </w:rPr>
        <w:t>0</w:t>
      </w:r>
      <w:r w:rsidRPr="00A671AD">
        <w:rPr>
          <w:b/>
          <w:sz w:val="20"/>
          <w:szCs w:val="20"/>
        </w:rPr>
        <w:t>.</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05FA5C95"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062208">
        <w:rPr>
          <w:b/>
          <w:sz w:val="20"/>
          <w:szCs w:val="20"/>
        </w:rPr>
        <w:t>20</w:t>
      </w:r>
      <w:r w:rsidRPr="00A671AD">
        <w:rPr>
          <w:b/>
          <w:sz w:val="20"/>
          <w:szCs w:val="20"/>
        </w:rPr>
        <w:t>/</w:t>
      </w:r>
      <w:r w:rsidR="00062208">
        <w:rPr>
          <w:b/>
          <w:sz w:val="20"/>
          <w:szCs w:val="20"/>
        </w:rPr>
        <w:t>12</w:t>
      </w:r>
      <w:r w:rsidRPr="00A671AD">
        <w:rPr>
          <w:b/>
          <w:sz w:val="20"/>
          <w:szCs w:val="20"/>
        </w:rPr>
        <w:t>/202</w:t>
      </w:r>
      <w:r w:rsidR="00A671AD" w:rsidRPr="00A671AD">
        <w:rPr>
          <w:b/>
          <w:sz w:val="20"/>
          <w:szCs w:val="20"/>
        </w:rPr>
        <w:t>4</w:t>
      </w:r>
      <w:r w:rsidRPr="00A671AD">
        <w:rPr>
          <w:b/>
          <w:sz w:val="20"/>
          <w:szCs w:val="20"/>
        </w:rPr>
        <w:t xml:space="preserve"> r. godzina </w:t>
      </w:r>
      <w:r w:rsidR="00EC7093" w:rsidRPr="00A671AD">
        <w:rPr>
          <w:b/>
          <w:sz w:val="20"/>
          <w:szCs w:val="20"/>
        </w:rPr>
        <w:t>1</w:t>
      </w:r>
      <w:r w:rsidR="00A671AD" w:rsidRPr="00A671AD">
        <w:rPr>
          <w:b/>
          <w:sz w:val="20"/>
          <w:szCs w:val="20"/>
        </w:rPr>
        <w:t>0</w:t>
      </w:r>
      <w:r w:rsidR="00EC7093" w:rsidRPr="00A671AD">
        <w:rPr>
          <w:b/>
          <w:sz w:val="20"/>
          <w:szCs w:val="20"/>
        </w:rPr>
        <w:t>:</w:t>
      </w:r>
      <w:r w:rsidR="00A671AD" w:rsidRPr="00A671AD">
        <w:rPr>
          <w:b/>
          <w:sz w:val="20"/>
          <w:szCs w:val="20"/>
        </w:rPr>
        <w:t>1</w:t>
      </w:r>
      <w:r w:rsidR="00EC7093" w:rsidRPr="00A671AD">
        <w:rPr>
          <w:b/>
          <w:sz w:val="20"/>
          <w:szCs w:val="20"/>
        </w:rPr>
        <w:t>0</w:t>
      </w:r>
      <w:r w:rsidRPr="00A671AD">
        <w:rPr>
          <w:b/>
          <w:sz w:val="20"/>
          <w:szCs w:val="20"/>
        </w:rPr>
        <w:t>.</w:t>
      </w:r>
    </w:p>
    <w:p w14:paraId="5428C344" w14:textId="77777777" w:rsidR="00D23C38" w:rsidRDefault="00D23C38" w:rsidP="00D23C38">
      <w:pPr>
        <w:jc w:val="both"/>
        <w:rPr>
          <w:sz w:val="6"/>
          <w:szCs w:val="6"/>
        </w:rPr>
      </w:pPr>
    </w:p>
    <w:p w14:paraId="3AD7EC2F"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610E48E8"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C0FC67E" w14:textId="043EC44A" w:rsidR="00170694" w:rsidRDefault="00170694" w:rsidP="00170694">
      <w:pPr>
        <w:tabs>
          <w:tab w:val="left" w:pos="-360"/>
        </w:tabs>
        <w:suppressAutoHyphens/>
        <w:autoSpaceDN w:val="0"/>
        <w:spacing w:line="312" w:lineRule="auto"/>
        <w:jc w:val="both"/>
        <w:textAlignment w:val="baselin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1"/>
        <w:gridCol w:w="1579"/>
      </w:tblGrid>
      <w:tr w:rsidR="00170694" w:rsidRPr="006E0448" w14:paraId="670E71CD" w14:textId="77777777" w:rsidTr="0069002A">
        <w:trPr>
          <w:trHeight w:val="284"/>
          <w:jc w:val="center"/>
        </w:trPr>
        <w:tc>
          <w:tcPr>
            <w:tcW w:w="900" w:type="dxa"/>
            <w:shd w:val="clear" w:color="auto" w:fill="F3F3F3"/>
            <w:vAlign w:val="center"/>
          </w:tcPr>
          <w:p w14:paraId="42D8822E" w14:textId="77777777" w:rsidR="00170694" w:rsidRPr="00010F84" w:rsidRDefault="00170694" w:rsidP="0069002A">
            <w:pPr>
              <w:jc w:val="center"/>
              <w:rPr>
                <w:b/>
                <w:sz w:val="16"/>
                <w:szCs w:val="16"/>
              </w:rPr>
            </w:pPr>
            <w:r w:rsidRPr="00010F84">
              <w:rPr>
                <w:b/>
                <w:sz w:val="16"/>
                <w:szCs w:val="16"/>
              </w:rPr>
              <w:t>Nr</w:t>
            </w:r>
          </w:p>
        </w:tc>
        <w:tc>
          <w:tcPr>
            <w:tcW w:w="5021" w:type="dxa"/>
            <w:shd w:val="clear" w:color="auto" w:fill="F3F3F3"/>
            <w:vAlign w:val="center"/>
          </w:tcPr>
          <w:p w14:paraId="0706FD33" w14:textId="7238267C"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1 </w:t>
            </w:r>
          </w:p>
        </w:tc>
        <w:tc>
          <w:tcPr>
            <w:tcW w:w="1579" w:type="dxa"/>
            <w:shd w:val="clear" w:color="auto" w:fill="F3F3F3"/>
            <w:vAlign w:val="center"/>
          </w:tcPr>
          <w:p w14:paraId="322C42E1" w14:textId="77777777" w:rsidR="00170694" w:rsidRPr="00010F84" w:rsidRDefault="00170694" w:rsidP="0069002A">
            <w:pPr>
              <w:jc w:val="center"/>
              <w:rPr>
                <w:b/>
                <w:sz w:val="16"/>
                <w:szCs w:val="16"/>
              </w:rPr>
            </w:pPr>
            <w:r w:rsidRPr="00010F84">
              <w:rPr>
                <w:b/>
                <w:sz w:val="16"/>
                <w:szCs w:val="16"/>
              </w:rPr>
              <w:t>Waga</w:t>
            </w:r>
          </w:p>
        </w:tc>
      </w:tr>
      <w:tr w:rsidR="00170694" w:rsidRPr="006E0448" w14:paraId="51BB6797" w14:textId="77777777" w:rsidTr="0069002A">
        <w:trPr>
          <w:trHeight w:val="340"/>
          <w:jc w:val="center"/>
        </w:trPr>
        <w:tc>
          <w:tcPr>
            <w:tcW w:w="900" w:type="dxa"/>
            <w:vAlign w:val="center"/>
          </w:tcPr>
          <w:p w14:paraId="3030AAED" w14:textId="77777777" w:rsidR="00170694" w:rsidRPr="00010F84" w:rsidRDefault="00170694" w:rsidP="0069002A">
            <w:pPr>
              <w:jc w:val="center"/>
              <w:rPr>
                <w:b/>
                <w:sz w:val="16"/>
                <w:szCs w:val="16"/>
              </w:rPr>
            </w:pPr>
            <w:r w:rsidRPr="00010F84">
              <w:rPr>
                <w:b/>
                <w:sz w:val="16"/>
                <w:szCs w:val="16"/>
              </w:rPr>
              <w:t>1</w:t>
            </w:r>
          </w:p>
        </w:tc>
        <w:tc>
          <w:tcPr>
            <w:tcW w:w="5021" w:type="dxa"/>
            <w:vAlign w:val="center"/>
          </w:tcPr>
          <w:p w14:paraId="561A1DB0" w14:textId="77777777" w:rsidR="00170694" w:rsidRPr="00010F84" w:rsidRDefault="00170694" w:rsidP="0069002A">
            <w:pPr>
              <w:rPr>
                <w:b/>
                <w:sz w:val="16"/>
                <w:szCs w:val="16"/>
              </w:rPr>
            </w:pPr>
            <w:r w:rsidRPr="00554022">
              <w:rPr>
                <w:b/>
                <w:sz w:val="16"/>
                <w:szCs w:val="16"/>
              </w:rPr>
              <w:t>Proponowany rabat (upust od aktualnej ceny w dniu zakupu)</w:t>
            </w:r>
          </w:p>
        </w:tc>
        <w:tc>
          <w:tcPr>
            <w:tcW w:w="1579" w:type="dxa"/>
            <w:vAlign w:val="center"/>
          </w:tcPr>
          <w:p w14:paraId="42F1CFB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1D81F535" w14:textId="77777777" w:rsidR="00170694" w:rsidRPr="008A2AD8" w:rsidRDefault="00170694" w:rsidP="00170694">
      <w:pPr>
        <w:jc w:val="both"/>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9"/>
        <w:gridCol w:w="1587"/>
      </w:tblGrid>
      <w:tr w:rsidR="00170694" w:rsidRPr="006E0448" w14:paraId="1619987A" w14:textId="77777777" w:rsidTr="0069002A">
        <w:trPr>
          <w:trHeight w:val="284"/>
          <w:jc w:val="center"/>
        </w:trPr>
        <w:tc>
          <w:tcPr>
            <w:tcW w:w="900" w:type="dxa"/>
            <w:shd w:val="clear" w:color="auto" w:fill="F3F3F3"/>
            <w:vAlign w:val="center"/>
          </w:tcPr>
          <w:p w14:paraId="1DA8B491" w14:textId="77777777" w:rsidR="00170694" w:rsidRPr="00010F84" w:rsidRDefault="00170694" w:rsidP="0069002A">
            <w:pPr>
              <w:jc w:val="center"/>
              <w:rPr>
                <w:b/>
                <w:sz w:val="16"/>
                <w:szCs w:val="16"/>
              </w:rPr>
            </w:pPr>
            <w:r w:rsidRPr="00010F84">
              <w:rPr>
                <w:b/>
                <w:sz w:val="16"/>
                <w:szCs w:val="16"/>
              </w:rPr>
              <w:t>Nr</w:t>
            </w:r>
          </w:p>
        </w:tc>
        <w:tc>
          <w:tcPr>
            <w:tcW w:w="5029" w:type="dxa"/>
            <w:shd w:val="clear" w:color="auto" w:fill="F3F3F3"/>
            <w:vAlign w:val="center"/>
          </w:tcPr>
          <w:p w14:paraId="6C23EEFF" w14:textId="20758FB9"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w:t>
            </w:r>
            <w:r w:rsidR="00487D04">
              <w:rPr>
                <w:b/>
                <w:sz w:val="16"/>
                <w:szCs w:val="16"/>
              </w:rPr>
              <w:t>2</w:t>
            </w:r>
          </w:p>
        </w:tc>
        <w:tc>
          <w:tcPr>
            <w:tcW w:w="1587" w:type="dxa"/>
            <w:shd w:val="clear" w:color="auto" w:fill="F3F3F3"/>
            <w:vAlign w:val="center"/>
          </w:tcPr>
          <w:p w14:paraId="3994A20D" w14:textId="77777777" w:rsidR="00170694" w:rsidRPr="00010F84" w:rsidRDefault="00170694" w:rsidP="0069002A">
            <w:pPr>
              <w:jc w:val="center"/>
              <w:rPr>
                <w:b/>
                <w:sz w:val="16"/>
                <w:szCs w:val="16"/>
              </w:rPr>
            </w:pPr>
            <w:r w:rsidRPr="00010F84">
              <w:rPr>
                <w:b/>
                <w:sz w:val="16"/>
                <w:szCs w:val="16"/>
              </w:rPr>
              <w:t>Waga</w:t>
            </w:r>
          </w:p>
        </w:tc>
      </w:tr>
      <w:tr w:rsidR="00170694" w:rsidRPr="006E0448" w14:paraId="392DF0C3" w14:textId="77777777" w:rsidTr="0069002A">
        <w:trPr>
          <w:trHeight w:val="284"/>
          <w:jc w:val="center"/>
        </w:trPr>
        <w:tc>
          <w:tcPr>
            <w:tcW w:w="900" w:type="dxa"/>
            <w:vAlign w:val="center"/>
          </w:tcPr>
          <w:p w14:paraId="6EFB4C4C" w14:textId="77777777" w:rsidR="00170694" w:rsidRPr="00010F84" w:rsidRDefault="00170694" w:rsidP="0069002A">
            <w:pPr>
              <w:jc w:val="center"/>
              <w:rPr>
                <w:b/>
                <w:sz w:val="16"/>
                <w:szCs w:val="16"/>
              </w:rPr>
            </w:pPr>
            <w:r w:rsidRPr="00010F84">
              <w:rPr>
                <w:b/>
                <w:sz w:val="16"/>
                <w:szCs w:val="16"/>
              </w:rPr>
              <w:t>1</w:t>
            </w:r>
          </w:p>
        </w:tc>
        <w:tc>
          <w:tcPr>
            <w:tcW w:w="5029" w:type="dxa"/>
            <w:vAlign w:val="center"/>
          </w:tcPr>
          <w:p w14:paraId="39AAE07E" w14:textId="59176D2B" w:rsidR="00170694" w:rsidRPr="00010F84" w:rsidRDefault="00170694" w:rsidP="0069002A">
            <w:pPr>
              <w:rPr>
                <w:b/>
                <w:sz w:val="16"/>
                <w:szCs w:val="16"/>
              </w:rPr>
            </w:pPr>
            <w:r>
              <w:rPr>
                <w:b/>
                <w:sz w:val="16"/>
                <w:szCs w:val="16"/>
              </w:rPr>
              <w:t xml:space="preserve">Cena </w:t>
            </w:r>
          </w:p>
        </w:tc>
        <w:tc>
          <w:tcPr>
            <w:tcW w:w="1587" w:type="dxa"/>
            <w:vAlign w:val="center"/>
          </w:tcPr>
          <w:p w14:paraId="6B73165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327A2FCC" w14:textId="77777777" w:rsidR="00170694" w:rsidRPr="008A2AD8" w:rsidRDefault="00170694" w:rsidP="00170694">
      <w:pPr>
        <w:ind w:left="357"/>
        <w:jc w:val="both"/>
        <w:rPr>
          <w:sz w:val="8"/>
          <w:szCs w:val="8"/>
        </w:rPr>
      </w:pPr>
    </w:p>
    <w:p w14:paraId="14887F7A" w14:textId="72C3F6F7" w:rsidR="00170694" w:rsidRDefault="00170694" w:rsidP="00170694">
      <w:pPr>
        <w:numPr>
          <w:ilvl w:val="0"/>
          <w:numId w:val="6"/>
        </w:numPr>
        <w:tabs>
          <w:tab w:val="clear" w:pos="1080"/>
          <w:tab w:val="num" w:pos="770"/>
        </w:tabs>
        <w:spacing w:line="288" w:lineRule="auto"/>
        <w:ind w:left="771" w:hanging="414"/>
        <w:jc w:val="both"/>
        <w:rPr>
          <w:sz w:val="20"/>
          <w:szCs w:val="20"/>
        </w:rPr>
      </w:pPr>
      <w:r w:rsidRPr="004472A5">
        <w:rPr>
          <w:sz w:val="20"/>
          <w:szCs w:val="20"/>
        </w:rPr>
        <w:t xml:space="preserve">punkty przyznawane za powyższe kryteria </w:t>
      </w:r>
      <w:r>
        <w:rPr>
          <w:sz w:val="20"/>
          <w:szCs w:val="20"/>
        </w:rPr>
        <w:t xml:space="preserve">(dla zadania nr 1) </w:t>
      </w:r>
      <w:r w:rsidRPr="004472A5">
        <w:rPr>
          <w:sz w:val="20"/>
          <w:szCs w:val="20"/>
        </w:rPr>
        <w:t>będą liczone według następujących wzorów:</w:t>
      </w:r>
      <w:r w:rsidR="008C3CF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756"/>
      </w:tblGrid>
      <w:tr w:rsidR="00170694" w:rsidRPr="006E0448" w14:paraId="7D64BFC3" w14:textId="77777777" w:rsidTr="0069002A">
        <w:trPr>
          <w:trHeight w:val="340"/>
          <w:jc w:val="center"/>
        </w:trPr>
        <w:tc>
          <w:tcPr>
            <w:tcW w:w="1739" w:type="dxa"/>
            <w:shd w:val="clear" w:color="auto" w:fill="F3F3F3"/>
            <w:vAlign w:val="center"/>
          </w:tcPr>
          <w:p w14:paraId="538F210B" w14:textId="77777777" w:rsidR="00170694" w:rsidRPr="00010F84" w:rsidRDefault="00170694" w:rsidP="0069002A">
            <w:pPr>
              <w:jc w:val="center"/>
              <w:rPr>
                <w:b/>
                <w:sz w:val="16"/>
                <w:szCs w:val="16"/>
              </w:rPr>
            </w:pPr>
            <w:r w:rsidRPr="00010F84">
              <w:rPr>
                <w:b/>
                <w:sz w:val="16"/>
                <w:szCs w:val="16"/>
              </w:rPr>
              <w:t>Nr kryterium</w:t>
            </w:r>
          </w:p>
        </w:tc>
        <w:tc>
          <w:tcPr>
            <w:tcW w:w="5756" w:type="dxa"/>
            <w:shd w:val="clear" w:color="auto" w:fill="F3F3F3"/>
            <w:vAlign w:val="center"/>
          </w:tcPr>
          <w:p w14:paraId="34F385E7" w14:textId="77777777" w:rsidR="00170694" w:rsidRPr="00010F84" w:rsidRDefault="00170694" w:rsidP="0069002A">
            <w:pPr>
              <w:jc w:val="center"/>
              <w:rPr>
                <w:b/>
                <w:sz w:val="16"/>
                <w:szCs w:val="16"/>
              </w:rPr>
            </w:pPr>
            <w:r w:rsidRPr="00010F84">
              <w:rPr>
                <w:b/>
                <w:sz w:val="16"/>
                <w:szCs w:val="16"/>
              </w:rPr>
              <w:t>Wzór</w:t>
            </w:r>
          </w:p>
        </w:tc>
      </w:tr>
      <w:tr w:rsidR="00170694" w:rsidRPr="006E0448" w14:paraId="119BFA5D" w14:textId="77777777" w:rsidTr="0069002A">
        <w:trPr>
          <w:jc w:val="center"/>
        </w:trPr>
        <w:tc>
          <w:tcPr>
            <w:tcW w:w="1739" w:type="dxa"/>
            <w:vAlign w:val="center"/>
          </w:tcPr>
          <w:p w14:paraId="1D1D9BAC" w14:textId="77777777" w:rsidR="00170694" w:rsidRPr="00010F84" w:rsidRDefault="00170694" w:rsidP="0069002A">
            <w:pPr>
              <w:jc w:val="center"/>
              <w:rPr>
                <w:b/>
                <w:sz w:val="16"/>
                <w:szCs w:val="16"/>
              </w:rPr>
            </w:pPr>
            <w:r w:rsidRPr="00010F84">
              <w:rPr>
                <w:b/>
                <w:sz w:val="16"/>
                <w:szCs w:val="16"/>
              </w:rPr>
              <w:t>1</w:t>
            </w:r>
          </w:p>
        </w:tc>
        <w:tc>
          <w:tcPr>
            <w:tcW w:w="5756" w:type="dxa"/>
          </w:tcPr>
          <w:p w14:paraId="13E9C478" w14:textId="42BB1952" w:rsidR="00170694" w:rsidRPr="00554022" w:rsidRDefault="00170694" w:rsidP="0069002A">
            <w:pPr>
              <w:pStyle w:val="Tekstpodstawowy"/>
              <w:spacing w:after="0"/>
              <w:rPr>
                <w:b/>
                <w:sz w:val="16"/>
                <w:szCs w:val="16"/>
              </w:rPr>
            </w:pPr>
            <w:r>
              <w:rPr>
                <w:b/>
                <w:sz w:val="16"/>
                <w:szCs w:val="16"/>
              </w:rPr>
              <w:t xml:space="preserve">Proponowany rabat - </w:t>
            </w:r>
            <w:r w:rsidRPr="00554022">
              <w:rPr>
                <w:b/>
                <w:sz w:val="16"/>
                <w:szCs w:val="16"/>
              </w:rPr>
              <w:t>upust od aktualnej ceny w dniu zakupu)</w:t>
            </w:r>
            <w:r w:rsidR="008C3CFB" w:rsidRPr="008C3CFB">
              <w:rPr>
                <w:b/>
                <w:sz w:val="16"/>
                <w:szCs w:val="16"/>
              </w:rPr>
              <w:t xml:space="preserve">     </w:t>
            </w:r>
          </w:p>
          <w:p w14:paraId="0A22DECD" w14:textId="77777777" w:rsidR="00170694" w:rsidRPr="00554022" w:rsidRDefault="00170694" w:rsidP="0069002A">
            <w:pPr>
              <w:pStyle w:val="Tekstpodstawowy"/>
              <w:spacing w:after="0"/>
              <w:rPr>
                <w:b/>
                <w:sz w:val="16"/>
                <w:szCs w:val="16"/>
              </w:rPr>
            </w:pPr>
            <w:r>
              <w:rPr>
                <w:b/>
                <w:sz w:val="16"/>
                <w:szCs w:val="16"/>
              </w:rPr>
              <w:t xml:space="preserve">Liczba punktów = ( </w:t>
            </w:r>
            <w:proofErr w:type="spellStart"/>
            <w:r>
              <w:rPr>
                <w:b/>
                <w:sz w:val="16"/>
                <w:szCs w:val="16"/>
              </w:rPr>
              <w:t>Pr</w:t>
            </w:r>
            <w:r w:rsidRPr="00554022">
              <w:rPr>
                <w:b/>
                <w:sz w:val="16"/>
                <w:szCs w:val="16"/>
              </w:rPr>
              <w:t>ab</w:t>
            </w:r>
            <w:proofErr w:type="spellEnd"/>
            <w:r w:rsidRPr="00554022">
              <w:rPr>
                <w:b/>
                <w:sz w:val="16"/>
                <w:szCs w:val="16"/>
              </w:rPr>
              <w:t>/</w:t>
            </w:r>
            <w:proofErr w:type="spellStart"/>
            <w:r w:rsidRPr="00554022">
              <w:rPr>
                <w:b/>
                <w:sz w:val="16"/>
                <w:szCs w:val="16"/>
              </w:rPr>
              <w:t>Prab</w:t>
            </w:r>
            <w:proofErr w:type="spellEnd"/>
            <w:r w:rsidRPr="00554022">
              <w:rPr>
                <w:b/>
                <w:sz w:val="16"/>
                <w:szCs w:val="16"/>
              </w:rPr>
              <w:t xml:space="preserve"> max) * 100 * waga</w:t>
            </w:r>
          </w:p>
          <w:p w14:paraId="76CA2294" w14:textId="77777777" w:rsidR="00170694" w:rsidRPr="00554022" w:rsidRDefault="00170694" w:rsidP="0069002A">
            <w:pPr>
              <w:pStyle w:val="Tekstpodstawowy"/>
              <w:spacing w:after="0"/>
              <w:rPr>
                <w:b/>
                <w:sz w:val="16"/>
                <w:szCs w:val="16"/>
              </w:rPr>
            </w:pPr>
            <w:r w:rsidRPr="00554022">
              <w:rPr>
                <w:b/>
                <w:sz w:val="16"/>
                <w:szCs w:val="16"/>
              </w:rPr>
              <w:t>gdzie:</w:t>
            </w:r>
          </w:p>
          <w:p w14:paraId="439D8C3D"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 proponowany </w:t>
            </w:r>
            <w:r w:rsidRPr="00554022">
              <w:rPr>
                <w:b/>
                <w:sz w:val="16"/>
                <w:szCs w:val="16"/>
              </w:rPr>
              <w:t>rab</w:t>
            </w:r>
            <w:r>
              <w:rPr>
                <w:b/>
                <w:sz w:val="16"/>
                <w:szCs w:val="16"/>
              </w:rPr>
              <w:t>at podany w ofercie badanej</w:t>
            </w:r>
          </w:p>
          <w:p w14:paraId="0E19DF66"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max – najwyższa </w:t>
            </w:r>
            <w:r w:rsidRPr="00554022">
              <w:rPr>
                <w:b/>
                <w:sz w:val="16"/>
                <w:szCs w:val="16"/>
              </w:rPr>
              <w:t>proponowan</w:t>
            </w:r>
            <w:r>
              <w:rPr>
                <w:b/>
                <w:sz w:val="16"/>
                <w:szCs w:val="16"/>
              </w:rPr>
              <w:t xml:space="preserve">y </w:t>
            </w:r>
            <w:r w:rsidRPr="00554022">
              <w:rPr>
                <w:b/>
                <w:sz w:val="16"/>
                <w:szCs w:val="16"/>
              </w:rPr>
              <w:t>raba</w:t>
            </w:r>
            <w:r>
              <w:rPr>
                <w:b/>
                <w:sz w:val="16"/>
                <w:szCs w:val="16"/>
              </w:rPr>
              <w:t>t spośród wszystkich ofert</w:t>
            </w:r>
          </w:p>
        </w:tc>
      </w:tr>
    </w:tbl>
    <w:p w14:paraId="27E07F01" w14:textId="77777777" w:rsidR="00170694" w:rsidRPr="008A2AD8" w:rsidRDefault="00170694" w:rsidP="00170694">
      <w:pPr>
        <w:jc w:val="both"/>
        <w:rPr>
          <w:sz w:val="8"/>
          <w:szCs w:val="8"/>
        </w:rPr>
      </w:pP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9"/>
      </w:tblGrid>
      <w:tr w:rsidR="00170694" w:rsidRPr="005E0DD9" w14:paraId="40605FD0" w14:textId="77777777" w:rsidTr="0069002A">
        <w:trPr>
          <w:jc w:val="center"/>
        </w:trPr>
        <w:tc>
          <w:tcPr>
            <w:tcW w:w="7489" w:type="dxa"/>
            <w:vAlign w:val="center"/>
          </w:tcPr>
          <w:p w14:paraId="6A750C32" w14:textId="77777777" w:rsidR="00170694" w:rsidRPr="008A2AD8" w:rsidRDefault="00170694" w:rsidP="0069002A">
            <w:pPr>
              <w:pStyle w:val="Tekstpodstawowy"/>
              <w:spacing w:after="0"/>
              <w:rPr>
                <w:b/>
                <w:sz w:val="8"/>
                <w:szCs w:val="8"/>
              </w:rPr>
            </w:pPr>
          </w:p>
          <w:p w14:paraId="2761DB44"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70259844" w14:textId="77777777" w:rsidR="00170694" w:rsidRPr="008A2AD8" w:rsidRDefault="00170694" w:rsidP="0069002A">
            <w:pPr>
              <w:pStyle w:val="Tekstpodstawowy"/>
              <w:spacing w:after="0"/>
              <w:jc w:val="center"/>
              <w:rPr>
                <w:b/>
                <w:sz w:val="8"/>
                <w:szCs w:val="8"/>
              </w:rPr>
            </w:pPr>
          </w:p>
          <w:p w14:paraId="6D4F5D5D" w14:textId="77777777" w:rsidR="00170694" w:rsidRDefault="00170694" w:rsidP="0069002A">
            <w:pPr>
              <w:pStyle w:val="Tekstpodstawowy"/>
              <w:spacing w:after="0"/>
              <w:jc w:val="center"/>
              <w:rPr>
                <w:b/>
                <w:sz w:val="8"/>
                <w:szCs w:val="8"/>
              </w:rPr>
            </w:pPr>
            <w:r w:rsidRPr="005E0DD9">
              <w:rPr>
                <w:b/>
                <w:sz w:val="16"/>
                <w:szCs w:val="16"/>
              </w:rPr>
              <w:t>= [(</w:t>
            </w:r>
            <w:proofErr w:type="spellStart"/>
            <w:r w:rsidRPr="005E0DD9">
              <w:rPr>
                <w:b/>
                <w:sz w:val="16"/>
                <w:szCs w:val="16"/>
              </w:rPr>
              <w:t>Prab</w:t>
            </w:r>
            <w:proofErr w:type="spellEnd"/>
            <w:r w:rsidRPr="005E0DD9">
              <w:rPr>
                <w:b/>
                <w:sz w:val="16"/>
                <w:szCs w:val="16"/>
              </w:rPr>
              <w:t>/</w:t>
            </w:r>
            <w:proofErr w:type="spellStart"/>
            <w:r w:rsidRPr="005E0DD9">
              <w:rPr>
                <w:b/>
                <w:sz w:val="16"/>
                <w:szCs w:val="16"/>
              </w:rPr>
              <w:t>Prabmax</w:t>
            </w:r>
            <w:proofErr w:type="spellEnd"/>
            <w:r w:rsidRPr="005E0DD9">
              <w:rPr>
                <w:b/>
                <w:sz w:val="16"/>
                <w:szCs w:val="16"/>
              </w:rPr>
              <w:t>) * 100 * w</w:t>
            </w:r>
            <w:r>
              <w:rPr>
                <w:b/>
                <w:sz w:val="16"/>
                <w:szCs w:val="16"/>
              </w:rPr>
              <w:t>aga]</w:t>
            </w:r>
          </w:p>
          <w:p w14:paraId="18BDB1F2" w14:textId="77777777" w:rsidR="00170694" w:rsidRPr="008A2AD8" w:rsidRDefault="00170694" w:rsidP="0069002A">
            <w:pPr>
              <w:pStyle w:val="Tekstpodstawowy"/>
              <w:spacing w:after="0"/>
              <w:jc w:val="center"/>
              <w:rPr>
                <w:b/>
                <w:sz w:val="8"/>
                <w:szCs w:val="8"/>
              </w:rPr>
            </w:pPr>
          </w:p>
        </w:tc>
      </w:tr>
    </w:tbl>
    <w:p w14:paraId="4C4892AB" w14:textId="77777777" w:rsidR="00170694" w:rsidRDefault="00170694" w:rsidP="00170694">
      <w:pPr>
        <w:jc w:val="both"/>
        <w:rPr>
          <w:sz w:val="10"/>
          <w:szCs w:val="10"/>
        </w:rPr>
      </w:pPr>
    </w:p>
    <w:p w14:paraId="50638311" w14:textId="1585AF12" w:rsidR="00487D04" w:rsidRDefault="00487D04" w:rsidP="00487D04">
      <w:pPr>
        <w:spacing w:line="288" w:lineRule="auto"/>
        <w:ind w:left="765"/>
        <w:jc w:val="both"/>
        <w:rPr>
          <w:sz w:val="20"/>
          <w:szCs w:val="20"/>
        </w:rPr>
      </w:pPr>
      <w:r>
        <w:rPr>
          <w:sz w:val="20"/>
          <w:szCs w:val="20"/>
        </w:rPr>
        <w:t>Zaproponowany w zadaniu nr 1 Rabat (upust od aktualnej ceny w dniu zakupu) musi być tak sam dla pozycji 1 oraz 2</w:t>
      </w:r>
    </w:p>
    <w:p w14:paraId="172F7760" w14:textId="226323DC" w:rsidR="00170694" w:rsidRDefault="00170694" w:rsidP="00170694">
      <w:pPr>
        <w:numPr>
          <w:ilvl w:val="0"/>
          <w:numId w:val="6"/>
        </w:numPr>
        <w:tabs>
          <w:tab w:val="clear" w:pos="1080"/>
          <w:tab w:val="num" w:pos="770"/>
        </w:tabs>
        <w:spacing w:line="288" w:lineRule="auto"/>
        <w:ind w:left="765" w:hanging="408"/>
        <w:jc w:val="both"/>
        <w:rPr>
          <w:sz w:val="20"/>
          <w:szCs w:val="20"/>
        </w:rPr>
      </w:pPr>
      <w:r w:rsidRPr="004472A5">
        <w:rPr>
          <w:sz w:val="20"/>
          <w:szCs w:val="20"/>
        </w:rPr>
        <w:t xml:space="preserve">punkty przyznawane za powyższe kryteria </w:t>
      </w:r>
      <w:r>
        <w:rPr>
          <w:sz w:val="20"/>
          <w:szCs w:val="20"/>
        </w:rPr>
        <w:t xml:space="preserve">(dla zadania nr </w:t>
      </w:r>
      <w:r w:rsidR="00487D04">
        <w:rPr>
          <w:sz w:val="20"/>
          <w:szCs w:val="20"/>
        </w:rPr>
        <w:t>2</w:t>
      </w:r>
      <w:r>
        <w:rPr>
          <w:sz w:val="20"/>
          <w:szCs w:val="20"/>
        </w:rPr>
        <w:t xml:space="preserve">) </w:t>
      </w:r>
      <w:r w:rsidRPr="004472A5">
        <w:rPr>
          <w:sz w:val="20"/>
          <w:szCs w:val="20"/>
        </w:rPr>
        <w:t>będą liczone według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279"/>
      </w:tblGrid>
      <w:tr w:rsidR="00170694" w:rsidRPr="006E0448" w14:paraId="0AE05D58" w14:textId="77777777" w:rsidTr="0069002A">
        <w:trPr>
          <w:trHeight w:val="340"/>
          <w:jc w:val="center"/>
        </w:trPr>
        <w:tc>
          <w:tcPr>
            <w:tcW w:w="2237" w:type="dxa"/>
            <w:shd w:val="clear" w:color="auto" w:fill="F3F3F3"/>
            <w:vAlign w:val="center"/>
          </w:tcPr>
          <w:p w14:paraId="13035BC5" w14:textId="77777777" w:rsidR="00170694" w:rsidRPr="00010F84" w:rsidRDefault="00170694" w:rsidP="0069002A">
            <w:pPr>
              <w:jc w:val="center"/>
              <w:rPr>
                <w:b/>
                <w:sz w:val="16"/>
                <w:szCs w:val="16"/>
              </w:rPr>
            </w:pPr>
            <w:r w:rsidRPr="00010F84">
              <w:rPr>
                <w:b/>
                <w:sz w:val="16"/>
                <w:szCs w:val="16"/>
              </w:rPr>
              <w:t>Nr kryterium</w:t>
            </w:r>
          </w:p>
        </w:tc>
        <w:tc>
          <w:tcPr>
            <w:tcW w:w="5279" w:type="dxa"/>
            <w:shd w:val="clear" w:color="auto" w:fill="F3F3F3"/>
            <w:vAlign w:val="center"/>
          </w:tcPr>
          <w:p w14:paraId="02E44965" w14:textId="77777777" w:rsidR="00170694" w:rsidRPr="00010F84" w:rsidRDefault="00170694" w:rsidP="0069002A">
            <w:pPr>
              <w:jc w:val="center"/>
              <w:rPr>
                <w:b/>
                <w:sz w:val="16"/>
                <w:szCs w:val="16"/>
              </w:rPr>
            </w:pPr>
            <w:r w:rsidRPr="00010F84">
              <w:rPr>
                <w:b/>
                <w:sz w:val="16"/>
                <w:szCs w:val="16"/>
              </w:rPr>
              <w:t>Wzór</w:t>
            </w:r>
          </w:p>
        </w:tc>
      </w:tr>
      <w:tr w:rsidR="00170694" w:rsidRPr="006E0448" w14:paraId="7AD9A6DA" w14:textId="77777777" w:rsidTr="0069002A">
        <w:trPr>
          <w:jc w:val="center"/>
        </w:trPr>
        <w:tc>
          <w:tcPr>
            <w:tcW w:w="2237" w:type="dxa"/>
            <w:vAlign w:val="center"/>
          </w:tcPr>
          <w:p w14:paraId="5C69AE8B" w14:textId="77777777" w:rsidR="00170694" w:rsidRPr="00010F84" w:rsidRDefault="00170694" w:rsidP="0069002A">
            <w:pPr>
              <w:jc w:val="center"/>
              <w:rPr>
                <w:b/>
                <w:sz w:val="16"/>
                <w:szCs w:val="16"/>
              </w:rPr>
            </w:pPr>
            <w:r w:rsidRPr="00010F84">
              <w:rPr>
                <w:b/>
                <w:sz w:val="16"/>
                <w:szCs w:val="16"/>
              </w:rPr>
              <w:t>1</w:t>
            </w:r>
          </w:p>
        </w:tc>
        <w:tc>
          <w:tcPr>
            <w:tcW w:w="5279" w:type="dxa"/>
          </w:tcPr>
          <w:p w14:paraId="5D59F675" w14:textId="051E3DF2" w:rsidR="00170694" w:rsidRPr="00010F84" w:rsidRDefault="00170694" w:rsidP="0069002A">
            <w:pPr>
              <w:pStyle w:val="Tekstpodstawowy"/>
              <w:spacing w:after="0" w:line="288" w:lineRule="auto"/>
              <w:rPr>
                <w:b/>
                <w:sz w:val="16"/>
                <w:szCs w:val="16"/>
              </w:rPr>
            </w:pPr>
            <w:r w:rsidRPr="00010F84">
              <w:rPr>
                <w:b/>
                <w:sz w:val="16"/>
                <w:szCs w:val="16"/>
              </w:rPr>
              <w:t>Cena:</w:t>
            </w:r>
          </w:p>
          <w:p w14:paraId="5F50CD9B" w14:textId="77777777" w:rsidR="00170694" w:rsidRPr="00010F84" w:rsidRDefault="00170694" w:rsidP="0069002A">
            <w:pPr>
              <w:spacing w:line="288" w:lineRule="auto"/>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39EC8AC0" w14:textId="77777777" w:rsidR="00170694" w:rsidRPr="00010F84" w:rsidRDefault="00170694" w:rsidP="0069002A">
            <w:pPr>
              <w:spacing w:line="288" w:lineRule="auto"/>
              <w:jc w:val="both"/>
              <w:rPr>
                <w:b/>
                <w:sz w:val="16"/>
                <w:szCs w:val="16"/>
              </w:rPr>
            </w:pPr>
            <w:r w:rsidRPr="00010F84">
              <w:rPr>
                <w:b/>
                <w:sz w:val="16"/>
                <w:szCs w:val="16"/>
              </w:rPr>
              <w:t>gdzie:</w:t>
            </w:r>
          </w:p>
          <w:p w14:paraId="4293C09D"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Cmin</w:t>
            </w:r>
            <w:proofErr w:type="spellEnd"/>
            <w:r w:rsidRPr="00010F84">
              <w:rPr>
                <w:b/>
                <w:sz w:val="16"/>
                <w:szCs w:val="16"/>
              </w:rPr>
              <w:t xml:space="preserve"> – najniższa cena spośród wszystkich ofert</w:t>
            </w:r>
          </w:p>
          <w:p w14:paraId="39513136"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Cof</w:t>
            </w:r>
            <w:proofErr w:type="spellEnd"/>
            <w:r w:rsidRPr="00010F84">
              <w:rPr>
                <w:b/>
                <w:sz w:val="16"/>
                <w:szCs w:val="16"/>
              </w:rPr>
              <w:t xml:space="preserve"> – cena podana w badanej ofercie</w:t>
            </w:r>
          </w:p>
        </w:tc>
      </w:tr>
    </w:tbl>
    <w:p w14:paraId="0AE2E8EB" w14:textId="77777777" w:rsidR="00170694" w:rsidRPr="00764AA1" w:rsidRDefault="00170694" w:rsidP="00170694">
      <w:pPr>
        <w:jc w:val="both"/>
        <w:rPr>
          <w:sz w:val="10"/>
          <w:szCs w:val="10"/>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tblGrid>
      <w:tr w:rsidR="00170694" w:rsidRPr="00F93E23" w14:paraId="032F6423" w14:textId="77777777" w:rsidTr="0069002A">
        <w:trPr>
          <w:jc w:val="center"/>
        </w:trPr>
        <w:tc>
          <w:tcPr>
            <w:tcW w:w="7500" w:type="dxa"/>
            <w:vAlign w:val="center"/>
          </w:tcPr>
          <w:p w14:paraId="3E0E2C41" w14:textId="77777777" w:rsidR="00170694" w:rsidRPr="006578B3" w:rsidRDefault="00170694" w:rsidP="0069002A">
            <w:pPr>
              <w:pStyle w:val="Tekstpodstawowy"/>
              <w:spacing w:after="0"/>
              <w:rPr>
                <w:b/>
                <w:sz w:val="10"/>
                <w:szCs w:val="10"/>
              </w:rPr>
            </w:pPr>
          </w:p>
          <w:p w14:paraId="40C48BE3"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4F3747E0" w14:textId="77777777" w:rsidR="00170694" w:rsidRPr="00164661" w:rsidRDefault="00170694" w:rsidP="0069002A">
            <w:pPr>
              <w:pStyle w:val="Tekstpodstawowy"/>
              <w:spacing w:after="0"/>
              <w:jc w:val="center"/>
              <w:rPr>
                <w:b/>
                <w:sz w:val="8"/>
                <w:szCs w:val="8"/>
              </w:rPr>
            </w:pPr>
          </w:p>
          <w:p w14:paraId="16CD2FFF" w14:textId="77777777" w:rsidR="00170694" w:rsidRPr="00781F92" w:rsidRDefault="00170694" w:rsidP="0069002A">
            <w:pPr>
              <w:pStyle w:val="Tekstpodstawowy"/>
              <w:spacing w:after="0"/>
              <w:jc w:val="center"/>
              <w:rPr>
                <w:b/>
                <w:sz w:val="16"/>
                <w:szCs w:val="16"/>
                <w:lang w:val="en-US"/>
              </w:rPr>
            </w:pPr>
            <w:r>
              <w:rPr>
                <w:b/>
                <w:sz w:val="16"/>
                <w:szCs w:val="16"/>
                <w:lang w:val="en-US"/>
              </w:rPr>
              <w:t>= [(</w:t>
            </w:r>
            <w:proofErr w:type="spellStart"/>
            <w:r>
              <w:rPr>
                <w:b/>
                <w:sz w:val="16"/>
                <w:szCs w:val="16"/>
                <w:lang w:val="en-US"/>
              </w:rPr>
              <w:t>Cmin</w:t>
            </w:r>
            <w:proofErr w:type="spellEnd"/>
            <w:r>
              <w:rPr>
                <w:b/>
                <w:sz w:val="16"/>
                <w:szCs w:val="16"/>
                <w:lang w:val="en-US"/>
              </w:rPr>
              <w:t>/</w:t>
            </w:r>
            <w:proofErr w:type="spellStart"/>
            <w:r>
              <w:rPr>
                <w:b/>
                <w:sz w:val="16"/>
                <w:szCs w:val="16"/>
                <w:lang w:val="en-US"/>
              </w:rPr>
              <w:t>Cof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58B71863" w14:textId="77777777" w:rsidR="00170694" w:rsidRPr="00781F92" w:rsidRDefault="00170694" w:rsidP="0069002A">
            <w:pPr>
              <w:pStyle w:val="Tekstpodstawowy"/>
              <w:spacing w:after="0"/>
              <w:rPr>
                <w:b/>
                <w:sz w:val="16"/>
                <w:szCs w:val="16"/>
                <w:lang w:val="en-US"/>
              </w:rPr>
            </w:pPr>
          </w:p>
        </w:tc>
      </w:tr>
    </w:tbl>
    <w:p w14:paraId="4C2141D8" w14:textId="77777777" w:rsidR="00170694" w:rsidRPr="00E55B71" w:rsidRDefault="00170694" w:rsidP="00170694">
      <w:pPr>
        <w:ind w:left="425"/>
        <w:jc w:val="both"/>
        <w:rPr>
          <w:sz w:val="6"/>
          <w:szCs w:val="6"/>
          <w:lang w:val="en-US"/>
        </w:rPr>
      </w:pPr>
    </w:p>
    <w:p w14:paraId="76FD0FBD" w14:textId="6551C317" w:rsidR="00170694" w:rsidRDefault="00170694" w:rsidP="00170694">
      <w:pPr>
        <w:tabs>
          <w:tab w:val="left" w:pos="-360"/>
        </w:tabs>
        <w:suppressAutoHyphens/>
        <w:autoSpaceDN w:val="0"/>
        <w:spacing w:line="312" w:lineRule="auto"/>
        <w:jc w:val="both"/>
        <w:textAlignment w:val="baseline"/>
        <w:rPr>
          <w:sz w:val="20"/>
          <w:szCs w:val="20"/>
        </w:rPr>
      </w:pPr>
    </w:p>
    <w:p w14:paraId="220A8AF7" w14:textId="77777777" w:rsidR="00D23C38" w:rsidRDefault="00D23C38" w:rsidP="00D23C38">
      <w:pPr>
        <w:jc w:val="both"/>
        <w:rPr>
          <w:sz w:val="6"/>
          <w:szCs w:val="6"/>
        </w:rPr>
      </w:pPr>
    </w:p>
    <w:p w14:paraId="0981E44D"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2CFC75F9" w14:textId="232A9BAE"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w:t>
      </w:r>
      <w:r w:rsidR="0084256B">
        <w:rPr>
          <w:rFonts w:ascii="Times New Roman" w:hAnsi="Times New Roman"/>
          <w:sz w:val="20"/>
          <w:szCs w:val="20"/>
        </w:rPr>
        <w:t xml:space="preserve">poinformuje </w:t>
      </w:r>
      <w:r w:rsidRPr="002A4852">
        <w:rPr>
          <w:rFonts w:ascii="Times New Roman" w:hAnsi="Times New Roman"/>
          <w:sz w:val="20"/>
          <w:szCs w:val="20"/>
        </w:rPr>
        <w:t>o wyborze najkorzystniejszej oferty,</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F33C47" w:rsidRDefault="00D23C38" w:rsidP="00EA6064">
      <w:pPr>
        <w:numPr>
          <w:ilvl w:val="0"/>
          <w:numId w:val="24"/>
        </w:numPr>
        <w:suppressAutoHyphens/>
        <w:autoSpaceDN w:val="0"/>
        <w:spacing w:line="312" w:lineRule="auto"/>
        <w:ind w:left="330" w:hanging="330"/>
        <w:jc w:val="both"/>
        <w:textAlignment w:val="baseline"/>
      </w:pPr>
      <w:r w:rsidRPr="00F33C47">
        <w:rPr>
          <w:sz w:val="20"/>
          <w:szCs w:val="20"/>
        </w:rPr>
        <w:t>Ochrona danych osobowych:</w:t>
      </w:r>
    </w:p>
    <w:p w14:paraId="52907450" w14:textId="77777777" w:rsidR="00F33C47" w:rsidRPr="00405051" w:rsidRDefault="00F33C47" w:rsidP="00F33C47">
      <w:pPr>
        <w:spacing w:before="60" w:after="60"/>
        <w:ind w:right="40"/>
        <w:jc w:val="center"/>
        <w:rPr>
          <w:b/>
          <w:sz w:val="20"/>
        </w:rPr>
      </w:pPr>
      <w:r w:rsidRPr="00405051">
        <w:rPr>
          <w:b/>
          <w:sz w:val="20"/>
        </w:rPr>
        <w:t>Klauzula informacyjna z art. 13 ust.</w:t>
      </w:r>
      <w:r>
        <w:rPr>
          <w:b/>
          <w:sz w:val="20"/>
        </w:rPr>
        <w:t xml:space="preserve"> </w:t>
      </w:r>
      <w:r w:rsidRPr="00405051">
        <w:rPr>
          <w:b/>
          <w:sz w:val="20"/>
        </w:rPr>
        <w:t xml:space="preserve">1 i </w:t>
      </w:r>
      <w:r>
        <w:rPr>
          <w:b/>
          <w:sz w:val="20"/>
        </w:rPr>
        <w:t>2</w:t>
      </w:r>
      <w:r w:rsidRPr="00405051">
        <w:rPr>
          <w:b/>
          <w:sz w:val="20"/>
        </w:rPr>
        <w:t xml:space="preserve"> RODO </w:t>
      </w:r>
    </w:p>
    <w:p w14:paraId="0ACB03D2" w14:textId="77777777" w:rsidR="00F33C47" w:rsidRPr="00405051" w:rsidRDefault="00F33C47" w:rsidP="00F33C47">
      <w:pPr>
        <w:spacing w:before="60" w:after="60"/>
        <w:ind w:right="40"/>
        <w:jc w:val="center"/>
        <w:rPr>
          <w:b/>
          <w:sz w:val="20"/>
        </w:rPr>
      </w:pPr>
      <w:r w:rsidRPr="00405051">
        <w:rPr>
          <w:b/>
          <w:sz w:val="20"/>
        </w:rPr>
        <w:t>w celu związanym z postępowaniem o udzielenie zamówienia publicznego,</w:t>
      </w:r>
    </w:p>
    <w:p w14:paraId="295E5234" w14:textId="77777777" w:rsidR="00F33C47" w:rsidRPr="00405051" w:rsidRDefault="00F33C47" w:rsidP="00F33C47">
      <w:pPr>
        <w:spacing w:before="60" w:after="60"/>
        <w:ind w:right="40"/>
        <w:jc w:val="center"/>
        <w:rPr>
          <w:b/>
          <w:sz w:val="20"/>
        </w:rPr>
      </w:pPr>
      <w:r w:rsidRPr="00405051">
        <w:rPr>
          <w:b/>
          <w:sz w:val="20"/>
        </w:rPr>
        <w:t xml:space="preserve">którego wartość bez podatku od towarów i usług jest mniejsza niż kwota 130.000,00zł </w:t>
      </w:r>
    </w:p>
    <w:p w14:paraId="2284503C" w14:textId="77777777" w:rsidR="00F33C47" w:rsidRPr="00405051" w:rsidRDefault="00F33C47" w:rsidP="00F33C47">
      <w:pPr>
        <w:spacing w:before="60" w:after="60"/>
        <w:ind w:right="40"/>
        <w:jc w:val="center"/>
        <w:rPr>
          <w:b/>
          <w:sz w:val="20"/>
        </w:rPr>
      </w:pPr>
    </w:p>
    <w:p w14:paraId="4906E23E" w14:textId="77777777" w:rsidR="00F33C47" w:rsidRPr="00537B83" w:rsidRDefault="00F33C47" w:rsidP="00F33C47">
      <w:pPr>
        <w:spacing w:before="60" w:after="60"/>
        <w:ind w:right="40"/>
        <w:jc w:val="both"/>
        <w:rPr>
          <w:sz w:val="20"/>
        </w:rPr>
      </w:pPr>
      <w:r w:rsidRPr="00537B83">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28223333" w14:textId="77777777" w:rsidR="00F33C47" w:rsidRPr="0013664C" w:rsidRDefault="00F33C47" w:rsidP="00F33C47">
      <w:pPr>
        <w:autoSpaceDN w:val="0"/>
        <w:spacing w:after="120" w:line="276" w:lineRule="auto"/>
        <w:jc w:val="both"/>
        <w:rPr>
          <w:color w:val="000000" w:themeColor="text1"/>
          <w:sz w:val="20"/>
          <w:shd w:val="clear" w:color="auto" w:fill="FFFFFF"/>
        </w:rPr>
      </w:pPr>
      <w:r w:rsidRPr="0013664C">
        <w:rPr>
          <w:color w:val="000000" w:themeColor="text1"/>
          <w:sz w:val="20"/>
        </w:rPr>
        <w:t xml:space="preserve">1. Administratorem Pani/Pana danych osobowych jest </w:t>
      </w:r>
      <w:r w:rsidRPr="0013664C">
        <w:rPr>
          <w:color w:val="000000" w:themeColor="text1"/>
          <w:sz w:val="20"/>
          <w:shd w:val="clear" w:color="auto" w:fill="FFFFFF"/>
        </w:rPr>
        <w:t>Administratorem Pani/Pana danych osobowych jest SPZZOZ w Nisku z siedzibą w Nisku przy ul. Tadeusza Kościuszki 1, 37-400 Nisko, tel. 15 8416703, fax: 158416704, info@szpital-nisko.pl</w:t>
      </w:r>
    </w:p>
    <w:p w14:paraId="4312FABA" w14:textId="77777777" w:rsidR="00F33C47" w:rsidRPr="00EB3DC5" w:rsidRDefault="00F33C47" w:rsidP="00F33C47">
      <w:pPr>
        <w:autoSpaceDN w:val="0"/>
        <w:spacing w:after="120" w:line="276" w:lineRule="auto"/>
        <w:jc w:val="both"/>
        <w:rPr>
          <w:sz w:val="20"/>
        </w:rPr>
      </w:pPr>
      <w:r w:rsidRPr="00537B83">
        <w:rPr>
          <w:sz w:val="20"/>
        </w:rPr>
        <w:t>2. W sprawach z zakresu ochrony danych osobowych mo</w:t>
      </w:r>
      <w:r>
        <w:rPr>
          <w:sz w:val="20"/>
        </w:rPr>
        <w:t xml:space="preserve">że się </w:t>
      </w:r>
      <w:r w:rsidRPr="00537B83">
        <w:rPr>
          <w:sz w:val="20"/>
        </w:rPr>
        <w:t xml:space="preserve">Pani/Pan kontaktować się z Inspektorem Ochrony Danych pod adresem e-mail: </w:t>
      </w:r>
      <w:hyperlink r:id="rId10" w:history="1">
        <w:r w:rsidRPr="00EB3DC5">
          <w:rPr>
            <w:rStyle w:val="Hipercze"/>
            <w:sz w:val="20"/>
          </w:rPr>
          <w:t>inspektor@cbi24.pl</w:t>
        </w:r>
      </w:hyperlink>
      <w:r w:rsidRPr="00EB3DC5">
        <w:rPr>
          <w:sz w:val="20"/>
        </w:rPr>
        <w:t xml:space="preserve"> </w:t>
      </w:r>
    </w:p>
    <w:p w14:paraId="4A298B2F" w14:textId="77777777" w:rsidR="00F33C47" w:rsidRPr="00405051" w:rsidRDefault="00F33C47" w:rsidP="00F33C47">
      <w:pPr>
        <w:pStyle w:val="NormalnyWeb"/>
        <w:spacing w:before="0" w:after="120" w:line="276" w:lineRule="auto"/>
        <w:jc w:val="both"/>
      </w:pPr>
      <w:r w:rsidRPr="00537B83">
        <w:rPr>
          <w:sz w:val="20"/>
        </w:rPr>
        <w:t xml:space="preserve">3. Pani/Pana </w:t>
      </w:r>
      <w:r>
        <w:rPr>
          <w:sz w:val="20"/>
        </w:rPr>
        <w:t>d</w:t>
      </w:r>
      <w:r w:rsidRPr="00537B83">
        <w:rPr>
          <w:sz w:val="20"/>
        </w:rPr>
        <w:t xml:space="preserve">ane osobowe będą przetwarzane w </w:t>
      </w:r>
      <w:r w:rsidRPr="002764D6">
        <w:rPr>
          <w:sz w:val="20"/>
          <w:szCs w:val="20"/>
        </w:rPr>
        <w:t xml:space="preserve">celu związanym z postępowaniem prowadzonym z wyłączeniem przepisów ustawy </w:t>
      </w:r>
      <w:r w:rsidRPr="002F3052">
        <w:rPr>
          <w:sz w:val="20"/>
          <w:szCs w:val="20"/>
        </w:rPr>
        <w:t xml:space="preserve">z </w:t>
      </w:r>
      <w:r w:rsidRPr="002764D6">
        <w:rPr>
          <w:sz w:val="20"/>
          <w:szCs w:val="20"/>
        </w:rPr>
        <w:t xml:space="preserve">dnia 11 września 2019 r. - Prawo zamówień publicznych </w:t>
      </w:r>
      <w:r>
        <w:rPr>
          <w:sz w:val="20"/>
          <w:szCs w:val="20"/>
        </w:rPr>
        <w:t>.</w:t>
      </w:r>
    </w:p>
    <w:p w14:paraId="36CD6D35" w14:textId="77777777" w:rsidR="00F33C47" w:rsidRDefault="00F33C47" w:rsidP="00F33C47">
      <w:pPr>
        <w:spacing w:after="120" w:line="276" w:lineRule="auto"/>
        <w:jc w:val="both"/>
        <w:rPr>
          <w:sz w:val="20"/>
        </w:rPr>
      </w:pPr>
      <w:r w:rsidRPr="00537B83">
        <w:rPr>
          <w:sz w:val="20"/>
        </w:rPr>
        <w:t>4. Pani/Pana</w:t>
      </w:r>
      <w:r w:rsidRPr="002F3052">
        <w:rPr>
          <w:sz w:val="20"/>
        </w:rPr>
        <w:t xml:space="preserve"> dane osobowe będą przetwarzane przez okres </w:t>
      </w:r>
      <w:r>
        <w:rPr>
          <w:sz w:val="20"/>
        </w:rPr>
        <w:t>5</w:t>
      </w:r>
      <w:r w:rsidRPr="002F3052">
        <w:rPr>
          <w:sz w:val="20"/>
        </w:rPr>
        <w:t xml:space="preserve"> pełnych lat kalendarzowych, licząc od 1 stycznia roku następnego po roku, w którym nastąpiło zakończenie sprawy na podstawie Rozporządzenia Prezesa Rady Ministrów z dnia 18 stycznia 2011 r. w sprawie instrukcji kancelaryjnej, jednolitych rzeczowych wykazów akt oraz instrukcji w sprawie organizacji i zakresu działania archiwów zakładowych.</w:t>
      </w:r>
    </w:p>
    <w:p w14:paraId="01E349A6" w14:textId="77777777" w:rsidR="00F33C47" w:rsidRDefault="00F33C47" w:rsidP="00F33C47">
      <w:pPr>
        <w:spacing w:after="120" w:line="276" w:lineRule="auto"/>
        <w:jc w:val="both"/>
        <w:rPr>
          <w:sz w:val="20"/>
        </w:rPr>
      </w:pPr>
      <w:r w:rsidRPr="00D64A99">
        <w:rPr>
          <w:sz w:val="20"/>
        </w:rPr>
        <w:t xml:space="preserve">5. Podstawą prawną przetwarzania </w:t>
      </w:r>
      <w:r w:rsidRPr="00537B83">
        <w:rPr>
          <w:sz w:val="20"/>
        </w:rPr>
        <w:t xml:space="preserve">Pani/Pana </w:t>
      </w:r>
      <w:r w:rsidRPr="00D64A99">
        <w:rPr>
          <w:sz w:val="20"/>
        </w:rPr>
        <w:t xml:space="preserve">danych jest art. 6 ust. 1 lit. c) ww. Rozporządzenia w związku z przepisami ustawy z dnia 27 sierpnia 2009 r. o finansach publicznych </w:t>
      </w:r>
    </w:p>
    <w:p w14:paraId="078D0C0C" w14:textId="77777777" w:rsidR="00F33C47" w:rsidRPr="00537B83" w:rsidRDefault="00F33C47" w:rsidP="00F33C47">
      <w:pPr>
        <w:spacing w:after="120" w:line="276" w:lineRule="auto"/>
        <w:jc w:val="both"/>
        <w:rPr>
          <w:sz w:val="20"/>
        </w:rPr>
      </w:pPr>
      <w:r w:rsidRPr="00537B83">
        <w:rPr>
          <w:sz w:val="20"/>
        </w:rPr>
        <w:t xml:space="preserve">6. </w:t>
      </w:r>
      <w:bookmarkStart w:id="1" w:name="_Hlk61615485"/>
      <w:r w:rsidRPr="00537B83">
        <w:rPr>
          <w:sz w:val="20"/>
        </w:rPr>
        <w:t xml:space="preserve">Pani/Pana </w:t>
      </w:r>
      <w:r>
        <w:rPr>
          <w:sz w:val="20"/>
        </w:rPr>
        <w:t>d</w:t>
      </w:r>
      <w:r w:rsidRPr="00AB524B">
        <w:rPr>
          <w:sz w:val="20"/>
        </w:rPr>
        <w:t xml:space="preserve">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na podstawie umowy powierzenia przetwarzania danych osobowych - dostawcy usług poczty mailowej, strony BIP, dostawcy usług informatycznych w zakresie programów księgowo-ewidencyjnych. </w:t>
      </w:r>
      <w:bookmarkEnd w:id="1"/>
      <w:r w:rsidRPr="00AB524B">
        <w:t xml:space="preserve"> </w:t>
      </w:r>
    </w:p>
    <w:p w14:paraId="4913D851" w14:textId="77777777" w:rsidR="00F33C47" w:rsidRPr="00537B83" w:rsidRDefault="00F33C47" w:rsidP="00F33C47">
      <w:pPr>
        <w:spacing w:after="120" w:line="276" w:lineRule="auto"/>
        <w:jc w:val="both"/>
        <w:rPr>
          <w:sz w:val="20"/>
        </w:rPr>
      </w:pPr>
      <w:r w:rsidRPr="00537B83">
        <w:rPr>
          <w:sz w:val="20"/>
        </w:rPr>
        <w:t>7.  Obowiązek podania przez Panią/Pana danych osobowych bezpośrednio Pani/Pana dotyczących jest wymogiem ustawowym określonym w przepisach</w:t>
      </w:r>
      <w:r>
        <w:rPr>
          <w:sz w:val="20"/>
        </w:rPr>
        <w:t xml:space="preserve"> ustawy </w:t>
      </w:r>
      <w:r w:rsidRPr="004A1CC4">
        <w:rPr>
          <w:sz w:val="20"/>
        </w:rPr>
        <w:t xml:space="preserve">z dnia 27 sierpnia 2009 r. o finansach publicznych </w:t>
      </w:r>
      <w:r w:rsidRPr="00537B83">
        <w:rPr>
          <w:sz w:val="20"/>
        </w:rPr>
        <w:t>związanym z udziałem w postępowaniu; konsekwencj</w:t>
      </w:r>
      <w:r>
        <w:rPr>
          <w:sz w:val="20"/>
        </w:rPr>
        <w:t>ą</w:t>
      </w:r>
      <w:r w:rsidRPr="00537B83">
        <w:rPr>
          <w:sz w:val="20"/>
        </w:rPr>
        <w:t xml:space="preserve"> niepodania </w:t>
      </w:r>
      <w:r>
        <w:rPr>
          <w:sz w:val="20"/>
        </w:rPr>
        <w:t>danych jest brak możliwości udziału w postępowaniu.</w:t>
      </w:r>
      <w:r w:rsidRPr="00537B83">
        <w:rPr>
          <w:sz w:val="20"/>
        </w:rPr>
        <w:t xml:space="preserve"> </w:t>
      </w:r>
    </w:p>
    <w:p w14:paraId="195E6F7D" w14:textId="77777777" w:rsidR="00F33C47" w:rsidRPr="00537B83" w:rsidRDefault="00F33C47" w:rsidP="00F33C47">
      <w:pPr>
        <w:spacing w:after="120" w:line="276" w:lineRule="auto"/>
        <w:jc w:val="both"/>
        <w:rPr>
          <w:sz w:val="20"/>
        </w:rPr>
      </w:pPr>
      <w:r w:rsidRPr="00537B83">
        <w:rPr>
          <w:sz w:val="20"/>
        </w:rPr>
        <w:t>8. Osoba, której dane dotyczą ma prawo do:</w:t>
      </w:r>
    </w:p>
    <w:p w14:paraId="56E7D152" w14:textId="77777777" w:rsidR="00F33C47" w:rsidRPr="00537B83" w:rsidRDefault="00F33C47" w:rsidP="00F33C47">
      <w:pPr>
        <w:spacing w:after="120" w:line="276" w:lineRule="auto"/>
        <w:jc w:val="both"/>
        <w:rPr>
          <w:sz w:val="20"/>
        </w:rPr>
      </w:pPr>
      <w:r w:rsidRPr="00537B83">
        <w:rPr>
          <w:sz w:val="20"/>
        </w:rPr>
        <w:t xml:space="preserve"> - dostępu do treści swoich danych oraz możliwości ich poprawiania, sprostowania, ograniczenia przetwarzania, </w:t>
      </w:r>
    </w:p>
    <w:p w14:paraId="16561880" w14:textId="77777777" w:rsidR="00F33C47" w:rsidRPr="00537B83" w:rsidRDefault="00F33C47" w:rsidP="00F33C47">
      <w:pPr>
        <w:spacing w:after="120" w:line="276" w:lineRule="auto"/>
        <w:jc w:val="both"/>
        <w:rPr>
          <w:sz w:val="20"/>
        </w:rPr>
      </w:pPr>
      <w:r w:rsidRPr="00537B83">
        <w:rPr>
          <w:sz w:val="20"/>
        </w:rPr>
        <w:t>- w przypadku gdy przetwarzanie danych odbywa się z naruszeniem przepisów Rozporządzenia służy prawo wniesienia skargi do organu nadzorczego tj. Prezesa Urzędu Ochrony Danych Osobowych, ul. Stawki 2, 00-193 Warszawa</w:t>
      </w:r>
      <w:r>
        <w:rPr>
          <w:sz w:val="20"/>
        </w:rPr>
        <w:t>.</w:t>
      </w:r>
    </w:p>
    <w:p w14:paraId="7FF69494" w14:textId="77777777" w:rsidR="00F33C47" w:rsidRPr="00537B83" w:rsidRDefault="00F33C47" w:rsidP="00F33C47">
      <w:pPr>
        <w:spacing w:after="120" w:line="276" w:lineRule="auto"/>
        <w:jc w:val="both"/>
        <w:rPr>
          <w:sz w:val="20"/>
        </w:rPr>
      </w:pPr>
      <w:r w:rsidRPr="00537B83">
        <w:rPr>
          <w:sz w:val="20"/>
        </w:rPr>
        <w:t>9. Osobie, której dane dotyczą nie przysługuje:</w:t>
      </w:r>
    </w:p>
    <w:p w14:paraId="31AEE6CE" w14:textId="77777777" w:rsidR="00F33C47" w:rsidRPr="00537B83" w:rsidRDefault="00F33C47" w:rsidP="00F33C47">
      <w:pPr>
        <w:spacing w:after="120" w:line="276" w:lineRule="auto"/>
        <w:jc w:val="both"/>
        <w:rPr>
          <w:sz w:val="20"/>
        </w:rPr>
      </w:pPr>
      <w:r w:rsidRPr="00537B83">
        <w:rPr>
          <w:sz w:val="20"/>
        </w:rPr>
        <w:t>- w związku z art. 17 ust. 3 lit. b, d lub e Rozporządzenia prawo do usunięcia danych osobowych;</w:t>
      </w:r>
    </w:p>
    <w:p w14:paraId="1DD93C30" w14:textId="77777777" w:rsidR="00F33C47" w:rsidRPr="00537B83" w:rsidRDefault="00F33C47" w:rsidP="00F33C47">
      <w:pPr>
        <w:spacing w:after="120" w:line="276" w:lineRule="auto"/>
        <w:jc w:val="both"/>
        <w:rPr>
          <w:sz w:val="20"/>
        </w:rPr>
      </w:pPr>
      <w:r w:rsidRPr="00537B83">
        <w:rPr>
          <w:sz w:val="20"/>
        </w:rPr>
        <w:t>- prawo do przenoszenia danych osobowych, o którym mowa w art. 20 Rozporządzenia;</w:t>
      </w:r>
    </w:p>
    <w:p w14:paraId="31E6BEA0" w14:textId="77777777" w:rsidR="00F33C47" w:rsidRPr="00537B83" w:rsidRDefault="00F33C47" w:rsidP="00F33C47">
      <w:pPr>
        <w:spacing w:after="120" w:line="276" w:lineRule="auto"/>
        <w:jc w:val="both"/>
        <w:rPr>
          <w:sz w:val="20"/>
        </w:rPr>
      </w:pPr>
      <w:r w:rsidRPr="00537B83">
        <w:rPr>
          <w:sz w:val="20"/>
        </w:rPr>
        <w:t xml:space="preserve">- na podstawie art. 21 Rozporządzenia prawo sprzeciwu, wobec przetwarzania danych osobowych, gdyż podstawą prawną przetwarzania Pani/Pana danych osobowych jest art. 6 ust. 1 lit. c Rozporządzenia. </w:t>
      </w:r>
    </w:p>
    <w:p w14:paraId="7C2BDB02" w14:textId="77777777" w:rsidR="00F33C47" w:rsidRPr="00537B83" w:rsidRDefault="00F33C47" w:rsidP="00F33C47">
      <w:pPr>
        <w:spacing w:after="120" w:line="276" w:lineRule="auto"/>
        <w:jc w:val="both"/>
        <w:rPr>
          <w:sz w:val="20"/>
        </w:rPr>
      </w:pPr>
      <w:r w:rsidRPr="00537B83">
        <w:rPr>
          <w:sz w:val="2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Pr>
          <w:sz w:val="20"/>
        </w:rPr>
        <w:t>.</w:t>
      </w:r>
    </w:p>
    <w:p w14:paraId="397DE898" w14:textId="77777777" w:rsidR="00F33C47" w:rsidRPr="00537B83" w:rsidRDefault="00F33C47" w:rsidP="00F33C47">
      <w:pPr>
        <w:spacing w:after="120" w:line="276" w:lineRule="auto"/>
        <w:jc w:val="both"/>
        <w:rPr>
          <w:sz w:val="20"/>
        </w:rPr>
      </w:pPr>
      <w:r w:rsidRPr="00537B83">
        <w:rPr>
          <w:sz w:val="20"/>
        </w:rPr>
        <w:t>11. Skorzystanie przez osobę, której dane dotyczą, z uprawnienia do sprostowania lub uzupełnienia danych osobowych, o którym mowa w art. 16 Rozporządzenia, nie może skutkować zmianą wyniku postępowania ani zmianą postanowień umowy.</w:t>
      </w:r>
    </w:p>
    <w:p w14:paraId="2E50D547" w14:textId="77777777" w:rsidR="00F33C47" w:rsidRPr="00537B83" w:rsidRDefault="00F33C47" w:rsidP="00F33C47">
      <w:pPr>
        <w:spacing w:after="120" w:line="276" w:lineRule="auto"/>
        <w:jc w:val="both"/>
        <w:rPr>
          <w:sz w:val="20"/>
        </w:rPr>
      </w:pPr>
      <w:r w:rsidRPr="00537B83">
        <w:rPr>
          <w:sz w:val="20"/>
        </w:rPr>
        <w:t>12. Wystąpienie z żądaniem, o którym mowa w art. 18 ust. 1 Rozporządzenia, nie ogranicza przetwarzania danych osobowych do czasu zakończenia postępowania.</w:t>
      </w:r>
    </w:p>
    <w:p w14:paraId="6E12D843" w14:textId="77777777" w:rsidR="00F33C47" w:rsidRPr="004A1CC4" w:rsidRDefault="00F33C47" w:rsidP="00F33C47">
      <w:pPr>
        <w:spacing w:after="120" w:line="276" w:lineRule="auto"/>
        <w:jc w:val="both"/>
        <w:rPr>
          <w:color w:val="FF0000"/>
          <w:sz w:val="20"/>
        </w:rPr>
      </w:pPr>
      <w:r w:rsidRPr="00537B83">
        <w:rPr>
          <w:sz w:val="20"/>
        </w:rPr>
        <w:t xml:space="preserve">14. </w:t>
      </w:r>
      <w:r w:rsidRPr="00AB524B">
        <w:rPr>
          <w:sz w:val="20"/>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63FF6984" w14:textId="77777777" w:rsidR="00F33C47" w:rsidRPr="00537B83" w:rsidRDefault="00F33C47" w:rsidP="00F33C47">
      <w:pPr>
        <w:spacing w:after="120" w:line="276" w:lineRule="auto"/>
        <w:jc w:val="both"/>
        <w:rPr>
          <w:sz w:val="20"/>
        </w:rPr>
      </w:pPr>
      <w:r w:rsidRPr="00537B83">
        <w:rPr>
          <w:sz w:val="20"/>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87FCB70" w14:textId="77777777" w:rsidR="00F33C47" w:rsidRPr="00537B83" w:rsidRDefault="00F33C47" w:rsidP="00F33C47">
      <w:pPr>
        <w:spacing w:after="120" w:line="276" w:lineRule="auto"/>
        <w:jc w:val="both"/>
        <w:rPr>
          <w:sz w:val="20"/>
        </w:rPr>
      </w:pPr>
      <w:r w:rsidRPr="00537B83">
        <w:rPr>
          <w:sz w:val="20"/>
        </w:rPr>
        <w:t>16. Skorzystanie przez osobę, której dane dotyczą, z uprawnienia do sprostowania lub uzupełnienia, o którym mowa w art. 16 Rozporządzenia, nie może naruszać integralności protokołu oraz jego załączników.</w:t>
      </w:r>
    </w:p>
    <w:p w14:paraId="39AC6367" w14:textId="77777777" w:rsidR="00F33C47" w:rsidRPr="00537B83" w:rsidRDefault="00F33C47" w:rsidP="00F33C47">
      <w:pPr>
        <w:spacing w:after="120" w:line="276" w:lineRule="auto"/>
        <w:jc w:val="both"/>
        <w:rPr>
          <w:sz w:val="20"/>
        </w:rPr>
      </w:pPr>
      <w:r w:rsidRPr="00537B83">
        <w:rPr>
          <w:sz w:val="20"/>
        </w:rPr>
        <w:t>17. Ponadto informujemy, iż w związku z przetwarzaniem Pani/Pana danych osobowych nie podlega Pan/Pani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1812E1">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5D75B226" w14:textId="3BB44B85"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wzór formularza ofertowego,</w:t>
      </w:r>
    </w:p>
    <w:p w14:paraId="0AEB4E55" w14:textId="4362E92C"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2</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30100DE1" w14:textId="301F64E0"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F33C47">
        <w:rPr>
          <w:sz w:val="20"/>
          <w:szCs w:val="20"/>
        </w:rPr>
        <w:t>3</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4CE2838B" w:rsidR="00D23C38" w:rsidRDefault="00D23C38" w:rsidP="00D23C38">
      <w:pPr>
        <w:tabs>
          <w:tab w:val="left" w:pos="0"/>
        </w:tabs>
        <w:spacing w:line="312" w:lineRule="auto"/>
        <w:jc w:val="both"/>
        <w:rPr>
          <w:sz w:val="20"/>
          <w:szCs w:val="20"/>
        </w:rPr>
      </w:pPr>
      <w:r>
        <w:rPr>
          <w:sz w:val="20"/>
          <w:szCs w:val="20"/>
        </w:rPr>
        <w:t xml:space="preserve">Postępowanie o udzielenie zamówienia jest prowadzone zgodnie z postanowieniami Regulaminu udzielania zamówień o wartości nie przekraczającej kwoty 130 000 zł, oraz przepisami ustawy z dnia 23 kwietnia 1964 r. - Kodeks cywilny </w:t>
      </w:r>
      <w:r w:rsidR="00F33C47" w:rsidRPr="00F33C47">
        <w:rPr>
          <w:sz w:val="20"/>
          <w:szCs w:val="20"/>
        </w:rPr>
        <w:t>(Dz.U. z 202</w:t>
      </w:r>
      <w:r w:rsidR="003B3527">
        <w:rPr>
          <w:sz w:val="20"/>
          <w:szCs w:val="20"/>
        </w:rPr>
        <w:t>4</w:t>
      </w:r>
      <w:r w:rsidR="00F33C47" w:rsidRPr="00F33C47">
        <w:rPr>
          <w:sz w:val="20"/>
          <w:szCs w:val="20"/>
        </w:rPr>
        <w:t xml:space="preserve"> r. poz. 1</w:t>
      </w:r>
      <w:r w:rsidR="003B3527">
        <w:rPr>
          <w:sz w:val="20"/>
          <w:szCs w:val="20"/>
        </w:rPr>
        <w:t>061</w:t>
      </w:r>
      <w:r w:rsidR="00F33C47" w:rsidRPr="00F33C47">
        <w:rPr>
          <w:sz w:val="20"/>
          <w:szCs w:val="20"/>
        </w:rPr>
        <w:t xml:space="preserve"> </w:t>
      </w:r>
      <w:proofErr w:type="spellStart"/>
      <w:r w:rsidR="003B3527">
        <w:rPr>
          <w:sz w:val="20"/>
          <w:szCs w:val="20"/>
        </w:rPr>
        <w:t>t.j</w:t>
      </w:r>
      <w:proofErr w:type="spellEnd"/>
      <w:r w:rsidR="00F33C47" w:rsidRPr="00F33C47">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B45DFA" w:rsidRPr="00B45DF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B45DF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7422FBE4" w14:textId="77777777" w:rsidR="00D23C38" w:rsidRPr="00B45DFA" w:rsidRDefault="00D23C38" w:rsidP="00F33C47">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42DBA0C5" w:rsidR="00D23C38" w:rsidRPr="00FF073A" w:rsidRDefault="00D23C38" w:rsidP="00705C2A">
            <w:pPr>
              <w:rPr>
                <w:sz w:val="20"/>
                <w:szCs w:val="20"/>
              </w:rPr>
            </w:pPr>
            <w:r w:rsidRPr="00FF073A">
              <w:rPr>
                <w:sz w:val="20"/>
                <w:szCs w:val="20"/>
              </w:rPr>
              <w:t xml:space="preserve">Data: </w:t>
            </w:r>
            <w:r w:rsidR="003B3527">
              <w:rPr>
                <w:sz w:val="20"/>
                <w:szCs w:val="20"/>
              </w:rPr>
              <w:t>16</w:t>
            </w:r>
            <w:r w:rsidRPr="00FF073A">
              <w:rPr>
                <w:sz w:val="20"/>
                <w:szCs w:val="20"/>
              </w:rPr>
              <w:t>/</w:t>
            </w:r>
            <w:r w:rsidR="00C729CC">
              <w:rPr>
                <w:sz w:val="20"/>
                <w:szCs w:val="20"/>
              </w:rPr>
              <w:t>1</w:t>
            </w:r>
            <w:r w:rsidR="0013664C">
              <w:rPr>
                <w:sz w:val="20"/>
                <w:szCs w:val="20"/>
              </w:rPr>
              <w:t>2</w:t>
            </w:r>
            <w:r w:rsidRPr="00FF073A">
              <w:rPr>
                <w:sz w:val="20"/>
                <w:szCs w:val="20"/>
              </w:rPr>
              <w:t>/202</w:t>
            </w:r>
            <w:r w:rsidR="003B3527">
              <w:rPr>
                <w:sz w:val="20"/>
                <w:szCs w:val="20"/>
              </w:rPr>
              <w:t>4</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644C53C3" w14:textId="448C1FDE" w:rsidR="00D23C38" w:rsidRDefault="00D23C38" w:rsidP="00D23C38">
      <w:pPr>
        <w:pageBreakBefore/>
        <w:widowControl w:val="0"/>
        <w:tabs>
          <w:tab w:val="left" w:pos="0"/>
        </w:tabs>
        <w:spacing w:line="264" w:lineRule="auto"/>
        <w:ind w:left="540"/>
        <w:jc w:val="right"/>
      </w:pPr>
      <w:r>
        <w:rPr>
          <w:noProof/>
        </w:rPr>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C729CC">
        <w:rPr>
          <w:b/>
          <w:sz w:val="20"/>
          <w:szCs w:val="20"/>
        </w:rPr>
        <w:t>1</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40324080"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13664C">
        <w:rPr>
          <w:sz w:val="20"/>
          <w:szCs w:val="20"/>
        </w:rPr>
        <w:t>4</w:t>
      </w:r>
      <w:r w:rsidR="00F23C38">
        <w:rPr>
          <w:sz w:val="20"/>
          <w:szCs w:val="20"/>
        </w:rPr>
        <w:t>8</w:t>
      </w:r>
      <w:r>
        <w:rPr>
          <w:sz w:val="20"/>
          <w:szCs w:val="20"/>
        </w:rPr>
        <w:t>.Zp.202</w:t>
      </w:r>
      <w:r w:rsidR="00F23C38">
        <w:rPr>
          <w:sz w:val="20"/>
          <w:szCs w:val="20"/>
        </w:rPr>
        <w:t>4</w:t>
      </w:r>
      <w:r w:rsidR="00F33C47">
        <w:rPr>
          <w:sz w:val="20"/>
          <w:szCs w:val="20"/>
        </w:rPr>
        <w:t xml:space="preserve"> </w:t>
      </w:r>
      <w:r>
        <w:rPr>
          <w:sz w:val="20"/>
          <w:szCs w:val="20"/>
        </w:rPr>
        <w:t xml:space="preserve">na: </w:t>
      </w:r>
      <w:r w:rsidRPr="005B28CE">
        <w:rPr>
          <w:b/>
          <w:sz w:val="20"/>
          <w:szCs w:val="20"/>
        </w:rPr>
        <w:t>„</w:t>
      </w:r>
      <w:r w:rsidR="00471956">
        <w:rPr>
          <w:b/>
          <w:sz w:val="20"/>
          <w:szCs w:val="20"/>
        </w:rPr>
        <w:t>Bezgotówkową</w:t>
      </w:r>
      <w:r w:rsidR="00471956" w:rsidRPr="00817009">
        <w:rPr>
          <w:b/>
          <w:sz w:val="20"/>
          <w:szCs w:val="20"/>
        </w:rPr>
        <w:t xml:space="preserve"> sprzedaż paliw płynnych oraz materiałów eksploatacyjnych i mycie pojazdów</w:t>
      </w:r>
      <w:r w:rsidR="00471956">
        <w:rPr>
          <w:b/>
          <w:sz w:val="20"/>
          <w:szCs w:val="20"/>
        </w:rPr>
        <w:t xml:space="preserve"> </w:t>
      </w:r>
      <w:r w:rsidR="00471956" w:rsidRPr="00817009">
        <w:rPr>
          <w:b/>
          <w:sz w:val="20"/>
          <w:szCs w:val="20"/>
        </w:rPr>
        <w:t>będących własnością SPZZOZ w Nisku</w:t>
      </w:r>
      <w:r w:rsidRPr="005B28CE">
        <w:rPr>
          <w:b/>
          <w:sz w:val="20"/>
          <w:szCs w:val="20"/>
        </w:rPr>
        <w:t>”</w:t>
      </w:r>
      <w:r w:rsidRPr="005B28CE">
        <w:rPr>
          <w:sz w:val="20"/>
          <w:szCs w:val="20"/>
        </w:rPr>
        <w:t xml:space="preserve"> oferujemy </w:t>
      </w:r>
      <w:r w:rsidR="00F71C42">
        <w:rPr>
          <w:sz w:val="20"/>
          <w:szCs w:val="20"/>
        </w:rPr>
        <w:t xml:space="preserve">wykonanie </w:t>
      </w:r>
      <w:r w:rsidR="00471956">
        <w:rPr>
          <w:sz w:val="20"/>
          <w:szCs w:val="20"/>
        </w:rPr>
        <w:t>dostaw</w:t>
      </w:r>
      <w:r w:rsidR="00F71C42">
        <w:rPr>
          <w:sz w:val="20"/>
          <w:szCs w:val="20"/>
        </w:rPr>
        <w:t xml:space="preserve">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3A369E1" w14:textId="77777777" w:rsidR="00BC6C4C" w:rsidRDefault="00BC6C4C" w:rsidP="00F71C42">
      <w:pPr>
        <w:pStyle w:val="Tekstpodstawowywcity"/>
        <w:spacing w:after="0" w:line="312" w:lineRule="auto"/>
        <w:ind w:left="0" w:firstLine="284"/>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66"/>
      </w:tblGrid>
      <w:tr w:rsidR="00471956" w:rsidRPr="007467BE" w14:paraId="6D2503EA" w14:textId="77777777" w:rsidTr="00BC6C4C">
        <w:trPr>
          <w:trHeight w:val="567"/>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8949E3" w14:textId="77777777" w:rsidR="00471956" w:rsidRPr="007467BE" w:rsidRDefault="00471956" w:rsidP="0069002A">
            <w:pPr>
              <w:jc w:val="center"/>
              <w:rPr>
                <w:b/>
                <w:sz w:val="16"/>
                <w:szCs w:val="16"/>
              </w:rPr>
            </w:pPr>
            <w:r w:rsidRPr="007467BE">
              <w:rPr>
                <w:b/>
                <w:sz w:val="16"/>
                <w:szCs w:val="16"/>
              </w:rPr>
              <w:t>Zadanie nr 1</w:t>
            </w:r>
          </w:p>
          <w:p w14:paraId="44E44CD3" w14:textId="70C4B1D2" w:rsidR="00471956" w:rsidRPr="007467BE" w:rsidRDefault="00471956" w:rsidP="0069002A">
            <w:pPr>
              <w:jc w:val="center"/>
              <w:rPr>
                <w:b/>
                <w:sz w:val="16"/>
                <w:szCs w:val="16"/>
              </w:rPr>
            </w:pPr>
            <w:r w:rsidRPr="007467BE">
              <w:rPr>
                <w:b/>
                <w:sz w:val="16"/>
                <w:szCs w:val="16"/>
              </w:rPr>
              <w:t>(Olej napędowy)</w:t>
            </w:r>
            <w:r w:rsidR="00487D04">
              <w:t xml:space="preserve"> </w:t>
            </w:r>
            <w:r w:rsidR="00487D04" w:rsidRPr="00487D04">
              <w:rPr>
                <w:b/>
                <w:sz w:val="16"/>
                <w:szCs w:val="16"/>
              </w:rPr>
              <w:t>(benzyna bezołowiowa)</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05641FCF" w14:textId="1A6857DC" w:rsidR="00471956" w:rsidRPr="007467BE" w:rsidRDefault="00471956" w:rsidP="0069002A">
            <w:pPr>
              <w:rPr>
                <w:b/>
                <w:sz w:val="16"/>
                <w:szCs w:val="16"/>
              </w:rPr>
            </w:pPr>
            <w:r w:rsidRPr="007467BE">
              <w:rPr>
                <w:b/>
                <w:sz w:val="16"/>
                <w:szCs w:val="16"/>
              </w:rPr>
              <w:t xml:space="preserve">Cena detaliczna brutto (z VAT) w dniu zakupu minus stały rabat w wysokości:  </w:t>
            </w:r>
            <w:r w:rsidR="00BC6C4C">
              <w:rPr>
                <w:b/>
                <w:sz w:val="16"/>
                <w:szCs w:val="16"/>
              </w:rPr>
              <w:t>……………</w:t>
            </w:r>
            <w:r w:rsidRPr="007467BE">
              <w:rPr>
                <w:b/>
                <w:sz w:val="16"/>
                <w:szCs w:val="16"/>
              </w:rPr>
              <w:t xml:space="preserve">  %/litr</w:t>
            </w:r>
          </w:p>
        </w:tc>
      </w:tr>
    </w:tbl>
    <w:p w14:paraId="40141F4B" w14:textId="77777777" w:rsidR="00471956" w:rsidRPr="00D50CE4" w:rsidRDefault="00471956" w:rsidP="00471956">
      <w:pPr>
        <w:tabs>
          <w:tab w:val="left" w:pos="1394"/>
          <w:tab w:val="left" w:pos="4261"/>
        </w:tabs>
        <w:rPr>
          <w:b/>
          <w:sz w:val="10"/>
          <w:szCs w:val="10"/>
        </w:rPr>
      </w:pPr>
    </w:p>
    <w:p w14:paraId="60B7BD21" w14:textId="77777777" w:rsidR="00471956" w:rsidRDefault="00471956" w:rsidP="00471956">
      <w:pPr>
        <w:tabs>
          <w:tab w:val="left" w:pos="1394"/>
          <w:tab w:val="left" w:pos="4261"/>
        </w:tabs>
        <w:rPr>
          <w:b/>
          <w:sz w:val="10"/>
          <w:szCs w:val="10"/>
        </w:rPr>
      </w:pPr>
    </w:p>
    <w:p w14:paraId="11632B5E" w14:textId="77777777" w:rsidR="00172DB0" w:rsidRDefault="00172DB0" w:rsidP="00471956">
      <w:pPr>
        <w:tabs>
          <w:tab w:val="left" w:pos="1394"/>
          <w:tab w:val="left" w:pos="4261"/>
        </w:tabs>
        <w:rPr>
          <w:b/>
          <w:sz w:val="10"/>
          <w:szCs w:val="10"/>
        </w:rPr>
      </w:pPr>
    </w:p>
    <w:p w14:paraId="6284FA72" w14:textId="77777777" w:rsidR="00172DB0" w:rsidRDefault="00172DB0" w:rsidP="00471956">
      <w:pPr>
        <w:tabs>
          <w:tab w:val="left" w:pos="1394"/>
          <w:tab w:val="left" w:pos="4261"/>
        </w:tabs>
        <w:rPr>
          <w:b/>
          <w:sz w:val="10"/>
          <w:szCs w:val="10"/>
        </w:rPr>
      </w:pPr>
    </w:p>
    <w:tbl>
      <w:tblPr>
        <w:tblW w:w="0" w:type="auto"/>
        <w:jc w:val="center"/>
        <w:tblLook w:val="01E0" w:firstRow="1" w:lastRow="1" w:firstColumn="1" w:lastColumn="1" w:noHBand="0" w:noVBand="0"/>
      </w:tblPr>
      <w:tblGrid>
        <w:gridCol w:w="2122"/>
        <w:gridCol w:w="2976"/>
        <w:gridCol w:w="4190"/>
      </w:tblGrid>
      <w:tr w:rsidR="00172DB0" w:rsidRPr="005019C1" w14:paraId="285E026A" w14:textId="77777777" w:rsidTr="00172DB0">
        <w:trPr>
          <w:trHeight w:val="340"/>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4CA9CBF4" w14:textId="242C7B0B" w:rsidR="00172DB0" w:rsidRPr="009A6820" w:rsidRDefault="00172DB0" w:rsidP="005E60AE">
            <w:pPr>
              <w:jc w:val="center"/>
              <w:rPr>
                <w:b/>
                <w:bCs/>
                <w:sz w:val="16"/>
                <w:szCs w:val="16"/>
              </w:rPr>
            </w:pPr>
            <w:r>
              <w:rPr>
                <w:b/>
                <w:bCs/>
                <w:sz w:val="16"/>
                <w:szCs w:val="16"/>
              </w:rPr>
              <w:t>ZADANIE</w:t>
            </w:r>
            <w:r w:rsidRPr="009A6820">
              <w:rPr>
                <w:b/>
                <w:bCs/>
                <w:sz w:val="16"/>
                <w:szCs w:val="16"/>
              </w:rPr>
              <w:t xml:space="preserve"> NR </w:t>
            </w:r>
            <w:r>
              <w:rPr>
                <w:b/>
                <w:bCs/>
                <w:sz w:val="16"/>
                <w:szCs w:val="16"/>
              </w:rPr>
              <w:t>2</w:t>
            </w:r>
          </w:p>
        </w:tc>
        <w:tc>
          <w:tcPr>
            <w:tcW w:w="2976" w:type="dxa"/>
            <w:tcBorders>
              <w:top w:val="single" w:sz="4" w:space="0" w:color="auto"/>
              <w:left w:val="single" w:sz="4" w:space="0" w:color="auto"/>
              <w:bottom w:val="single" w:sz="4" w:space="0" w:color="auto"/>
              <w:right w:val="single" w:sz="4" w:space="0" w:color="auto"/>
            </w:tcBorders>
            <w:vAlign w:val="bottom"/>
          </w:tcPr>
          <w:p w14:paraId="29022356" w14:textId="77777777" w:rsidR="00172DB0" w:rsidRPr="005019C1" w:rsidRDefault="00172DB0" w:rsidP="005E60AE">
            <w:pPr>
              <w:rPr>
                <w:sz w:val="16"/>
                <w:szCs w:val="16"/>
              </w:rPr>
            </w:pPr>
            <w:r w:rsidRPr="005019C1">
              <w:rPr>
                <w:sz w:val="16"/>
                <w:szCs w:val="16"/>
              </w:rPr>
              <w:t xml:space="preserve">Cena netto (bez VAT):                        </w:t>
            </w:r>
            <w:r w:rsidRPr="005019C1">
              <w:rPr>
                <w:sz w:val="4"/>
                <w:szCs w:val="4"/>
              </w:rPr>
              <w:t xml:space="preserve"> </w:t>
            </w:r>
            <w:r w:rsidRPr="005019C1">
              <w:rPr>
                <w:sz w:val="16"/>
                <w:szCs w:val="16"/>
              </w:rPr>
              <w:t>zł</w:t>
            </w:r>
          </w:p>
        </w:tc>
        <w:tc>
          <w:tcPr>
            <w:tcW w:w="4190" w:type="dxa"/>
            <w:tcBorders>
              <w:top w:val="single" w:sz="4" w:space="0" w:color="auto"/>
              <w:left w:val="single" w:sz="4" w:space="0" w:color="auto"/>
              <w:bottom w:val="single" w:sz="4" w:space="0" w:color="auto"/>
              <w:right w:val="single" w:sz="4" w:space="0" w:color="auto"/>
            </w:tcBorders>
            <w:vAlign w:val="bottom"/>
          </w:tcPr>
          <w:p w14:paraId="52126FF6" w14:textId="77777777" w:rsidR="00172DB0" w:rsidRPr="005019C1" w:rsidRDefault="00172DB0" w:rsidP="005E60AE">
            <w:pPr>
              <w:rPr>
                <w:sz w:val="16"/>
                <w:szCs w:val="16"/>
              </w:rPr>
            </w:pPr>
            <w:r w:rsidRPr="005019C1">
              <w:rPr>
                <w:sz w:val="16"/>
                <w:szCs w:val="16"/>
              </w:rPr>
              <w:t>słownie:</w:t>
            </w:r>
          </w:p>
        </w:tc>
      </w:tr>
      <w:tr w:rsidR="00172DB0" w:rsidRPr="005019C1" w14:paraId="12FE7898" w14:textId="77777777" w:rsidTr="00172DB0">
        <w:trPr>
          <w:trHeight w:val="340"/>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398F7260" w14:textId="77777777" w:rsidR="00172DB0" w:rsidRPr="009A6820" w:rsidRDefault="00172DB0" w:rsidP="005E60AE">
            <w:pPr>
              <w:jc w:val="center"/>
              <w:rPr>
                <w:b/>
                <w:bCs/>
                <w:sz w:val="16"/>
                <w:szCs w:val="16"/>
              </w:rPr>
            </w:pPr>
          </w:p>
        </w:tc>
        <w:tc>
          <w:tcPr>
            <w:tcW w:w="2976" w:type="dxa"/>
            <w:tcBorders>
              <w:top w:val="single" w:sz="4" w:space="0" w:color="auto"/>
              <w:left w:val="single" w:sz="4" w:space="0" w:color="auto"/>
              <w:bottom w:val="single" w:sz="4" w:space="0" w:color="auto"/>
              <w:right w:val="single" w:sz="4" w:space="0" w:color="auto"/>
            </w:tcBorders>
            <w:vAlign w:val="bottom"/>
          </w:tcPr>
          <w:p w14:paraId="4F23ACDC" w14:textId="77777777" w:rsidR="00172DB0" w:rsidRPr="005019C1" w:rsidRDefault="00172DB0" w:rsidP="005E60AE">
            <w:pPr>
              <w:rPr>
                <w:sz w:val="16"/>
                <w:szCs w:val="16"/>
              </w:rPr>
            </w:pPr>
            <w:r w:rsidRPr="005019C1">
              <w:rPr>
                <w:sz w:val="16"/>
                <w:szCs w:val="16"/>
              </w:rPr>
              <w:t>Cena brutto (z VAT):                          zł</w:t>
            </w:r>
          </w:p>
        </w:tc>
        <w:tc>
          <w:tcPr>
            <w:tcW w:w="4190" w:type="dxa"/>
            <w:tcBorders>
              <w:top w:val="single" w:sz="4" w:space="0" w:color="auto"/>
              <w:left w:val="single" w:sz="4" w:space="0" w:color="auto"/>
              <w:bottom w:val="single" w:sz="4" w:space="0" w:color="auto"/>
              <w:right w:val="single" w:sz="4" w:space="0" w:color="auto"/>
            </w:tcBorders>
            <w:vAlign w:val="bottom"/>
          </w:tcPr>
          <w:p w14:paraId="26AB418D" w14:textId="77777777" w:rsidR="00172DB0" w:rsidRPr="005019C1" w:rsidRDefault="00172DB0" w:rsidP="005E60AE">
            <w:pPr>
              <w:rPr>
                <w:sz w:val="16"/>
                <w:szCs w:val="16"/>
              </w:rPr>
            </w:pPr>
            <w:r w:rsidRPr="005019C1">
              <w:rPr>
                <w:sz w:val="16"/>
                <w:szCs w:val="16"/>
              </w:rPr>
              <w:t>słownie:</w:t>
            </w:r>
          </w:p>
        </w:tc>
      </w:tr>
    </w:tbl>
    <w:p w14:paraId="78C8AE77" w14:textId="77777777" w:rsidR="00172DB0" w:rsidRDefault="00172DB0" w:rsidP="00471956">
      <w:pPr>
        <w:tabs>
          <w:tab w:val="left" w:pos="1394"/>
          <w:tab w:val="left" w:pos="4261"/>
        </w:tabs>
        <w:rPr>
          <w:b/>
          <w:sz w:val="10"/>
          <w:szCs w:val="10"/>
        </w:rPr>
      </w:pPr>
    </w:p>
    <w:p w14:paraId="063634F1" w14:textId="77777777" w:rsidR="00BC6C4C" w:rsidRDefault="00BC6C4C" w:rsidP="00471956">
      <w:pPr>
        <w:tabs>
          <w:tab w:val="left" w:pos="1394"/>
          <w:tab w:val="left" w:pos="4261"/>
        </w:tabs>
        <w:rPr>
          <w:b/>
          <w:sz w:val="10"/>
          <w:szCs w:val="10"/>
        </w:rPr>
      </w:pPr>
    </w:p>
    <w:p w14:paraId="6E7FFFA8" w14:textId="77777777" w:rsidR="00BC6C4C" w:rsidRPr="00D50CE4" w:rsidRDefault="00BC6C4C" w:rsidP="00471956">
      <w:pPr>
        <w:tabs>
          <w:tab w:val="left" w:pos="1394"/>
          <w:tab w:val="left" w:pos="4261"/>
        </w:tabs>
        <w:rPr>
          <w:b/>
          <w:sz w:val="10"/>
          <w:szCs w:val="1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992"/>
        <w:gridCol w:w="1418"/>
        <w:gridCol w:w="1559"/>
        <w:gridCol w:w="1418"/>
        <w:gridCol w:w="1426"/>
        <w:gridCol w:w="705"/>
      </w:tblGrid>
      <w:tr w:rsidR="00BC6C4C" w:rsidRPr="007467BE" w14:paraId="2D7BFA78" w14:textId="636DDABB"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B6C1FD" w14:textId="3CED1218" w:rsidR="00BC6C4C" w:rsidRPr="007467BE" w:rsidRDefault="00BC6C4C" w:rsidP="00172DB0">
            <w:pPr>
              <w:jc w:val="center"/>
              <w:rPr>
                <w:b/>
                <w:sz w:val="16"/>
                <w:szCs w:val="16"/>
              </w:rPr>
            </w:pPr>
            <w:r w:rsidRPr="007467BE">
              <w:rPr>
                <w:b/>
                <w:sz w:val="16"/>
                <w:szCs w:val="16"/>
              </w:rPr>
              <w:t xml:space="preserve">Zadanie nr </w:t>
            </w:r>
            <w:r>
              <w:rPr>
                <w:b/>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3CCC71" w14:textId="3710D35A" w:rsidR="00BC6C4C" w:rsidRPr="007467BE" w:rsidRDefault="00BC6C4C" w:rsidP="00172DB0">
            <w:pPr>
              <w:jc w:val="center"/>
              <w:rPr>
                <w:b/>
                <w:sz w:val="16"/>
                <w:szCs w:val="16"/>
              </w:rPr>
            </w:pPr>
            <w:r>
              <w:rPr>
                <w:b/>
                <w:sz w:val="16"/>
                <w:szCs w:val="16"/>
              </w:rPr>
              <w:t>Ilość</w:t>
            </w:r>
          </w:p>
        </w:tc>
        <w:tc>
          <w:tcPr>
            <w:tcW w:w="992" w:type="dxa"/>
            <w:tcBorders>
              <w:top w:val="single" w:sz="4" w:space="0" w:color="auto"/>
              <w:left w:val="single" w:sz="4" w:space="0" w:color="auto"/>
              <w:bottom w:val="single" w:sz="4" w:space="0" w:color="auto"/>
              <w:right w:val="single" w:sz="4" w:space="0" w:color="auto"/>
            </w:tcBorders>
            <w:vAlign w:val="center"/>
          </w:tcPr>
          <w:p w14:paraId="00C4C02E" w14:textId="52841BD3" w:rsidR="00BC6C4C" w:rsidRDefault="00BC6C4C" w:rsidP="00172DB0">
            <w:pPr>
              <w:jc w:val="center"/>
              <w:rPr>
                <w:b/>
                <w:sz w:val="16"/>
                <w:szCs w:val="16"/>
              </w:rPr>
            </w:pPr>
            <w:r>
              <w:rPr>
                <w:b/>
                <w:sz w:val="16"/>
                <w:szCs w:val="16"/>
              </w:rPr>
              <w:t>Jednostka</w:t>
            </w:r>
          </w:p>
        </w:tc>
        <w:tc>
          <w:tcPr>
            <w:tcW w:w="1418" w:type="dxa"/>
            <w:tcBorders>
              <w:top w:val="single" w:sz="4" w:space="0" w:color="auto"/>
              <w:left w:val="single" w:sz="4" w:space="0" w:color="auto"/>
              <w:bottom w:val="single" w:sz="4" w:space="0" w:color="auto"/>
              <w:right w:val="single" w:sz="4" w:space="0" w:color="auto"/>
            </w:tcBorders>
            <w:vAlign w:val="center"/>
          </w:tcPr>
          <w:p w14:paraId="44594F50" w14:textId="1B88F585" w:rsidR="00BC6C4C" w:rsidRDefault="00BC6C4C" w:rsidP="00172DB0">
            <w:pPr>
              <w:jc w:val="center"/>
              <w:rPr>
                <w:b/>
                <w:sz w:val="16"/>
                <w:szCs w:val="16"/>
              </w:rPr>
            </w:pPr>
            <w:r>
              <w:rPr>
                <w:b/>
                <w:sz w:val="16"/>
                <w:szCs w:val="16"/>
              </w:rPr>
              <w:t>Cena</w:t>
            </w:r>
          </w:p>
          <w:p w14:paraId="72881471" w14:textId="262C6AAD" w:rsidR="00BC6C4C" w:rsidRPr="007467BE" w:rsidRDefault="00BC6C4C" w:rsidP="00172DB0">
            <w:pPr>
              <w:jc w:val="center"/>
              <w:rPr>
                <w:b/>
                <w:sz w:val="16"/>
                <w:szCs w:val="16"/>
              </w:rPr>
            </w:pPr>
            <w:r>
              <w:rPr>
                <w:b/>
                <w:sz w:val="16"/>
                <w:szCs w:val="16"/>
              </w:rPr>
              <w:t>jednostkowa netto</w:t>
            </w:r>
          </w:p>
        </w:tc>
        <w:tc>
          <w:tcPr>
            <w:tcW w:w="1559" w:type="dxa"/>
            <w:tcBorders>
              <w:top w:val="single" w:sz="4" w:space="0" w:color="auto"/>
              <w:left w:val="single" w:sz="4" w:space="0" w:color="auto"/>
              <w:bottom w:val="single" w:sz="4" w:space="0" w:color="auto"/>
              <w:right w:val="single" w:sz="4" w:space="0" w:color="auto"/>
            </w:tcBorders>
            <w:vAlign w:val="center"/>
          </w:tcPr>
          <w:p w14:paraId="015FE684" w14:textId="703FB047" w:rsidR="00BC6C4C" w:rsidRDefault="00BC6C4C" w:rsidP="00172DB0">
            <w:pPr>
              <w:jc w:val="center"/>
              <w:rPr>
                <w:b/>
                <w:sz w:val="16"/>
                <w:szCs w:val="16"/>
              </w:rPr>
            </w:pPr>
            <w:r>
              <w:rPr>
                <w:b/>
                <w:sz w:val="16"/>
                <w:szCs w:val="16"/>
              </w:rPr>
              <w:t>Cena</w:t>
            </w:r>
          </w:p>
          <w:p w14:paraId="6844D463" w14:textId="47934A85" w:rsidR="00BC6C4C" w:rsidRPr="007467BE" w:rsidRDefault="00BC6C4C" w:rsidP="00172DB0">
            <w:pPr>
              <w:jc w:val="center"/>
              <w:rPr>
                <w:b/>
                <w:sz w:val="16"/>
                <w:szCs w:val="16"/>
              </w:rPr>
            </w:pPr>
            <w:r>
              <w:rPr>
                <w:b/>
                <w:sz w:val="16"/>
                <w:szCs w:val="16"/>
              </w:rPr>
              <w:t>jednostkowa brutto</w:t>
            </w:r>
          </w:p>
        </w:tc>
        <w:tc>
          <w:tcPr>
            <w:tcW w:w="1418" w:type="dxa"/>
            <w:tcBorders>
              <w:top w:val="single" w:sz="4" w:space="0" w:color="auto"/>
              <w:left w:val="single" w:sz="4" w:space="0" w:color="auto"/>
              <w:bottom w:val="single" w:sz="4" w:space="0" w:color="auto"/>
              <w:right w:val="single" w:sz="4" w:space="0" w:color="auto"/>
            </w:tcBorders>
            <w:vAlign w:val="center"/>
          </w:tcPr>
          <w:p w14:paraId="1A35B474" w14:textId="565A8023" w:rsidR="00BC6C4C" w:rsidRPr="007467BE" w:rsidRDefault="00BC6C4C" w:rsidP="00172DB0">
            <w:pPr>
              <w:jc w:val="center"/>
              <w:rPr>
                <w:b/>
                <w:sz w:val="16"/>
                <w:szCs w:val="16"/>
              </w:rPr>
            </w:pPr>
            <w:r>
              <w:rPr>
                <w:b/>
                <w:sz w:val="16"/>
                <w:szCs w:val="16"/>
              </w:rPr>
              <w:t>Wartość netto</w:t>
            </w:r>
          </w:p>
        </w:tc>
        <w:tc>
          <w:tcPr>
            <w:tcW w:w="1426" w:type="dxa"/>
            <w:tcBorders>
              <w:top w:val="single" w:sz="4" w:space="0" w:color="auto"/>
              <w:left w:val="single" w:sz="4" w:space="0" w:color="auto"/>
              <w:bottom w:val="single" w:sz="4" w:space="0" w:color="auto"/>
              <w:right w:val="single" w:sz="4" w:space="0" w:color="auto"/>
            </w:tcBorders>
            <w:vAlign w:val="center"/>
          </w:tcPr>
          <w:p w14:paraId="5CECA4C1" w14:textId="68F2B1BA" w:rsidR="00BC6C4C" w:rsidRDefault="00BC6C4C" w:rsidP="00172DB0">
            <w:pPr>
              <w:jc w:val="center"/>
              <w:rPr>
                <w:b/>
                <w:sz w:val="16"/>
                <w:szCs w:val="16"/>
              </w:rPr>
            </w:pPr>
            <w:r>
              <w:rPr>
                <w:b/>
                <w:sz w:val="16"/>
                <w:szCs w:val="16"/>
              </w:rPr>
              <w:t>Wartość brutto</w:t>
            </w:r>
          </w:p>
        </w:tc>
        <w:tc>
          <w:tcPr>
            <w:tcW w:w="705" w:type="dxa"/>
            <w:tcBorders>
              <w:top w:val="single" w:sz="4" w:space="0" w:color="auto"/>
              <w:left w:val="single" w:sz="4" w:space="0" w:color="auto"/>
              <w:bottom w:val="single" w:sz="4" w:space="0" w:color="auto"/>
              <w:right w:val="single" w:sz="4" w:space="0" w:color="auto"/>
            </w:tcBorders>
            <w:vAlign w:val="center"/>
          </w:tcPr>
          <w:p w14:paraId="086D17FF" w14:textId="0DB55453" w:rsidR="00BC6C4C" w:rsidRDefault="00BC6C4C" w:rsidP="00172DB0">
            <w:pPr>
              <w:jc w:val="center"/>
              <w:rPr>
                <w:b/>
                <w:sz w:val="16"/>
                <w:szCs w:val="16"/>
              </w:rPr>
            </w:pPr>
            <w:r>
              <w:rPr>
                <w:b/>
                <w:sz w:val="16"/>
                <w:szCs w:val="16"/>
              </w:rPr>
              <w:t>VAT [%]</w:t>
            </w:r>
          </w:p>
        </w:tc>
      </w:tr>
      <w:tr w:rsidR="00BC6C4C" w:rsidRPr="007467BE" w14:paraId="11F2FD85" w14:textId="5C3E3FDE"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8BD444" w14:textId="6DDBF9C8" w:rsidR="00BC6C4C" w:rsidRPr="007467BE" w:rsidRDefault="00BC6C4C" w:rsidP="0069002A">
            <w:pPr>
              <w:jc w:val="center"/>
              <w:rPr>
                <w:b/>
                <w:sz w:val="16"/>
                <w:szCs w:val="16"/>
              </w:rPr>
            </w:pPr>
            <w:r w:rsidRPr="007467BE">
              <w:rPr>
                <w:b/>
                <w:sz w:val="16"/>
                <w:szCs w:val="16"/>
              </w:rPr>
              <w:t>Płyn do spryskiwaczy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B204D" w14:textId="748C1CCC" w:rsidR="00BC6C4C" w:rsidRPr="007467BE" w:rsidRDefault="00BC6C4C" w:rsidP="0069002A">
            <w:pPr>
              <w:rPr>
                <w:b/>
                <w:sz w:val="16"/>
                <w:szCs w:val="16"/>
              </w:rPr>
            </w:pPr>
            <w:r>
              <w:rPr>
                <w:b/>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675B5AD" w14:textId="49AAC33D" w:rsidR="00BC6C4C" w:rsidRPr="007467BE" w:rsidRDefault="00172DB0" w:rsidP="00172DB0">
            <w:pPr>
              <w:jc w:val="center"/>
              <w:rPr>
                <w:b/>
                <w:sz w:val="16"/>
                <w:szCs w:val="16"/>
              </w:rPr>
            </w:pPr>
            <w:r>
              <w:rPr>
                <w:b/>
                <w:sz w:val="16"/>
                <w:szCs w:val="16"/>
              </w:rPr>
              <w:t>L</w:t>
            </w:r>
          </w:p>
        </w:tc>
        <w:tc>
          <w:tcPr>
            <w:tcW w:w="1418" w:type="dxa"/>
            <w:tcBorders>
              <w:top w:val="single" w:sz="4" w:space="0" w:color="auto"/>
              <w:left w:val="single" w:sz="4" w:space="0" w:color="auto"/>
              <w:bottom w:val="single" w:sz="4" w:space="0" w:color="auto"/>
              <w:right w:val="single" w:sz="4" w:space="0" w:color="auto"/>
            </w:tcBorders>
          </w:tcPr>
          <w:p w14:paraId="36795172"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7B70F5"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CD0D255"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84DDFD5"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5B250442" w14:textId="77777777" w:rsidR="00BC6C4C" w:rsidRPr="007467BE" w:rsidRDefault="00BC6C4C" w:rsidP="0069002A">
            <w:pPr>
              <w:rPr>
                <w:b/>
                <w:sz w:val="16"/>
                <w:szCs w:val="16"/>
              </w:rPr>
            </w:pPr>
          </w:p>
        </w:tc>
      </w:tr>
      <w:tr w:rsidR="00BC6C4C" w:rsidRPr="007467BE" w14:paraId="292DADD6" w14:textId="3621454C"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8E4AE3" w14:textId="478FF54A" w:rsidR="00BC6C4C" w:rsidRPr="007467BE" w:rsidRDefault="00BC6C4C" w:rsidP="0069002A">
            <w:pPr>
              <w:jc w:val="center"/>
              <w:rPr>
                <w:b/>
                <w:sz w:val="16"/>
                <w:szCs w:val="16"/>
              </w:rPr>
            </w:pPr>
            <w:r>
              <w:rPr>
                <w:b/>
                <w:sz w:val="16"/>
                <w:szCs w:val="16"/>
              </w:rPr>
              <w:t>M</w:t>
            </w:r>
            <w:r w:rsidRPr="007467BE">
              <w:rPr>
                <w:b/>
                <w:sz w:val="16"/>
                <w:szCs w:val="16"/>
              </w:rPr>
              <w:t>ycie pojazdów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BCBFE" w14:textId="4981196F" w:rsidR="00BC6C4C" w:rsidRPr="007467BE" w:rsidRDefault="00F23C38" w:rsidP="0069002A">
            <w:pPr>
              <w:rPr>
                <w:b/>
                <w:sz w:val="16"/>
                <w:szCs w:val="16"/>
              </w:rPr>
            </w:pPr>
            <w:r>
              <w:rPr>
                <w:b/>
                <w:sz w:val="16"/>
                <w:szCs w:val="16"/>
              </w:rPr>
              <w:t>4</w:t>
            </w:r>
            <w:r w:rsidR="00BC6C4C">
              <w:rPr>
                <w:b/>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3223D951" w14:textId="0A27C285" w:rsidR="00BC6C4C" w:rsidRPr="007467BE" w:rsidRDefault="00BC6C4C" w:rsidP="00172DB0">
            <w:pPr>
              <w:jc w:val="center"/>
              <w:rPr>
                <w:b/>
                <w:sz w:val="16"/>
                <w:szCs w:val="16"/>
              </w:rPr>
            </w:pPr>
            <w:r>
              <w:rPr>
                <w:b/>
                <w:sz w:val="16"/>
                <w:szCs w:val="16"/>
              </w:rPr>
              <w:t>Sztuk/Myć</w:t>
            </w:r>
          </w:p>
        </w:tc>
        <w:tc>
          <w:tcPr>
            <w:tcW w:w="1418" w:type="dxa"/>
            <w:tcBorders>
              <w:top w:val="single" w:sz="4" w:space="0" w:color="auto"/>
              <w:left w:val="single" w:sz="4" w:space="0" w:color="auto"/>
              <w:bottom w:val="single" w:sz="4" w:space="0" w:color="auto"/>
              <w:right w:val="single" w:sz="4" w:space="0" w:color="auto"/>
            </w:tcBorders>
          </w:tcPr>
          <w:p w14:paraId="2BFF5578"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E32B222"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8DABFB6"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2D3E439"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356C4EF9" w14:textId="77777777" w:rsidR="00BC6C4C" w:rsidRPr="007467BE" w:rsidRDefault="00BC6C4C" w:rsidP="0069002A">
            <w:pPr>
              <w:rPr>
                <w:b/>
                <w:sz w:val="16"/>
                <w:szCs w:val="16"/>
              </w:rPr>
            </w:pPr>
          </w:p>
        </w:tc>
      </w:tr>
      <w:tr w:rsidR="00BC6C4C" w:rsidRPr="007467BE" w14:paraId="28FAC025" w14:textId="171E828C" w:rsidTr="00BC6C4C">
        <w:trPr>
          <w:trHeight w:val="553"/>
          <w:jc w:val="center"/>
        </w:trPr>
        <w:tc>
          <w:tcPr>
            <w:tcW w:w="58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301F0" w14:textId="7790175B" w:rsidR="00BC6C4C" w:rsidRPr="007467BE" w:rsidRDefault="00BC6C4C" w:rsidP="0069002A">
            <w:pPr>
              <w:rPr>
                <w:b/>
                <w:sz w:val="16"/>
                <w:szCs w:val="16"/>
              </w:rPr>
            </w:pPr>
            <w:r>
              <w:rPr>
                <w:b/>
                <w:sz w:val="16"/>
                <w:szCs w:val="16"/>
              </w:rPr>
              <w:t>Razem</w:t>
            </w:r>
          </w:p>
        </w:tc>
        <w:tc>
          <w:tcPr>
            <w:tcW w:w="1418" w:type="dxa"/>
            <w:tcBorders>
              <w:top w:val="single" w:sz="4" w:space="0" w:color="auto"/>
              <w:left w:val="single" w:sz="4" w:space="0" w:color="auto"/>
              <w:bottom w:val="single" w:sz="4" w:space="0" w:color="auto"/>
              <w:right w:val="single" w:sz="4" w:space="0" w:color="auto"/>
            </w:tcBorders>
          </w:tcPr>
          <w:p w14:paraId="7C889A32"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1345DAF7"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0882F168" w14:textId="6DDD0501" w:rsidR="00BC6C4C" w:rsidRPr="007467BE" w:rsidRDefault="00BC6C4C" w:rsidP="0069002A">
            <w:pPr>
              <w:rPr>
                <w:b/>
                <w:sz w:val="16"/>
                <w:szCs w:val="16"/>
              </w:rPr>
            </w:pPr>
            <w:r>
              <w:rPr>
                <w:b/>
                <w:sz w:val="16"/>
                <w:szCs w:val="16"/>
              </w:rPr>
              <w:t>x</w:t>
            </w:r>
          </w:p>
        </w:tc>
      </w:tr>
    </w:tbl>
    <w:p w14:paraId="0844AB55" w14:textId="77777777" w:rsidR="00471956" w:rsidRPr="00D50CE4" w:rsidRDefault="00471956" w:rsidP="00471956">
      <w:pPr>
        <w:tabs>
          <w:tab w:val="left" w:pos="1394"/>
          <w:tab w:val="left" w:pos="4261"/>
        </w:tabs>
        <w:rPr>
          <w:b/>
          <w:sz w:val="10"/>
          <w:szCs w:val="10"/>
        </w:rPr>
      </w:pPr>
    </w:p>
    <w:p w14:paraId="21181D67" w14:textId="77777777" w:rsidR="00471956" w:rsidRDefault="00471956" w:rsidP="00471956">
      <w:pPr>
        <w:pStyle w:val="Tekstpodstawowywcity"/>
        <w:spacing w:after="0"/>
        <w:ind w:left="284"/>
        <w:rPr>
          <w:sz w:val="10"/>
          <w:szCs w:val="10"/>
        </w:rPr>
      </w:pPr>
    </w:p>
    <w:p w14:paraId="586B9435" w14:textId="003A4DAB"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F33C47" w:rsidRPr="00F33C47">
        <w:rPr>
          <w:b/>
          <w:bCs/>
          <w:sz w:val="20"/>
          <w:szCs w:val="20"/>
        </w:rPr>
        <w:t>30*/ 60*</w:t>
      </w:r>
      <w:r w:rsidRPr="00F33C47">
        <w:rPr>
          <w:b/>
          <w:bCs/>
          <w:sz w:val="20"/>
          <w:szCs w:val="20"/>
        </w:rPr>
        <w:t>dni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471956" w:rsidRDefault="00D23C38" w:rsidP="00471956">
      <w:pPr>
        <w:pStyle w:val="Tekstpodstawowywcity"/>
        <w:spacing w:after="0"/>
        <w:ind w:left="0"/>
        <w:jc w:val="both"/>
        <w:rPr>
          <w:sz w:val="10"/>
          <w:szCs w:val="10"/>
        </w:rPr>
      </w:pPr>
    </w:p>
    <w:p w14:paraId="4F60FC06" w14:textId="6450DEB8"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w:t>
      </w:r>
      <w:r w:rsidR="00F33C47">
        <w:rPr>
          <w:sz w:val="20"/>
          <w:szCs w:val="20"/>
        </w:rPr>
        <w:t xml:space="preserve">, </w:t>
      </w:r>
      <w:r>
        <w:rPr>
          <w:sz w:val="20"/>
          <w:szCs w:val="20"/>
        </w:rPr>
        <w:t>że zapoznałem</w:t>
      </w:r>
      <w:r w:rsidR="00F33C47">
        <w:rPr>
          <w:sz w:val="20"/>
          <w:szCs w:val="20"/>
        </w:rPr>
        <w:t xml:space="preserve"> </w:t>
      </w:r>
      <w:r>
        <w:rPr>
          <w:sz w:val="20"/>
          <w:szCs w:val="20"/>
        </w:rPr>
        <w:t>się z zaproszeniem do złożenia oferty cenowej i nie wnoszę</w:t>
      </w:r>
      <w:r w:rsidR="00F33C47">
        <w:rPr>
          <w:sz w:val="20"/>
          <w:szCs w:val="20"/>
        </w:rPr>
        <w:t xml:space="preserve"> </w:t>
      </w:r>
      <w:r>
        <w:rPr>
          <w:sz w:val="20"/>
          <w:szCs w:val="20"/>
        </w:rPr>
        <w:t>do niego zastrzeżeń oraz zdobyliśmy konieczne informacje do przygotowania oferty.</w:t>
      </w:r>
    </w:p>
    <w:p w14:paraId="56B15682" w14:textId="309315CC"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 że uważam się za związanego niniejszą ofertą przez czas wskazany w zaproszeniu do złożenia oferty cenowej</w:t>
      </w:r>
      <w:r w:rsidR="00F33C47">
        <w:rPr>
          <w:sz w:val="20"/>
          <w:szCs w:val="20"/>
        </w:rPr>
        <w:t>.</w:t>
      </w:r>
    </w:p>
    <w:p w14:paraId="6C509B61" w14:textId="520E0265"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 wykonać sam* / zamierzam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63FB689B"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76D8403" w14:textId="1F6E5889" w:rsidR="00C94FC4" w:rsidRDefault="00C94FC4" w:rsidP="00BC6C4C">
      <w:pPr>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14BC6016" w14:textId="3EE8E716" w:rsidR="00D23C38" w:rsidRDefault="00D23C38" w:rsidP="00F33C47">
      <w:pPr>
        <w:ind w:left="5528"/>
        <w:jc w:val="center"/>
      </w:pPr>
      <w:r>
        <w:rPr>
          <w:sz w:val="20"/>
          <w:szCs w:val="20"/>
          <w:vertAlign w:val="superscript"/>
        </w:rPr>
        <w:t xml:space="preserve">podpis osoby uprawnionej </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5A149D78" w:rsidR="00D23C38" w:rsidRDefault="00D23C38" w:rsidP="00D23C38">
      <w:pPr>
        <w:pStyle w:val="Tekstpodstawowywcity3"/>
        <w:pageBreakBefore/>
        <w:spacing w:after="0"/>
        <w:ind w:left="0"/>
        <w:jc w:val="right"/>
      </w:pPr>
      <w:r>
        <w:rPr>
          <w:noProof/>
        </w:rPr>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690267">
        <w:rPr>
          <w:b/>
          <w:sz w:val="20"/>
          <w:szCs w:val="20"/>
        </w:rPr>
        <w:t>2</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3A8E2F8" w14:textId="445F9511" w:rsidR="00471956" w:rsidRDefault="00471956" w:rsidP="00D23C38">
      <w:pPr>
        <w:pStyle w:val="Tekstpodstawowywcity"/>
        <w:spacing w:after="0" w:line="360" w:lineRule="auto"/>
        <w:jc w:val="both"/>
        <w:rPr>
          <w:b/>
          <w:sz w:val="20"/>
          <w:szCs w:val="20"/>
        </w:rPr>
      </w:pPr>
      <w:r>
        <w:rPr>
          <w:b/>
          <w:sz w:val="20"/>
          <w:szCs w:val="20"/>
        </w:rPr>
        <w:t>Bezgotówkową</w:t>
      </w:r>
      <w:r w:rsidRPr="00817009">
        <w:rPr>
          <w:b/>
          <w:sz w:val="20"/>
          <w:szCs w:val="20"/>
        </w:rPr>
        <w:t xml:space="preserve"> sprzedaż paliw płynnych oraz materiałów eksploatacyjnych i mycie pojazdów</w:t>
      </w:r>
      <w:r>
        <w:rPr>
          <w:b/>
          <w:sz w:val="20"/>
          <w:szCs w:val="20"/>
        </w:rPr>
        <w:t xml:space="preserve"> </w:t>
      </w:r>
      <w:r w:rsidRPr="00817009">
        <w:rPr>
          <w:b/>
          <w:sz w:val="20"/>
          <w:szCs w:val="20"/>
        </w:rPr>
        <w:t>będących własnością SPZZOZ w Nisku</w:t>
      </w:r>
    </w:p>
    <w:p w14:paraId="77C18B60" w14:textId="77777777" w:rsidR="00B31CF4" w:rsidRDefault="00B31CF4" w:rsidP="00D23C38">
      <w:pPr>
        <w:pStyle w:val="Tekstpodstawowywcity"/>
        <w:spacing w:after="0" w:line="360" w:lineRule="auto"/>
        <w:jc w:val="both"/>
        <w:rPr>
          <w:b/>
          <w:sz w:val="20"/>
          <w:szCs w:val="20"/>
        </w:rPr>
      </w:pPr>
    </w:p>
    <w:p w14:paraId="48791468" w14:textId="77777777" w:rsidR="00D23C38" w:rsidRPr="00BC6C4C" w:rsidRDefault="00D23C38" w:rsidP="00D23C38">
      <w:pPr>
        <w:pStyle w:val="Tekstpodstawowywcity"/>
        <w:spacing w:after="0" w:line="360" w:lineRule="auto"/>
        <w:jc w:val="both"/>
        <w:rPr>
          <w:sz w:val="20"/>
          <w:szCs w:val="20"/>
        </w:rPr>
      </w:pPr>
      <w:r>
        <w:rPr>
          <w:sz w:val="20"/>
          <w:szCs w:val="20"/>
        </w:rPr>
        <w:t xml:space="preserve">oświadczam(-y), że nie podlegam(-y) wykluczeniu i </w:t>
      </w:r>
      <w:r w:rsidRPr="00BC6C4C">
        <w:rPr>
          <w:sz w:val="20"/>
          <w:szCs w:val="20"/>
        </w:rPr>
        <w:t>spełniam(-y) warunki udziału w postępowaniu, określone przez Zamawiającego w ogłoszeniu o zamówieniu</w:t>
      </w:r>
      <w:r>
        <w:rPr>
          <w:sz w:val="20"/>
          <w:szCs w:val="20"/>
        </w:rPr>
        <w:t xml:space="preserve"> dotyczące:</w:t>
      </w:r>
    </w:p>
    <w:p w14:paraId="4495318E" w14:textId="77777777" w:rsidR="00D23C38" w:rsidRPr="00BC6C4C" w:rsidRDefault="00D23C38" w:rsidP="00D23C38">
      <w:pPr>
        <w:tabs>
          <w:tab w:val="left" w:pos="1985"/>
          <w:tab w:val="left" w:pos="4820"/>
          <w:tab w:val="left" w:pos="5387"/>
          <w:tab w:val="left" w:pos="8931"/>
        </w:tabs>
        <w:rPr>
          <w:sz w:val="20"/>
          <w:szCs w:val="20"/>
        </w:rPr>
      </w:pPr>
    </w:p>
    <w:tbl>
      <w:tblPr>
        <w:tblW w:w="8792" w:type="dxa"/>
        <w:jc w:val="center"/>
        <w:tblLayout w:type="fixed"/>
        <w:tblCellMar>
          <w:left w:w="10" w:type="dxa"/>
          <w:right w:w="10" w:type="dxa"/>
        </w:tblCellMar>
        <w:tblLook w:val="0000" w:firstRow="0" w:lastRow="0" w:firstColumn="0" w:lastColumn="0" w:noHBand="0" w:noVBand="0"/>
      </w:tblPr>
      <w:tblGrid>
        <w:gridCol w:w="8792"/>
      </w:tblGrid>
      <w:tr w:rsidR="00B31CF4" w:rsidRPr="00BC6C4C" w14:paraId="43C201BF"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C76A" w14:textId="77777777" w:rsidR="00B31CF4" w:rsidRPr="00BC6C4C" w:rsidRDefault="00B31CF4" w:rsidP="005E60AE">
            <w:pPr>
              <w:spacing w:line="312" w:lineRule="auto"/>
              <w:jc w:val="both"/>
              <w:rPr>
                <w:sz w:val="20"/>
                <w:szCs w:val="20"/>
              </w:rPr>
            </w:pPr>
            <w:r w:rsidRPr="00BC6C4C">
              <w:rPr>
                <w:sz w:val="20"/>
                <w:szCs w:val="20"/>
              </w:rPr>
              <w:t>Zdolności do występowania w obrocie gospodarczym</w:t>
            </w:r>
          </w:p>
          <w:p w14:paraId="183EFECF"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43BE354B"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9DF39" w14:textId="77777777" w:rsidR="00B31CF4" w:rsidRPr="00BC6C4C" w:rsidRDefault="00B31CF4" w:rsidP="005E60AE">
            <w:pPr>
              <w:spacing w:line="312" w:lineRule="auto"/>
              <w:jc w:val="both"/>
              <w:rPr>
                <w:sz w:val="20"/>
                <w:szCs w:val="20"/>
              </w:rPr>
            </w:pPr>
            <w:r w:rsidRPr="00BC6C4C">
              <w:rPr>
                <w:sz w:val="20"/>
                <w:szCs w:val="20"/>
              </w:rPr>
              <w:t>Uprawnień do prowadzenia określonej działalności gospodarczej lub zawodowej, o ile wynika to z odrębnych przepisów</w:t>
            </w:r>
          </w:p>
          <w:p w14:paraId="4F853139" w14:textId="07E991E7" w:rsidR="00B31CF4" w:rsidRPr="00BC6C4C" w:rsidRDefault="00B31CF4" w:rsidP="005E60AE">
            <w:pPr>
              <w:spacing w:line="312" w:lineRule="auto"/>
              <w:jc w:val="both"/>
              <w:rPr>
                <w:sz w:val="20"/>
                <w:szCs w:val="20"/>
              </w:rPr>
            </w:pPr>
            <w:r w:rsidRPr="00BC6C4C">
              <w:rPr>
                <w:sz w:val="20"/>
                <w:szCs w:val="20"/>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BC6C4C" w:rsidRPr="00BC6C4C">
              <w:rPr>
                <w:sz w:val="20"/>
                <w:szCs w:val="20"/>
              </w:rPr>
              <w:t>- dot. zadania nr 1</w:t>
            </w:r>
          </w:p>
        </w:tc>
      </w:tr>
      <w:tr w:rsidR="00B31CF4" w:rsidRPr="00BC6C4C" w14:paraId="4AE53D8C"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5310" w14:textId="77777777" w:rsidR="00B31CF4" w:rsidRPr="00BC6C4C" w:rsidRDefault="00B31CF4" w:rsidP="005E60AE">
            <w:pPr>
              <w:spacing w:line="312" w:lineRule="auto"/>
              <w:jc w:val="both"/>
              <w:rPr>
                <w:sz w:val="20"/>
                <w:szCs w:val="20"/>
              </w:rPr>
            </w:pPr>
            <w:r w:rsidRPr="00BC6C4C">
              <w:rPr>
                <w:sz w:val="20"/>
                <w:szCs w:val="20"/>
              </w:rPr>
              <w:t>Sytuacji ekonomicznej lub finansowej</w:t>
            </w:r>
          </w:p>
          <w:p w14:paraId="2DF27E5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2CBD76D8"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70650" w14:textId="77777777" w:rsidR="00B31CF4" w:rsidRPr="00BC6C4C" w:rsidRDefault="00B31CF4" w:rsidP="005E60AE">
            <w:pPr>
              <w:spacing w:line="312" w:lineRule="auto"/>
              <w:jc w:val="both"/>
              <w:rPr>
                <w:sz w:val="20"/>
                <w:szCs w:val="20"/>
              </w:rPr>
            </w:pPr>
            <w:r w:rsidRPr="00BC6C4C">
              <w:rPr>
                <w:sz w:val="20"/>
                <w:szCs w:val="20"/>
              </w:rPr>
              <w:t>Zdolności technicznej lub zawodowej</w:t>
            </w:r>
          </w:p>
          <w:p w14:paraId="0C3A1ED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bl>
    <w:p w14:paraId="2A9AEBF4" w14:textId="77777777" w:rsidR="00D23C38" w:rsidRPr="00BC6C4C" w:rsidRDefault="00D23C38" w:rsidP="00D23C38">
      <w:pPr>
        <w:tabs>
          <w:tab w:val="left" w:pos="1985"/>
          <w:tab w:val="left" w:pos="4820"/>
          <w:tab w:val="left" w:pos="5387"/>
          <w:tab w:val="left" w:pos="8931"/>
        </w:tabs>
        <w:rPr>
          <w:sz w:val="20"/>
          <w:szCs w:val="20"/>
        </w:rPr>
      </w:pPr>
    </w:p>
    <w:p w14:paraId="01E785B0" w14:textId="088B7ABC" w:rsidR="00D23C38" w:rsidRPr="00B31CF4" w:rsidRDefault="00EC7093" w:rsidP="00B31CF4">
      <w:pPr>
        <w:tabs>
          <w:tab w:val="left" w:pos="1985"/>
          <w:tab w:val="left" w:pos="4820"/>
          <w:tab w:val="left" w:pos="5387"/>
          <w:tab w:val="left" w:pos="8931"/>
        </w:tabs>
        <w:ind w:left="284"/>
        <w:rPr>
          <w:sz w:val="20"/>
          <w:szCs w:val="20"/>
        </w:rPr>
      </w:pPr>
      <w:r w:rsidRPr="00B31CF4">
        <w:rPr>
          <w:sz w:val="20"/>
          <w:szCs w:val="20"/>
        </w:rPr>
        <w:t>Oświadcz</w:t>
      </w:r>
      <w:r w:rsidR="00B31CF4" w:rsidRPr="00B31CF4">
        <w:rPr>
          <w:sz w:val="20"/>
          <w:szCs w:val="20"/>
        </w:rPr>
        <w:t>am</w:t>
      </w:r>
      <w:r w:rsidRPr="00B31CF4">
        <w:rPr>
          <w:sz w:val="20"/>
          <w:szCs w:val="20"/>
        </w:rPr>
        <w:t>, że nie podlega</w:t>
      </w:r>
      <w:r w:rsidR="00B31CF4" w:rsidRPr="00B31CF4">
        <w:rPr>
          <w:sz w:val="20"/>
          <w:szCs w:val="20"/>
        </w:rPr>
        <w:t>m</w:t>
      </w:r>
      <w:r w:rsidRPr="00B31CF4">
        <w:rPr>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w:t>
      </w:r>
      <w:r w:rsidR="00B31CF4" w:rsidRPr="00BC6C4C">
        <w:rPr>
          <w:sz w:val="20"/>
          <w:szCs w:val="20"/>
        </w:rPr>
        <w:t>(Dz. U. 202</w:t>
      </w:r>
      <w:r w:rsidR="003B3527">
        <w:rPr>
          <w:sz w:val="20"/>
          <w:szCs w:val="20"/>
        </w:rPr>
        <w:t>4</w:t>
      </w:r>
      <w:r w:rsidR="00B31CF4" w:rsidRPr="00BC6C4C">
        <w:rPr>
          <w:sz w:val="20"/>
          <w:szCs w:val="20"/>
        </w:rPr>
        <w:t xml:space="preserve"> poz. </w:t>
      </w:r>
      <w:r w:rsidR="005E37BF">
        <w:rPr>
          <w:sz w:val="20"/>
          <w:szCs w:val="20"/>
        </w:rPr>
        <w:t>507</w:t>
      </w:r>
      <w:r w:rsidR="00B31CF4" w:rsidRPr="00BC6C4C">
        <w:rPr>
          <w:sz w:val="20"/>
          <w:szCs w:val="20"/>
        </w:rPr>
        <w:t xml:space="preserve"> </w:t>
      </w:r>
      <w:proofErr w:type="spellStart"/>
      <w:r w:rsidR="005E37BF">
        <w:rPr>
          <w:sz w:val="20"/>
          <w:szCs w:val="20"/>
        </w:rPr>
        <w:t>t.j</w:t>
      </w:r>
      <w:proofErr w:type="spellEnd"/>
      <w:r w:rsidR="005E37BF">
        <w:rPr>
          <w:sz w:val="20"/>
          <w:szCs w:val="20"/>
        </w:rPr>
        <w:t>.</w:t>
      </w:r>
      <w:r w:rsidR="00B31CF4" w:rsidRPr="00BC6C4C">
        <w:rPr>
          <w:sz w:val="20"/>
          <w:szCs w:val="20"/>
        </w:rPr>
        <w:t>)</w:t>
      </w: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216C475A" w14:textId="729426FE" w:rsidR="00A91060" w:rsidRPr="00A91060" w:rsidRDefault="00A91060" w:rsidP="00A91060">
      <w:pPr>
        <w:tabs>
          <w:tab w:val="left" w:pos="1985"/>
          <w:tab w:val="left" w:pos="4820"/>
          <w:tab w:val="left" w:pos="5387"/>
          <w:tab w:val="left" w:pos="8931"/>
        </w:tabs>
        <w:ind w:left="284"/>
        <w:jc w:val="both"/>
        <w:rPr>
          <w:sz w:val="20"/>
          <w:szCs w:val="20"/>
        </w:rPr>
      </w:pPr>
      <w:r w:rsidRPr="00A91060">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6337D1AE" w14:textId="250F4650" w:rsidR="00D23C38" w:rsidRDefault="00D23C38" w:rsidP="00B31CF4">
      <w:pPr>
        <w:ind w:left="5528"/>
        <w:jc w:val="center"/>
        <w:rPr>
          <w:sz w:val="20"/>
          <w:szCs w:val="20"/>
          <w:vertAlign w:val="superscript"/>
        </w:rPr>
      </w:pPr>
      <w:r>
        <w:rPr>
          <w:sz w:val="20"/>
          <w:szCs w:val="20"/>
          <w:vertAlign w:val="superscript"/>
        </w:rPr>
        <w:t xml:space="preserve">podpis osoby uprawnionej </w:t>
      </w:r>
    </w:p>
    <w:p w14:paraId="6F73E5BC" w14:textId="77777777" w:rsidR="00D23C38" w:rsidRDefault="00D23C38" w:rsidP="00D23C38">
      <w:pPr>
        <w:rPr>
          <w:b/>
          <w:sz w:val="20"/>
          <w:szCs w:val="20"/>
        </w:rPr>
      </w:pPr>
      <w:r>
        <w:rPr>
          <w:b/>
          <w:sz w:val="20"/>
          <w:szCs w:val="20"/>
        </w:rPr>
        <w:br w:type="page"/>
      </w:r>
    </w:p>
    <w:p w14:paraId="13A07668" w14:textId="505200C1" w:rsidR="00771036" w:rsidRPr="00B31CF4" w:rsidRDefault="00771036" w:rsidP="00B31CF4">
      <w:pPr>
        <w:spacing w:line="276" w:lineRule="auto"/>
        <w:rPr>
          <w:b/>
          <w:sz w:val="2"/>
          <w:szCs w:val="2"/>
          <w:u w:val="single"/>
        </w:rPr>
      </w:pPr>
    </w:p>
    <w:p w14:paraId="4C416238" w14:textId="087A2109" w:rsidR="00D23C38" w:rsidRDefault="00D23C38" w:rsidP="0019582E">
      <w:pPr>
        <w:jc w:val="right"/>
        <w:rPr>
          <w:b/>
          <w:sz w:val="20"/>
          <w:szCs w:val="20"/>
        </w:rPr>
      </w:pPr>
      <w:r>
        <w:rPr>
          <w:b/>
          <w:sz w:val="20"/>
          <w:szCs w:val="20"/>
        </w:rPr>
        <w:t xml:space="preserve">Załącznik nr </w:t>
      </w:r>
      <w:r w:rsidR="00B31CF4">
        <w:rPr>
          <w:b/>
          <w:sz w:val="20"/>
          <w:szCs w:val="20"/>
        </w:rPr>
        <w:t>3</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09CCFA23"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w:t>
      </w:r>
      <w:r w:rsidR="0013664C">
        <w:rPr>
          <w:b/>
          <w:sz w:val="20"/>
          <w:szCs w:val="20"/>
          <w:u w:val="single"/>
        </w:rPr>
        <w:t>………</w:t>
      </w:r>
    </w:p>
    <w:p w14:paraId="0D2F9519" w14:textId="77777777" w:rsidR="0062323E" w:rsidRPr="00A940C3" w:rsidRDefault="0062323E" w:rsidP="0019582E">
      <w:pPr>
        <w:rPr>
          <w:b/>
          <w:sz w:val="10"/>
          <w:szCs w:val="10"/>
        </w:rPr>
      </w:pPr>
    </w:p>
    <w:p w14:paraId="2894F94A" w14:textId="02E490F3" w:rsidR="00D23C38" w:rsidRPr="00A940C3" w:rsidRDefault="00D23C38" w:rsidP="0019582E">
      <w:pPr>
        <w:ind w:firstLine="360"/>
        <w:jc w:val="both"/>
        <w:rPr>
          <w:sz w:val="20"/>
          <w:szCs w:val="20"/>
        </w:rPr>
      </w:pPr>
      <w:r w:rsidRPr="00A940C3">
        <w:rPr>
          <w:sz w:val="20"/>
          <w:szCs w:val="20"/>
        </w:rPr>
        <w:t>W dn</w:t>
      </w:r>
      <w:r>
        <w:rPr>
          <w:sz w:val="20"/>
          <w:szCs w:val="20"/>
        </w:rPr>
        <w:t>iu ___/___/202</w:t>
      </w:r>
      <w:r w:rsidR="0013664C">
        <w:rPr>
          <w:sz w:val="20"/>
          <w:szCs w:val="20"/>
        </w:rPr>
        <w:t>..</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0C759B20"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31CF4">
        <w:rPr>
          <w:sz w:val="20"/>
          <w:szCs w:val="20"/>
        </w:rPr>
        <w:t>1</w:t>
      </w:r>
      <w:r w:rsidR="003B3527">
        <w:rPr>
          <w:sz w:val="20"/>
          <w:szCs w:val="20"/>
        </w:rPr>
        <w:t>6</w:t>
      </w:r>
      <w:r>
        <w:rPr>
          <w:sz w:val="20"/>
          <w:szCs w:val="20"/>
        </w:rPr>
        <w:t>/</w:t>
      </w:r>
      <w:r w:rsidR="00B02CF4">
        <w:rPr>
          <w:sz w:val="20"/>
          <w:szCs w:val="20"/>
        </w:rPr>
        <w:t>1</w:t>
      </w:r>
      <w:r w:rsidR="0013664C">
        <w:rPr>
          <w:sz w:val="20"/>
          <w:szCs w:val="20"/>
        </w:rPr>
        <w:t>2</w:t>
      </w:r>
      <w:r>
        <w:rPr>
          <w:sz w:val="20"/>
          <w:szCs w:val="20"/>
        </w:rPr>
        <w:t>/202</w:t>
      </w:r>
      <w:r w:rsidR="003B3527">
        <w:rPr>
          <w:sz w:val="20"/>
          <w:szCs w:val="20"/>
        </w:rPr>
        <w:t>4</w:t>
      </w:r>
      <w:r>
        <w:rPr>
          <w:sz w:val="20"/>
          <w:szCs w:val="20"/>
        </w:rPr>
        <w:t xml:space="preserve">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r w:rsidR="00B31CF4" w:rsidRPr="00B31CF4">
        <w:rPr>
          <w:sz w:val="20"/>
          <w:szCs w:val="20"/>
        </w:rPr>
        <w:t>(Dz.U. z 202</w:t>
      </w:r>
      <w:r w:rsidR="003B3527">
        <w:rPr>
          <w:sz w:val="20"/>
          <w:szCs w:val="20"/>
        </w:rPr>
        <w:t>4</w:t>
      </w:r>
      <w:r w:rsidR="00B31CF4" w:rsidRPr="00B31CF4">
        <w:rPr>
          <w:sz w:val="20"/>
          <w:szCs w:val="20"/>
        </w:rPr>
        <w:t>r. poz.1</w:t>
      </w:r>
      <w:r w:rsidR="003B3527">
        <w:rPr>
          <w:sz w:val="20"/>
          <w:szCs w:val="20"/>
        </w:rPr>
        <w:t>320</w:t>
      </w:r>
      <w:r w:rsidR="00B31CF4" w:rsidRPr="00B31CF4">
        <w:rPr>
          <w:sz w:val="20"/>
          <w:szCs w:val="20"/>
        </w:rPr>
        <w:t xml:space="preserve">), </w:t>
      </w:r>
      <w:r w:rsidRPr="00595A7B">
        <w:rPr>
          <w:sz w:val="20"/>
          <w:szCs w:val="20"/>
        </w:rPr>
        <w:t>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59EC1DAF"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1.</w:t>
      </w:r>
    </w:p>
    <w:p w14:paraId="523BB165" w14:textId="77777777" w:rsidR="00471956" w:rsidRPr="00F43B05" w:rsidRDefault="00471956" w:rsidP="00471956">
      <w:pPr>
        <w:spacing w:line="264" w:lineRule="auto"/>
        <w:jc w:val="center"/>
        <w:rPr>
          <w:b/>
          <w:sz w:val="20"/>
          <w:szCs w:val="20"/>
        </w:rPr>
      </w:pPr>
      <w:r w:rsidRPr="00F43B05">
        <w:rPr>
          <w:b/>
          <w:sz w:val="20"/>
          <w:szCs w:val="20"/>
        </w:rPr>
        <w:t>PRZEDMIOT UMOWY</w:t>
      </w:r>
    </w:p>
    <w:p w14:paraId="5711476E" w14:textId="7C5D68F1" w:rsidR="00471956" w:rsidRPr="00F43B05" w:rsidRDefault="00992D5A" w:rsidP="00471956">
      <w:pPr>
        <w:numPr>
          <w:ilvl w:val="0"/>
          <w:numId w:val="55"/>
        </w:numPr>
        <w:tabs>
          <w:tab w:val="num" w:pos="360"/>
        </w:tabs>
        <w:spacing w:line="264" w:lineRule="auto"/>
        <w:ind w:left="357" w:hanging="357"/>
        <w:jc w:val="both"/>
        <w:rPr>
          <w:sz w:val="20"/>
          <w:szCs w:val="20"/>
        </w:rPr>
      </w:pPr>
      <w:r>
        <w:rPr>
          <w:sz w:val="20"/>
          <w:szCs w:val="20"/>
        </w:rPr>
        <w:t>Wykonawca</w:t>
      </w:r>
      <w:r w:rsidR="00471956" w:rsidRPr="00F43B05">
        <w:rPr>
          <w:sz w:val="20"/>
          <w:szCs w:val="20"/>
        </w:rPr>
        <w:t xml:space="preserve"> wyraża zgodę na prowadzenie bezgotówkowej sprzedaży paliw płynnych i innych towarów oraz mycie nadwozi, dla kierowców pojazdów samochodowych należących do Samodzielnego Publicznego Zespołu Zakładów Opieki Zdrowotnej w Nisku oraz oświadcza, że wszystkie produkty spełniają wymagania obowiązujących norm.</w:t>
      </w:r>
    </w:p>
    <w:p w14:paraId="4CEE3BB3" w14:textId="5CBC793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Wykaz marek i numerów pojazdów podlegających bezgotówkowemu tankowaniu i myciu, a także nazwisk uprawnionych do tankowania kierowców sporządzony przez </w:t>
      </w:r>
      <w:r w:rsidR="00B31CF4">
        <w:rPr>
          <w:sz w:val="20"/>
          <w:szCs w:val="20"/>
        </w:rPr>
        <w:t xml:space="preserve">Zamawiającego </w:t>
      </w:r>
      <w:r w:rsidRPr="00F43B05">
        <w:rPr>
          <w:sz w:val="20"/>
          <w:szCs w:val="20"/>
        </w:rPr>
        <w:t>stanowi załącznik do niniejszej umowy.</w:t>
      </w:r>
    </w:p>
    <w:p w14:paraId="6A751BB7"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Sprzedaż bezgotówkowa, o której mowa w ust. 1 dokonywana będzie w Stacji Paliw</w:t>
      </w:r>
      <w:r w:rsidRPr="00F43B05">
        <w:t xml:space="preserve"> </w:t>
      </w:r>
      <w:r w:rsidRPr="00F43B05">
        <w:rPr>
          <w:sz w:val="20"/>
          <w:szCs w:val="20"/>
        </w:rPr>
        <w:t>___________________________________________, na podstawie dowodu wydania „</w:t>
      </w:r>
      <w:proofErr w:type="spellStart"/>
      <w:r w:rsidRPr="00F43B05">
        <w:rPr>
          <w:sz w:val="20"/>
          <w:szCs w:val="20"/>
        </w:rPr>
        <w:t>wz</w:t>
      </w:r>
      <w:proofErr w:type="spellEnd"/>
      <w:r w:rsidRPr="00F43B05">
        <w:rPr>
          <w:sz w:val="20"/>
          <w:szCs w:val="20"/>
        </w:rPr>
        <w:t>”.</w:t>
      </w:r>
    </w:p>
    <w:p w14:paraId="29B52595" w14:textId="2A3A333D"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Wydanie paliwa zostanie każdorazowo odnotowane przez </w:t>
      </w:r>
      <w:r w:rsidR="00172DB0">
        <w:rPr>
          <w:sz w:val="20"/>
          <w:szCs w:val="20"/>
        </w:rPr>
        <w:t>Wykonawcę</w:t>
      </w:r>
      <w:r w:rsidRPr="00F43B05">
        <w:rPr>
          <w:sz w:val="20"/>
          <w:szCs w:val="20"/>
        </w:rPr>
        <w:t xml:space="preserve"> w karcie drogowej kierowcy.</w:t>
      </w:r>
    </w:p>
    <w:p w14:paraId="256F8066" w14:textId="24E88DEA" w:rsidR="00471956"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Dowody wydania „</w:t>
      </w:r>
      <w:proofErr w:type="spellStart"/>
      <w:r w:rsidRPr="00F43B05">
        <w:rPr>
          <w:sz w:val="20"/>
          <w:szCs w:val="20"/>
        </w:rPr>
        <w:t>wz</w:t>
      </w:r>
      <w:proofErr w:type="spellEnd"/>
      <w:r w:rsidRPr="00F43B05">
        <w:rPr>
          <w:sz w:val="20"/>
          <w:szCs w:val="20"/>
        </w:rPr>
        <w:t>” sporządzone będą w dwóch egzemplarzach, z których: 1-egz. (oryginał) przesyłany</w:t>
      </w:r>
      <w:r>
        <w:rPr>
          <w:sz w:val="20"/>
          <w:szCs w:val="20"/>
        </w:rPr>
        <w:t xml:space="preserve"> </w:t>
      </w:r>
      <w:r w:rsidRPr="00F43B05">
        <w:rPr>
          <w:sz w:val="20"/>
          <w:szCs w:val="20"/>
        </w:rPr>
        <w:t xml:space="preserve">(przekazywany) będzie </w:t>
      </w:r>
      <w:r w:rsidR="00B31CF4">
        <w:rPr>
          <w:sz w:val="20"/>
          <w:szCs w:val="20"/>
        </w:rPr>
        <w:t>Zamawiającemu</w:t>
      </w:r>
      <w:r w:rsidRPr="00F43B05">
        <w:rPr>
          <w:sz w:val="20"/>
          <w:szCs w:val="20"/>
        </w:rPr>
        <w:t xml:space="preserve"> jako załącznik do faktury VAT, 1 egz. pozostanie z aktach Stacji Paliw.</w:t>
      </w:r>
    </w:p>
    <w:p w14:paraId="4F2D3341" w14:textId="77777777" w:rsidR="00115088" w:rsidRDefault="00992D5A" w:rsidP="00115088">
      <w:pPr>
        <w:numPr>
          <w:ilvl w:val="0"/>
          <w:numId w:val="55"/>
        </w:numPr>
        <w:tabs>
          <w:tab w:val="num" w:pos="360"/>
        </w:tabs>
        <w:spacing w:line="264" w:lineRule="auto"/>
        <w:ind w:left="357" w:hanging="357"/>
        <w:jc w:val="both"/>
        <w:rPr>
          <w:sz w:val="20"/>
          <w:szCs w:val="20"/>
        </w:rPr>
      </w:pPr>
      <w:r w:rsidRPr="00992D5A">
        <w:rPr>
          <w:sz w:val="20"/>
          <w:szCs w:val="20"/>
        </w:rPr>
        <w:t xml:space="preserve">Wykonawca może żądać i otrzyma zapłatę tylko za faktyczną ilość pobranego na stacji paliwa. Zamawiający dopuszcza możliwość niewykorzystania maksymalnej wartości przedmiotu umowy określonej w </w:t>
      </w:r>
      <w:r>
        <w:rPr>
          <w:sz w:val="20"/>
          <w:szCs w:val="20"/>
        </w:rPr>
        <w:t>zapytaniu ofertowym</w:t>
      </w:r>
      <w:r w:rsidRPr="00992D5A">
        <w:rPr>
          <w:sz w:val="20"/>
          <w:szCs w:val="20"/>
        </w:rPr>
        <w:t>.</w:t>
      </w:r>
    </w:p>
    <w:p w14:paraId="0760D4FA" w14:textId="7F28D837" w:rsidR="00115088" w:rsidRPr="00115088" w:rsidRDefault="00115088" w:rsidP="00115088">
      <w:pPr>
        <w:numPr>
          <w:ilvl w:val="0"/>
          <w:numId w:val="55"/>
        </w:numPr>
        <w:tabs>
          <w:tab w:val="num" w:pos="360"/>
        </w:tabs>
        <w:spacing w:line="264" w:lineRule="auto"/>
        <w:ind w:left="357" w:hanging="357"/>
        <w:jc w:val="both"/>
        <w:rPr>
          <w:sz w:val="20"/>
          <w:szCs w:val="20"/>
        </w:rPr>
      </w:pPr>
      <w:r w:rsidRPr="00115088">
        <w:rPr>
          <w:sz w:val="20"/>
          <w:szCs w:val="20"/>
        </w:rPr>
        <w:t xml:space="preserve">Tankowanie pojazdów Zamawiającego będzie odbywać się na stacji wskazanej przez Wykonawcę, która winna być czynna przez wszystkie dni tygodnia oraz być oddalona od siedziby Zamawiającego w promieniu nie większym niż </w:t>
      </w:r>
      <w:r w:rsidR="00280591">
        <w:rPr>
          <w:sz w:val="20"/>
          <w:szCs w:val="20"/>
        </w:rPr>
        <w:t>8</w:t>
      </w:r>
      <w:r w:rsidRPr="00115088">
        <w:rPr>
          <w:sz w:val="20"/>
          <w:szCs w:val="20"/>
        </w:rPr>
        <w:t xml:space="preserve"> km.</w:t>
      </w:r>
    </w:p>
    <w:p w14:paraId="419D9688" w14:textId="77777777" w:rsidR="00471956" w:rsidRPr="0073349A" w:rsidRDefault="00471956" w:rsidP="00471956">
      <w:pPr>
        <w:spacing w:line="264" w:lineRule="auto"/>
        <w:rPr>
          <w:b/>
          <w:sz w:val="6"/>
          <w:szCs w:val="6"/>
        </w:rPr>
      </w:pPr>
    </w:p>
    <w:p w14:paraId="55A4B233"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2.</w:t>
      </w:r>
    </w:p>
    <w:p w14:paraId="2A5543B8" w14:textId="77777777" w:rsidR="00471956" w:rsidRPr="00F43B05" w:rsidRDefault="00471956" w:rsidP="00471956">
      <w:pPr>
        <w:spacing w:line="264" w:lineRule="auto"/>
        <w:jc w:val="center"/>
        <w:rPr>
          <w:b/>
          <w:sz w:val="20"/>
          <w:szCs w:val="20"/>
        </w:rPr>
      </w:pPr>
      <w:r w:rsidRPr="00F43B05">
        <w:rPr>
          <w:b/>
          <w:sz w:val="20"/>
          <w:szCs w:val="20"/>
        </w:rPr>
        <w:t>WARUNKI PŁATNOŚCI</w:t>
      </w:r>
    </w:p>
    <w:p w14:paraId="2413A09E" w14:textId="140D2B3D" w:rsidR="00471956" w:rsidRPr="001302F7" w:rsidRDefault="00172DB0" w:rsidP="00471956">
      <w:pPr>
        <w:numPr>
          <w:ilvl w:val="0"/>
          <w:numId w:val="58"/>
        </w:numPr>
        <w:tabs>
          <w:tab w:val="clear" w:pos="720"/>
          <w:tab w:val="num" w:pos="330"/>
          <w:tab w:val="num" w:pos="1004"/>
        </w:tabs>
        <w:spacing w:line="264" w:lineRule="auto"/>
        <w:ind w:left="329" w:hanging="329"/>
        <w:jc w:val="both"/>
        <w:rPr>
          <w:b/>
          <w:sz w:val="20"/>
          <w:szCs w:val="20"/>
        </w:rPr>
      </w:pPr>
      <w:r>
        <w:rPr>
          <w:sz w:val="20"/>
          <w:szCs w:val="20"/>
        </w:rPr>
        <w:t>Wykonawca</w:t>
      </w:r>
      <w:r w:rsidR="00471956" w:rsidRPr="00F43B05">
        <w:rPr>
          <w:sz w:val="20"/>
          <w:szCs w:val="20"/>
        </w:rPr>
        <w:t xml:space="preserve"> sporządzać będzie i przesyłać (przekazywać) w ciągu miesiąca na adres </w:t>
      </w:r>
      <w:r w:rsidR="00B31CF4">
        <w:rPr>
          <w:sz w:val="20"/>
          <w:szCs w:val="20"/>
        </w:rPr>
        <w:t>Zamawiającego</w:t>
      </w:r>
      <w:r w:rsidR="00471956" w:rsidRPr="00F43B05">
        <w:rPr>
          <w:sz w:val="20"/>
          <w:szCs w:val="20"/>
        </w:rPr>
        <w:t xml:space="preserve"> zbiorcze faktury VAT za okresy __ -dniowe, liczone w cenach detalicznych obowiązujących w dniu odbioru produktu w stacji paliw pomniejszonych o rabat określony w ofercie - załączając do nich dowody wydania „</w:t>
      </w:r>
      <w:proofErr w:type="spellStart"/>
      <w:r w:rsidR="00471956" w:rsidRPr="00F43B05">
        <w:rPr>
          <w:sz w:val="20"/>
          <w:szCs w:val="20"/>
        </w:rPr>
        <w:t>wz</w:t>
      </w:r>
      <w:proofErr w:type="spellEnd"/>
      <w:r w:rsidR="00471956" w:rsidRPr="00F43B05">
        <w:rPr>
          <w:sz w:val="20"/>
          <w:szCs w:val="20"/>
        </w:rPr>
        <w:t>” </w:t>
      </w:r>
      <w:r w:rsidR="00471956">
        <w:rPr>
          <w:sz w:val="20"/>
          <w:szCs w:val="20"/>
        </w:rPr>
        <w:t>z </w:t>
      </w:r>
      <w:r w:rsidR="00471956" w:rsidRPr="00F43B05">
        <w:rPr>
          <w:sz w:val="20"/>
          <w:szCs w:val="20"/>
        </w:rPr>
        <w:t>informacjami na temat daty i godziny zakupu, rodzaju i ilości pobranego paliwa oraz numer rejestracyjny pojazdu i nazwisko kierowcy.</w:t>
      </w:r>
    </w:p>
    <w:p w14:paraId="20059EC6" w14:textId="40D8A587" w:rsidR="00471956" w:rsidRPr="00D44896" w:rsidRDefault="00B31CF4"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D44896">
        <w:rPr>
          <w:sz w:val="20"/>
          <w:szCs w:val="20"/>
        </w:rPr>
        <w:t xml:space="preserve"> zobowiązuje się do zapłaty za przedmiot umowy na podstawie faktury wystawionej przez </w:t>
      </w:r>
      <w:r w:rsidR="00992D5A">
        <w:rPr>
          <w:sz w:val="20"/>
          <w:szCs w:val="20"/>
        </w:rPr>
        <w:t>Wykonawcę</w:t>
      </w:r>
      <w:r w:rsidR="00471956" w:rsidRPr="00D44896">
        <w:rPr>
          <w:sz w:val="20"/>
          <w:szCs w:val="20"/>
        </w:rPr>
        <w:t xml:space="preserve">, przelewem w terminie do </w:t>
      </w:r>
      <w:r w:rsidR="00471956" w:rsidRPr="00D44896">
        <w:rPr>
          <w:b/>
          <w:sz w:val="20"/>
          <w:szCs w:val="20"/>
        </w:rPr>
        <w:t>___</w:t>
      </w:r>
      <w:r w:rsidR="00471956" w:rsidRPr="00D44896">
        <w:rPr>
          <w:sz w:val="20"/>
          <w:szCs w:val="20"/>
        </w:rPr>
        <w:t xml:space="preserve"> </w:t>
      </w:r>
      <w:r w:rsidR="00471956" w:rsidRPr="00D44896">
        <w:rPr>
          <w:sz w:val="20"/>
        </w:rPr>
        <w:t xml:space="preserve">dni od dnia wystawienia faktury. Jeżeli </w:t>
      </w:r>
      <w:r>
        <w:rPr>
          <w:sz w:val="20"/>
        </w:rPr>
        <w:t>Zamawiający</w:t>
      </w:r>
      <w:r w:rsidR="00471956" w:rsidRPr="00D44896">
        <w:rPr>
          <w:sz w:val="20"/>
        </w:rPr>
        <w:t xml:space="preserve"> otrzyma fakturę po upływie 5 dni od daty jej wystawienia, termin płatności liczy się od dnia doręczenia faktury </w:t>
      </w:r>
      <w:r>
        <w:rPr>
          <w:sz w:val="20"/>
        </w:rPr>
        <w:t>Zamawiającemu</w:t>
      </w:r>
      <w:r w:rsidR="00471956" w:rsidRPr="00D44896">
        <w:rPr>
          <w:sz w:val="20"/>
        </w:rPr>
        <w:t>.</w:t>
      </w:r>
    </w:p>
    <w:p w14:paraId="12A8CF73" w14:textId="230FEE2F" w:rsidR="00471956" w:rsidRPr="0047195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sidRPr="00D44896">
        <w:rPr>
          <w:sz w:val="20"/>
          <w:szCs w:val="20"/>
        </w:rPr>
        <w:t xml:space="preserve">Za dzień zapłaty Strony uznają dzień obciążenia rachunku bankowego </w:t>
      </w:r>
      <w:r w:rsidR="00B31CF4">
        <w:rPr>
          <w:sz w:val="20"/>
          <w:szCs w:val="20"/>
        </w:rPr>
        <w:t>Zamawiając</w:t>
      </w:r>
      <w:r w:rsidR="00992D5A">
        <w:rPr>
          <w:sz w:val="20"/>
          <w:szCs w:val="20"/>
        </w:rPr>
        <w:t>ego</w:t>
      </w:r>
      <w:r w:rsidRPr="00D44896">
        <w:rPr>
          <w:sz w:val="20"/>
          <w:szCs w:val="20"/>
        </w:rPr>
        <w:t>.</w:t>
      </w:r>
    </w:p>
    <w:p w14:paraId="6FCD2CD5" w14:textId="253ADAE6" w:rsidR="00471956" w:rsidRPr="00D44896" w:rsidRDefault="00992D5A"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501A83">
        <w:rPr>
          <w:sz w:val="20"/>
        </w:rPr>
        <w:t xml:space="preserve"> na podstawie art. 106n ust. 1 ustawy z dnia 11 marca 2004 r. o podatku od towarów i usług udziela </w:t>
      </w:r>
      <w:r>
        <w:rPr>
          <w:sz w:val="20"/>
        </w:rPr>
        <w:t>Wykonawcy</w:t>
      </w:r>
      <w:r w:rsidR="00471956" w:rsidRPr="00501A83">
        <w:rPr>
          <w:sz w:val="20"/>
        </w:rPr>
        <w:t xml:space="preserve"> zgody na wystawianie i przesyłanie z adresu e</w:t>
      </w:r>
      <w:r w:rsidR="00471956" w:rsidRPr="00501A83">
        <w:rPr>
          <w:sz w:val="20"/>
        </w:rPr>
        <w:noBreakHyphen/>
        <w:t>mail: ___________________ faktur, duplikatów faktur oraz ich korekt, a także not obciążeniowych i not korygujących w formacie pliku elektronicznego PDF na adres e-mail: info@szpital-nisko</w:t>
      </w:r>
      <w:r w:rsidR="00471956">
        <w:rPr>
          <w:sz w:val="20"/>
        </w:rPr>
        <w:t>.pl</w:t>
      </w:r>
    </w:p>
    <w:p w14:paraId="1F88C0E2"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3.</w:t>
      </w:r>
    </w:p>
    <w:p w14:paraId="5C5C51E0" w14:textId="77777777" w:rsidR="00471956" w:rsidRPr="00F43B05" w:rsidRDefault="00471956" w:rsidP="00471956">
      <w:pPr>
        <w:spacing w:line="264" w:lineRule="auto"/>
        <w:jc w:val="center"/>
        <w:rPr>
          <w:b/>
          <w:bCs/>
          <w:sz w:val="20"/>
          <w:szCs w:val="20"/>
        </w:rPr>
      </w:pPr>
      <w:r w:rsidRPr="00F43B05">
        <w:rPr>
          <w:b/>
          <w:bCs/>
          <w:sz w:val="20"/>
          <w:szCs w:val="20"/>
        </w:rPr>
        <w:t>KARY UMOWNE</w:t>
      </w:r>
    </w:p>
    <w:p w14:paraId="5CBDEBEB" w14:textId="77777777" w:rsidR="00471956" w:rsidRPr="00F43B05" w:rsidRDefault="00471956" w:rsidP="00471956">
      <w:pPr>
        <w:spacing w:line="264" w:lineRule="auto"/>
        <w:jc w:val="both"/>
        <w:rPr>
          <w:sz w:val="20"/>
          <w:szCs w:val="20"/>
        </w:rPr>
      </w:pPr>
      <w:r w:rsidRPr="00F43B05">
        <w:rPr>
          <w:sz w:val="20"/>
          <w:szCs w:val="20"/>
        </w:rPr>
        <w:t>Strony ustalają, że w razie niewykonania lub nienależytego wykonania umowy obowiązywać będą kary umowne w następujących przypadkach:</w:t>
      </w:r>
    </w:p>
    <w:p w14:paraId="7D1085A3" w14:textId="3CAF55E7" w:rsidR="00471956" w:rsidRPr="00F43B05" w:rsidRDefault="00471956" w:rsidP="00471956">
      <w:pPr>
        <w:numPr>
          <w:ilvl w:val="0"/>
          <w:numId w:val="57"/>
        </w:numPr>
        <w:tabs>
          <w:tab w:val="clear" w:pos="720"/>
          <w:tab w:val="num" w:pos="360"/>
        </w:tabs>
        <w:spacing w:line="264" w:lineRule="auto"/>
        <w:ind w:left="360"/>
        <w:jc w:val="both"/>
        <w:rPr>
          <w:sz w:val="20"/>
          <w:szCs w:val="20"/>
        </w:rPr>
      </w:pPr>
      <w:r w:rsidRPr="00F43B05">
        <w:rPr>
          <w:sz w:val="20"/>
          <w:szCs w:val="20"/>
        </w:rPr>
        <w:t xml:space="preserve">W przypadku niewykonania lub nienależytego wykonania niniejszej umowy przez </w:t>
      </w:r>
      <w:r w:rsidR="00992D5A">
        <w:rPr>
          <w:sz w:val="20"/>
          <w:szCs w:val="20"/>
        </w:rPr>
        <w:t>Wykonawc</w:t>
      </w:r>
      <w:r w:rsidR="00172DB0">
        <w:rPr>
          <w:sz w:val="20"/>
          <w:szCs w:val="20"/>
        </w:rPr>
        <w:t>ę</w:t>
      </w:r>
      <w:r w:rsidRPr="00F43B05">
        <w:rPr>
          <w:sz w:val="20"/>
          <w:szCs w:val="20"/>
        </w:rPr>
        <w:t xml:space="preserve">, </w:t>
      </w:r>
      <w:r w:rsidR="00992D5A">
        <w:rPr>
          <w:sz w:val="20"/>
          <w:szCs w:val="20"/>
        </w:rPr>
        <w:t xml:space="preserve">Wykonawca </w:t>
      </w:r>
      <w:r w:rsidRPr="00F43B05">
        <w:rPr>
          <w:sz w:val="20"/>
          <w:szCs w:val="20"/>
        </w:rPr>
        <w:t xml:space="preserve">zapłaci </w:t>
      </w:r>
      <w:r w:rsidR="00992D5A">
        <w:rPr>
          <w:sz w:val="20"/>
          <w:szCs w:val="20"/>
        </w:rPr>
        <w:t>Zamawiającemu</w:t>
      </w:r>
      <w:r w:rsidRPr="00F43B05">
        <w:rPr>
          <w:sz w:val="20"/>
          <w:szCs w:val="20"/>
        </w:rPr>
        <w:t xml:space="preserve"> karę umowną w wysokości 5% wartości brutto zamówienia.</w:t>
      </w:r>
    </w:p>
    <w:p w14:paraId="2388D201" w14:textId="77777777" w:rsidR="00471956" w:rsidRPr="00F43B05" w:rsidRDefault="00471956" w:rsidP="00471956">
      <w:pPr>
        <w:pStyle w:val="Tekstpodstawowy"/>
        <w:spacing w:after="0" w:line="264" w:lineRule="auto"/>
        <w:rPr>
          <w:sz w:val="20"/>
          <w:szCs w:val="20"/>
        </w:rPr>
      </w:pPr>
      <w:r w:rsidRPr="00F43B05">
        <w:rPr>
          <w:sz w:val="20"/>
          <w:szCs w:val="20"/>
        </w:rPr>
        <w:t>Strony zastrzegają możliwość dochodzenia odszkodowania przewyższającego wartość kar umownych.</w:t>
      </w:r>
    </w:p>
    <w:p w14:paraId="52ED36B8" w14:textId="77777777" w:rsidR="00471956" w:rsidRPr="00F43B05" w:rsidRDefault="00471956" w:rsidP="00471956">
      <w:pPr>
        <w:spacing w:line="288" w:lineRule="auto"/>
        <w:rPr>
          <w:b/>
          <w:sz w:val="10"/>
          <w:szCs w:val="10"/>
        </w:rPr>
      </w:pPr>
    </w:p>
    <w:p w14:paraId="7159202F" w14:textId="77777777" w:rsidR="00471956" w:rsidRPr="00F43B05" w:rsidRDefault="00471956" w:rsidP="00471956">
      <w:pPr>
        <w:spacing w:line="264" w:lineRule="auto"/>
        <w:jc w:val="center"/>
        <w:rPr>
          <w:b/>
          <w:iCs/>
          <w:sz w:val="20"/>
          <w:szCs w:val="20"/>
        </w:rPr>
      </w:pPr>
      <w:r w:rsidRPr="00F43B05">
        <w:rPr>
          <w:b/>
          <w:iCs/>
          <w:sz w:val="20"/>
          <w:szCs w:val="20"/>
        </w:rPr>
        <w:fldChar w:fldCharType="begin"/>
      </w:r>
      <w:r w:rsidRPr="00F43B05">
        <w:rPr>
          <w:b/>
          <w:iCs/>
          <w:sz w:val="20"/>
          <w:szCs w:val="20"/>
        </w:rPr>
        <w:instrText>SYMBOL 167 \f "Times New Roman CE"</w:instrText>
      </w:r>
      <w:r w:rsidRPr="00F43B05">
        <w:rPr>
          <w:b/>
          <w:iCs/>
          <w:sz w:val="20"/>
          <w:szCs w:val="20"/>
        </w:rPr>
        <w:fldChar w:fldCharType="end"/>
      </w:r>
      <w:r w:rsidRPr="00F43B05">
        <w:rPr>
          <w:b/>
          <w:iCs/>
          <w:sz w:val="20"/>
          <w:szCs w:val="20"/>
        </w:rPr>
        <w:t>4.</w:t>
      </w:r>
    </w:p>
    <w:p w14:paraId="0334A822" w14:textId="77777777" w:rsidR="00471956" w:rsidRPr="00F43B05" w:rsidRDefault="00471956" w:rsidP="00471956">
      <w:pPr>
        <w:autoSpaceDE w:val="0"/>
        <w:autoSpaceDN w:val="0"/>
        <w:adjustRightInd w:val="0"/>
        <w:spacing w:line="264" w:lineRule="auto"/>
        <w:jc w:val="center"/>
        <w:rPr>
          <w:sz w:val="20"/>
          <w:szCs w:val="20"/>
        </w:rPr>
      </w:pPr>
      <w:r w:rsidRPr="00F43B05">
        <w:rPr>
          <w:b/>
          <w:bCs/>
          <w:sz w:val="20"/>
          <w:szCs w:val="20"/>
        </w:rPr>
        <w:t>DOPUSZCZALNOŚĆ DOKONYWANIA ZMIAN POSTANOWIEŃ UMOWY ORAZ WARUNKI DOKONYWANIA TAKICH ZMIAN</w:t>
      </w:r>
    </w:p>
    <w:p w14:paraId="1622D9F9"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Wszelkie zmiany i uzupełnienia do niniejszej umowy mogą być dokonane za zgodą obu stron wyrażoną na piśmie pod rygorem nieważności.</w:t>
      </w:r>
    </w:p>
    <w:p w14:paraId="5210F316"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Strony dopuszczają możliwość zmian umowy w następujących przypadkach:</w:t>
      </w:r>
    </w:p>
    <w:p w14:paraId="6F4A645D" w14:textId="77777777" w:rsidR="00471956" w:rsidRPr="00D81DCD" w:rsidRDefault="00471956" w:rsidP="00471956">
      <w:pPr>
        <w:pStyle w:val="Tekstpodstawowy"/>
        <w:numPr>
          <w:ilvl w:val="0"/>
          <w:numId w:val="54"/>
        </w:numPr>
        <w:spacing w:after="0" w:line="264" w:lineRule="auto"/>
        <w:jc w:val="both"/>
        <w:rPr>
          <w:sz w:val="20"/>
          <w:szCs w:val="20"/>
        </w:rPr>
      </w:pPr>
      <w:r w:rsidRPr="00D81DCD">
        <w:rPr>
          <w:sz w:val="20"/>
          <w:szCs w:val="20"/>
        </w:rPr>
        <w:t>Zmiana numerów kont ba</w:t>
      </w:r>
      <w:r>
        <w:rPr>
          <w:sz w:val="20"/>
          <w:szCs w:val="20"/>
        </w:rPr>
        <w:t>nkowych stron,</w:t>
      </w:r>
    </w:p>
    <w:p w14:paraId="13F927AB" w14:textId="77777777" w:rsidR="00471956" w:rsidRPr="00E45D7B" w:rsidRDefault="00471956" w:rsidP="00471956">
      <w:pPr>
        <w:pStyle w:val="Tekstpodstawowy"/>
        <w:numPr>
          <w:ilvl w:val="0"/>
          <w:numId w:val="54"/>
        </w:numPr>
        <w:spacing w:after="0" w:line="264" w:lineRule="auto"/>
        <w:jc w:val="both"/>
        <w:rPr>
          <w:sz w:val="20"/>
          <w:szCs w:val="20"/>
        </w:rPr>
      </w:pPr>
      <w:r>
        <w:rPr>
          <w:sz w:val="20"/>
          <w:szCs w:val="20"/>
        </w:rPr>
        <w:t>Zmiana stawek podatku VAT,</w:t>
      </w:r>
    </w:p>
    <w:p w14:paraId="5873838A" w14:textId="77777777" w:rsidR="00471956" w:rsidRPr="00F43B05" w:rsidRDefault="00471956" w:rsidP="00471956">
      <w:pPr>
        <w:spacing w:line="288" w:lineRule="auto"/>
        <w:jc w:val="both"/>
        <w:rPr>
          <w:bCs/>
          <w:sz w:val="10"/>
          <w:szCs w:val="10"/>
        </w:rPr>
      </w:pPr>
    </w:p>
    <w:p w14:paraId="628A3CB7"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5.</w:t>
      </w:r>
    </w:p>
    <w:p w14:paraId="6C4834C9" w14:textId="77777777" w:rsidR="00471956" w:rsidRPr="00F43B05" w:rsidRDefault="00471956" w:rsidP="00471956">
      <w:pPr>
        <w:spacing w:line="264" w:lineRule="auto"/>
        <w:jc w:val="center"/>
        <w:rPr>
          <w:b/>
          <w:sz w:val="20"/>
          <w:szCs w:val="20"/>
        </w:rPr>
      </w:pPr>
      <w:r w:rsidRPr="00F43B05">
        <w:rPr>
          <w:b/>
          <w:sz w:val="20"/>
          <w:szCs w:val="20"/>
        </w:rPr>
        <w:t>WARUNKI KOŃCOWE</w:t>
      </w:r>
    </w:p>
    <w:p w14:paraId="291DE9F9" w14:textId="2D7F5FF4" w:rsidR="00471956" w:rsidRPr="00F43B05" w:rsidRDefault="00992D5A" w:rsidP="00471956">
      <w:pPr>
        <w:pStyle w:val="Tekstpodstawowy"/>
        <w:spacing w:after="0" w:line="264" w:lineRule="auto"/>
        <w:jc w:val="both"/>
        <w:rPr>
          <w:sz w:val="20"/>
          <w:szCs w:val="20"/>
        </w:rPr>
      </w:pPr>
      <w:r>
        <w:rPr>
          <w:sz w:val="20"/>
          <w:szCs w:val="20"/>
        </w:rPr>
        <w:t>Zamawiający</w:t>
      </w:r>
      <w:r w:rsidR="00471956" w:rsidRPr="00F43B05">
        <w:rPr>
          <w:sz w:val="20"/>
          <w:szCs w:val="20"/>
        </w:rPr>
        <w:t xml:space="preserve"> zobowiązuje się do aktualizowania wykazu określonego w §1, ust. 2 oraz terminowego przekazywania należności w trybie określonym w §2, ust. 2.</w:t>
      </w:r>
    </w:p>
    <w:p w14:paraId="7BA5BF1C" w14:textId="77777777" w:rsidR="00471956" w:rsidRPr="00F43B05" w:rsidRDefault="00471956" w:rsidP="00471956">
      <w:pPr>
        <w:spacing w:line="288" w:lineRule="auto"/>
        <w:jc w:val="both"/>
        <w:rPr>
          <w:sz w:val="10"/>
          <w:szCs w:val="10"/>
        </w:rPr>
      </w:pPr>
    </w:p>
    <w:p w14:paraId="20A18438" w14:textId="77777777" w:rsidR="00471956" w:rsidRPr="00F43B05" w:rsidRDefault="00471956" w:rsidP="00471956">
      <w:pPr>
        <w:spacing w:line="264" w:lineRule="auto"/>
        <w:jc w:val="center"/>
        <w:rPr>
          <w:sz w:val="20"/>
          <w:szCs w:val="20"/>
        </w:rPr>
      </w:pPr>
      <w:r w:rsidRPr="00F43B05">
        <w:rPr>
          <w:b/>
          <w:bCs/>
          <w:sz w:val="20"/>
          <w:szCs w:val="20"/>
        </w:rPr>
        <w:t>§6.</w:t>
      </w:r>
    </w:p>
    <w:p w14:paraId="6F5A134F" w14:textId="3FE216E3"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Umowa niniejsza zawarta została na czas określony. Obowiązuje od dnia __</w:t>
      </w:r>
      <w:r>
        <w:rPr>
          <w:sz w:val="20"/>
          <w:szCs w:val="20"/>
        </w:rPr>
        <w:t>/__/</w:t>
      </w:r>
      <w:r w:rsidR="0013664C">
        <w:rPr>
          <w:sz w:val="20"/>
          <w:szCs w:val="20"/>
        </w:rPr>
        <w:t>__.</w:t>
      </w:r>
      <w:r>
        <w:rPr>
          <w:sz w:val="20"/>
          <w:szCs w:val="20"/>
        </w:rPr>
        <w:t xml:space="preserve"> do dnia __/__/202</w:t>
      </w:r>
      <w:r w:rsidR="00280591">
        <w:rPr>
          <w:sz w:val="20"/>
          <w:szCs w:val="20"/>
        </w:rPr>
        <w:t>5</w:t>
      </w:r>
      <w:r w:rsidRPr="00F43B05">
        <w:rPr>
          <w:sz w:val="20"/>
          <w:szCs w:val="20"/>
        </w:rPr>
        <w:t xml:space="preserve"> r. Każdej ze stron przysługuje prawo rozwiązania umowy po uprzednim jedno-miesięcznym wypowiedzeniu, ze skutkiem na koniec miesiąca kalendarzowego.</w:t>
      </w:r>
    </w:p>
    <w:p w14:paraId="6DA3BC07"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 xml:space="preserve">Strony zastrzegają sobie prawo jednostronnego wypowiedzenia umowy w terminie najpóźniej jednego miesiąca przed kolejnym terminem dostawy w przypadku niemożności wywiązania się z umowy w związku z zaistnieniem okoliczności nieznanych i niemożliwych do przewidzenia w chwili zawarcia umowy. </w:t>
      </w:r>
    </w:p>
    <w:p w14:paraId="3D713BF9" w14:textId="108AA530" w:rsidR="00471956" w:rsidRPr="00F43B05" w:rsidRDefault="00992D5A" w:rsidP="00471956">
      <w:pPr>
        <w:numPr>
          <w:ilvl w:val="0"/>
          <w:numId w:val="56"/>
        </w:numPr>
        <w:tabs>
          <w:tab w:val="num" w:pos="360"/>
        </w:tabs>
        <w:spacing w:line="264" w:lineRule="auto"/>
        <w:ind w:left="360"/>
        <w:jc w:val="both"/>
        <w:rPr>
          <w:sz w:val="20"/>
          <w:szCs w:val="20"/>
        </w:rPr>
      </w:pPr>
      <w:r>
        <w:rPr>
          <w:sz w:val="20"/>
          <w:szCs w:val="20"/>
        </w:rPr>
        <w:t>Zamawiającemu</w:t>
      </w:r>
      <w:r w:rsidR="00471956" w:rsidRPr="00F43B05">
        <w:rPr>
          <w:sz w:val="20"/>
          <w:szCs w:val="20"/>
        </w:rPr>
        <w:t xml:space="preserve"> przysługuje prawo wypowiedzenia umowy w przypadku gdy </w:t>
      </w:r>
      <w:r>
        <w:rPr>
          <w:sz w:val="20"/>
          <w:szCs w:val="20"/>
        </w:rPr>
        <w:t>Wykonawca</w:t>
      </w:r>
      <w:r w:rsidR="00471956">
        <w:rPr>
          <w:sz w:val="20"/>
          <w:szCs w:val="20"/>
        </w:rPr>
        <w:t xml:space="preserve"> </w:t>
      </w:r>
      <w:r w:rsidR="00471956" w:rsidRPr="00F43B05">
        <w:rPr>
          <w:sz w:val="20"/>
          <w:szCs w:val="20"/>
        </w:rPr>
        <w:t xml:space="preserve">podwyższy cenę ponad uzasadnioną wartość. </w:t>
      </w:r>
    </w:p>
    <w:p w14:paraId="3C169ACC"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Ewentualne zmiany i uzupełnienia niniejszej u</w:t>
      </w:r>
      <w:r>
        <w:rPr>
          <w:sz w:val="20"/>
          <w:szCs w:val="20"/>
        </w:rPr>
        <w:t xml:space="preserve">mowy wymagają zgody obu stron i </w:t>
      </w:r>
      <w:r w:rsidRPr="00F43B05">
        <w:rPr>
          <w:sz w:val="20"/>
          <w:szCs w:val="20"/>
        </w:rPr>
        <w:t>zachowania formy pisemnej.</w:t>
      </w:r>
    </w:p>
    <w:p w14:paraId="4A3D47B2" w14:textId="77777777" w:rsidR="00471956" w:rsidRPr="00F43B05" w:rsidRDefault="00471956" w:rsidP="00471956">
      <w:pPr>
        <w:spacing w:line="288" w:lineRule="auto"/>
        <w:jc w:val="both"/>
        <w:rPr>
          <w:sz w:val="10"/>
          <w:szCs w:val="10"/>
        </w:rPr>
      </w:pPr>
    </w:p>
    <w:p w14:paraId="2BF44B5C"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7.</w:t>
      </w:r>
    </w:p>
    <w:p w14:paraId="55FBDE24" w14:textId="77777777" w:rsidR="00471956" w:rsidRPr="00F43B05" w:rsidRDefault="00471956" w:rsidP="00471956">
      <w:pPr>
        <w:pStyle w:val="Tekstpodstawowy"/>
        <w:spacing w:after="0" w:line="264" w:lineRule="auto"/>
        <w:jc w:val="both"/>
        <w:rPr>
          <w:sz w:val="20"/>
          <w:szCs w:val="20"/>
        </w:rPr>
      </w:pPr>
      <w:r w:rsidRPr="00F43B05">
        <w:rPr>
          <w:sz w:val="20"/>
          <w:szCs w:val="20"/>
        </w:rPr>
        <w:t>Do spraw nie uregulowanych niniejsza umową zastosowanie mają przepisy kodeksu cywilnego.</w:t>
      </w:r>
    </w:p>
    <w:p w14:paraId="3A85DD20" w14:textId="77777777" w:rsidR="00471956" w:rsidRPr="00F43B05" w:rsidRDefault="00471956" w:rsidP="00471956">
      <w:pPr>
        <w:spacing w:line="288" w:lineRule="auto"/>
        <w:jc w:val="both"/>
        <w:rPr>
          <w:sz w:val="10"/>
          <w:szCs w:val="10"/>
        </w:rPr>
      </w:pPr>
    </w:p>
    <w:p w14:paraId="3C80EA7E"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8.</w:t>
      </w:r>
    </w:p>
    <w:p w14:paraId="38B0C3C2" w14:textId="77777777" w:rsidR="00471956" w:rsidRPr="00F43B05" w:rsidRDefault="00471956" w:rsidP="00471956">
      <w:pPr>
        <w:spacing w:line="264" w:lineRule="auto"/>
        <w:jc w:val="both"/>
        <w:rPr>
          <w:sz w:val="20"/>
          <w:szCs w:val="20"/>
        </w:rPr>
      </w:pPr>
      <w:r w:rsidRPr="00F43B05">
        <w:rPr>
          <w:sz w:val="20"/>
          <w:szCs w:val="20"/>
        </w:rPr>
        <w:t xml:space="preserve">Umowa niniejsza sporządzona została w dwóch jednobrzmiących egzemplarzach po </w:t>
      </w:r>
      <w:r>
        <w:rPr>
          <w:sz w:val="20"/>
          <w:szCs w:val="20"/>
        </w:rPr>
        <w:t>jednym</w:t>
      </w:r>
      <w:r w:rsidRPr="00F43B05">
        <w:rPr>
          <w:sz w:val="20"/>
          <w:szCs w:val="20"/>
        </w:rPr>
        <w:t xml:space="preserve"> dla każdej ze stron.</w:t>
      </w:r>
    </w:p>
    <w:p w14:paraId="7052B71A" w14:textId="77777777" w:rsidR="00471956" w:rsidRPr="00F43B05" w:rsidRDefault="00471956" w:rsidP="00471956">
      <w:pPr>
        <w:spacing w:line="288" w:lineRule="auto"/>
        <w:jc w:val="both"/>
      </w:pPr>
    </w:p>
    <w:p w14:paraId="3047412E" w14:textId="77777777" w:rsidR="00471956" w:rsidRPr="00C04878" w:rsidRDefault="00471956" w:rsidP="00471956">
      <w:pPr>
        <w:spacing w:line="288" w:lineRule="auto"/>
        <w:jc w:val="both"/>
        <w:rPr>
          <w:sz w:val="20"/>
          <w:szCs w:val="20"/>
        </w:rPr>
      </w:pPr>
    </w:p>
    <w:p w14:paraId="389C485E" w14:textId="36B95156" w:rsidR="00471956" w:rsidRPr="00C04878" w:rsidRDefault="00C04878" w:rsidP="00471956">
      <w:pPr>
        <w:spacing w:line="288" w:lineRule="auto"/>
        <w:jc w:val="both"/>
        <w:rPr>
          <w:sz w:val="20"/>
          <w:szCs w:val="20"/>
        </w:rPr>
      </w:pPr>
      <w:r w:rsidRPr="00C04878">
        <w:rPr>
          <w:sz w:val="20"/>
          <w:szCs w:val="20"/>
        </w:rPr>
        <w:t xml:space="preserve">Załączniki </w:t>
      </w:r>
    </w:p>
    <w:p w14:paraId="6001EE51" w14:textId="53C846AC"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Zapytanie ofertowe</w:t>
      </w:r>
    </w:p>
    <w:p w14:paraId="4520755D" w14:textId="7777777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Oferta Wykonawcy z dnia ……</w:t>
      </w:r>
    </w:p>
    <w:p w14:paraId="094345C2" w14:textId="10D185F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Wykaz pojazdów i kierowców</w:t>
      </w:r>
    </w:p>
    <w:p w14:paraId="789AC947" w14:textId="77777777" w:rsidR="00C04878" w:rsidRPr="00F43B05" w:rsidRDefault="00C04878" w:rsidP="00471956">
      <w:pPr>
        <w:spacing w:line="288" w:lineRule="auto"/>
        <w:jc w:val="both"/>
      </w:pPr>
    </w:p>
    <w:p w14:paraId="5E912300" w14:textId="77777777" w:rsidR="00471956" w:rsidRPr="00F43B05" w:rsidRDefault="00471956" w:rsidP="00471956">
      <w:pPr>
        <w:spacing w:line="288" w:lineRule="auto"/>
        <w:jc w:val="both"/>
        <w:rPr>
          <w:sz w:val="28"/>
          <w:szCs w:val="28"/>
        </w:rPr>
      </w:pPr>
    </w:p>
    <w:p w14:paraId="00F8A393" w14:textId="4EB317C0" w:rsidR="00471956" w:rsidRPr="00F43B05" w:rsidRDefault="00B31CF4" w:rsidP="00471956">
      <w:pPr>
        <w:pStyle w:val="Tekstpodstawowy"/>
        <w:spacing w:after="0" w:line="288" w:lineRule="auto"/>
        <w:ind w:left="540" w:hanging="540"/>
        <w:jc w:val="center"/>
        <w:rPr>
          <w:b/>
          <w:sz w:val="20"/>
          <w:szCs w:val="20"/>
        </w:rPr>
      </w:pPr>
      <w:r>
        <w:rPr>
          <w:b/>
          <w:sz w:val="20"/>
          <w:szCs w:val="20"/>
        </w:rPr>
        <w:t>WYKONAWCA</w:t>
      </w:r>
      <w:r w:rsidR="00471956" w:rsidRPr="00F43B05">
        <w:rPr>
          <w:b/>
          <w:sz w:val="20"/>
          <w:szCs w:val="20"/>
        </w:rPr>
        <w:t xml:space="preserve">:                    </w:t>
      </w:r>
      <w:r w:rsidR="00471956">
        <w:rPr>
          <w:b/>
          <w:sz w:val="20"/>
          <w:szCs w:val="20"/>
        </w:rPr>
        <w:t xml:space="preserve">                  </w:t>
      </w:r>
      <w:r w:rsidR="00471956" w:rsidRPr="00F43B05">
        <w:rPr>
          <w:b/>
          <w:sz w:val="20"/>
          <w:szCs w:val="20"/>
        </w:rPr>
        <w:t xml:space="preserve">     </w:t>
      </w:r>
      <w:r w:rsidR="00471956">
        <w:rPr>
          <w:b/>
          <w:sz w:val="20"/>
          <w:szCs w:val="20"/>
        </w:rPr>
        <w:t xml:space="preserve">                         </w:t>
      </w:r>
      <w:r>
        <w:rPr>
          <w:b/>
          <w:sz w:val="20"/>
          <w:szCs w:val="20"/>
        </w:rPr>
        <w:t>ZAMAWIAJĄCY</w:t>
      </w:r>
      <w:r w:rsidR="00471956" w:rsidRPr="00F43B05">
        <w:rPr>
          <w:b/>
          <w:sz w:val="20"/>
          <w:szCs w:val="20"/>
        </w:rPr>
        <w:t>:</w:t>
      </w:r>
    </w:p>
    <w:p w14:paraId="5DA7F972" w14:textId="77777777" w:rsidR="00471956" w:rsidRDefault="00471956" w:rsidP="00471956">
      <w:pPr>
        <w:spacing w:line="264" w:lineRule="auto"/>
        <w:jc w:val="center"/>
        <w:rPr>
          <w:b/>
          <w:sz w:val="20"/>
          <w:szCs w:val="20"/>
        </w:rPr>
      </w:pPr>
    </w:p>
    <w:sectPr w:rsidR="00471956" w:rsidSect="0025482D">
      <w:headerReference w:type="default" r:id="rId12"/>
      <w:footerReference w:type="default" r:id="rId13"/>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9FD6" w14:textId="77777777" w:rsidR="002F57C6" w:rsidRDefault="002F57C6">
      <w:r>
        <w:separator/>
      </w:r>
    </w:p>
  </w:endnote>
  <w:endnote w:type="continuationSeparator" w:id="0">
    <w:p w14:paraId="2E4C3CF8" w14:textId="77777777" w:rsidR="002F57C6" w:rsidRDefault="002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2F544" w14:textId="77777777" w:rsidR="002F57C6" w:rsidRDefault="002F57C6">
      <w:r>
        <w:separator/>
      </w:r>
    </w:p>
  </w:footnote>
  <w:footnote w:type="continuationSeparator" w:id="0">
    <w:p w14:paraId="293280CA" w14:textId="77777777" w:rsidR="002F57C6" w:rsidRDefault="002F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7ABB" w14:textId="77777777" w:rsidR="00CC4490" w:rsidRDefault="00CC4490" w:rsidP="00CC4490">
    <w:pPr>
      <w:ind w:firstLine="357"/>
      <w:jc w:val="center"/>
      <w:rPr>
        <w:rFonts w:ascii="Arial" w:hAnsi="Arial" w:cs="Arial"/>
        <w:b/>
        <w:i/>
        <w:sz w:val="14"/>
        <w:szCs w:val="14"/>
      </w:rPr>
    </w:pPr>
    <w:r w:rsidRPr="00E54B5C">
      <w:rPr>
        <w:rFonts w:ascii="Arial" w:hAnsi="Arial" w:cs="Arial"/>
        <w:b/>
        <w:i/>
        <w:sz w:val="14"/>
        <w:szCs w:val="14"/>
      </w:rPr>
      <w:t>Bezgotówkowa sprzedaż paliw płynnych oraz materiałów eksploatacyjnych</w:t>
    </w:r>
  </w:p>
  <w:p w14:paraId="7A1E1F0A" w14:textId="77777777" w:rsidR="00CC4490" w:rsidRPr="00E54B5C" w:rsidRDefault="00CC4490" w:rsidP="00CC4490">
    <w:pPr>
      <w:ind w:firstLine="357"/>
      <w:jc w:val="center"/>
      <w:rPr>
        <w:rFonts w:ascii="Arial" w:hAnsi="Arial" w:cs="Arial"/>
        <w:i/>
        <w:sz w:val="14"/>
        <w:szCs w:val="14"/>
      </w:rPr>
    </w:pPr>
    <w:r w:rsidRPr="00E54B5C">
      <w:rPr>
        <w:rFonts w:ascii="Arial" w:hAnsi="Arial" w:cs="Arial"/>
        <w:b/>
        <w:i/>
        <w:sz w:val="14"/>
        <w:szCs w:val="14"/>
      </w:rPr>
      <w:t>i mycie pojazdów będących własnością SPZZOZ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1"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0F49DD"/>
    <w:multiLevelType w:val="hybridMultilevel"/>
    <w:tmpl w:val="D21872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9"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0"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2"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7E25A4"/>
    <w:multiLevelType w:val="hybridMultilevel"/>
    <w:tmpl w:val="9AC29892"/>
    <w:lvl w:ilvl="0" w:tplc="9104EA5A">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D9B7B3B"/>
    <w:multiLevelType w:val="hybridMultilevel"/>
    <w:tmpl w:val="8D8CE102"/>
    <w:lvl w:ilvl="0"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52265002"/>
    <w:multiLevelType w:val="hybridMultilevel"/>
    <w:tmpl w:val="5D0C1732"/>
    <w:lvl w:ilvl="0" w:tplc="AB381AC6">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4" w15:restartNumberingAfterBreak="0">
    <w:nsid w:val="57B75B73"/>
    <w:multiLevelType w:val="hybridMultilevel"/>
    <w:tmpl w:val="4DDC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D8A5322"/>
    <w:multiLevelType w:val="hybridMultilevel"/>
    <w:tmpl w:val="1FCC5E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2E40BBE"/>
    <w:multiLevelType w:val="hybridMultilevel"/>
    <w:tmpl w:val="E6249A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4"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5"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6"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7"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8"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9"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2"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5"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7"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9"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9"/>
  </w:num>
  <w:num w:numId="2" w16cid:durableId="971835457">
    <w:abstractNumId w:val="163"/>
    <w:lvlOverride w:ilvl="0">
      <w:startOverride w:val="1"/>
    </w:lvlOverride>
  </w:num>
  <w:num w:numId="3" w16cid:durableId="726879479">
    <w:abstractNumId w:val="160"/>
  </w:num>
  <w:num w:numId="4" w16cid:durableId="2117824627">
    <w:abstractNumId w:val="146"/>
  </w:num>
  <w:num w:numId="5" w16cid:durableId="397169740">
    <w:abstractNumId w:val="60"/>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8"/>
  </w:num>
  <w:num w:numId="10" w16cid:durableId="1547451974">
    <w:abstractNumId w:val="81"/>
  </w:num>
  <w:num w:numId="11" w16cid:durableId="1601643256">
    <w:abstractNumId w:val="55"/>
  </w:num>
  <w:num w:numId="12" w16cid:durableId="1337995180">
    <w:abstractNumId w:val="145"/>
  </w:num>
  <w:num w:numId="13" w16cid:durableId="889611261">
    <w:abstractNumId w:val="95"/>
  </w:num>
  <w:num w:numId="14" w16cid:durableId="725684009">
    <w:abstractNumId w:val="140"/>
  </w:num>
  <w:num w:numId="15" w16cid:durableId="640305487">
    <w:abstractNumId w:val="148"/>
  </w:num>
  <w:num w:numId="16" w16cid:durableId="354574027">
    <w:abstractNumId w:val="38"/>
  </w:num>
  <w:num w:numId="17" w16cid:durableId="524633448">
    <w:abstractNumId w:val="154"/>
  </w:num>
  <w:num w:numId="18" w16cid:durableId="445657103">
    <w:abstractNumId w:val="98"/>
  </w:num>
  <w:num w:numId="19" w16cid:durableId="1892764367">
    <w:abstractNumId w:val="71"/>
    <w:lvlOverride w:ilvl="0">
      <w:startOverride w:val="1"/>
    </w:lvlOverride>
  </w:num>
  <w:num w:numId="20" w16cid:durableId="1554151930">
    <w:abstractNumId w:val="67"/>
  </w:num>
  <w:num w:numId="21" w16cid:durableId="2021930741">
    <w:abstractNumId w:val="36"/>
  </w:num>
  <w:num w:numId="22" w16cid:durableId="193151487">
    <w:abstractNumId w:val="42"/>
  </w:num>
  <w:num w:numId="23" w16cid:durableId="728383456">
    <w:abstractNumId w:val="58"/>
  </w:num>
  <w:num w:numId="24" w16cid:durableId="2112241054">
    <w:abstractNumId w:val="103"/>
  </w:num>
  <w:num w:numId="25" w16cid:durableId="881795589">
    <w:abstractNumId w:val="106"/>
  </w:num>
  <w:num w:numId="26" w16cid:durableId="1909220670">
    <w:abstractNumId w:val="53"/>
  </w:num>
  <w:num w:numId="27" w16cid:durableId="662204622">
    <w:abstractNumId w:val="56"/>
  </w:num>
  <w:num w:numId="28" w16cid:durableId="608661081">
    <w:abstractNumId w:val="80"/>
  </w:num>
  <w:num w:numId="29" w16cid:durableId="1630935865">
    <w:abstractNumId w:val="80"/>
    <w:lvlOverride w:ilvl="0">
      <w:startOverride w:val="1"/>
    </w:lvlOverride>
  </w:num>
  <w:num w:numId="30" w16cid:durableId="1652170169">
    <w:abstractNumId w:val="64"/>
  </w:num>
  <w:num w:numId="31" w16cid:durableId="2091078087">
    <w:abstractNumId w:val="64"/>
    <w:lvlOverride w:ilvl="0">
      <w:startOverride w:val="1"/>
    </w:lvlOverride>
  </w:num>
  <w:num w:numId="32" w16cid:durableId="1386219878">
    <w:abstractNumId w:val="134"/>
  </w:num>
  <w:num w:numId="33" w16cid:durableId="1176921811">
    <w:abstractNumId w:val="91"/>
  </w:num>
  <w:num w:numId="34" w16cid:durableId="1434085345">
    <w:abstractNumId w:val="94"/>
  </w:num>
  <w:num w:numId="35" w16cid:durableId="1807576627">
    <w:abstractNumId w:val="104"/>
  </w:num>
  <w:num w:numId="36" w16cid:durableId="1525171490">
    <w:abstractNumId w:val="147"/>
  </w:num>
  <w:num w:numId="37" w16cid:durableId="809370200">
    <w:abstractNumId w:val="84"/>
  </w:num>
  <w:num w:numId="38" w16cid:durableId="820191692">
    <w:abstractNumId w:val="70"/>
  </w:num>
  <w:num w:numId="39" w16cid:durableId="1276018019">
    <w:abstractNumId w:val="97"/>
  </w:num>
  <w:num w:numId="40" w16cid:durableId="63143643">
    <w:abstractNumId w:val="119"/>
  </w:num>
  <w:num w:numId="41" w16cid:durableId="1281109670">
    <w:abstractNumId w:val="137"/>
  </w:num>
  <w:num w:numId="42" w16cid:durableId="126630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8115520">
    <w:abstractNumId w:val="49"/>
  </w:num>
  <w:num w:numId="44" w16cid:durableId="2110198052">
    <w:abstractNumId w:val="89"/>
  </w:num>
  <w:num w:numId="45" w16cid:durableId="1113939234">
    <w:abstractNumId w:val="46"/>
  </w:num>
  <w:num w:numId="46" w16cid:durableId="655301680">
    <w:abstractNumId w:val="93"/>
  </w:num>
  <w:num w:numId="47" w16cid:durableId="500245776">
    <w:abstractNumId w:val="52"/>
  </w:num>
  <w:num w:numId="48" w16cid:durableId="331180653">
    <w:abstractNumId w:val="113"/>
  </w:num>
  <w:num w:numId="49" w16cid:durableId="776364429">
    <w:abstractNumId w:val="152"/>
  </w:num>
  <w:num w:numId="50" w16cid:durableId="1758551686">
    <w:abstractNumId w:val="105"/>
  </w:num>
  <w:num w:numId="51" w16cid:durableId="1961915595">
    <w:abstractNumId w:val="33"/>
  </w:num>
  <w:num w:numId="52" w16cid:durableId="349988962">
    <w:abstractNumId w:val="117"/>
  </w:num>
  <w:num w:numId="53" w16cid:durableId="1334837883">
    <w:abstractNumId w:val="114"/>
  </w:num>
  <w:num w:numId="54" w16cid:durableId="1626810020">
    <w:abstractNumId w:val="92"/>
  </w:num>
  <w:num w:numId="55" w16cid:durableId="20824365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72678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9343286">
    <w:abstractNumId w:val="131"/>
  </w:num>
  <w:num w:numId="58" w16cid:durableId="841046562">
    <w:abstractNumId w:val="120"/>
  </w:num>
  <w:num w:numId="59" w16cid:durableId="1753157403">
    <w:abstractNumId w:val="4"/>
    <w:lvlOverride w:ilvl="0">
      <w:lvl w:ilvl="0">
        <w:start w:val="1"/>
        <w:numFmt w:val="decimal"/>
        <w:lvlText w:val="%1."/>
        <w:lvlJc w:val="left"/>
        <w:pPr>
          <w:tabs>
            <w:tab w:val="num" w:pos="1080"/>
          </w:tabs>
          <w:ind w:left="0" w:firstLine="0"/>
        </w:pPr>
        <w:rPr>
          <w:b/>
        </w:rPr>
      </w:lvl>
    </w:lvlOverride>
    <w:lvlOverride w:ilvl="1">
      <w:lvl w:ilvl="1">
        <w:start w:val="1"/>
        <w:numFmt w:val="decimal"/>
        <w:lvlText w:val="%2."/>
        <w:lvlJc w:val="left"/>
        <w:pPr>
          <w:tabs>
            <w:tab w:val="num" w:pos="2157"/>
          </w:tabs>
          <w:ind w:left="1077" w:firstLine="0"/>
        </w:pPr>
      </w:lvl>
    </w:lvlOverride>
    <w:lvlOverride w:ilvl="2">
      <w:lvl w:ilvl="2">
        <w:start w:val="1"/>
        <w:numFmt w:val="decimal"/>
        <w:lvlText w:val="%3."/>
        <w:lvlJc w:val="left"/>
        <w:pPr>
          <w:tabs>
            <w:tab w:val="num" w:pos="3234"/>
          </w:tabs>
          <w:ind w:left="2154" w:firstLine="0"/>
        </w:pPr>
      </w:lvl>
    </w:lvlOverride>
    <w:lvlOverride w:ilvl="3">
      <w:lvl w:ilvl="3">
        <w:start w:val="1"/>
        <w:numFmt w:val="decimal"/>
        <w:lvlText w:val="%4."/>
        <w:lvlJc w:val="left"/>
        <w:pPr>
          <w:tabs>
            <w:tab w:val="num" w:pos="4311"/>
          </w:tabs>
          <w:ind w:left="3231" w:firstLine="0"/>
        </w:pPr>
      </w:lvl>
    </w:lvlOverride>
    <w:lvlOverride w:ilvl="4">
      <w:lvl w:ilvl="4">
        <w:start w:val="1"/>
        <w:numFmt w:val="decimal"/>
        <w:lvlText w:val="%5."/>
        <w:lvlJc w:val="left"/>
        <w:pPr>
          <w:tabs>
            <w:tab w:val="num" w:pos="5388"/>
          </w:tabs>
          <w:ind w:left="4308" w:firstLine="0"/>
        </w:pPr>
      </w:lvl>
    </w:lvlOverride>
    <w:lvlOverride w:ilvl="5">
      <w:lvl w:ilvl="5">
        <w:start w:val="1"/>
        <w:numFmt w:val="decimal"/>
        <w:lvlText w:val="%6."/>
        <w:lvlJc w:val="left"/>
        <w:pPr>
          <w:tabs>
            <w:tab w:val="num" w:pos="6465"/>
          </w:tabs>
          <w:ind w:left="5385" w:firstLine="0"/>
        </w:pPr>
      </w:lvl>
    </w:lvlOverride>
    <w:lvlOverride w:ilvl="6">
      <w:lvl w:ilvl="6">
        <w:start w:val="1"/>
        <w:numFmt w:val="decimal"/>
        <w:lvlText w:val="%7."/>
        <w:lvlJc w:val="left"/>
        <w:pPr>
          <w:tabs>
            <w:tab w:val="num" w:pos="7542"/>
          </w:tabs>
          <w:ind w:left="6462" w:firstLine="0"/>
        </w:pPr>
      </w:lvl>
    </w:lvlOverride>
    <w:lvlOverride w:ilvl="7">
      <w:lvl w:ilvl="7">
        <w:start w:val="1"/>
        <w:numFmt w:val="decimal"/>
        <w:lvlText w:val="%8."/>
        <w:lvlJc w:val="left"/>
        <w:pPr>
          <w:tabs>
            <w:tab w:val="num" w:pos="8619"/>
          </w:tabs>
          <w:ind w:left="7539" w:firstLine="0"/>
        </w:pPr>
      </w:lvl>
    </w:lvlOverride>
    <w:lvlOverride w:ilvl="8">
      <w:lvl w:ilvl="8">
        <w:start w:val="1"/>
        <w:numFmt w:val="decimal"/>
        <w:lvlText w:val="%9."/>
        <w:lvlJc w:val="left"/>
        <w:pPr>
          <w:tabs>
            <w:tab w:val="num" w:pos="9696"/>
          </w:tabs>
          <w:ind w:left="8616" w:firstLine="0"/>
        </w:p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08"/>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88"/>
    <w:rsid w:val="001150B9"/>
    <w:rsid w:val="0011531F"/>
    <w:rsid w:val="001162EE"/>
    <w:rsid w:val="001168F7"/>
    <w:rsid w:val="001216D3"/>
    <w:rsid w:val="001221F6"/>
    <w:rsid w:val="0012254B"/>
    <w:rsid w:val="00122607"/>
    <w:rsid w:val="00124EB5"/>
    <w:rsid w:val="00125A9A"/>
    <w:rsid w:val="001304E8"/>
    <w:rsid w:val="0013434C"/>
    <w:rsid w:val="001366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0694"/>
    <w:rsid w:val="00172DB0"/>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0591"/>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6"/>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337B"/>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3527"/>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956"/>
    <w:rsid w:val="00471F29"/>
    <w:rsid w:val="004728EA"/>
    <w:rsid w:val="004820E5"/>
    <w:rsid w:val="00482DF4"/>
    <w:rsid w:val="00483F80"/>
    <w:rsid w:val="00484644"/>
    <w:rsid w:val="00484A14"/>
    <w:rsid w:val="004854B3"/>
    <w:rsid w:val="00486158"/>
    <w:rsid w:val="00487D04"/>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37BF"/>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349A"/>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1023"/>
    <w:rsid w:val="007F23F1"/>
    <w:rsid w:val="007F2BB3"/>
    <w:rsid w:val="007F2D5C"/>
    <w:rsid w:val="008038AC"/>
    <w:rsid w:val="008052A2"/>
    <w:rsid w:val="00811796"/>
    <w:rsid w:val="00811C12"/>
    <w:rsid w:val="00811EA3"/>
    <w:rsid w:val="008134C7"/>
    <w:rsid w:val="0081378D"/>
    <w:rsid w:val="00814112"/>
    <w:rsid w:val="00814FDB"/>
    <w:rsid w:val="0082230A"/>
    <w:rsid w:val="00822D26"/>
    <w:rsid w:val="00822ECA"/>
    <w:rsid w:val="00823C81"/>
    <w:rsid w:val="00825FC5"/>
    <w:rsid w:val="00826CD3"/>
    <w:rsid w:val="00830FE1"/>
    <w:rsid w:val="0083324E"/>
    <w:rsid w:val="00835BAE"/>
    <w:rsid w:val="0084256B"/>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106E"/>
    <w:rsid w:val="00883670"/>
    <w:rsid w:val="0088632D"/>
    <w:rsid w:val="0089348E"/>
    <w:rsid w:val="00893D3E"/>
    <w:rsid w:val="00895783"/>
    <w:rsid w:val="008A2410"/>
    <w:rsid w:val="008A2866"/>
    <w:rsid w:val="008A40D7"/>
    <w:rsid w:val="008A5199"/>
    <w:rsid w:val="008B5962"/>
    <w:rsid w:val="008B5B94"/>
    <w:rsid w:val="008B7698"/>
    <w:rsid w:val="008C1267"/>
    <w:rsid w:val="008C3CFB"/>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17028"/>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2D5A"/>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71AD"/>
    <w:rsid w:val="00A70B48"/>
    <w:rsid w:val="00A73B85"/>
    <w:rsid w:val="00A761D7"/>
    <w:rsid w:val="00A82E22"/>
    <w:rsid w:val="00A8471A"/>
    <w:rsid w:val="00A91060"/>
    <w:rsid w:val="00A921EF"/>
    <w:rsid w:val="00A928B2"/>
    <w:rsid w:val="00A940C3"/>
    <w:rsid w:val="00A974CE"/>
    <w:rsid w:val="00A97A36"/>
    <w:rsid w:val="00AA4632"/>
    <w:rsid w:val="00AA661F"/>
    <w:rsid w:val="00AB02DA"/>
    <w:rsid w:val="00AB534E"/>
    <w:rsid w:val="00AB5A0D"/>
    <w:rsid w:val="00AB657D"/>
    <w:rsid w:val="00AB7036"/>
    <w:rsid w:val="00AB739F"/>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5421"/>
    <w:rsid w:val="00B0544E"/>
    <w:rsid w:val="00B059F4"/>
    <w:rsid w:val="00B069AA"/>
    <w:rsid w:val="00B06B4C"/>
    <w:rsid w:val="00B07F18"/>
    <w:rsid w:val="00B108B0"/>
    <w:rsid w:val="00B1173C"/>
    <w:rsid w:val="00B15C38"/>
    <w:rsid w:val="00B16F64"/>
    <w:rsid w:val="00B173F8"/>
    <w:rsid w:val="00B2087E"/>
    <w:rsid w:val="00B2325D"/>
    <w:rsid w:val="00B246C2"/>
    <w:rsid w:val="00B25948"/>
    <w:rsid w:val="00B262C4"/>
    <w:rsid w:val="00B26A41"/>
    <w:rsid w:val="00B26BDE"/>
    <w:rsid w:val="00B271ED"/>
    <w:rsid w:val="00B30814"/>
    <w:rsid w:val="00B31CF4"/>
    <w:rsid w:val="00B3365F"/>
    <w:rsid w:val="00B33C42"/>
    <w:rsid w:val="00B35148"/>
    <w:rsid w:val="00B3619A"/>
    <w:rsid w:val="00B368D7"/>
    <w:rsid w:val="00B36CE0"/>
    <w:rsid w:val="00B3755B"/>
    <w:rsid w:val="00B377B3"/>
    <w:rsid w:val="00B40BEE"/>
    <w:rsid w:val="00B4301C"/>
    <w:rsid w:val="00B45DFA"/>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C6C4C"/>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878"/>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39BD"/>
    <w:rsid w:val="00C64215"/>
    <w:rsid w:val="00C642FF"/>
    <w:rsid w:val="00C65284"/>
    <w:rsid w:val="00C671E8"/>
    <w:rsid w:val="00C710B4"/>
    <w:rsid w:val="00C71D6D"/>
    <w:rsid w:val="00C7221A"/>
    <w:rsid w:val="00C729CC"/>
    <w:rsid w:val="00C7512E"/>
    <w:rsid w:val="00C8059E"/>
    <w:rsid w:val="00C80763"/>
    <w:rsid w:val="00C8225C"/>
    <w:rsid w:val="00C828CC"/>
    <w:rsid w:val="00C82B8C"/>
    <w:rsid w:val="00C836D5"/>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4490"/>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6401"/>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C7093"/>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0D62"/>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3C38"/>
    <w:rsid w:val="00F24167"/>
    <w:rsid w:val="00F241C5"/>
    <w:rsid w:val="00F251D1"/>
    <w:rsid w:val="00F265DF"/>
    <w:rsid w:val="00F26EA2"/>
    <w:rsid w:val="00F27A0E"/>
    <w:rsid w:val="00F30DC2"/>
    <w:rsid w:val="00F330D9"/>
    <w:rsid w:val="00F33C47"/>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F4"/>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C639BD"/>
    <w:pPr>
      <w:tabs>
        <w:tab w:val="left" w:pos="720"/>
      </w:tabs>
      <w:spacing w:line="312" w:lineRule="auto"/>
      <w:ind w:left="348"/>
      <w:jc w:val="both"/>
      <w:outlineLvl w:val="2"/>
    </w:pPr>
    <w:rPr>
      <w:b/>
      <w:bCs/>
      <w:kern w:val="1"/>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719479858">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10777070">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441560308">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239</TotalTime>
  <Pages>1</Pages>
  <Words>3669</Words>
  <Characters>22015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25633</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17</cp:revision>
  <cp:lastPrinted>2024-12-16T07:56:00Z</cp:lastPrinted>
  <dcterms:created xsi:type="dcterms:W3CDTF">2022-10-06T11:13:00Z</dcterms:created>
  <dcterms:modified xsi:type="dcterms:W3CDTF">2024-12-16T08:52:00Z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