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541DD" w14:textId="74E69AA7" w:rsidR="00D23C38" w:rsidRDefault="00D23C38" w:rsidP="00D23C38">
      <w:pPr>
        <w:pStyle w:val="Default"/>
        <w:rPr>
          <w:b/>
          <w:sz w:val="20"/>
          <w:szCs w:val="20"/>
        </w:rPr>
      </w:pPr>
      <w:r>
        <w:rPr>
          <w:b/>
          <w:sz w:val="20"/>
          <w:szCs w:val="20"/>
        </w:rPr>
        <w:t>Znak sprawy: Z.II.260.0</w:t>
      </w:r>
      <w:r w:rsidR="00767448">
        <w:rPr>
          <w:b/>
          <w:sz w:val="20"/>
          <w:szCs w:val="20"/>
        </w:rPr>
        <w:t>23</w:t>
      </w:r>
      <w:r>
        <w:rPr>
          <w:b/>
          <w:sz w:val="20"/>
          <w:szCs w:val="20"/>
        </w:rPr>
        <w:t>.Zp.202</w:t>
      </w:r>
      <w:r w:rsidR="00767448">
        <w:rPr>
          <w:b/>
          <w:sz w:val="20"/>
          <w:szCs w:val="20"/>
        </w:rPr>
        <w:t>5</w:t>
      </w:r>
    </w:p>
    <w:p w14:paraId="0BACBC77" w14:textId="77777777" w:rsidR="00D23C38" w:rsidRDefault="00D23C38" w:rsidP="00D23C38">
      <w:pPr>
        <w:pStyle w:val="Default"/>
        <w:rPr>
          <w:b/>
          <w:sz w:val="20"/>
          <w:szCs w:val="20"/>
        </w:rPr>
      </w:pPr>
    </w:p>
    <w:p w14:paraId="7CC6DA66" w14:textId="77777777" w:rsidR="00D23C38" w:rsidRDefault="00D23C38" w:rsidP="00D23C38">
      <w:pPr>
        <w:pStyle w:val="Default"/>
        <w:rPr>
          <w:b/>
          <w:sz w:val="20"/>
          <w:szCs w:val="20"/>
        </w:rPr>
      </w:pPr>
    </w:p>
    <w:p w14:paraId="73B56B98" w14:textId="77777777" w:rsidR="00D23C38" w:rsidRDefault="00D23C38" w:rsidP="00D23C38">
      <w:pPr>
        <w:pStyle w:val="Default"/>
        <w:rPr>
          <w:b/>
          <w:sz w:val="20"/>
          <w:szCs w:val="20"/>
        </w:rPr>
      </w:pPr>
    </w:p>
    <w:p w14:paraId="11ED9FD5" w14:textId="62E6C112" w:rsidR="00D23C38" w:rsidRDefault="00D23C38" w:rsidP="00D23C38">
      <w:pPr>
        <w:pStyle w:val="Default"/>
        <w:rPr>
          <w:b/>
          <w:sz w:val="20"/>
          <w:szCs w:val="20"/>
        </w:rPr>
      </w:pPr>
    </w:p>
    <w:p w14:paraId="4989C76D" w14:textId="45B46C0D" w:rsidR="00112529" w:rsidRDefault="00112529" w:rsidP="00D23C38">
      <w:pPr>
        <w:pStyle w:val="Default"/>
        <w:rPr>
          <w:b/>
          <w:sz w:val="20"/>
          <w:szCs w:val="20"/>
        </w:rPr>
      </w:pPr>
    </w:p>
    <w:p w14:paraId="35A20531" w14:textId="77777777" w:rsidR="00112529" w:rsidRDefault="00112529" w:rsidP="00D23C38">
      <w:pPr>
        <w:pStyle w:val="Default"/>
        <w:rPr>
          <w:b/>
          <w:sz w:val="20"/>
          <w:szCs w:val="20"/>
        </w:rPr>
      </w:pPr>
    </w:p>
    <w:p w14:paraId="64195A5C" w14:textId="77777777" w:rsidR="00D23C38" w:rsidRDefault="00D23C38" w:rsidP="00D23C38">
      <w:pPr>
        <w:pStyle w:val="Default"/>
        <w:rPr>
          <w:b/>
          <w:sz w:val="20"/>
          <w:szCs w:val="20"/>
        </w:rPr>
      </w:pPr>
    </w:p>
    <w:p w14:paraId="3BAC6D2A" w14:textId="77777777" w:rsidR="00D23C38" w:rsidRDefault="00D23C38" w:rsidP="00D23C38">
      <w:pPr>
        <w:pStyle w:val="Default"/>
        <w:rPr>
          <w:b/>
          <w:sz w:val="20"/>
          <w:szCs w:val="20"/>
        </w:rPr>
      </w:pPr>
    </w:p>
    <w:p w14:paraId="60E4B3C1" w14:textId="77777777" w:rsidR="00D23C38" w:rsidRDefault="00D23C38" w:rsidP="00D23C38">
      <w:pPr>
        <w:pStyle w:val="Default"/>
        <w:rPr>
          <w:b/>
          <w:sz w:val="20"/>
          <w:szCs w:val="20"/>
        </w:rPr>
      </w:pPr>
    </w:p>
    <w:p w14:paraId="40D0E89A" w14:textId="77777777" w:rsidR="00D23C38" w:rsidRDefault="00D23C38" w:rsidP="00D23C38">
      <w:pPr>
        <w:pStyle w:val="Default"/>
        <w:rPr>
          <w:b/>
          <w:sz w:val="20"/>
          <w:szCs w:val="20"/>
        </w:rPr>
      </w:pPr>
    </w:p>
    <w:p w14:paraId="29782E98" w14:textId="77777777" w:rsidR="00D23C38" w:rsidRDefault="00D23C38" w:rsidP="00D23C38">
      <w:pPr>
        <w:pStyle w:val="Default"/>
      </w:pPr>
    </w:p>
    <w:p w14:paraId="02A03E1C" w14:textId="77777777" w:rsidR="00D23C38" w:rsidRDefault="00D23C38" w:rsidP="00D23C38">
      <w:pPr>
        <w:jc w:val="center"/>
        <w:rPr>
          <w:b/>
          <w:sz w:val="28"/>
          <w:szCs w:val="28"/>
        </w:rPr>
      </w:pPr>
      <w:r>
        <w:rPr>
          <w:b/>
          <w:sz w:val="28"/>
          <w:szCs w:val="28"/>
        </w:rPr>
        <w:t>ZAPROSZENIE DO ZŁOŻENIA OFERTY CENOWEJ</w:t>
      </w:r>
    </w:p>
    <w:p w14:paraId="587B772F" w14:textId="77777777" w:rsidR="00D23C38" w:rsidRDefault="00D23C38" w:rsidP="00D23C38">
      <w:pPr>
        <w:jc w:val="center"/>
        <w:rPr>
          <w:b/>
          <w:sz w:val="28"/>
          <w:szCs w:val="28"/>
        </w:rPr>
      </w:pPr>
      <w:r>
        <w:rPr>
          <w:b/>
          <w:sz w:val="28"/>
          <w:szCs w:val="28"/>
        </w:rPr>
        <w:t>O WARTOŚCI PONIŻEJ 130 000 ZŁOTYCH</w:t>
      </w:r>
    </w:p>
    <w:p w14:paraId="13983D11" w14:textId="77777777" w:rsidR="00D23C38" w:rsidRDefault="00D23C38" w:rsidP="00D23C38">
      <w:pPr>
        <w:pStyle w:val="Default"/>
        <w:rPr>
          <w:b/>
          <w:bCs/>
        </w:rPr>
      </w:pPr>
    </w:p>
    <w:p w14:paraId="526B6A60" w14:textId="77777777" w:rsidR="00D23C38" w:rsidRDefault="00D23C38" w:rsidP="00D23C38">
      <w:pPr>
        <w:pStyle w:val="Default"/>
        <w:rPr>
          <w:b/>
          <w:bCs/>
          <w:sz w:val="23"/>
          <w:szCs w:val="23"/>
        </w:rPr>
      </w:pPr>
    </w:p>
    <w:p w14:paraId="7DDCBD5D" w14:textId="77777777" w:rsidR="00D23C38" w:rsidRDefault="00D23C38" w:rsidP="00D23C38">
      <w:pPr>
        <w:pStyle w:val="Default"/>
        <w:rPr>
          <w:b/>
          <w:bCs/>
          <w:sz w:val="23"/>
          <w:szCs w:val="23"/>
        </w:rPr>
      </w:pPr>
    </w:p>
    <w:p w14:paraId="1859867C" w14:textId="77777777" w:rsidR="00D23C38" w:rsidRDefault="00D23C38" w:rsidP="00D23C38">
      <w:pPr>
        <w:pStyle w:val="Default"/>
        <w:rPr>
          <w:b/>
          <w:bCs/>
          <w:sz w:val="23"/>
          <w:szCs w:val="23"/>
        </w:rPr>
      </w:pPr>
    </w:p>
    <w:p w14:paraId="3D88F387" w14:textId="77777777" w:rsidR="00D23C38" w:rsidRDefault="00D23C38" w:rsidP="00D23C38">
      <w:pPr>
        <w:pStyle w:val="Default"/>
        <w:rPr>
          <w:b/>
          <w:bCs/>
          <w:sz w:val="23"/>
          <w:szCs w:val="23"/>
        </w:rPr>
      </w:pPr>
    </w:p>
    <w:p w14:paraId="49F34986" w14:textId="77777777" w:rsidR="00D23C38" w:rsidRDefault="00D23C38" w:rsidP="00D23C38">
      <w:pPr>
        <w:pStyle w:val="Default"/>
        <w:rPr>
          <w:b/>
          <w:bCs/>
          <w:sz w:val="23"/>
          <w:szCs w:val="23"/>
        </w:rPr>
      </w:pPr>
    </w:p>
    <w:p w14:paraId="15587E76" w14:textId="77777777" w:rsidR="00D23C38" w:rsidRDefault="00D23C38" w:rsidP="00D23C38">
      <w:pPr>
        <w:pStyle w:val="Default"/>
        <w:rPr>
          <w:b/>
          <w:bCs/>
          <w:sz w:val="23"/>
          <w:szCs w:val="23"/>
        </w:rPr>
      </w:pPr>
    </w:p>
    <w:p w14:paraId="7EF8341A" w14:textId="77777777" w:rsidR="00D23C38" w:rsidRDefault="00D23C38" w:rsidP="00D23C38">
      <w:pPr>
        <w:pStyle w:val="Default"/>
        <w:spacing w:line="360" w:lineRule="auto"/>
        <w:jc w:val="center"/>
        <w:rPr>
          <w:b/>
        </w:rPr>
      </w:pPr>
      <w:r>
        <w:rPr>
          <w:b/>
        </w:rPr>
        <w:t>Przedmiot zamówienia:</w:t>
      </w:r>
    </w:p>
    <w:p w14:paraId="12F3D557" w14:textId="77777777" w:rsidR="00D23C38" w:rsidRPr="009A0097" w:rsidRDefault="00D23C38" w:rsidP="00D23C38">
      <w:pPr>
        <w:autoSpaceDE w:val="0"/>
        <w:adjustRightInd w:val="0"/>
        <w:rPr>
          <w:rFonts w:ascii="Tahoma" w:hAnsi="Tahoma" w:cs="Tahoma"/>
          <w:color w:val="000000"/>
        </w:rPr>
      </w:pPr>
    </w:p>
    <w:p w14:paraId="1713255E" w14:textId="64B8B0C5" w:rsidR="00D23C38" w:rsidRPr="0073777B" w:rsidRDefault="00767448" w:rsidP="00D23C38">
      <w:pPr>
        <w:spacing w:line="360" w:lineRule="auto"/>
        <w:jc w:val="center"/>
      </w:pPr>
      <w:r w:rsidRPr="00767448">
        <w:rPr>
          <w:b/>
        </w:rPr>
        <w:t>DOSTAWA MATERIAŁÓW OPATRUNKOWYCH DO APTEKI SZPITALNEJ SZPITALA POWIATOWEGO IM. PCK W NISKU - UZUPEŁNIENIE</w:t>
      </w:r>
    </w:p>
    <w:p w14:paraId="548D46FD" w14:textId="77777777" w:rsidR="00D23C38" w:rsidRPr="00314C34" w:rsidRDefault="00D23C38" w:rsidP="00D23C38">
      <w:pPr>
        <w:pStyle w:val="Default"/>
      </w:pPr>
    </w:p>
    <w:p w14:paraId="4AE92875" w14:textId="77777777" w:rsidR="00D23C38" w:rsidRDefault="00D23C38" w:rsidP="00D23C38">
      <w:pPr>
        <w:pStyle w:val="Default"/>
        <w:rPr>
          <w:i/>
          <w:iCs/>
        </w:rPr>
      </w:pPr>
    </w:p>
    <w:p w14:paraId="6DC1F475" w14:textId="77777777" w:rsidR="00D23C38" w:rsidRDefault="00D23C38" w:rsidP="00D23C38">
      <w:pPr>
        <w:pStyle w:val="Default"/>
        <w:rPr>
          <w:i/>
          <w:iCs/>
        </w:rPr>
      </w:pPr>
    </w:p>
    <w:p w14:paraId="44CC122E" w14:textId="77777777" w:rsidR="00D23C38" w:rsidRDefault="00D23C38" w:rsidP="00D23C38">
      <w:pPr>
        <w:pStyle w:val="Default"/>
        <w:rPr>
          <w:i/>
          <w:iCs/>
        </w:rPr>
      </w:pPr>
    </w:p>
    <w:p w14:paraId="7DD4BA8F" w14:textId="77777777" w:rsidR="00D23C38" w:rsidRDefault="00D23C38" w:rsidP="00D23C38">
      <w:pPr>
        <w:pStyle w:val="Default"/>
        <w:rPr>
          <w:i/>
          <w:iCs/>
        </w:rPr>
      </w:pPr>
    </w:p>
    <w:p w14:paraId="6506053F" w14:textId="77777777" w:rsidR="00D23C38" w:rsidRDefault="00D23C38" w:rsidP="00D23C38">
      <w:pPr>
        <w:pStyle w:val="Default"/>
        <w:rPr>
          <w:i/>
          <w:iCs/>
        </w:rPr>
      </w:pPr>
    </w:p>
    <w:p w14:paraId="3304211F" w14:textId="77777777" w:rsidR="00D23C38" w:rsidRDefault="00D23C38" w:rsidP="00D23C38">
      <w:pPr>
        <w:pStyle w:val="Default"/>
        <w:rPr>
          <w:i/>
          <w:iCs/>
        </w:rPr>
      </w:pPr>
    </w:p>
    <w:p w14:paraId="407776EE" w14:textId="77777777" w:rsidR="00D23C38" w:rsidRDefault="00D23C38" w:rsidP="00D23C38">
      <w:pPr>
        <w:pStyle w:val="Default"/>
        <w:spacing w:line="360" w:lineRule="auto"/>
      </w:pPr>
      <w:r>
        <w:rPr>
          <w:b/>
          <w:i/>
          <w:iCs/>
          <w:sz w:val="20"/>
          <w:szCs w:val="20"/>
          <w:u w:val="single"/>
        </w:rPr>
        <w:t>W trybie:</w:t>
      </w:r>
    </w:p>
    <w:p w14:paraId="421A6C0A" w14:textId="77777777" w:rsidR="00D23C38" w:rsidRDefault="00D23C38" w:rsidP="00D23C38">
      <w:pPr>
        <w:pStyle w:val="Default"/>
        <w:spacing w:line="360" w:lineRule="auto"/>
        <w:rPr>
          <w:sz w:val="20"/>
          <w:szCs w:val="20"/>
        </w:rPr>
      </w:pPr>
      <w:r>
        <w:rPr>
          <w:sz w:val="20"/>
          <w:szCs w:val="20"/>
        </w:rPr>
        <w:t>rozpoznania cenowego - postępowanie o wartości poniżej 130 000 zł.</w:t>
      </w:r>
    </w:p>
    <w:p w14:paraId="0AAFA4D6" w14:textId="77777777" w:rsidR="00D23C38" w:rsidRDefault="00D23C38" w:rsidP="00D23C38">
      <w:pPr>
        <w:pStyle w:val="Default"/>
        <w:rPr>
          <w:i/>
          <w:iCs/>
        </w:rPr>
      </w:pPr>
    </w:p>
    <w:p w14:paraId="0F535A1F" w14:textId="77777777" w:rsidR="00D23C38" w:rsidRDefault="00D23C38" w:rsidP="00D23C38">
      <w:pPr>
        <w:pStyle w:val="Default"/>
        <w:rPr>
          <w:i/>
          <w:iCs/>
        </w:rPr>
      </w:pPr>
    </w:p>
    <w:p w14:paraId="0BB50978" w14:textId="77777777" w:rsidR="00D23C38" w:rsidRDefault="00D23C38" w:rsidP="00D23C38">
      <w:pPr>
        <w:pStyle w:val="Default"/>
        <w:spacing w:line="360" w:lineRule="auto"/>
      </w:pPr>
      <w:r>
        <w:rPr>
          <w:b/>
          <w:i/>
          <w:iCs/>
          <w:sz w:val="20"/>
          <w:szCs w:val="20"/>
          <w:u w:val="single"/>
        </w:rPr>
        <w:t>Podstawa:</w:t>
      </w:r>
    </w:p>
    <w:p w14:paraId="3B38E888" w14:textId="77777777" w:rsidR="00D23C38" w:rsidRDefault="00D23C38" w:rsidP="00D23C38">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113D7C21" w14:textId="77777777" w:rsidR="00D23C38" w:rsidRDefault="00D23C38" w:rsidP="00D23C38">
      <w:pPr>
        <w:jc w:val="both"/>
      </w:pPr>
    </w:p>
    <w:p w14:paraId="7ECFC5D7" w14:textId="77777777" w:rsidR="00D23C38" w:rsidRDefault="00D23C38" w:rsidP="00D23C38">
      <w:pPr>
        <w:jc w:val="both"/>
      </w:pPr>
    </w:p>
    <w:p w14:paraId="03E5D0BB" w14:textId="4F6CDF8B" w:rsidR="00D23C38" w:rsidRDefault="00D23C38" w:rsidP="00D23C38">
      <w:pPr>
        <w:jc w:val="both"/>
      </w:pPr>
    </w:p>
    <w:p w14:paraId="62B5DC87" w14:textId="75DA0F7D" w:rsidR="00112529" w:rsidRDefault="00112529" w:rsidP="00D23C38">
      <w:pPr>
        <w:jc w:val="both"/>
      </w:pPr>
    </w:p>
    <w:p w14:paraId="4991368E" w14:textId="77777777" w:rsidR="00112529" w:rsidRDefault="00112529" w:rsidP="00D23C38">
      <w:pPr>
        <w:jc w:val="both"/>
      </w:pPr>
    </w:p>
    <w:p w14:paraId="228540B8" w14:textId="77777777" w:rsidR="00D23C38" w:rsidRDefault="00D23C38" w:rsidP="00D23C38">
      <w:pPr>
        <w:jc w:val="both"/>
      </w:pPr>
    </w:p>
    <w:p w14:paraId="6D10A1D1" w14:textId="77777777" w:rsidR="00D23C38" w:rsidRDefault="00D23C38" w:rsidP="00D23C38">
      <w:pPr>
        <w:jc w:val="both"/>
      </w:pPr>
    </w:p>
    <w:p w14:paraId="321CBA00" w14:textId="3B37A328" w:rsidR="00D23C38" w:rsidRDefault="00D23C38" w:rsidP="00D23C38">
      <w:pPr>
        <w:spacing w:line="360" w:lineRule="auto"/>
        <w:jc w:val="center"/>
        <w:rPr>
          <w:b/>
          <w:sz w:val="20"/>
          <w:szCs w:val="20"/>
        </w:rPr>
      </w:pPr>
      <w:r>
        <w:rPr>
          <w:b/>
          <w:sz w:val="20"/>
          <w:szCs w:val="20"/>
        </w:rPr>
        <w:t xml:space="preserve">Nisko, </w:t>
      </w:r>
      <w:r w:rsidR="00767448">
        <w:rPr>
          <w:b/>
          <w:sz w:val="20"/>
          <w:szCs w:val="20"/>
        </w:rPr>
        <w:t>Maj</w:t>
      </w:r>
      <w:r w:rsidR="00E869D5">
        <w:rPr>
          <w:b/>
          <w:sz w:val="20"/>
          <w:szCs w:val="20"/>
        </w:rPr>
        <w:t xml:space="preserve"> 202</w:t>
      </w:r>
      <w:r w:rsidR="00767448">
        <w:rPr>
          <w:b/>
          <w:sz w:val="20"/>
          <w:szCs w:val="20"/>
        </w:rPr>
        <w:t>5</w:t>
      </w:r>
    </w:p>
    <w:p w14:paraId="13185B35" w14:textId="76E82FD5" w:rsidR="00D23C38" w:rsidRDefault="00D23C38" w:rsidP="00D23C38">
      <w:pPr>
        <w:pageBreakBefore/>
        <w:spacing w:line="360" w:lineRule="auto"/>
        <w:jc w:val="both"/>
      </w:pPr>
      <w:r>
        <w:rPr>
          <w:b/>
          <w:sz w:val="20"/>
          <w:szCs w:val="20"/>
        </w:rPr>
        <w:lastRenderedPageBreak/>
        <w:t>Znak sprawy: Z.II.260.0</w:t>
      </w:r>
      <w:r w:rsidR="00767448">
        <w:rPr>
          <w:b/>
          <w:sz w:val="20"/>
          <w:szCs w:val="20"/>
        </w:rPr>
        <w:t>23</w:t>
      </w:r>
      <w:r>
        <w:rPr>
          <w:b/>
          <w:sz w:val="20"/>
          <w:szCs w:val="20"/>
        </w:rPr>
        <w:t>.Zp.202</w:t>
      </w:r>
      <w:r w:rsidR="00767448">
        <w:rPr>
          <w:b/>
          <w:sz w:val="20"/>
          <w:szCs w:val="20"/>
        </w:rPr>
        <w:t>5</w:t>
      </w:r>
      <w:r>
        <w:rPr>
          <w:sz w:val="20"/>
          <w:szCs w:val="20"/>
        </w:rPr>
        <w:t xml:space="preserve">                                                                                  Nisko, dnia: </w:t>
      </w:r>
      <w:r w:rsidR="00767448">
        <w:rPr>
          <w:b/>
          <w:sz w:val="20"/>
          <w:szCs w:val="20"/>
        </w:rPr>
        <w:t>16</w:t>
      </w:r>
      <w:r w:rsidRPr="00406769">
        <w:rPr>
          <w:b/>
          <w:sz w:val="20"/>
          <w:szCs w:val="20"/>
        </w:rPr>
        <w:t>/0</w:t>
      </w:r>
      <w:r w:rsidR="00767448">
        <w:rPr>
          <w:b/>
          <w:sz w:val="20"/>
          <w:szCs w:val="20"/>
        </w:rPr>
        <w:t>5</w:t>
      </w:r>
      <w:r>
        <w:rPr>
          <w:b/>
          <w:sz w:val="20"/>
          <w:szCs w:val="20"/>
        </w:rPr>
        <w:t>/202</w:t>
      </w:r>
      <w:r w:rsidR="00767448">
        <w:rPr>
          <w:b/>
          <w:sz w:val="20"/>
          <w:szCs w:val="20"/>
        </w:rPr>
        <w:t>5</w:t>
      </w:r>
      <w:r>
        <w:rPr>
          <w:b/>
          <w:sz w:val="20"/>
          <w:szCs w:val="20"/>
        </w:rPr>
        <w:t xml:space="preserve"> r.</w:t>
      </w:r>
    </w:p>
    <w:p w14:paraId="286FC57D" w14:textId="77777777" w:rsidR="00D23C38" w:rsidRDefault="00D23C38" w:rsidP="00D23C38">
      <w:pPr>
        <w:spacing w:line="264" w:lineRule="auto"/>
        <w:jc w:val="center"/>
        <w:rPr>
          <w:b/>
          <w:sz w:val="20"/>
          <w:szCs w:val="20"/>
        </w:rPr>
      </w:pPr>
    </w:p>
    <w:p w14:paraId="62F81FF4" w14:textId="77777777" w:rsidR="00D23C38" w:rsidRDefault="00D23C38" w:rsidP="00D23C38">
      <w:pPr>
        <w:spacing w:line="312" w:lineRule="auto"/>
        <w:jc w:val="center"/>
        <w:rPr>
          <w:b/>
          <w:sz w:val="20"/>
          <w:szCs w:val="20"/>
        </w:rPr>
      </w:pPr>
      <w:r>
        <w:rPr>
          <w:b/>
          <w:sz w:val="20"/>
          <w:szCs w:val="20"/>
        </w:rPr>
        <w:t>OGŁOSZENIE O ZAMÓWIENIU</w:t>
      </w:r>
    </w:p>
    <w:p w14:paraId="63EEC1C9" w14:textId="77777777" w:rsidR="00D23C38" w:rsidRDefault="00D23C38" w:rsidP="00D23C38">
      <w:pPr>
        <w:spacing w:line="312" w:lineRule="auto"/>
        <w:jc w:val="center"/>
        <w:rPr>
          <w:b/>
          <w:sz w:val="20"/>
          <w:szCs w:val="20"/>
        </w:rPr>
      </w:pPr>
      <w:r>
        <w:rPr>
          <w:b/>
          <w:sz w:val="20"/>
          <w:szCs w:val="20"/>
        </w:rPr>
        <w:t>KTÓREGO WARTOŚĆ NIE PRZEKRACZA WYRAŻONEJ W ZŁOTYCH</w:t>
      </w:r>
    </w:p>
    <w:p w14:paraId="598D164F" w14:textId="77777777" w:rsidR="00D23C38" w:rsidRDefault="00D23C38" w:rsidP="00D23C38">
      <w:pPr>
        <w:spacing w:line="312" w:lineRule="auto"/>
        <w:jc w:val="center"/>
        <w:rPr>
          <w:b/>
          <w:sz w:val="20"/>
          <w:szCs w:val="20"/>
        </w:rPr>
      </w:pPr>
      <w:r>
        <w:rPr>
          <w:b/>
          <w:sz w:val="20"/>
          <w:szCs w:val="20"/>
        </w:rPr>
        <w:t>RÓWNOWARTOŚCI KWOTY 130.000 ZŁOTYCH</w:t>
      </w:r>
    </w:p>
    <w:p w14:paraId="149DA9D2" w14:textId="77777777" w:rsidR="00D23C38" w:rsidRDefault="00D23C38" w:rsidP="00D23C38">
      <w:pPr>
        <w:spacing w:line="312" w:lineRule="auto"/>
        <w:jc w:val="center"/>
        <w:rPr>
          <w:b/>
          <w:sz w:val="20"/>
          <w:szCs w:val="20"/>
        </w:rPr>
      </w:pPr>
    </w:p>
    <w:p w14:paraId="7F889DF3" w14:textId="77777777" w:rsidR="00D23C38" w:rsidRDefault="00D23C38" w:rsidP="00D23C38">
      <w:pPr>
        <w:jc w:val="both"/>
        <w:rPr>
          <w:b/>
          <w:sz w:val="10"/>
          <w:szCs w:val="10"/>
        </w:rPr>
      </w:pPr>
    </w:p>
    <w:p w14:paraId="37206A1D" w14:textId="77777777" w:rsidR="00D23C38" w:rsidRDefault="00D23C38" w:rsidP="00C66A3A">
      <w:pPr>
        <w:numPr>
          <w:ilvl w:val="0"/>
          <w:numId w:val="33"/>
        </w:numPr>
        <w:suppressAutoHyphens/>
        <w:autoSpaceDN w:val="0"/>
        <w:spacing w:line="312" w:lineRule="auto"/>
        <w:ind w:left="330" w:hanging="330"/>
        <w:jc w:val="both"/>
        <w:textAlignment w:val="baseline"/>
        <w:rPr>
          <w:sz w:val="20"/>
          <w:szCs w:val="20"/>
        </w:rPr>
      </w:pPr>
      <w:r>
        <w:rPr>
          <w:sz w:val="20"/>
          <w:szCs w:val="20"/>
        </w:rPr>
        <w:t>Zamawiający:</w:t>
      </w:r>
    </w:p>
    <w:p w14:paraId="7193B7AB" w14:textId="77777777" w:rsidR="00D23C38" w:rsidRDefault="00D23C38" w:rsidP="00D23C38">
      <w:pPr>
        <w:pStyle w:val="Tekstpodstawowy"/>
        <w:tabs>
          <w:tab w:val="left" w:pos="540"/>
        </w:tabs>
        <w:spacing w:after="0" w:line="312" w:lineRule="auto"/>
        <w:ind w:left="540" w:hanging="180"/>
        <w:rPr>
          <w:b/>
          <w:sz w:val="20"/>
          <w:szCs w:val="20"/>
        </w:rPr>
      </w:pPr>
      <w:r>
        <w:rPr>
          <w:b/>
          <w:sz w:val="20"/>
          <w:szCs w:val="20"/>
        </w:rPr>
        <w:t>Samodzielny Publiczny Zespół Zakładów Opieki Zdrowotnej w Nisku</w:t>
      </w:r>
    </w:p>
    <w:p w14:paraId="4AFA12DB" w14:textId="77777777" w:rsidR="00D23C38" w:rsidRDefault="00D23C38" w:rsidP="00D23C38">
      <w:pPr>
        <w:pStyle w:val="Tekstpodstawowy"/>
        <w:tabs>
          <w:tab w:val="left" w:pos="540"/>
        </w:tabs>
        <w:spacing w:after="0" w:line="312" w:lineRule="auto"/>
        <w:ind w:left="540" w:hanging="180"/>
        <w:rPr>
          <w:b/>
          <w:sz w:val="20"/>
          <w:szCs w:val="20"/>
        </w:rPr>
      </w:pPr>
      <w:r>
        <w:rPr>
          <w:b/>
          <w:sz w:val="20"/>
          <w:szCs w:val="20"/>
        </w:rPr>
        <w:t>ul. Kościuszki 1, 37-400 Nisko</w:t>
      </w:r>
    </w:p>
    <w:p w14:paraId="76B23F96" w14:textId="77777777" w:rsidR="00D23C38" w:rsidRDefault="00D23C38" w:rsidP="00D23C38">
      <w:pPr>
        <w:pStyle w:val="Tekstpodstawowy"/>
        <w:spacing w:after="0" w:line="312" w:lineRule="auto"/>
        <w:ind w:left="540" w:hanging="180"/>
        <w:rPr>
          <w:b/>
          <w:sz w:val="20"/>
          <w:szCs w:val="20"/>
        </w:rPr>
      </w:pPr>
      <w:r>
        <w:rPr>
          <w:b/>
          <w:sz w:val="20"/>
          <w:szCs w:val="20"/>
        </w:rPr>
        <w:t>NIP: 865-20-74-945, REGON: 000306680</w:t>
      </w:r>
    </w:p>
    <w:p w14:paraId="2F3E4A24" w14:textId="77777777" w:rsidR="00D23C38" w:rsidRDefault="00D23C38" w:rsidP="00D23C38">
      <w:pPr>
        <w:spacing w:line="312" w:lineRule="auto"/>
        <w:ind w:left="360"/>
        <w:jc w:val="both"/>
      </w:pPr>
      <w:r>
        <w:rPr>
          <w:b/>
          <w:sz w:val="20"/>
          <w:szCs w:val="20"/>
          <w:lang w:val="en-US"/>
        </w:rPr>
        <w:t xml:space="preserve">Tel. (15) 8416 703, 8416 779, Fax. (15) 8416 704, www.szpital-nisko.pl, e-mail: </w:t>
      </w:r>
      <w:hyperlink r:id="rId7" w:history="1">
        <w:r w:rsidRPr="009C160D">
          <w:rPr>
            <w:rStyle w:val="Hipercze"/>
            <w:b/>
            <w:bCs/>
            <w:sz w:val="20"/>
            <w:szCs w:val="20"/>
            <w:lang w:val="en-US"/>
          </w:rPr>
          <w:t>przetargi@szpital-nisko.pl</w:t>
        </w:r>
      </w:hyperlink>
    </w:p>
    <w:p w14:paraId="03AF093E" w14:textId="77777777" w:rsidR="00D23C38" w:rsidRPr="00E75130" w:rsidRDefault="00D23C38" w:rsidP="00D23C38">
      <w:pPr>
        <w:jc w:val="both"/>
        <w:rPr>
          <w:b/>
          <w:sz w:val="10"/>
          <w:szCs w:val="10"/>
          <w:lang w:val="en-US"/>
        </w:rPr>
      </w:pPr>
    </w:p>
    <w:p w14:paraId="6D0251E8" w14:textId="123F33B5" w:rsidR="00D23C38" w:rsidRDefault="00D23C38" w:rsidP="00C66A3A">
      <w:pPr>
        <w:numPr>
          <w:ilvl w:val="0"/>
          <w:numId w:val="33"/>
        </w:numPr>
        <w:suppressAutoHyphens/>
        <w:autoSpaceDN w:val="0"/>
        <w:spacing w:line="336" w:lineRule="auto"/>
        <w:ind w:left="357" w:hanging="357"/>
        <w:jc w:val="both"/>
        <w:textAlignment w:val="baseline"/>
        <w:rPr>
          <w:b/>
          <w:bCs/>
          <w:sz w:val="20"/>
          <w:szCs w:val="20"/>
        </w:rPr>
      </w:pPr>
      <w:r>
        <w:rPr>
          <w:sz w:val="20"/>
          <w:szCs w:val="20"/>
        </w:rPr>
        <w:t xml:space="preserve">Opis przedmiotu zamówienia: </w:t>
      </w:r>
      <w:r w:rsidR="00767448" w:rsidRPr="00E524F0">
        <w:rPr>
          <w:b/>
          <w:bCs/>
          <w:color w:val="000000"/>
          <w:sz w:val="20"/>
        </w:rPr>
        <w:t xml:space="preserve">Dostawa </w:t>
      </w:r>
      <w:r w:rsidR="00767448">
        <w:rPr>
          <w:b/>
          <w:bCs/>
          <w:color w:val="000000"/>
          <w:sz w:val="20"/>
        </w:rPr>
        <w:t xml:space="preserve">materiałów opatrunkowych do Apteki Szpitalnej </w:t>
      </w:r>
      <w:r w:rsidR="00767448" w:rsidRPr="003E10F8">
        <w:rPr>
          <w:b/>
          <w:color w:val="000000"/>
          <w:sz w:val="20"/>
        </w:rPr>
        <w:t>Szpitala Powiatowego im. PCK w Nisku</w:t>
      </w:r>
      <w:r w:rsidR="00767448">
        <w:rPr>
          <w:b/>
          <w:color w:val="000000"/>
          <w:sz w:val="20"/>
        </w:rPr>
        <w:t xml:space="preserve"> - uzupełnienie</w:t>
      </w:r>
      <w:r w:rsidRPr="009D61E7">
        <w:rPr>
          <w:b/>
          <w:color w:val="000000"/>
          <w:sz w:val="20"/>
          <w:szCs w:val="20"/>
        </w:rPr>
        <w:t xml:space="preserve"> </w:t>
      </w:r>
      <w:r w:rsidRPr="004F68C3">
        <w:rPr>
          <w:bCs/>
          <w:i/>
          <w:iCs/>
          <w:color w:val="000000"/>
          <w:sz w:val="20"/>
          <w:szCs w:val="20"/>
        </w:rPr>
        <w:t>(Szczegółowy opis przedmiotu zamówienia stanowi załącznik nr 1 do zaproszenia do złożenia oferty cenowej).</w:t>
      </w:r>
    </w:p>
    <w:p w14:paraId="0D0D2EF0" w14:textId="77777777" w:rsidR="00D23C38" w:rsidRPr="006D308A" w:rsidRDefault="00D23C38" w:rsidP="00D23C38">
      <w:pPr>
        <w:spacing w:line="312" w:lineRule="auto"/>
        <w:jc w:val="both"/>
        <w:rPr>
          <w:bCs/>
          <w:i/>
          <w:sz w:val="10"/>
          <w:szCs w:val="10"/>
        </w:rPr>
      </w:pPr>
    </w:p>
    <w:p w14:paraId="4DCE7831" w14:textId="579C4595" w:rsidR="00D23C38" w:rsidRDefault="00D23C38" w:rsidP="00C66A3A">
      <w:pPr>
        <w:numPr>
          <w:ilvl w:val="0"/>
          <w:numId w:val="33"/>
        </w:numPr>
        <w:tabs>
          <w:tab w:val="left" w:pos="0"/>
        </w:tabs>
        <w:suppressAutoHyphens/>
        <w:autoSpaceDN w:val="0"/>
        <w:spacing w:line="312" w:lineRule="auto"/>
        <w:ind w:left="357" w:hanging="357"/>
        <w:jc w:val="both"/>
        <w:textAlignment w:val="baseline"/>
        <w:rPr>
          <w:sz w:val="20"/>
          <w:szCs w:val="20"/>
        </w:rPr>
      </w:pPr>
      <w:r w:rsidRPr="00B83D63">
        <w:rPr>
          <w:sz w:val="20"/>
          <w:szCs w:val="20"/>
        </w:rPr>
        <w:t>Wspólny Słownik Zamówień</w:t>
      </w:r>
      <w:r>
        <w:rPr>
          <w:sz w:val="20"/>
          <w:szCs w:val="20"/>
        </w:rPr>
        <w:t xml:space="preserve"> kod CPV:</w:t>
      </w:r>
      <w:r w:rsidR="00E869D5" w:rsidRPr="00E869D5">
        <w:rPr>
          <w:sz w:val="20"/>
          <w:szCs w:val="20"/>
        </w:rPr>
        <w:t xml:space="preserve"> </w:t>
      </w:r>
      <w:r w:rsidR="00B45C4D" w:rsidRPr="00B45C4D">
        <w:rPr>
          <w:b/>
          <w:bCs/>
          <w:sz w:val="20"/>
          <w:szCs w:val="20"/>
        </w:rPr>
        <w:t>33141110-4</w:t>
      </w:r>
      <w:r w:rsidR="00B45C4D" w:rsidRPr="00B45C4D">
        <w:rPr>
          <w:b/>
          <w:bCs/>
          <w:sz w:val="20"/>
          <w:szCs w:val="20"/>
        </w:rPr>
        <w:t xml:space="preserve"> </w:t>
      </w:r>
      <w:r w:rsidR="00E869D5" w:rsidRPr="00E869D5">
        <w:rPr>
          <w:b/>
          <w:bCs/>
          <w:sz w:val="20"/>
          <w:szCs w:val="20"/>
        </w:rPr>
        <w:t xml:space="preserve">- </w:t>
      </w:r>
      <w:r w:rsidR="00B45C4D">
        <w:rPr>
          <w:b/>
          <w:bCs/>
          <w:sz w:val="20"/>
          <w:szCs w:val="20"/>
        </w:rPr>
        <w:t>Opatrunki</w:t>
      </w:r>
    </w:p>
    <w:p w14:paraId="46724E97" w14:textId="77777777" w:rsidR="00D23C38" w:rsidRPr="00C31C12" w:rsidRDefault="00D23C38" w:rsidP="00D23C38">
      <w:pPr>
        <w:tabs>
          <w:tab w:val="left" w:pos="0"/>
        </w:tabs>
        <w:spacing w:line="312" w:lineRule="auto"/>
        <w:jc w:val="both"/>
        <w:rPr>
          <w:sz w:val="10"/>
          <w:szCs w:val="10"/>
        </w:rPr>
      </w:pPr>
    </w:p>
    <w:p w14:paraId="2A3DC981" w14:textId="5AA29FA6" w:rsidR="00D23C38" w:rsidRPr="00E15945" w:rsidRDefault="00D23C38" w:rsidP="00C66A3A">
      <w:pPr>
        <w:numPr>
          <w:ilvl w:val="0"/>
          <w:numId w:val="33"/>
        </w:numPr>
        <w:tabs>
          <w:tab w:val="left" w:pos="0"/>
        </w:tabs>
        <w:suppressAutoHyphens/>
        <w:autoSpaceDN w:val="0"/>
        <w:spacing w:line="312" w:lineRule="auto"/>
        <w:ind w:left="357" w:hanging="357"/>
        <w:jc w:val="both"/>
        <w:textAlignment w:val="baseline"/>
      </w:pPr>
      <w:r>
        <w:rPr>
          <w:sz w:val="20"/>
          <w:szCs w:val="20"/>
        </w:rPr>
        <w:t xml:space="preserve">Realizacja przedmiotu zamówienia: </w:t>
      </w:r>
      <w:r w:rsidR="005E3277">
        <w:rPr>
          <w:b/>
          <w:sz w:val="20"/>
          <w:szCs w:val="20"/>
        </w:rPr>
        <w:t>Sukcesywnie od podpisania umowy d</w:t>
      </w:r>
      <w:r w:rsidR="00E869D5">
        <w:rPr>
          <w:b/>
          <w:sz w:val="20"/>
          <w:szCs w:val="20"/>
        </w:rPr>
        <w:t>o</w:t>
      </w:r>
      <w:r w:rsidR="005E3277">
        <w:rPr>
          <w:b/>
          <w:sz w:val="20"/>
          <w:szCs w:val="20"/>
        </w:rPr>
        <w:t xml:space="preserve"> dnia</w:t>
      </w:r>
      <w:r w:rsidR="00E869D5">
        <w:rPr>
          <w:b/>
          <w:sz w:val="20"/>
          <w:szCs w:val="20"/>
        </w:rPr>
        <w:t xml:space="preserve"> </w:t>
      </w:r>
      <w:r w:rsidR="00767448">
        <w:rPr>
          <w:b/>
          <w:sz w:val="20"/>
          <w:szCs w:val="20"/>
        </w:rPr>
        <w:t>05</w:t>
      </w:r>
      <w:r w:rsidR="00DA4DF5">
        <w:rPr>
          <w:b/>
          <w:sz w:val="20"/>
          <w:szCs w:val="20"/>
        </w:rPr>
        <w:t>/</w:t>
      </w:r>
      <w:r w:rsidR="00E869D5">
        <w:rPr>
          <w:b/>
          <w:sz w:val="20"/>
          <w:szCs w:val="20"/>
        </w:rPr>
        <w:t>0</w:t>
      </w:r>
      <w:r w:rsidR="00767448">
        <w:rPr>
          <w:b/>
          <w:sz w:val="20"/>
          <w:szCs w:val="20"/>
        </w:rPr>
        <w:t>5</w:t>
      </w:r>
      <w:r w:rsidR="00DA4DF5">
        <w:rPr>
          <w:b/>
          <w:sz w:val="20"/>
          <w:szCs w:val="20"/>
        </w:rPr>
        <w:t>/</w:t>
      </w:r>
      <w:r w:rsidR="00E869D5">
        <w:rPr>
          <w:b/>
          <w:sz w:val="20"/>
          <w:szCs w:val="20"/>
        </w:rPr>
        <w:t>202</w:t>
      </w:r>
      <w:r w:rsidR="00767448">
        <w:rPr>
          <w:b/>
          <w:sz w:val="20"/>
          <w:szCs w:val="20"/>
        </w:rPr>
        <w:t>6</w:t>
      </w:r>
      <w:r w:rsidR="00E869D5">
        <w:rPr>
          <w:b/>
          <w:sz w:val="20"/>
          <w:szCs w:val="20"/>
        </w:rPr>
        <w:t xml:space="preserve"> r.</w:t>
      </w:r>
    </w:p>
    <w:p w14:paraId="1F681AC1" w14:textId="77777777" w:rsidR="00D23C38" w:rsidRPr="00E75130" w:rsidRDefault="00D23C38" w:rsidP="00D23C38">
      <w:pPr>
        <w:jc w:val="both"/>
        <w:rPr>
          <w:b/>
          <w:sz w:val="10"/>
          <w:szCs w:val="10"/>
        </w:rPr>
      </w:pPr>
    </w:p>
    <w:p w14:paraId="77D71D20" w14:textId="77777777" w:rsidR="00D23C38" w:rsidRDefault="00D23C38" w:rsidP="00C66A3A">
      <w:pPr>
        <w:numPr>
          <w:ilvl w:val="0"/>
          <w:numId w:val="33"/>
        </w:numPr>
        <w:tabs>
          <w:tab w:val="left" w:pos="0"/>
        </w:tabs>
        <w:suppressAutoHyphens/>
        <w:autoSpaceDN w:val="0"/>
        <w:spacing w:line="312" w:lineRule="auto"/>
        <w:ind w:left="357" w:hanging="357"/>
        <w:jc w:val="both"/>
        <w:textAlignment w:val="baseline"/>
        <w:rPr>
          <w:sz w:val="20"/>
          <w:szCs w:val="20"/>
        </w:rPr>
      </w:pPr>
      <w:r>
        <w:rPr>
          <w:sz w:val="20"/>
          <w:szCs w:val="20"/>
        </w:rPr>
        <w:t>Warunki udziału w postępowaniu:</w:t>
      </w:r>
    </w:p>
    <w:p w14:paraId="12854B9D" w14:textId="77777777" w:rsidR="00D23C38" w:rsidRDefault="00D23C38" w:rsidP="00D23C38">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221EFACD" w14:textId="77777777" w:rsidTr="00705C2A">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EB28A99"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427BCAC7" w14:textId="77777777" w:rsidR="00D23C38" w:rsidRDefault="00D23C38" w:rsidP="00705C2A">
            <w:pPr>
              <w:jc w:val="center"/>
            </w:pPr>
            <w:r>
              <w:rPr>
                <w:b/>
                <w:sz w:val="16"/>
                <w:szCs w:val="16"/>
              </w:rPr>
              <w:t>Warunki udziału w postępowaniu</w:t>
            </w:r>
          </w:p>
        </w:tc>
      </w:tr>
      <w:tr w:rsidR="00406769" w14:paraId="2EF03DF4"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86164" w14:textId="762C59CF" w:rsidR="00406769" w:rsidRDefault="00406769" w:rsidP="00406769">
            <w:pPr>
              <w:jc w:val="center"/>
              <w:rPr>
                <w:b/>
                <w:sz w:val="16"/>
                <w:szCs w:val="16"/>
              </w:rPr>
            </w:pPr>
            <w:r w:rsidRPr="00A940C3">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7DF64" w14:textId="77777777" w:rsidR="00406769" w:rsidRDefault="00406769" w:rsidP="00406769">
            <w:pPr>
              <w:spacing w:line="312" w:lineRule="auto"/>
              <w:jc w:val="both"/>
              <w:rPr>
                <w:b/>
                <w:sz w:val="16"/>
                <w:szCs w:val="16"/>
              </w:rPr>
            </w:pPr>
            <w:r w:rsidRPr="009A0293">
              <w:rPr>
                <w:b/>
                <w:sz w:val="16"/>
                <w:szCs w:val="16"/>
              </w:rPr>
              <w:t>Zdolność do występowania w obrocie gospodarczym.</w:t>
            </w:r>
          </w:p>
          <w:p w14:paraId="200D07C8" w14:textId="3391FC03" w:rsidR="00406769" w:rsidRDefault="00406769" w:rsidP="00406769">
            <w:pPr>
              <w:spacing w:line="312" w:lineRule="auto"/>
              <w:jc w:val="both"/>
            </w:pPr>
            <w:r w:rsidRPr="00B901CF">
              <w:rPr>
                <w:sz w:val="16"/>
                <w:szCs w:val="16"/>
              </w:rPr>
              <w:t>Zamawiający nie ustala szczegółowego warunku udziału w postępowaniu</w:t>
            </w:r>
          </w:p>
        </w:tc>
      </w:tr>
      <w:tr w:rsidR="00406769" w14:paraId="211761B8"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57941" w14:textId="2CA825CC" w:rsidR="00406769" w:rsidRDefault="00406769" w:rsidP="00406769">
            <w:pPr>
              <w:jc w:val="center"/>
              <w:rPr>
                <w:b/>
                <w:sz w:val="16"/>
                <w:szCs w:val="16"/>
              </w:rPr>
            </w:pPr>
            <w:r w:rsidRPr="00361C26">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E3164" w14:textId="77777777" w:rsidR="00406769" w:rsidRDefault="00406769" w:rsidP="00406769">
            <w:pPr>
              <w:spacing w:line="312" w:lineRule="auto"/>
              <w:jc w:val="both"/>
              <w:rPr>
                <w:sz w:val="16"/>
                <w:szCs w:val="16"/>
              </w:rPr>
            </w:pPr>
            <w:r w:rsidRPr="009A0293">
              <w:rPr>
                <w:b/>
                <w:sz w:val="16"/>
                <w:szCs w:val="16"/>
              </w:rPr>
              <w:t>Uprawnienia do prowadzenia określonej działalności gospodarczej lub zawodowej, o ile wynika to z odrębnych przepisów</w:t>
            </w:r>
            <w:r>
              <w:rPr>
                <w:b/>
                <w:sz w:val="16"/>
                <w:szCs w:val="16"/>
              </w:rPr>
              <w:t xml:space="preserve">. </w:t>
            </w:r>
          </w:p>
          <w:p w14:paraId="088994A0" w14:textId="4249959B" w:rsidR="00406769" w:rsidRDefault="00406769" w:rsidP="00406769">
            <w:pPr>
              <w:spacing w:line="312" w:lineRule="auto"/>
              <w:jc w:val="both"/>
            </w:pPr>
            <w:r w:rsidRPr="00B901CF">
              <w:rPr>
                <w:sz w:val="16"/>
                <w:szCs w:val="16"/>
              </w:rPr>
              <w:t>Zamawiający nie ustala szczegółowego warunku udziału w postępowaniu</w:t>
            </w:r>
          </w:p>
        </w:tc>
      </w:tr>
      <w:tr w:rsidR="00406769" w14:paraId="6B1E589F"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C8E09" w14:textId="5B688A6D" w:rsidR="00406769" w:rsidRDefault="00406769" w:rsidP="00406769">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08C04" w14:textId="77777777" w:rsidR="00406769" w:rsidRDefault="00406769" w:rsidP="00406769">
            <w:pPr>
              <w:spacing w:line="312" w:lineRule="auto"/>
              <w:jc w:val="both"/>
              <w:rPr>
                <w:sz w:val="16"/>
                <w:szCs w:val="16"/>
              </w:rPr>
            </w:pPr>
            <w:r w:rsidRPr="009A0293">
              <w:rPr>
                <w:b/>
                <w:sz w:val="16"/>
                <w:szCs w:val="16"/>
              </w:rPr>
              <w:t>Sytuacja ekonomiczna lub finansowa</w:t>
            </w:r>
            <w:r>
              <w:rPr>
                <w:b/>
                <w:sz w:val="16"/>
                <w:szCs w:val="16"/>
              </w:rPr>
              <w:t>.</w:t>
            </w:r>
          </w:p>
          <w:p w14:paraId="11B1BFF8" w14:textId="714849BF" w:rsidR="00406769" w:rsidRDefault="00406769" w:rsidP="00406769">
            <w:pPr>
              <w:spacing w:line="312" w:lineRule="auto"/>
              <w:jc w:val="both"/>
            </w:pPr>
            <w:r w:rsidRPr="00B901CF">
              <w:rPr>
                <w:sz w:val="16"/>
                <w:szCs w:val="16"/>
              </w:rPr>
              <w:t>Zamawiający nie ustala szczegółowego warunku udziału w postępowaniu</w:t>
            </w:r>
            <w:r w:rsidRPr="00F46E01">
              <w:rPr>
                <w:sz w:val="16"/>
                <w:szCs w:val="16"/>
              </w:rPr>
              <w:t>.</w:t>
            </w:r>
            <w:r>
              <w:rPr>
                <w:sz w:val="16"/>
                <w:szCs w:val="16"/>
              </w:rPr>
              <w:t xml:space="preserve"> </w:t>
            </w:r>
          </w:p>
        </w:tc>
      </w:tr>
      <w:tr w:rsidR="00406769" w14:paraId="433FFF69"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AA933" w14:textId="69BF91D9" w:rsidR="00406769" w:rsidRDefault="00406769" w:rsidP="00406769">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8D67E" w14:textId="77777777" w:rsidR="00406769" w:rsidRDefault="00406769" w:rsidP="00406769">
            <w:pPr>
              <w:spacing w:line="312" w:lineRule="auto"/>
              <w:jc w:val="both"/>
              <w:rPr>
                <w:sz w:val="16"/>
                <w:szCs w:val="16"/>
              </w:rPr>
            </w:pPr>
            <w:r w:rsidRPr="009A0293">
              <w:rPr>
                <w:b/>
                <w:sz w:val="16"/>
                <w:szCs w:val="16"/>
              </w:rPr>
              <w:t>Zdolności techniczna lub zawodowa</w:t>
            </w:r>
            <w:r w:rsidRPr="00F46E01">
              <w:rPr>
                <w:sz w:val="16"/>
                <w:szCs w:val="16"/>
              </w:rPr>
              <w:t xml:space="preserve">. </w:t>
            </w:r>
          </w:p>
          <w:p w14:paraId="1379D07D" w14:textId="48398467" w:rsidR="00406769" w:rsidRDefault="00406769" w:rsidP="00406769">
            <w:pPr>
              <w:spacing w:line="312" w:lineRule="auto"/>
              <w:jc w:val="both"/>
            </w:pPr>
            <w:r w:rsidRPr="00B901CF">
              <w:rPr>
                <w:sz w:val="16"/>
                <w:szCs w:val="16"/>
              </w:rPr>
              <w:t>Zamawiający nie ustala szczegółowego warunku udziału w postępowaniu</w:t>
            </w:r>
          </w:p>
        </w:tc>
      </w:tr>
    </w:tbl>
    <w:p w14:paraId="09363B3C" w14:textId="77777777" w:rsidR="00D23C38" w:rsidRDefault="00D23C38" w:rsidP="00D23C38">
      <w:pPr>
        <w:jc w:val="both"/>
        <w:rPr>
          <w:sz w:val="8"/>
          <w:szCs w:val="8"/>
        </w:rPr>
      </w:pPr>
    </w:p>
    <w:p w14:paraId="008B2958" w14:textId="77777777" w:rsidR="00D23C38" w:rsidRDefault="00D23C38" w:rsidP="00D23C38">
      <w:pPr>
        <w:rPr>
          <w:sz w:val="20"/>
          <w:szCs w:val="20"/>
        </w:rPr>
      </w:pPr>
    </w:p>
    <w:p w14:paraId="75BDBF73" w14:textId="77777777" w:rsidR="00D23C38" w:rsidRDefault="00D23C38" w:rsidP="00C66A3A">
      <w:pPr>
        <w:numPr>
          <w:ilvl w:val="0"/>
          <w:numId w:val="33"/>
        </w:numPr>
        <w:tabs>
          <w:tab w:val="left" w:pos="0"/>
        </w:tabs>
        <w:suppressAutoHyphens/>
        <w:autoSpaceDN w:val="0"/>
        <w:spacing w:line="312" w:lineRule="auto"/>
        <w:ind w:left="357" w:hanging="357"/>
        <w:jc w:val="both"/>
        <w:textAlignment w:val="baseline"/>
        <w:rPr>
          <w:sz w:val="20"/>
          <w:szCs w:val="20"/>
        </w:rPr>
      </w:pPr>
      <w:r>
        <w:rPr>
          <w:sz w:val="20"/>
          <w:szCs w:val="20"/>
        </w:rPr>
        <w:t>Wykaz oświadczeń lub dokumentów, jakie mają dostarczyć wykonawcy wraz z ofertą:</w:t>
      </w:r>
    </w:p>
    <w:p w14:paraId="0B669E9C" w14:textId="77777777" w:rsidR="00D23C38" w:rsidRDefault="00D23C38" w:rsidP="00D23C38">
      <w:pPr>
        <w:jc w:val="both"/>
        <w:rPr>
          <w:sz w:val="8"/>
          <w:szCs w:val="8"/>
        </w:rPr>
      </w:pP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075"/>
        <w:gridCol w:w="8133"/>
      </w:tblGrid>
      <w:tr w:rsidR="00DA4DF5" w14:paraId="0277F059" w14:textId="77777777" w:rsidTr="00394239">
        <w:trPr>
          <w:trHeight w:val="227"/>
          <w:jc w:val="center"/>
        </w:trPr>
        <w:tc>
          <w:tcPr>
            <w:tcW w:w="1075" w:type="dxa"/>
            <w:shd w:val="clear" w:color="auto" w:fill="F2F2F2"/>
            <w:tcMar>
              <w:top w:w="0" w:type="dxa"/>
              <w:left w:w="108" w:type="dxa"/>
              <w:bottom w:w="0" w:type="dxa"/>
              <w:right w:w="108" w:type="dxa"/>
            </w:tcMar>
            <w:vAlign w:val="center"/>
          </w:tcPr>
          <w:p w14:paraId="0139A5F8" w14:textId="77777777" w:rsidR="00DA4DF5" w:rsidRDefault="00DA4DF5" w:rsidP="00394239">
            <w:pPr>
              <w:jc w:val="center"/>
              <w:rPr>
                <w:b/>
                <w:sz w:val="16"/>
                <w:szCs w:val="16"/>
              </w:rPr>
            </w:pPr>
            <w:r>
              <w:rPr>
                <w:b/>
                <w:sz w:val="16"/>
                <w:szCs w:val="16"/>
              </w:rPr>
              <w:t>Lp.</w:t>
            </w:r>
          </w:p>
        </w:tc>
        <w:tc>
          <w:tcPr>
            <w:tcW w:w="8133" w:type="dxa"/>
            <w:shd w:val="clear" w:color="auto" w:fill="F3F3F3"/>
            <w:tcMar>
              <w:top w:w="0" w:type="dxa"/>
              <w:left w:w="108" w:type="dxa"/>
              <w:bottom w:w="0" w:type="dxa"/>
              <w:right w:w="108" w:type="dxa"/>
            </w:tcMar>
            <w:vAlign w:val="center"/>
          </w:tcPr>
          <w:p w14:paraId="1BA0CA27" w14:textId="77777777" w:rsidR="00DA4DF5" w:rsidRDefault="00DA4DF5" w:rsidP="00394239">
            <w:pPr>
              <w:jc w:val="center"/>
            </w:pPr>
            <w:r>
              <w:rPr>
                <w:b/>
                <w:sz w:val="16"/>
                <w:szCs w:val="16"/>
              </w:rPr>
              <w:t>Wymagany dokument</w:t>
            </w:r>
          </w:p>
        </w:tc>
      </w:tr>
      <w:tr w:rsidR="00DA4DF5" w:rsidRPr="000E75CC" w14:paraId="4520A44E" w14:textId="77777777" w:rsidTr="00394239">
        <w:trPr>
          <w:trHeight w:val="227"/>
          <w:jc w:val="center"/>
        </w:trPr>
        <w:tc>
          <w:tcPr>
            <w:tcW w:w="1075" w:type="dxa"/>
            <w:shd w:val="clear" w:color="auto" w:fill="auto"/>
            <w:tcMar>
              <w:top w:w="0" w:type="dxa"/>
              <w:left w:w="108" w:type="dxa"/>
              <w:bottom w:w="0" w:type="dxa"/>
              <w:right w:w="108" w:type="dxa"/>
            </w:tcMar>
            <w:vAlign w:val="center"/>
          </w:tcPr>
          <w:p w14:paraId="4E4C2B75" w14:textId="77777777" w:rsidR="00DA4DF5" w:rsidRPr="000E75CC" w:rsidRDefault="00DA4DF5" w:rsidP="00394239">
            <w:pPr>
              <w:jc w:val="center"/>
              <w:rPr>
                <w:b/>
                <w:sz w:val="16"/>
                <w:szCs w:val="16"/>
              </w:rPr>
            </w:pPr>
            <w:r w:rsidRPr="000E75CC">
              <w:rPr>
                <w:b/>
                <w:sz w:val="16"/>
                <w:szCs w:val="16"/>
              </w:rPr>
              <w:t>1.</w:t>
            </w:r>
          </w:p>
        </w:tc>
        <w:tc>
          <w:tcPr>
            <w:tcW w:w="8133" w:type="dxa"/>
            <w:shd w:val="clear" w:color="auto" w:fill="auto"/>
            <w:tcMar>
              <w:top w:w="0" w:type="dxa"/>
              <w:left w:w="108" w:type="dxa"/>
              <w:bottom w:w="0" w:type="dxa"/>
              <w:right w:w="108" w:type="dxa"/>
            </w:tcMar>
            <w:vAlign w:val="center"/>
          </w:tcPr>
          <w:p w14:paraId="5B2C14A3" w14:textId="77777777" w:rsidR="00DA4DF5" w:rsidRPr="000E75CC" w:rsidRDefault="00DA4DF5" w:rsidP="00394239">
            <w:pPr>
              <w:spacing w:line="288" w:lineRule="auto"/>
              <w:jc w:val="both"/>
              <w:rPr>
                <w:sz w:val="16"/>
                <w:szCs w:val="16"/>
              </w:rPr>
            </w:pPr>
            <w:r w:rsidRPr="00785198">
              <w:rPr>
                <w:b/>
                <w:sz w:val="16"/>
                <w:szCs w:val="16"/>
              </w:rPr>
              <w:t xml:space="preserve"> Wypełniony formularz ofertowy</w:t>
            </w:r>
            <w:r>
              <w:rPr>
                <w:bCs/>
                <w:sz w:val="16"/>
                <w:szCs w:val="16"/>
              </w:rPr>
              <w:t>.</w:t>
            </w:r>
          </w:p>
        </w:tc>
      </w:tr>
      <w:tr w:rsidR="00DA4DF5" w:rsidRPr="000E75CC" w14:paraId="38727735" w14:textId="77777777" w:rsidTr="00394239">
        <w:trPr>
          <w:trHeight w:val="227"/>
          <w:jc w:val="center"/>
        </w:trPr>
        <w:tc>
          <w:tcPr>
            <w:tcW w:w="1075" w:type="dxa"/>
            <w:shd w:val="clear" w:color="auto" w:fill="auto"/>
            <w:tcMar>
              <w:top w:w="0" w:type="dxa"/>
              <w:left w:w="108" w:type="dxa"/>
              <w:bottom w:w="0" w:type="dxa"/>
              <w:right w:w="108" w:type="dxa"/>
            </w:tcMar>
            <w:vAlign w:val="center"/>
          </w:tcPr>
          <w:p w14:paraId="104C1E2E" w14:textId="77777777" w:rsidR="00DA4DF5" w:rsidRPr="000E75CC" w:rsidRDefault="00DA4DF5" w:rsidP="00394239">
            <w:pPr>
              <w:jc w:val="center"/>
              <w:rPr>
                <w:b/>
                <w:sz w:val="16"/>
                <w:szCs w:val="16"/>
              </w:rPr>
            </w:pPr>
          </w:p>
        </w:tc>
        <w:tc>
          <w:tcPr>
            <w:tcW w:w="8133" w:type="dxa"/>
            <w:shd w:val="clear" w:color="auto" w:fill="auto"/>
            <w:tcMar>
              <w:top w:w="0" w:type="dxa"/>
              <w:left w:w="108" w:type="dxa"/>
              <w:bottom w:w="0" w:type="dxa"/>
              <w:right w:w="108" w:type="dxa"/>
            </w:tcMar>
            <w:vAlign w:val="center"/>
          </w:tcPr>
          <w:p w14:paraId="532E7605" w14:textId="3076F0E0" w:rsidR="00DA4DF5" w:rsidRPr="000E75CC" w:rsidRDefault="00DA4DF5" w:rsidP="00394239">
            <w:pPr>
              <w:spacing w:line="288" w:lineRule="auto"/>
              <w:jc w:val="both"/>
              <w:rPr>
                <w:b/>
                <w:sz w:val="16"/>
                <w:szCs w:val="16"/>
              </w:rPr>
            </w:pPr>
            <w:r w:rsidRPr="00785198">
              <w:rPr>
                <w:b/>
                <w:bCs/>
                <w:sz w:val="16"/>
                <w:szCs w:val="16"/>
              </w:rPr>
              <w:t xml:space="preserve">Wypełniony formularz </w:t>
            </w:r>
            <w:r w:rsidR="00293731">
              <w:rPr>
                <w:b/>
                <w:bCs/>
                <w:sz w:val="16"/>
                <w:szCs w:val="16"/>
              </w:rPr>
              <w:t>cenowy</w:t>
            </w:r>
            <w:r>
              <w:t xml:space="preserve"> </w:t>
            </w:r>
          </w:p>
        </w:tc>
      </w:tr>
      <w:tr w:rsidR="00DA4DF5" w14:paraId="4992F0AA" w14:textId="77777777" w:rsidTr="00394239">
        <w:trPr>
          <w:trHeight w:val="227"/>
          <w:jc w:val="center"/>
        </w:trPr>
        <w:tc>
          <w:tcPr>
            <w:tcW w:w="1075" w:type="dxa"/>
            <w:shd w:val="clear" w:color="auto" w:fill="auto"/>
            <w:tcMar>
              <w:top w:w="0" w:type="dxa"/>
              <w:left w:w="108" w:type="dxa"/>
              <w:bottom w:w="0" w:type="dxa"/>
              <w:right w:w="108" w:type="dxa"/>
            </w:tcMar>
            <w:vAlign w:val="center"/>
          </w:tcPr>
          <w:p w14:paraId="1A53FA7B" w14:textId="77777777" w:rsidR="00DA4DF5" w:rsidRDefault="00DA4DF5" w:rsidP="00394239">
            <w:pPr>
              <w:jc w:val="center"/>
              <w:rPr>
                <w:b/>
                <w:sz w:val="16"/>
                <w:szCs w:val="16"/>
              </w:rPr>
            </w:pPr>
            <w:r>
              <w:rPr>
                <w:b/>
                <w:sz w:val="16"/>
                <w:szCs w:val="16"/>
              </w:rPr>
              <w:t>2.</w:t>
            </w:r>
          </w:p>
        </w:tc>
        <w:tc>
          <w:tcPr>
            <w:tcW w:w="8133" w:type="dxa"/>
            <w:shd w:val="clear" w:color="auto" w:fill="auto"/>
            <w:tcMar>
              <w:top w:w="0" w:type="dxa"/>
              <w:left w:w="108" w:type="dxa"/>
              <w:bottom w:w="0" w:type="dxa"/>
              <w:right w:w="108" w:type="dxa"/>
            </w:tcMar>
            <w:vAlign w:val="center"/>
          </w:tcPr>
          <w:p w14:paraId="22BD0C70" w14:textId="77777777" w:rsidR="00DA4DF5" w:rsidRDefault="00DA4DF5" w:rsidP="00394239">
            <w:pPr>
              <w:spacing w:line="288" w:lineRule="auto"/>
              <w:jc w:val="both"/>
              <w:rPr>
                <w:b/>
                <w:sz w:val="16"/>
                <w:szCs w:val="16"/>
              </w:rPr>
            </w:pPr>
            <w:r>
              <w:rPr>
                <w:b/>
                <w:sz w:val="16"/>
                <w:szCs w:val="16"/>
              </w:rPr>
              <w:t>Oświadczenie o niepodleganiu wykluczeniu oraz spełnianiu warunków udziału.</w:t>
            </w:r>
          </w:p>
        </w:tc>
      </w:tr>
      <w:tr w:rsidR="00DA4DF5" w14:paraId="5804B6B9" w14:textId="77777777" w:rsidTr="00394239">
        <w:trPr>
          <w:trHeight w:val="227"/>
          <w:jc w:val="center"/>
        </w:trPr>
        <w:tc>
          <w:tcPr>
            <w:tcW w:w="1075" w:type="dxa"/>
            <w:shd w:val="clear" w:color="auto" w:fill="auto"/>
            <w:tcMar>
              <w:top w:w="0" w:type="dxa"/>
              <w:left w:w="108" w:type="dxa"/>
              <w:bottom w:w="0" w:type="dxa"/>
              <w:right w:w="108" w:type="dxa"/>
            </w:tcMar>
            <w:vAlign w:val="center"/>
          </w:tcPr>
          <w:p w14:paraId="25278AA4" w14:textId="77777777" w:rsidR="00DA4DF5" w:rsidRDefault="00DA4DF5" w:rsidP="00394239">
            <w:pPr>
              <w:jc w:val="center"/>
              <w:rPr>
                <w:b/>
                <w:sz w:val="16"/>
                <w:szCs w:val="16"/>
              </w:rPr>
            </w:pPr>
            <w:r>
              <w:rPr>
                <w:b/>
                <w:sz w:val="16"/>
                <w:szCs w:val="16"/>
              </w:rPr>
              <w:t>3.</w:t>
            </w:r>
          </w:p>
        </w:tc>
        <w:tc>
          <w:tcPr>
            <w:tcW w:w="8133" w:type="dxa"/>
            <w:shd w:val="clear" w:color="auto" w:fill="auto"/>
            <w:tcMar>
              <w:top w:w="0" w:type="dxa"/>
              <w:left w:w="108" w:type="dxa"/>
              <w:bottom w:w="0" w:type="dxa"/>
              <w:right w:w="108" w:type="dxa"/>
            </w:tcMar>
            <w:vAlign w:val="center"/>
          </w:tcPr>
          <w:p w14:paraId="78FE8A18" w14:textId="77777777" w:rsidR="00DA4DF5" w:rsidRDefault="00DA4DF5" w:rsidP="00394239">
            <w:pPr>
              <w:spacing w:line="288" w:lineRule="auto"/>
              <w:jc w:val="both"/>
              <w:rPr>
                <w:b/>
                <w:sz w:val="16"/>
                <w:szCs w:val="16"/>
              </w:rPr>
            </w:pPr>
            <w:r>
              <w:rPr>
                <w:b/>
                <w:sz w:val="16"/>
                <w:szCs w:val="16"/>
              </w:rPr>
              <w:t>Oświadczenie Wykonawcy.</w:t>
            </w:r>
            <w:r w:rsidRPr="00C25A97">
              <w:rPr>
                <w:bCs/>
                <w:sz w:val="16"/>
                <w:szCs w:val="16"/>
              </w:rPr>
              <w:t xml:space="preserve"> Oświadczenie Wykonawcy</w:t>
            </w:r>
            <w:r>
              <w:rPr>
                <w:bCs/>
                <w:sz w:val="16"/>
                <w:szCs w:val="16"/>
              </w:rPr>
              <w:t xml:space="preserve">, że </w:t>
            </w:r>
            <w:r w:rsidRPr="00C55726">
              <w:rPr>
                <w:sz w:val="16"/>
                <w:szCs w:val="16"/>
              </w:rPr>
              <w:t>nie podlega wykluczeniu z postępowania na podstawie art. 7 ust. 1 ustawy z dnia 13 kwietnia 2022 r. o szczególnych rozwiązaniach w zakresie przeciwdziałania wspieraniu agresji na Ukrainę oraz służących ochronie bezpieczeństwa narodowego (Dz.U. z 202</w:t>
            </w:r>
            <w:r>
              <w:rPr>
                <w:sz w:val="16"/>
                <w:szCs w:val="16"/>
              </w:rPr>
              <w:t>4</w:t>
            </w:r>
            <w:r w:rsidRPr="00C55726">
              <w:rPr>
                <w:sz w:val="16"/>
                <w:szCs w:val="16"/>
              </w:rPr>
              <w:t xml:space="preserve"> poz. </w:t>
            </w:r>
            <w:r>
              <w:rPr>
                <w:sz w:val="16"/>
                <w:szCs w:val="16"/>
              </w:rPr>
              <w:t>507</w:t>
            </w:r>
            <w:r w:rsidRPr="00C55726">
              <w:rPr>
                <w:sz w:val="16"/>
                <w:szCs w:val="16"/>
              </w:rPr>
              <w:t>)</w:t>
            </w:r>
            <w:r>
              <w:rPr>
                <w:sz w:val="16"/>
                <w:szCs w:val="16"/>
              </w:rPr>
              <w:t>.</w:t>
            </w:r>
          </w:p>
        </w:tc>
      </w:tr>
      <w:tr w:rsidR="00DA4DF5" w14:paraId="166620C0" w14:textId="77777777" w:rsidTr="00394239">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2C8B9" w14:textId="77777777" w:rsidR="00DA4DF5" w:rsidRDefault="00DA4DF5" w:rsidP="00394239">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B422A" w14:textId="77777777" w:rsidR="00DA4DF5" w:rsidRPr="005C199A" w:rsidRDefault="00DA4DF5" w:rsidP="00394239">
            <w:pPr>
              <w:spacing w:line="288" w:lineRule="auto"/>
              <w:jc w:val="both"/>
              <w:rPr>
                <w:b/>
                <w:sz w:val="16"/>
                <w:szCs w:val="16"/>
              </w:rPr>
            </w:pPr>
            <w:r>
              <w:rPr>
                <w:b/>
                <w:sz w:val="16"/>
                <w:szCs w:val="16"/>
              </w:rPr>
              <w:t>Pełnomocnictwo</w:t>
            </w:r>
            <w:r w:rsidRPr="007B72E7">
              <w:rPr>
                <w:bCs/>
                <w:sz w:val="16"/>
                <w:szCs w:val="16"/>
              </w:rPr>
              <w:t>. W przypadku podpisania oferty oraz poświadczenia za zgodność z oryginałem kopii dokumentów przez osobę(-y) nie wymienioną(-e) w dokumencie rejestracyjnym (ewidencyjnym) Wykonawcy, należy do oferty dołączyć stosowne pełnomocnictwo w oryginale lub kopii poświadczonej notarialnie.</w:t>
            </w:r>
          </w:p>
        </w:tc>
      </w:tr>
      <w:tr w:rsidR="00DA4DF5" w14:paraId="24A1438D" w14:textId="77777777" w:rsidTr="00394239">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310E8" w14:textId="77777777" w:rsidR="00DA4DF5" w:rsidRDefault="00DA4DF5" w:rsidP="00394239">
            <w:pPr>
              <w:jc w:val="center"/>
              <w:rPr>
                <w:b/>
                <w:sz w:val="16"/>
                <w:szCs w:val="16"/>
              </w:rPr>
            </w:pPr>
            <w:r>
              <w:rPr>
                <w:b/>
                <w:sz w:val="16"/>
                <w:szCs w:val="16"/>
              </w:rPr>
              <w:t>5.</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C8618" w14:textId="77777777" w:rsidR="00DA4DF5" w:rsidRDefault="00DA4DF5" w:rsidP="00394239">
            <w:pPr>
              <w:spacing w:line="288" w:lineRule="auto"/>
              <w:jc w:val="both"/>
              <w:rPr>
                <w:b/>
                <w:sz w:val="16"/>
                <w:szCs w:val="16"/>
              </w:rPr>
            </w:pPr>
            <w:r w:rsidRPr="005C199A">
              <w:rPr>
                <w:b/>
                <w:sz w:val="16"/>
                <w:szCs w:val="16"/>
              </w:rPr>
              <w:t xml:space="preserve">Odpis z właściwego rejestru lub z centralnej ewidencji i informacji o działalności gospodarczej. </w:t>
            </w:r>
            <w:r w:rsidRPr="007B72E7">
              <w:rPr>
                <w:bCs/>
                <w:sz w:val="16"/>
                <w:szCs w:val="16"/>
              </w:rPr>
              <w:t>Odpis z właściwego rejestru lub z centralnej ewidencji i informacji o działalności gospodarczej, jeżeli odrębne przepisy wymagają wpisu do rejestru lub ewidencji.</w:t>
            </w:r>
          </w:p>
        </w:tc>
      </w:tr>
      <w:tr w:rsidR="00DA4DF5" w14:paraId="1FF57428" w14:textId="77777777" w:rsidTr="00394239">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94360" w14:textId="77777777" w:rsidR="00DA4DF5" w:rsidRDefault="00DA4DF5" w:rsidP="00394239">
            <w:pPr>
              <w:jc w:val="center"/>
              <w:rPr>
                <w:b/>
                <w:sz w:val="16"/>
                <w:szCs w:val="16"/>
              </w:rPr>
            </w:pPr>
            <w:r>
              <w:rPr>
                <w:b/>
                <w:sz w:val="16"/>
                <w:szCs w:val="16"/>
              </w:rPr>
              <w:t>6</w:t>
            </w:r>
            <w:r w:rsidRPr="00B00945">
              <w:rPr>
                <w:b/>
                <w:sz w:val="16"/>
                <w:szCs w:val="16"/>
              </w:rPr>
              <w:t>.</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4BEA6" w14:textId="77777777" w:rsidR="00DA4DF5" w:rsidRPr="00B5031E" w:rsidRDefault="00DA4DF5" w:rsidP="00DA4DF5">
            <w:pPr>
              <w:spacing w:line="288" w:lineRule="auto"/>
              <w:jc w:val="both"/>
              <w:rPr>
                <w:b/>
                <w:bCs/>
                <w:sz w:val="16"/>
                <w:szCs w:val="16"/>
              </w:rPr>
            </w:pPr>
            <w:r w:rsidRPr="00B5031E">
              <w:rPr>
                <w:b/>
                <w:bCs/>
                <w:sz w:val="16"/>
                <w:szCs w:val="16"/>
              </w:rPr>
              <w:t xml:space="preserve">Przedmiotowe środki dowodowe: </w:t>
            </w:r>
          </w:p>
          <w:p w14:paraId="7F32C6CF" w14:textId="3E127095" w:rsidR="00DA4DF5" w:rsidRPr="00B5031E" w:rsidRDefault="00DA4DF5" w:rsidP="00DA4DF5">
            <w:pPr>
              <w:pStyle w:val="Akapitzlist"/>
              <w:numPr>
                <w:ilvl w:val="0"/>
                <w:numId w:val="98"/>
              </w:numPr>
              <w:autoSpaceDE w:val="0"/>
              <w:autoSpaceDN w:val="0"/>
              <w:adjustRightInd w:val="0"/>
              <w:spacing w:after="0" w:line="288" w:lineRule="auto"/>
              <w:ind w:left="310" w:hanging="310"/>
              <w:jc w:val="both"/>
              <w:rPr>
                <w:rFonts w:ascii="Times New Roman" w:hAnsi="Times New Roman"/>
                <w:sz w:val="16"/>
                <w:szCs w:val="16"/>
              </w:rPr>
            </w:pPr>
            <w:r w:rsidRPr="00B5031E">
              <w:rPr>
                <w:rFonts w:ascii="Times New Roman" w:hAnsi="Times New Roman"/>
                <w:b/>
                <w:bCs/>
                <w:sz w:val="16"/>
                <w:szCs w:val="16"/>
              </w:rPr>
              <w:t>Oświadczenie</w:t>
            </w:r>
            <w:r w:rsidRPr="00B5031E">
              <w:rPr>
                <w:rFonts w:ascii="Times New Roman" w:hAnsi="Times New Roman"/>
                <w:sz w:val="16"/>
                <w:szCs w:val="16"/>
              </w:rPr>
              <w:t>, że oferowany przedmiot zamówienia dopuszczony jest do obrotu w Polsce zgodnie z obowiązującą Ustawą o Wyrobach Medycznych (Dz.U. 202</w:t>
            </w:r>
            <w:r w:rsidR="005068D4">
              <w:rPr>
                <w:rFonts w:ascii="Times New Roman" w:hAnsi="Times New Roman"/>
                <w:sz w:val="16"/>
                <w:szCs w:val="16"/>
              </w:rPr>
              <w:t>4</w:t>
            </w:r>
            <w:r w:rsidRPr="00B5031E">
              <w:rPr>
                <w:rFonts w:ascii="Times New Roman" w:hAnsi="Times New Roman"/>
                <w:sz w:val="16"/>
                <w:szCs w:val="16"/>
              </w:rPr>
              <w:t xml:space="preserve"> poz. </w:t>
            </w:r>
            <w:r w:rsidR="005068D4">
              <w:rPr>
                <w:rFonts w:ascii="Times New Roman" w:hAnsi="Times New Roman"/>
                <w:sz w:val="16"/>
                <w:szCs w:val="16"/>
              </w:rPr>
              <w:t>1620</w:t>
            </w:r>
            <w:r w:rsidRPr="00B5031E">
              <w:rPr>
                <w:rFonts w:ascii="Times New Roman" w:hAnsi="Times New Roman"/>
                <w:sz w:val="16"/>
                <w:szCs w:val="16"/>
              </w:rPr>
              <w:t xml:space="preserve">) i stanowi wyrób medyczny w rozumieniu przywołanej ustawy tj. posiada certyfikat CE i deklarację zgodności – </w:t>
            </w:r>
            <w:r w:rsidR="007D302B">
              <w:rPr>
                <w:rFonts w:ascii="Times New Roman" w:hAnsi="Times New Roman"/>
                <w:b/>
                <w:bCs/>
                <w:sz w:val="16"/>
                <w:szCs w:val="16"/>
              </w:rPr>
              <w:t>dla</w:t>
            </w:r>
            <w:r w:rsidRPr="00B5031E">
              <w:rPr>
                <w:rFonts w:ascii="Times New Roman" w:hAnsi="Times New Roman"/>
                <w:b/>
                <w:bCs/>
                <w:sz w:val="16"/>
                <w:szCs w:val="16"/>
              </w:rPr>
              <w:t xml:space="preserve"> wyrobów medycznych</w:t>
            </w:r>
            <w:r w:rsidR="007D302B">
              <w:rPr>
                <w:rFonts w:ascii="Times New Roman" w:hAnsi="Times New Roman"/>
                <w:b/>
                <w:bCs/>
                <w:sz w:val="16"/>
                <w:szCs w:val="16"/>
              </w:rPr>
              <w:t>.</w:t>
            </w:r>
          </w:p>
          <w:p w14:paraId="2A6FD970" w14:textId="3C3AB2E7" w:rsidR="00406769" w:rsidRPr="00B5031E" w:rsidRDefault="00406769" w:rsidP="00406769">
            <w:pPr>
              <w:spacing w:line="288" w:lineRule="auto"/>
              <w:jc w:val="both"/>
              <w:rPr>
                <w:b/>
                <w:bCs/>
              </w:rPr>
            </w:pPr>
            <w:r w:rsidRPr="00B5031E">
              <w:rPr>
                <w:sz w:val="16"/>
                <w:szCs w:val="16"/>
              </w:rPr>
              <w:t xml:space="preserve">2. Wykonawca wraz z ofertą zobowiązany jest dostarczyć  materiały informacyjne (opisy, ulotki, katalogi) oferowanego przedmiotu zamówienia sporządzone w języku polskim – potwierdzające spełnianie wymagań określonych przez Zamawiającego w Załączniku nr 1 do </w:t>
            </w:r>
            <w:r w:rsidR="00B5031E">
              <w:rPr>
                <w:sz w:val="16"/>
                <w:szCs w:val="16"/>
              </w:rPr>
              <w:t>Zaproszenia do złożenia oferty cenowej</w:t>
            </w:r>
            <w:r w:rsidRPr="00B5031E">
              <w:rPr>
                <w:b/>
                <w:bCs/>
              </w:rPr>
              <w:t>.</w:t>
            </w:r>
          </w:p>
        </w:tc>
      </w:tr>
    </w:tbl>
    <w:p w14:paraId="196E170E" w14:textId="07069F2D" w:rsidR="00D23C38" w:rsidRDefault="00D23C38" w:rsidP="00D23C38"/>
    <w:p w14:paraId="262A4919" w14:textId="77777777" w:rsidR="00D23C38" w:rsidRPr="00E75130" w:rsidRDefault="00D23C38" w:rsidP="00D23C38">
      <w:pPr>
        <w:jc w:val="both"/>
        <w:rPr>
          <w:sz w:val="10"/>
          <w:szCs w:val="10"/>
        </w:rPr>
      </w:pPr>
    </w:p>
    <w:p w14:paraId="3F430D70" w14:textId="77777777" w:rsidR="00D23C38" w:rsidRDefault="00D23C38" w:rsidP="00C66A3A">
      <w:pPr>
        <w:numPr>
          <w:ilvl w:val="0"/>
          <w:numId w:val="33"/>
        </w:numPr>
        <w:tabs>
          <w:tab w:val="left" w:pos="0"/>
        </w:tabs>
        <w:suppressAutoHyphens/>
        <w:autoSpaceDN w:val="0"/>
        <w:spacing w:line="312" w:lineRule="auto"/>
        <w:ind w:left="357" w:hanging="357"/>
        <w:jc w:val="both"/>
        <w:textAlignment w:val="baseline"/>
        <w:rPr>
          <w:sz w:val="20"/>
          <w:szCs w:val="20"/>
        </w:rPr>
      </w:pPr>
      <w:r>
        <w:rPr>
          <w:sz w:val="20"/>
          <w:szCs w:val="20"/>
        </w:rPr>
        <w:t>Informacje o sposobie porozumiewania się zamawiającego z wykonawcami oraz przekazywania oświadczeń lub dokumentów, a także wskazanie osób uprawnionych do porozumiewania się z wykonawcami:</w:t>
      </w:r>
    </w:p>
    <w:p w14:paraId="0A6754DD" w14:textId="696F024E" w:rsidR="00D23C38" w:rsidRPr="00535149" w:rsidRDefault="008645B6"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b/>
          <w:sz w:val="20"/>
          <w:szCs w:val="20"/>
        </w:rPr>
        <w:t xml:space="preserve">Michał Dobrowolski – </w:t>
      </w:r>
      <w:r w:rsidRPr="007B72E7">
        <w:rPr>
          <w:bCs/>
          <w:sz w:val="20"/>
          <w:szCs w:val="20"/>
        </w:rPr>
        <w:t>Kierownik Apteki</w:t>
      </w:r>
      <w:r w:rsidRPr="006422C6">
        <w:rPr>
          <w:bCs/>
          <w:sz w:val="20"/>
          <w:szCs w:val="20"/>
        </w:rPr>
        <w:t>–</w:t>
      </w:r>
      <w:r w:rsidRPr="00A940C3">
        <w:rPr>
          <w:sz w:val="20"/>
          <w:szCs w:val="20"/>
        </w:rPr>
        <w:t xml:space="preserve">, tel.: </w:t>
      </w:r>
      <w:r w:rsidRPr="002918C8">
        <w:rPr>
          <w:sz w:val="20"/>
          <w:szCs w:val="20"/>
        </w:rPr>
        <w:t>(15)</w:t>
      </w:r>
      <w:r w:rsidRPr="007B72E7">
        <w:rPr>
          <w:rFonts w:ascii="Open Sans" w:hAnsi="Open Sans" w:cs="Open Sans"/>
          <w:color w:val="1D1D1B"/>
          <w:shd w:val="clear" w:color="auto" w:fill="FFFFFF"/>
        </w:rPr>
        <w:t xml:space="preserve"> </w:t>
      </w:r>
      <w:r w:rsidRPr="007B72E7">
        <w:rPr>
          <w:color w:val="1D1D1B"/>
          <w:sz w:val="20"/>
          <w:szCs w:val="20"/>
          <w:shd w:val="clear" w:color="auto" w:fill="FFFFFF"/>
        </w:rPr>
        <w:t>8416</w:t>
      </w:r>
      <w:r>
        <w:rPr>
          <w:color w:val="1D1D1B"/>
          <w:sz w:val="20"/>
          <w:szCs w:val="20"/>
          <w:shd w:val="clear" w:color="auto" w:fill="FFFFFF"/>
        </w:rPr>
        <w:t>-</w:t>
      </w:r>
      <w:r w:rsidRPr="007B72E7">
        <w:rPr>
          <w:color w:val="1D1D1B"/>
          <w:sz w:val="20"/>
          <w:szCs w:val="20"/>
          <w:shd w:val="clear" w:color="auto" w:fill="FFFFFF"/>
        </w:rPr>
        <w:t>726</w:t>
      </w:r>
      <w:r w:rsidR="001F0278">
        <w:rPr>
          <w:sz w:val="20"/>
          <w:szCs w:val="20"/>
        </w:rPr>
        <w:t>,</w:t>
      </w:r>
    </w:p>
    <w:p w14:paraId="392F473A" w14:textId="03896309" w:rsidR="00D23C38" w:rsidRPr="00CA5150" w:rsidRDefault="00E869D5" w:rsidP="00C66A3A">
      <w:pPr>
        <w:numPr>
          <w:ilvl w:val="0"/>
          <w:numId w:val="34"/>
        </w:numPr>
        <w:tabs>
          <w:tab w:val="left" w:pos="720"/>
        </w:tabs>
        <w:suppressAutoHyphens/>
        <w:autoSpaceDN w:val="0"/>
        <w:spacing w:line="312" w:lineRule="auto"/>
        <w:ind w:left="720" w:hanging="357"/>
        <w:jc w:val="both"/>
        <w:textAlignment w:val="baseline"/>
      </w:pPr>
      <w:r>
        <w:rPr>
          <w:b/>
          <w:sz w:val="20"/>
          <w:szCs w:val="20"/>
        </w:rPr>
        <w:t>Justyna Rzekieć</w:t>
      </w:r>
      <w:r w:rsidR="00D23C38">
        <w:rPr>
          <w:b/>
          <w:sz w:val="20"/>
          <w:szCs w:val="20"/>
        </w:rPr>
        <w:tab/>
      </w:r>
      <w:r w:rsidR="00D23C38" w:rsidRPr="006422C6">
        <w:rPr>
          <w:bCs/>
          <w:sz w:val="20"/>
          <w:szCs w:val="20"/>
        </w:rPr>
        <w:t>–</w:t>
      </w:r>
      <w:r w:rsidR="00D23C38">
        <w:rPr>
          <w:sz w:val="20"/>
          <w:szCs w:val="20"/>
        </w:rPr>
        <w:t xml:space="preserve"> </w:t>
      </w:r>
      <w:r>
        <w:rPr>
          <w:sz w:val="20"/>
          <w:szCs w:val="20"/>
        </w:rPr>
        <w:t>S</w:t>
      </w:r>
      <w:r w:rsidR="00D23C38">
        <w:rPr>
          <w:sz w:val="20"/>
          <w:szCs w:val="20"/>
        </w:rPr>
        <w:t>pecjalista ds. Zamówień Publicznych, tel. (15) 8416 779,</w:t>
      </w:r>
    </w:p>
    <w:p w14:paraId="65CC4499" w14:textId="77777777" w:rsidR="00D23C38" w:rsidRPr="00E75130" w:rsidRDefault="00D23C38" w:rsidP="00D23C38">
      <w:pPr>
        <w:tabs>
          <w:tab w:val="left" w:pos="720"/>
        </w:tabs>
        <w:jc w:val="both"/>
        <w:rPr>
          <w:sz w:val="10"/>
          <w:szCs w:val="10"/>
        </w:rPr>
      </w:pPr>
    </w:p>
    <w:p w14:paraId="68709B30" w14:textId="77777777" w:rsidR="00D23C38" w:rsidRDefault="00D23C38" w:rsidP="00C66A3A">
      <w:pPr>
        <w:numPr>
          <w:ilvl w:val="0"/>
          <w:numId w:val="33"/>
        </w:numPr>
        <w:tabs>
          <w:tab w:val="left" w:pos="0"/>
        </w:tabs>
        <w:suppressAutoHyphens/>
        <w:autoSpaceDN w:val="0"/>
        <w:spacing w:line="312" w:lineRule="auto"/>
        <w:ind w:left="357" w:hanging="357"/>
        <w:jc w:val="both"/>
        <w:textAlignment w:val="baseline"/>
      </w:pPr>
      <w:r>
        <w:rPr>
          <w:sz w:val="20"/>
          <w:szCs w:val="20"/>
        </w:rPr>
        <w:t xml:space="preserve">Termin związania ofertą: </w:t>
      </w:r>
      <w:r>
        <w:rPr>
          <w:b/>
          <w:sz w:val="20"/>
          <w:szCs w:val="20"/>
        </w:rPr>
        <w:t>30 dni.</w:t>
      </w:r>
    </w:p>
    <w:p w14:paraId="42FE7912" w14:textId="77777777" w:rsidR="00D23C38" w:rsidRDefault="00D23C38" w:rsidP="00D23C38">
      <w:pPr>
        <w:jc w:val="both"/>
        <w:rPr>
          <w:sz w:val="6"/>
          <w:szCs w:val="6"/>
        </w:rPr>
      </w:pPr>
    </w:p>
    <w:p w14:paraId="37779250" w14:textId="77777777" w:rsidR="00D23C38" w:rsidRDefault="00D23C38" w:rsidP="00C66A3A">
      <w:pPr>
        <w:numPr>
          <w:ilvl w:val="0"/>
          <w:numId w:val="33"/>
        </w:numPr>
        <w:tabs>
          <w:tab w:val="left" w:pos="0"/>
        </w:tabs>
        <w:suppressAutoHyphens/>
        <w:autoSpaceDN w:val="0"/>
        <w:spacing w:line="312" w:lineRule="auto"/>
        <w:ind w:left="360" w:hanging="357"/>
        <w:jc w:val="both"/>
        <w:textAlignment w:val="baseline"/>
        <w:rPr>
          <w:sz w:val="20"/>
          <w:szCs w:val="20"/>
        </w:rPr>
      </w:pPr>
      <w:r>
        <w:rPr>
          <w:sz w:val="20"/>
          <w:szCs w:val="20"/>
        </w:rPr>
        <w:t>Opis sposobu przygotowywania ofert:</w:t>
      </w:r>
    </w:p>
    <w:p w14:paraId="0134DAB0"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w języku polski, w sposób czytelny,</w:t>
      </w:r>
    </w:p>
    <w:p w14:paraId="63B63A52"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Wykonawca może złożyć tylko jedną ofertę,</w:t>
      </w:r>
    </w:p>
    <w:p w14:paraId="60E85852"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4C9122BF" w14:textId="77777777" w:rsidR="00D23C38" w:rsidRPr="00FA3601"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zgodnie z opisem przedmiotu zamówienia,</w:t>
      </w:r>
    </w:p>
    <w:p w14:paraId="76EED4DF"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Wykonawca jest obowiązany wskazać w ofercie części zamówienia, których wykonanie zamierza powierzyć Podwykonawcom,</w:t>
      </w:r>
    </w:p>
    <w:p w14:paraId="436966E6"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3D9D5102"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Wykonawca może przed upływem terminu składania ofert zmienić lub wycofać ofertę,</w:t>
      </w:r>
    </w:p>
    <w:p w14:paraId="57399031"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Wykonawca o wprowadzeniu zmian lub zamiarze wycofania oferty powiadamia Zamawiającego pisemnie,</w:t>
      </w:r>
    </w:p>
    <w:p w14:paraId="565D992B"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5FC9D9A4"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5DAF4C4E"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Oczywiste omyłki pisarskie lub rachunkowe w ofercie zostaną poprawione przez Zamawiającego, każdy inny błąd w ofercie, który nie zostanie przez Zamawiającego zakwalifikowany jako oczywista omyłka pisarska lub rachunkowa spowoduje odrzucenie oferty.</w:t>
      </w:r>
    </w:p>
    <w:p w14:paraId="290F4379"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499C4B74"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Rozliczenia między Zamawiającym a Wykonawcą będą prowadzone w złotych polskich,</w:t>
      </w:r>
    </w:p>
    <w:p w14:paraId="0C077A75"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Zamawiający dopuszcza składanie ofert częściowych,</w:t>
      </w:r>
    </w:p>
    <w:p w14:paraId="71D785B6" w14:textId="68A33A83" w:rsidR="00D23C38" w:rsidRPr="00DA4DF5" w:rsidRDefault="00D23C38" w:rsidP="00D23C38">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Zamawiający nie dopuszcza składania ofert wariantowych.</w:t>
      </w:r>
    </w:p>
    <w:p w14:paraId="74318915" w14:textId="425A092D" w:rsidR="00D23C38" w:rsidRPr="00CA5150" w:rsidRDefault="00D23C38" w:rsidP="00D23C38">
      <w:pPr>
        <w:spacing w:line="312" w:lineRule="auto"/>
        <w:ind w:left="360"/>
        <w:jc w:val="both"/>
        <w:rPr>
          <w:sz w:val="20"/>
          <w:szCs w:val="20"/>
        </w:rPr>
      </w:pPr>
      <w:r w:rsidRPr="00CA5150">
        <w:rPr>
          <w:sz w:val="20"/>
          <w:szCs w:val="20"/>
        </w:rPr>
        <w:t xml:space="preserve">Ofertę opisaną w następujący sposób: </w:t>
      </w:r>
      <w:r w:rsidRPr="00CA5150">
        <w:rPr>
          <w:b/>
          <w:sz w:val="20"/>
          <w:szCs w:val="20"/>
        </w:rPr>
        <w:t>„</w:t>
      </w:r>
      <w:r w:rsidR="009500C9" w:rsidRPr="0051472E">
        <w:rPr>
          <w:b/>
          <w:bCs/>
          <w:sz w:val="20"/>
          <w:szCs w:val="20"/>
        </w:rPr>
        <w:t xml:space="preserve">Dostawa </w:t>
      </w:r>
      <w:r w:rsidR="009500C9" w:rsidRPr="00F10277">
        <w:rPr>
          <w:b/>
          <w:bCs/>
          <w:sz w:val="20"/>
          <w:szCs w:val="20"/>
        </w:rPr>
        <w:t>materiałów opatrunkowych do Apteki Szpitalnej</w:t>
      </w:r>
      <w:r w:rsidR="009500C9">
        <w:rPr>
          <w:b/>
          <w:bCs/>
          <w:sz w:val="20"/>
          <w:szCs w:val="20"/>
        </w:rPr>
        <w:t xml:space="preserve"> </w:t>
      </w:r>
      <w:r w:rsidR="009500C9" w:rsidRPr="0051472E">
        <w:rPr>
          <w:b/>
          <w:bCs/>
          <w:sz w:val="20"/>
          <w:szCs w:val="20"/>
        </w:rPr>
        <w:t>Szpitala Powiatowego im. PCK w Nisku</w:t>
      </w:r>
      <w:r w:rsidR="009500C9">
        <w:rPr>
          <w:b/>
          <w:bCs/>
          <w:sz w:val="20"/>
          <w:szCs w:val="20"/>
        </w:rPr>
        <w:t xml:space="preserve"> - uzupełnienie</w:t>
      </w:r>
      <w:r>
        <w:rPr>
          <w:b/>
          <w:sz w:val="20"/>
          <w:szCs w:val="20"/>
        </w:rPr>
        <w:t xml:space="preserve"> NIE OTWIERAĆ przed: </w:t>
      </w:r>
      <w:r w:rsidR="009500C9">
        <w:rPr>
          <w:b/>
          <w:sz w:val="20"/>
          <w:szCs w:val="20"/>
        </w:rPr>
        <w:t>22</w:t>
      </w:r>
      <w:r w:rsidRPr="00B5031E">
        <w:rPr>
          <w:b/>
          <w:sz w:val="20"/>
          <w:szCs w:val="20"/>
        </w:rPr>
        <w:t>/</w:t>
      </w:r>
      <w:r w:rsidR="009500C9">
        <w:rPr>
          <w:b/>
          <w:sz w:val="20"/>
          <w:szCs w:val="20"/>
        </w:rPr>
        <w:t>05</w:t>
      </w:r>
      <w:r>
        <w:rPr>
          <w:b/>
          <w:sz w:val="20"/>
          <w:szCs w:val="20"/>
        </w:rPr>
        <w:t>/202</w:t>
      </w:r>
      <w:r w:rsidR="009500C9">
        <w:rPr>
          <w:b/>
          <w:sz w:val="20"/>
          <w:szCs w:val="20"/>
        </w:rPr>
        <w:t>5</w:t>
      </w:r>
      <w:r w:rsidR="008645B6">
        <w:rPr>
          <w:b/>
          <w:sz w:val="20"/>
          <w:szCs w:val="20"/>
        </w:rPr>
        <w:t xml:space="preserve"> godz. 9.00</w:t>
      </w:r>
      <w:r w:rsidRPr="00CA5150">
        <w:rPr>
          <w:b/>
          <w:sz w:val="20"/>
          <w:szCs w:val="20"/>
        </w:rPr>
        <w:t>”</w:t>
      </w:r>
      <w:r w:rsidRPr="00CA5150">
        <w:rPr>
          <w:sz w:val="20"/>
          <w:szCs w:val="20"/>
        </w:rPr>
        <w:t xml:space="preserve"> </w:t>
      </w:r>
      <w:r w:rsidRPr="00CA5150">
        <w:rPr>
          <w:color w:val="000000"/>
          <w:sz w:val="20"/>
          <w:szCs w:val="20"/>
        </w:rPr>
        <w:t>należy złożyć w</w:t>
      </w:r>
      <w:r w:rsidR="008645B6">
        <w:rPr>
          <w:color w:val="000000"/>
          <w:sz w:val="20"/>
          <w:szCs w:val="20"/>
        </w:rPr>
        <w:t> </w:t>
      </w:r>
      <w:r w:rsidRPr="00CA5150">
        <w:rPr>
          <w:color w:val="000000"/>
          <w:sz w:val="20"/>
          <w:szCs w:val="20"/>
        </w:rPr>
        <w:t>zamkniętej kopercie w</w:t>
      </w:r>
      <w:r>
        <w:rPr>
          <w:color w:val="000000"/>
          <w:sz w:val="20"/>
          <w:szCs w:val="20"/>
        </w:rPr>
        <w:t xml:space="preserve">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8" w:history="1">
        <w:r w:rsidRPr="008C1267">
          <w:rPr>
            <w:rStyle w:val="Hipercze"/>
            <w:sz w:val="20"/>
            <w:szCs w:val="20"/>
          </w:rPr>
          <w:t>przetargi@szpital-nisko.pl</w:t>
        </w:r>
      </w:hyperlink>
      <w:r w:rsidRPr="008C1267">
        <w:rPr>
          <w:color w:val="000000"/>
          <w:sz w:val="20"/>
          <w:szCs w:val="20"/>
        </w:rPr>
        <w:t xml:space="preserve"> </w:t>
      </w:r>
      <w:r w:rsidRPr="00CA5150">
        <w:rPr>
          <w:color w:val="000000"/>
          <w:sz w:val="20"/>
          <w:szCs w:val="20"/>
        </w:rPr>
        <w:t>w</w:t>
      </w:r>
      <w:r w:rsidR="00581C47">
        <w:rPr>
          <w:color w:val="000000"/>
          <w:sz w:val="20"/>
          <w:szCs w:val="20"/>
        </w:rPr>
        <w:t xml:space="preserve"> </w:t>
      </w:r>
      <w:r w:rsidRPr="00CA5150">
        <w:rPr>
          <w:color w:val="000000"/>
          <w:sz w:val="20"/>
          <w:szCs w:val="20"/>
        </w:rPr>
        <w:t xml:space="preserve">nieprzekraczalnym terminie do dnia </w:t>
      </w:r>
      <w:r w:rsidR="009500C9">
        <w:rPr>
          <w:b/>
          <w:sz w:val="20"/>
          <w:szCs w:val="20"/>
        </w:rPr>
        <w:t>22</w:t>
      </w:r>
      <w:r w:rsidRPr="00B5031E">
        <w:rPr>
          <w:b/>
          <w:sz w:val="20"/>
          <w:szCs w:val="20"/>
        </w:rPr>
        <w:t>/</w:t>
      </w:r>
      <w:r w:rsidR="009500C9">
        <w:rPr>
          <w:b/>
          <w:sz w:val="20"/>
          <w:szCs w:val="20"/>
        </w:rPr>
        <w:t>05</w:t>
      </w:r>
      <w:r w:rsidRPr="00B5031E">
        <w:rPr>
          <w:b/>
          <w:sz w:val="20"/>
          <w:szCs w:val="20"/>
        </w:rPr>
        <w:t>/202</w:t>
      </w:r>
      <w:r w:rsidR="009500C9">
        <w:rPr>
          <w:b/>
          <w:sz w:val="20"/>
          <w:szCs w:val="20"/>
        </w:rPr>
        <w:t>5</w:t>
      </w:r>
      <w:r w:rsidRPr="00CA5150">
        <w:rPr>
          <w:b/>
          <w:sz w:val="20"/>
          <w:szCs w:val="20"/>
        </w:rPr>
        <w:t xml:space="preserve"> r. </w:t>
      </w:r>
      <w:r w:rsidRPr="00CA5150">
        <w:rPr>
          <w:sz w:val="20"/>
          <w:szCs w:val="20"/>
        </w:rPr>
        <w:t>do godziny</w:t>
      </w:r>
      <w:r w:rsidRPr="00CA5150">
        <w:rPr>
          <w:b/>
          <w:sz w:val="20"/>
          <w:szCs w:val="20"/>
        </w:rPr>
        <w:t xml:space="preserve"> </w:t>
      </w:r>
      <w:r w:rsidR="00E869D5">
        <w:rPr>
          <w:b/>
          <w:sz w:val="20"/>
          <w:szCs w:val="20"/>
        </w:rPr>
        <w:t>09</w:t>
      </w:r>
      <w:r w:rsidRPr="00CA5150">
        <w:rPr>
          <w:b/>
          <w:sz w:val="20"/>
          <w:szCs w:val="20"/>
        </w:rPr>
        <w:t>.</w:t>
      </w:r>
      <w:r w:rsidR="00E869D5">
        <w:rPr>
          <w:b/>
          <w:sz w:val="20"/>
          <w:szCs w:val="20"/>
        </w:rPr>
        <w:t>0</w:t>
      </w:r>
      <w:r w:rsidRPr="00CA5150">
        <w:rPr>
          <w:b/>
          <w:sz w:val="20"/>
          <w:szCs w:val="20"/>
        </w:rPr>
        <w:t>0.</w:t>
      </w:r>
    </w:p>
    <w:p w14:paraId="2B64CF1C" w14:textId="77777777" w:rsidR="00D23C38" w:rsidRDefault="00D23C38" w:rsidP="00D23C38">
      <w:pPr>
        <w:tabs>
          <w:tab w:val="left" w:pos="284"/>
        </w:tabs>
        <w:spacing w:line="312"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556A2EFA" w14:textId="77777777" w:rsidR="00D23C38" w:rsidRPr="00E75130" w:rsidRDefault="00D23C38" w:rsidP="00D23C38">
      <w:pPr>
        <w:tabs>
          <w:tab w:val="left" w:pos="284"/>
        </w:tabs>
        <w:jc w:val="both"/>
        <w:rPr>
          <w:color w:val="000000"/>
          <w:sz w:val="10"/>
          <w:szCs w:val="10"/>
        </w:rPr>
      </w:pPr>
    </w:p>
    <w:p w14:paraId="6599036F" w14:textId="77777777" w:rsidR="00D23C38" w:rsidRDefault="00D23C38" w:rsidP="00C66A3A">
      <w:pPr>
        <w:numPr>
          <w:ilvl w:val="0"/>
          <w:numId w:val="33"/>
        </w:numPr>
        <w:tabs>
          <w:tab w:val="left" w:pos="0"/>
        </w:tabs>
        <w:suppressAutoHyphens/>
        <w:autoSpaceDN w:val="0"/>
        <w:spacing w:line="312" w:lineRule="auto"/>
        <w:ind w:left="360" w:hanging="357"/>
        <w:jc w:val="both"/>
        <w:textAlignment w:val="baseline"/>
        <w:rPr>
          <w:sz w:val="20"/>
          <w:szCs w:val="20"/>
        </w:rPr>
      </w:pPr>
      <w:r>
        <w:rPr>
          <w:sz w:val="20"/>
          <w:szCs w:val="20"/>
        </w:rPr>
        <w:t>Miejsce oraz termin otwarcia ofert:</w:t>
      </w:r>
    </w:p>
    <w:p w14:paraId="3A25B8A1" w14:textId="3041EC44" w:rsidR="00D23C38" w:rsidRDefault="00D23C38" w:rsidP="00D23C38">
      <w:pPr>
        <w:spacing w:line="312" w:lineRule="auto"/>
        <w:ind w:firstLine="360"/>
        <w:jc w:val="both"/>
        <w:rPr>
          <w:b/>
          <w:sz w:val="20"/>
          <w:szCs w:val="20"/>
        </w:rPr>
      </w:pPr>
      <w:r>
        <w:rPr>
          <w:b/>
          <w:sz w:val="20"/>
          <w:szCs w:val="20"/>
        </w:rPr>
        <w:t xml:space="preserve">Siedziba Zamawiającego, pokój nr 17 w dniu: </w:t>
      </w:r>
      <w:r w:rsidR="009500C9">
        <w:rPr>
          <w:b/>
          <w:sz w:val="20"/>
          <w:szCs w:val="20"/>
        </w:rPr>
        <w:t>22</w:t>
      </w:r>
      <w:r w:rsidRPr="00B5031E">
        <w:rPr>
          <w:b/>
          <w:sz w:val="20"/>
          <w:szCs w:val="20"/>
        </w:rPr>
        <w:t>/</w:t>
      </w:r>
      <w:r w:rsidR="009500C9">
        <w:rPr>
          <w:b/>
          <w:sz w:val="20"/>
          <w:szCs w:val="20"/>
        </w:rPr>
        <w:t>05</w:t>
      </w:r>
      <w:r w:rsidRPr="00B5031E">
        <w:rPr>
          <w:b/>
          <w:sz w:val="20"/>
          <w:szCs w:val="20"/>
        </w:rPr>
        <w:t>/202</w:t>
      </w:r>
      <w:r w:rsidR="009500C9">
        <w:rPr>
          <w:b/>
          <w:sz w:val="20"/>
          <w:szCs w:val="20"/>
        </w:rPr>
        <w:t>5</w:t>
      </w:r>
      <w:r>
        <w:rPr>
          <w:b/>
          <w:sz w:val="20"/>
          <w:szCs w:val="20"/>
        </w:rPr>
        <w:t xml:space="preserve"> r. godzina </w:t>
      </w:r>
      <w:r w:rsidR="00E869D5">
        <w:rPr>
          <w:b/>
          <w:sz w:val="20"/>
          <w:szCs w:val="20"/>
        </w:rPr>
        <w:t>09</w:t>
      </w:r>
      <w:r>
        <w:rPr>
          <w:b/>
          <w:sz w:val="20"/>
          <w:szCs w:val="20"/>
        </w:rPr>
        <w:t>.</w:t>
      </w:r>
      <w:r w:rsidR="00E869D5">
        <w:rPr>
          <w:b/>
          <w:sz w:val="20"/>
          <w:szCs w:val="20"/>
        </w:rPr>
        <w:t>1</w:t>
      </w:r>
      <w:r w:rsidR="00DA4DF5">
        <w:rPr>
          <w:b/>
          <w:sz w:val="20"/>
          <w:szCs w:val="20"/>
        </w:rPr>
        <w:t>0</w:t>
      </w:r>
    </w:p>
    <w:p w14:paraId="5428C344" w14:textId="77777777" w:rsidR="00D23C38" w:rsidRDefault="00D23C38" w:rsidP="00D23C38">
      <w:pPr>
        <w:jc w:val="both"/>
        <w:rPr>
          <w:sz w:val="6"/>
          <w:szCs w:val="6"/>
        </w:rPr>
      </w:pPr>
    </w:p>
    <w:p w14:paraId="3AD7EC2F" w14:textId="77777777" w:rsidR="00D23C38" w:rsidRDefault="00D23C38" w:rsidP="00C66A3A">
      <w:pPr>
        <w:numPr>
          <w:ilvl w:val="0"/>
          <w:numId w:val="33"/>
        </w:numPr>
        <w:tabs>
          <w:tab w:val="left" w:pos="0"/>
        </w:tabs>
        <w:suppressAutoHyphens/>
        <w:autoSpaceDN w:val="0"/>
        <w:spacing w:line="312" w:lineRule="auto"/>
        <w:ind w:left="363" w:hanging="357"/>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088C90CF" w14:textId="77777777" w:rsidR="00D23C38" w:rsidRDefault="00D23C38" w:rsidP="00C66A3A">
      <w:pPr>
        <w:numPr>
          <w:ilvl w:val="0"/>
          <w:numId w:val="35"/>
        </w:numPr>
        <w:tabs>
          <w:tab w:val="left" w:pos="-360"/>
        </w:tabs>
        <w:suppressAutoHyphens/>
        <w:autoSpaceDN w:val="0"/>
        <w:spacing w:line="312" w:lineRule="auto"/>
        <w:ind w:left="567" w:hanging="295"/>
        <w:jc w:val="both"/>
        <w:textAlignment w:val="baseline"/>
        <w:rPr>
          <w:sz w:val="20"/>
          <w:szCs w:val="20"/>
        </w:rPr>
      </w:pPr>
      <w:r>
        <w:rPr>
          <w:sz w:val="20"/>
          <w:szCs w:val="20"/>
        </w:rPr>
        <w:t>zamawiający będzie oceniał oferty według następujących kryteriów:</w:t>
      </w:r>
    </w:p>
    <w:p w14:paraId="139BFE7D" w14:textId="77777777" w:rsidR="00D23C38" w:rsidRDefault="00D23C38" w:rsidP="00D23C38">
      <w:pPr>
        <w:tabs>
          <w:tab w:val="left" w:pos="-360"/>
        </w:tabs>
        <w:jc w:val="both"/>
        <w:rPr>
          <w:sz w:val="6"/>
          <w:szCs w:val="6"/>
        </w:rPr>
      </w:pPr>
    </w:p>
    <w:p w14:paraId="627EB81B" w14:textId="77777777" w:rsidR="00D23C38" w:rsidRPr="008D383B" w:rsidRDefault="00D23C38" w:rsidP="00D23C38">
      <w:pPr>
        <w:tabs>
          <w:tab w:val="left" w:pos="-360"/>
        </w:tabs>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D23C38" w:rsidRPr="00C216C4" w14:paraId="77717DE3" w14:textId="77777777" w:rsidTr="00705C2A">
        <w:trPr>
          <w:trHeight w:val="454"/>
        </w:trPr>
        <w:tc>
          <w:tcPr>
            <w:tcW w:w="900" w:type="dxa"/>
            <w:shd w:val="clear" w:color="auto" w:fill="F3F3F3"/>
            <w:vAlign w:val="center"/>
          </w:tcPr>
          <w:p w14:paraId="3269D494" w14:textId="77777777" w:rsidR="00D23C38" w:rsidRPr="00C216C4" w:rsidRDefault="00D23C38" w:rsidP="00705C2A">
            <w:pPr>
              <w:jc w:val="center"/>
              <w:rPr>
                <w:b/>
                <w:sz w:val="16"/>
                <w:szCs w:val="16"/>
              </w:rPr>
            </w:pPr>
            <w:r w:rsidRPr="00C216C4">
              <w:rPr>
                <w:b/>
                <w:sz w:val="16"/>
                <w:szCs w:val="16"/>
              </w:rPr>
              <w:t>Nr</w:t>
            </w:r>
          </w:p>
        </w:tc>
        <w:tc>
          <w:tcPr>
            <w:tcW w:w="4278" w:type="dxa"/>
            <w:shd w:val="clear" w:color="auto" w:fill="F3F3F3"/>
            <w:vAlign w:val="center"/>
          </w:tcPr>
          <w:p w14:paraId="210CF368" w14:textId="77777777" w:rsidR="00D23C38" w:rsidRPr="00C216C4" w:rsidRDefault="00D23C38" w:rsidP="00705C2A">
            <w:pPr>
              <w:jc w:val="center"/>
              <w:rPr>
                <w:b/>
                <w:sz w:val="16"/>
                <w:szCs w:val="16"/>
              </w:rPr>
            </w:pPr>
            <w:r w:rsidRPr="00C216C4">
              <w:rPr>
                <w:b/>
                <w:sz w:val="16"/>
                <w:szCs w:val="16"/>
              </w:rPr>
              <w:t>Nazwa kryterium</w:t>
            </w:r>
          </w:p>
        </w:tc>
        <w:tc>
          <w:tcPr>
            <w:tcW w:w="1842" w:type="dxa"/>
            <w:shd w:val="clear" w:color="auto" w:fill="F3F3F3"/>
            <w:vAlign w:val="center"/>
          </w:tcPr>
          <w:p w14:paraId="08E294C2" w14:textId="77777777" w:rsidR="00D23C38" w:rsidRPr="00C216C4" w:rsidRDefault="00D23C38" w:rsidP="00705C2A">
            <w:pPr>
              <w:jc w:val="center"/>
              <w:rPr>
                <w:b/>
                <w:sz w:val="16"/>
                <w:szCs w:val="16"/>
              </w:rPr>
            </w:pPr>
            <w:r w:rsidRPr="00C216C4">
              <w:rPr>
                <w:b/>
                <w:sz w:val="16"/>
                <w:szCs w:val="16"/>
              </w:rPr>
              <w:t>Waga</w:t>
            </w:r>
          </w:p>
        </w:tc>
      </w:tr>
      <w:tr w:rsidR="00D23C38" w:rsidRPr="00C216C4" w14:paraId="2E261262" w14:textId="77777777" w:rsidTr="00705C2A">
        <w:trPr>
          <w:trHeight w:val="454"/>
        </w:trPr>
        <w:tc>
          <w:tcPr>
            <w:tcW w:w="900" w:type="dxa"/>
            <w:vAlign w:val="center"/>
          </w:tcPr>
          <w:p w14:paraId="57F75C22" w14:textId="77777777" w:rsidR="00D23C38" w:rsidRPr="00C216C4" w:rsidRDefault="00D23C38" w:rsidP="00705C2A">
            <w:pPr>
              <w:jc w:val="center"/>
              <w:rPr>
                <w:b/>
                <w:sz w:val="16"/>
                <w:szCs w:val="16"/>
              </w:rPr>
            </w:pPr>
            <w:r w:rsidRPr="00C216C4">
              <w:rPr>
                <w:b/>
                <w:sz w:val="16"/>
                <w:szCs w:val="16"/>
              </w:rPr>
              <w:t>1</w:t>
            </w:r>
          </w:p>
        </w:tc>
        <w:tc>
          <w:tcPr>
            <w:tcW w:w="4278" w:type="dxa"/>
            <w:vAlign w:val="center"/>
          </w:tcPr>
          <w:p w14:paraId="47966921" w14:textId="77777777" w:rsidR="00D23C38" w:rsidRPr="00C216C4" w:rsidRDefault="00D23C38" w:rsidP="00705C2A">
            <w:pPr>
              <w:rPr>
                <w:b/>
                <w:sz w:val="16"/>
                <w:szCs w:val="16"/>
              </w:rPr>
            </w:pPr>
            <w:r>
              <w:rPr>
                <w:b/>
                <w:sz w:val="16"/>
                <w:szCs w:val="16"/>
              </w:rPr>
              <w:t>Cena (koszt)</w:t>
            </w:r>
          </w:p>
        </w:tc>
        <w:tc>
          <w:tcPr>
            <w:tcW w:w="1842" w:type="dxa"/>
            <w:vAlign w:val="center"/>
          </w:tcPr>
          <w:p w14:paraId="704BFC97" w14:textId="4BF325AF" w:rsidR="00D23C38" w:rsidRPr="00C216C4" w:rsidRDefault="00E869D5" w:rsidP="00705C2A">
            <w:pPr>
              <w:jc w:val="center"/>
              <w:rPr>
                <w:b/>
                <w:sz w:val="16"/>
                <w:szCs w:val="16"/>
              </w:rPr>
            </w:pPr>
            <w:r>
              <w:rPr>
                <w:b/>
                <w:sz w:val="16"/>
                <w:szCs w:val="16"/>
              </w:rPr>
              <w:t>10</w:t>
            </w:r>
            <w:r w:rsidR="00D23C38">
              <w:rPr>
                <w:b/>
                <w:sz w:val="16"/>
                <w:szCs w:val="16"/>
              </w:rPr>
              <w:t>0</w:t>
            </w:r>
            <w:r w:rsidR="00D23C38" w:rsidRPr="004179AA">
              <w:rPr>
                <w:b/>
                <w:sz w:val="16"/>
                <w:szCs w:val="16"/>
              </w:rPr>
              <w:t xml:space="preserve"> %</w:t>
            </w:r>
          </w:p>
        </w:tc>
      </w:tr>
    </w:tbl>
    <w:p w14:paraId="67687C91" w14:textId="77777777" w:rsidR="00D23C38" w:rsidRDefault="00D23C38" w:rsidP="00D23C38">
      <w:pPr>
        <w:ind w:left="360"/>
        <w:jc w:val="both"/>
        <w:rPr>
          <w:sz w:val="6"/>
          <w:szCs w:val="6"/>
        </w:rPr>
      </w:pPr>
    </w:p>
    <w:p w14:paraId="2E7FAAA2" w14:textId="77777777" w:rsidR="00D23C38" w:rsidRPr="008D383B" w:rsidRDefault="00D23C38" w:rsidP="00D23C38">
      <w:pPr>
        <w:ind w:left="360"/>
        <w:jc w:val="both"/>
        <w:rPr>
          <w:sz w:val="6"/>
          <w:szCs w:val="6"/>
        </w:rPr>
      </w:pPr>
    </w:p>
    <w:p w14:paraId="72C1C82A" w14:textId="77777777" w:rsidR="00D23C38" w:rsidRDefault="00D23C38" w:rsidP="00580753">
      <w:pPr>
        <w:numPr>
          <w:ilvl w:val="0"/>
          <w:numId w:val="15"/>
        </w:numPr>
        <w:tabs>
          <w:tab w:val="clear" w:pos="1080"/>
          <w:tab w:val="num" w:pos="720"/>
        </w:tabs>
        <w:ind w:hanging="720"/>
        <w:jc w:val="both"/>
        <w:rPr>
          <w:sz w:val="20"/>
          <w:szCs w:val="20"/>
        </w:rPr>
      </w:pPr>
      <w:r w:rsidRPr="00595A7B">
        <w:rPr>
          <w:sz w:val="20"/>
          <w:szCs w:val="20"/>
        </w:rPr>
        <w:t>punkty przyznawane za powyższe kryteria będą liczone według następujących wzorów:</w:t>
      </w:r>
    </w:p>
    <w:p w14:paraId="0F28DFC2" w14:textId="77777777" w:rsidR="00D23C38" w:rsidRDefault="00D23C38" w:rsidP="00D23C38">
      <w:pPr>
        <w:jc w:val="both"/>
        <w:rPr>
          <w:sz w:val="6"/>
          <w:szCs w:val="6"/>
        </w:rPr>
      </w:pPr>
    </w:p>
    <w:p w14:paraId="2E1CC98E" w14:textId="77777777" w:rsidR="00D23C38" w:rsidRDefault="00D23C38" w:rsidP="00D23C38">
      <w:pPr>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D23C38" w:rsidRPr="00A940C3" w14:paraId="653A49FC" w14:textId="77777777" w:rsidTr="00705C2A">
        <w:trPr>
          <w:trHeight w:val="340"/>
        </w:trPr>
        <w:tc>
          <w:tcPr>
            <w:tcW w:w="2237" w:type="dxa"/>
            <w:shd w:val="clear" w:color="auto" w:fill="F3F3F3"/>
            <w:vAlign w:val="center"/>
          </w:tcPr>
          <w:p w14:paraId="216D0948" w14:textId="77777777" w:rsidR="00D23C38" w:rsidRPr="00A940C3" w:rsidRDefault="00D23C38" w:rsidP="00705C2A">
            <w:pPr>
              <w:jc w:val="center"/>
              <w:rPr>
                <w:b/>
                <w:sz w:val="16"/>
                <w:szCs w:val="16"/>
              </w:rPr>
            </w:pPr>
            <w:r w:rsidRPr="00A940C3">
              <w:rPr>
                <w:b/>
                <w:sz w:val="16"/>
                <w:szCs w:val="16"/>
              </w:rPr>
              <w:t>Nr kryterium</w:t>
            </w:r>
          </w:p>
        </w:tc>
        <w:tc>
          <w:tcPr>
            <w:tcW w:w="4783" w:type="dxa"/>
            <w:shd w:val="clear" w:color="auto" w:fill="F3F3F3"/>
            <w:vAlign w:val="center"/>
          </w:tcPr>
          <w:p w14:paraId="6F09C793" w14:textId="77777777" w:rsidR="00D23C38" w:rsidRPr="00A940C3" w:rsidRDefault="00D23C38" w:rsidP="00705C2A">
            <w:pPr>
              <w:jc w:val="center"/>
              <w:rPr>
                <w:b/>
                <w:sz w:val="16"/>
                <w:szCs w:val="16"/>
              </w:rPr>
            </w:pPr>
            <w:r w:rsidRPr="00A940C3">
              <w:rPr>
                <w:b/>
                <w:sz w:val="16"/>
                <w:szCs w:val="16"/>
              </w:rPr>
              <w:t>Wzór</w:t>
            </w:r>
          </w:p>
        </w:tc>
      </w:tr>
      <w:tr w:rsidR="00D23C38" w:rsidRPr="00A940C3" w14:paraId="12F86B2B" w14:textId="77777777" w:rsidTr="00705C2A">
        <w:tc>
          <w:tcPr>
            <w:tcW w:w="2237" w:type="dxa"/>
            <w:vAlign w:val="center"/>
          </w:tcPr>
          <w:p w14:paraId="083544DB" w14:textId="77777777" w:rsidR="00D23C38" w:rsidRPr="00A940C3" w:rsidRDefault="00D23C38" w:rsidP="00705C2A">
            <w:pPr>
              <w:spacing w:before="60" w:after="120"/>
              <w:jc w:val="center"/>
              <w:rPr>
                <w:b/>
                <w:sz w:val="16"/>
                <w:szCs w:val="16"/>
              </w:rPr>
            </w:pPr>
            <w:r w:rsidRPr="00A940C3">
              <w:rPr>
                <w:b/>
                <w:sz w:val="16"/>
                <w:szCs w:val="16"/>
              </w:rPr>
              <w:t>1.</w:t>
            </w:r>
          </w:p>
        </w:tc>
        <w:tc>
          <w:tcPr>
            <w:tcW w:w="4783" w:type="dxa"/>
          </w:tcPr>
          <w:p w14:paraId="7E9F4625" w14:textId="77777777" w:rsidR="00D23C38" w:rsidRPr="00A940C3" w:rsidRDefault="00D23C38" w:rsidP="00705C2A">
            <w:pPr>
              <w:pStyle w:val="Tekstpodstawowy"/>
              <w:spacing w:after="0" w:line="288" w:lineRule="auto"/>
              <w:rPr>
                <w:b/>
                <w:sz w:val="16"/>
                <w:szCs w:val="16"/>
              </w:rPr>
            </w:pPr>
            <w:r w:rsidRPr="00A940C3">
              <w:rPr>
                <w:b/>
                <w:sz w:val="16"/>
                <w:szCs w:val="16"/>
              </w:rPr>
              <w:t>Cena (koszt)</w:t>
            </w:r>
          </w:p>
          <w:p w14:paraId="3F52E94F" w14:textId="77777777" w:rsidR="00D23C38" w:rsidRPr="00A940C3" w:rsidRDefault="00D23C38" w:rsidP="00705C2A">
            <w:pPr>
              <w:spacing w:line="288" w:lineRule="auto"/>
              <w:jc w:val="both"/>
              <w:rPr>
                <w:b/>
                <w:sz w:val="16"/>
                <w:szCs w:val="16"/>
              </w:rPr>
            </w:pPr>
            <w:r w:rsidRPr="00A940C3">
              <w:rPr>
                <w:b/>
                <w:sz w:val="16"/>
                <w:szCs w:val="16"/>
              </w:rPr>
              <w:t>Liczba punktów = (</w:t>
            </w:r>
            <w:proofErr w:type="spellStart"/>
            <w:r w:rsidRPr="00A940C3">
              <w:rPr>
                <w:b/>
                <w:sz w:val="16"/>
                <w:szCs w:val="16"/>
              </w:rPr>
              <w:t>Cmin</w:t>
            </w:r>
            <w:proofErr w:type="spellEnd"/>
            <w:r w:rsidRPr="00A940C3">
              <w:rPr>
                <w:b/>
                <w:sz w:val="16"/>
                <w:szCs w:val="16"/>
              </w:rPr>
              <w:t>/</w:t>
            </w:r>
            <w:proofErr w:type="spellStart"/>
            <w:r w:rsidRPr="00A940C3">
              <w:rPr>
                <w:b/>
                <w:sz w:val="16"/>
                <w:szCs w:val="16"/>
              </w:rPr>
              <w:t>Cof</w:t>
            </w:r>
            <w:proofErr w:type="spellEnd"/>
            <w:r w:rsidRPr="00A940C3">
              <w:rPr>
                <w:b/>
                <w:sz w:val="16"/>
                <w:szCs w:val="16"/>
              </w:rPr>
              <w:t>) * 100 * waga</w:t>
            </w:r>
          </w:p>
          <w:p w14:paraId="6ACD5CE1" w14:textId="77777777" w:rsidR="00D23C38" w:rsidRPr="00A940C3" w:rsidRDefault="00D23C38" w:rsidP="00705C2A">
            <w:pPr>
              <w:spacing w:line="288" w:lineRule="auto"/>
              <w:jc w:val="both"/>
              <w:rPr>
                <w:b/>
                <w:sz w:val="16"/>
                <w:szCs w:val="16"/>
              </w:rPr>
            </w:pPr>
            <w:r w:rsidRPr="00A940C3">
              <w:rPr>
                <w:b/>
                <w:sz w:val="16"/>
                <w:szCs w:val="16"/>
              </w:rPr>
              <w:t>gdzie:</w:t>
            </w:r>
          </w:p>
          <w:p w14:paraId="63711421" w14:textId="77777777" w:rsidR="00D23C38" w:rsidRPr="00A940C3" w:rsidRDefault="00D23C38" w:rsidP="00705C2A">
            <w:pPr>
              <w:spacing w:line="288" w:lineRule="auto"/>
              <w:jc w:val="both"/>
              <w:rPr>
                <w:b/>
                <w:sz w:val="16"/>
                <w:szCs w:val="16"/>
              </w:rPr>
            </w:pPr>
            <w:r w:rsidRPr="00A940C3">
              <w:rPr>
                <w:b/>
                <w:sz w:val="16"/>
                <w:szCs w:val="16"/>
              </w:rPr>
              <w:t xml:space="preserve"> - </w:t>
            </w:r>
            <w:proofErr w:type="spellStart"/>
            <w:r w:rsidRPr="00A940C3">
              <w:rPr>
                <w:b/>
                <w:sz w:val="16"/>
                <w:szCs w:val="16"/>
              </w:rPr>
              <w:t>Cmin</w:t>
            </w:r>
            <w:proofErr w:type="spellEnd"/>
            <w:r w:rsidRPr="00A940C3">
              <w:rPr>
                <w:b/>
                <w:sz w:val="16"/>
                <w:szCs w:val="16"/>
              </w:rPr>
              <w:t xml:space="preserve"> – najniższa cena spośród wszystkich ofert,</w:t>
            </w:r>
          </w:p>
          <w:p w14:paraId="041E2184" w14:textId="77777777" w:rsidR="00D23C38" w:rsidRPr="00A940C3" w:rsidRDefault="00D23C38" w:rsidP="00705C2A">
            <w:pPr>
              <w:spacing w:line="288" w:lineRule="auto"/>
              <w:jc w:val="both"/>
              <w:rPr>
                <w:b/>
                <w:sz w:val="16"/>
                <w:szCs w:val="16"/>
              </w:rPr>
            </w:pPr>
            <w:r w:rsidRPr="00A940C3">
              <w:rPr>
                <w:b/>
                <w:sz w:val="16"/>
                <w:szCs w:val="16"/>
              </w:rPr>
              <w:t xml:space="preserve"> - </w:t>
            </w:r>
            <w:proofErr w:type="spellStart"/>
            <w:r w:rsidRPr="00A940C3">
              <w:rPr>
                <w:b/>
                <w:sz w:val="16"/>
                <w:szCs w:val="16"/>
              </w:rPr>
              <w:t>Cof</w:t>
            </w:r>
            <w:proofErr w:type="spellEnd"/>
            <w:r w:rsidRPr="00A940C3">
              <w:rPr>
                <w:b/>
                <w:sz w:val="16"/>
                <w:szCs w:val="16"/>
              </w:rPr>
              <w:t xml:space="preserve"> – cena podana w badanej ofercie</w:t>
            </w:r>
          </w:p>
        </w:tc>
      </w:tr>
    </w:tbl>
    <w:p w14:paraId="63DB9708" w14:textId="77777777" w:rsidR="00D23C38" w:rsidRDefault="00D23C38" w:rsidP="00D23C38">
      <w:pPr>
        <w:rPr>
          <w:b/>
          <w:sz w:val="6"/>
          <w:szCs w:val="6"/>
        </w:rPr>
      </w:pPr>
    </w:p>
    <w:p w14:paraId="5CEE7DAF" w14:textId="527BAB3A" w:rsidR="00D23C38" w:rsidRPr="00E44FB4" w:rsidRDefault="00D23C38" w:rsidP="005D1CBB">
      <w:pPr>
        <w:rPr>
          <w:b/>
          <w:sz w:val="20"/>
          <w:szCs w:val="20"/>
        </w:rPr>
      </w:pPr>
    </w:p>
    <w:p w14:paraId="44589570" w14:textId="77777777" w:rsidR="00D23C38" w:rsidRDefault="00D23C38" w:rsidP="00D23C38">
      <w:pPr>
        <w:rPr>
          <w:sz w:val="6"/>
          <w:szCs w:val="6"/>
        </w:rPr>
      </w:pPr>
    </w:p>
    <w:p w14:paraId="1569D4FD" w14:textId="77777777" w:rsidR="00D23C38" w:rsidRPr="0097364E" w:rsidRDefault="00D23C38" w:rsidP="00D23C38">
      <w:pPr>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D23C38" w:rsidRPr="00A940C3" w14:paraId="1E091D66" w14:textId="77777777" w:rsidTr="00705C2A">
        <w:trPr>
          <w:trHeight w:val="340"/>
        </w:trPr>
        <w:tc>
          <w:tcPr>
            <w:tcW w:w="7020" w:type="dxa"/>
            <w:shd w:val="clear" w:color="auto" w:fill="F3F3F3"/>
            <w:vAlign w:val="center"/>
          </w:tcPr>
          <w:p w14:paraId="181CA596" w14:textId="77777777" w:rsidR="00D23C38" w:rsidRPr="00A940C3" w:rsidRDefault="00D23C38" w:rsidP="00705C2A">
            <w:pPr>
              <w:pStyle w:val="Tekstpodstawowy"/>
              <w:spacing w:after="0"/>
              <w:jc w:val="center"/>
              <w:rPr>
                <w:b/>
                <w:sz w:val="16"/>
                <w:szCs w:val="16"/>
              </w:rPr>
            </w:pPr>
            <w:r w:rsidRPr="00A940C3">
              <w:rPr>
                <w:b/>
                <w:sz w:val="16"/>
                <w:szCs w:val="16"/>
              </w:rPr>
              <w:t>Całkowita liczba uzyskanych przez badaną ofertę punktów</w:t>
            </w:r>
          </w:p>
        </w:tc>
      </w:tr>
      <w:tr w:rsidR="00D23C38" w:rsidRPr="007916F8" w14:paraId="610AB46A" w14:textId="77777777" w:rsidTr="00705C2A">
        <w:tc>
          <w:tcPr>
            <w:tcW w:w="7020" w:type="dxa"/>
            <w:vAlign w:val="center"/>
          </w:tcPr>
          <w:p w14:paraId="5EB9847B" w14:textId="77777777" w:rsidR="00D23C38" w:rsidRPr="00A940C3" w:rsidRDefault="00D23C38" w:rsidP="00705C2A">
            <w:pPr>
              <w:pStyle w:val="Tekstpodstawowy"/>
              <w:spacing w:after="0"/>
              <w:rPr>
                <w:b/>
                <w:sz w:val="10"/>
                <w:szCs w:val="10"/>
              </w:rPr>
            </w:pPr>
          </w:p>
          <w:p w14:paraId="6DB2022F" w14:textId="6D64B479" w:rsidR="00D23C38" w:rsidRPr="007916F8" w:rsidRDefault="00D23C38" w:rsidP="005D1CBB">
            <w:pPr>
              <w:pStyle w:val="Tekstpodstawowy"/>
              <w:spacing w:after="0"/>
              <w:jc w:val="center"/>
              <w:rPr>
                <w:b/>
                <w:sz w:val="16"/>
                <w:szCs w:val="16"/>
                <w:lang w:val="en-US"/>
              </w:rPr>
            </w:pPr>
            <w:r w:rsidRPr="007916F8">
              <w:rPr>
                <w:b/>
                <w:sz w:val="16"/>
                <w:szCs w:val="16"/>
                <w:lang w:val="en-US"/>
              </w:rPr>
              <w:t>= [(</w:t>
            </w:r>
            <w:proofErr w:type="spellStart"/>
            <w:r w:rsidRPr="007916F8">
              <w:rPr>
                <w:b/>
                <w:sz w:val="16"/>
                <w:szCs w:val="16"/>
                <w:lang w:val="en-US"/>
              </w:rPr>
              <w:t>Cmin</w:t>
            </w:r>
            <w:proofErr w:type="spellEnd"/>
            <w:r w:rsidRPr="007916F8">
              <w:rPr>
                <w:b/>
                <w:sz w:val="16"/>
                <w:szCs w:val="16"/>
                <w:lang w:val="en-US"/>
              </w:rPr>
              <w:t>/</w:t>
            </w:r>
            <w:proofErr w:type="spellStart"/>
            <w:r w:rsidRPr="007916F8">
              <w:rPr>
                <w:b/>
                <w:sz w:val="16"/>
                <w:szCs w:val="16"/>
                <w:lang w:val="en-US"/>
              </w:rPr>
              <w:t>Cof</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 xml:space="preserve">] </w:t>
            </w:r>
          </w:p>
        </w:tc>
      </w:tr>
    </w:tbl>
    <w:p w14:paraId="72B843B6" w14:textId="77777777" w:rsidR="00D23C38" w:rsidRDefault="00D23C38" w:rsidP="00D23C38">
      <w:pPr>
        <w:jc w:val="both"/>
        <w:rPr>
          <w:sz w:val="6"/>
          <w:szCs w:val="6"/>
        </w:rPr>
      </w:pPr>
    </w:p>
    <w:p w14:paraId="220A8AF7" w14:textId="77777777" w:rsidR="00D23C38" w:rsidRDefault="00D23C38" w:rsidP="00D23C38">
      <w:pPr>
        <w:jc w:val="both"/>
        <w:rPr>
          <w:sz w:val="6"/>
          <w:szCs w:val="6"/>
        </w:rPr>
      </w:pPr>
    </w:p>
    <w:p w14:paraId="0981E44D" w14:textId="77777777" w:rsidR="00D23C38" w:rsidRDefault="00D23C38" w:rsidP="00C66A3A">
      <w:pPr>
        <w:numPr>
          <w:ilvl w:val="0"/>
          <w:numId w:val="33"/>
        </w:numPr>
        <w:tabs>
          <w:tab w:val="left" w:pos="0"/>
        </w:tabs>
        <w:suppressAutoHyphens/>
        <w:autoSpaceDN w:val="0"/>
        <w:spacing w:line="312" w:lineRule="auto"/>
        <w:ind w:left="360" w:hanging="357"/>
        <w:jc w:val="both"/>
        <w:textAlignment w:val="baseline"/>
        <w:rPr>
          <w:sz w:val="20"/>
          <w:szCs w:val="20"/>
        </w:rPr>
      </w:pPr>
      <w:r>
        <w:rPr>
          <w:sz w:val="20"/>
          <w:szCs w:val="20"/>
        </w:rPr>
        <w:t>Pozostałe informacje:</w:t>
      </w:r>
    </w:p>
    <w:p w14:paraId="572004C9" w14:textId="77777777"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0264704F" w14:textId="77777777"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unieważnia postępowanie w szczególności, jeżeli:</w:t>
      </w:r>
    </w:p>
    <w:p w14:paraId="62353FA5"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nie złożono co najmniej jednej oferty niepodlegającej odrzuceniu,</w:t>
      </w:r>
    </w:p>
    <w:p w14:paraId="2FD77895"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cena najkorzystniejszej oferty lub oferta z najniższą ceną przewyższa kwotę, którą Zamawiający zamierza przeznaczyć na sfinansowanie zamówienia,</w:t>
      </w:r>
    </w:p>
    <w:p w14:paraId="7839BC39"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wystąpiła istotna zmiana okoliczności powodująca, że prowadzenie postępowania lub wykonanie zamówienia nie leży w interesie publicznym Zamawiającego, czego nie można było wcześniej przewidzieć,</w:t>
      </w:r>
    </w:p>
    <w:p w14:paraId="59F6DD94"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jest obarczone niemożliwą do usunięcia wadą uniemożliwiającą prawidłową realizację</w:t>
      </w:r>
      <w:r>
        <w:rPr>
          <w:rFonts w:ascii="Times New Roman" w:hAnsi="Times New Roman"/>
          <w:sz w:val="20"/>
          <w:szCs w:val="20"/>
        </w:rPr>
        <w:t xml:space="preserve"> </w:t>
      </w:r>
      <w:r w:rsidRPr="002A4852">
        <w:rPr>
          <w:rFonts w:ascii="Times New Roman" w:hAnsi="Times New Roman"/>
          <w:sz w:val="20"/>
          <w:szCs w:val="20"/>
        </w:rPr>
        <w:t>zamówienia.</w:t>
      </w:r>
    </w:p>
    <w:p w14:paraId="6E9F4ECE" w14:textId="77777777" w:rsidR="00D23C38" w:rsidRPr="002246C6"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odrzuci złożoną przez Wykonawcę ofertę w szczególności, jeżeli:</w:t>
      </w:r>
    </w:p>
    <w:p w14:paraId="709F1F15" w14:textId="77777777" w:rsidR="00D23C38" w:rsidRPr="002246C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treść nie odpowiada treści zapytania ofertowego,</w:t>
      </w:r>
    </w:p>
    <w:p w14:paraId="23785859" w14:textId="77777777" w:rsidR="00D23C38" w:rsidRPr="002246C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5AE22193" w14:textId="77777777" w:rsidR="00D23C38" w:rsidRPr="002246C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jest nieważna na podstawie odrębnych przepisów</w:t>
      </w:r>
      <w:r>
        <w:rPr>
          <w:rFonts w:ascii="Times New Roman" w:hAnsi="Times New Roman"/>
          <w:sz w:val="20"/>
          <w:szCs w:val="20"/>
        </w:rPr>
        <w:t>,</w:t>
      </w:r>
    </w:p>
    <w:p w14:paraId="302EFD0A"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odrzucenia oferty, która będzie zawierała rażąco niską cenę.</w:t>
      </w:r>
    </w:p>
    <w:p w14:paraId="15AE2D0C" w14:textId="77777777" w:rsidR="00D23C38" w:rsidRPr="002246C6"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5602D29D" w14:textId="77777777" w:rsidR="00D23C38" w:rsidRPr="002246C6"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wykluczy Wykonawcę, który nie wykazał spełnienia warunków udziału w postępowaniu. Ofertę Wykonawcy wykluczonego uznaje się za odrzuconą</w:t>
      </w:r>
      <w:r>
        <w:rPr>
          <w:rFonts w:ascii="Times New Roman" w:hAnsi="Times New Roman"/>
          <w:sz w:val="20"/>
          <w:szCs w:val="20"/>
        </w:rPr>
        <w:t>,</w:t>
      </w:r>
    </w:p>
    <w:p w14:paraId="4556C626" w14:textId="77777777" w:rsidR="00D23C38" w:rsidRPr="002246C6"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Wykonawca może powierzyć wykonanie przedmiotu zamówienia podwykonawcom, po uzyskaniu pisemnej zgody Zamawiającego</w:t>
      </w:r>
      <w:r>
        <w:rPr>
          <w:rFonts w:ascii="Times New Roman" w:hAnsi="Times New Roman"/>
          <w:sz w:val="20"/>
          <w:szCs w:val="20"/>
        </w:rPr>
        <w:t>,</w:t>
      </w:r>
    </w:p>
    <w:p w14:paraId="2CFC75F9" w14:textId="77777777"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o wyborze najkorzystniejszej oferty poinformuje pisemnie,</w:t>
      </w:r>
    </w:p>
    <w:p w14:paraId="6C46A6F3" w14:textId="4D6FF3FA"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do powyższego postępowania nie przewiduje zastosowania procedury odwoł</w:t>
      </w:r>
      <w:r w:rsidR="0085479E">
        <w:rPr>
          <w:rFonts w:ascii="Times New Roman" w:hAnsi="Times New Roman"/>
          <w:sz w:val="20"/>
          <w:szCs w:val="20"/>
        </w:rPr>
        <w:t>a</w:t>
      </w:r>
      <w:r w:rsidR="00DA4DF5">
        <w:rPr>
          <w:rFonts w:ascii="Times New Roman" w:hAnsi="Times New Roman"/>
          <w:sz w:val="20"/>
          <w:szCs w:val="20"/>
        </w:rPr>
        <w:t>nia,</w:t>
      </w:r>
    </w:p>
    <w:p w14:paraId="6D7F9BC8" w14:textId="77777777"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38829E3" w14:textId="77777777" w:rsidR="00D23C38" w:rsidRPr="00306D88"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29BBC867" w14:textId="77777777" w:rsidR="00D23C38" w:rsidRPr="00B26CA1" w:rsidRDefault="00D23C38" w:rsidP="00C66A3A">
      <w:pPr>
        <w:pStyle w:val="Akapitzlist"/>
        <w:numPr>
          <w:ilvl w:val="2"/>
          <w:numId w:val="33"/>
        </w:numPr>
        <w:autoSpaceDE w:val="0"/>
        <w:autoSpaceDN w:val="0"/>
        <w:adjustRightInd w:val="0"/>
        <w:spacing w:after="0" w:line="312" w:lineRule="auto"/>
        <w:ind w:left="709" w:hanging="284"/>
        <w:contextualSpacing w:val="0"/>
        <w:jc w:val="both"/>
        <w:rPr>
          <w:rFonts w:ascii="Times New Roman" w:hAnsi="Times New Roman"/>
          <w:sz w:val="20"/>
          <w:szCs w:val="20"/>
        </w:rPr>
      </w:pPr>
      <w:r w:rsidRPr="00B26CA1">
        <w:rPr>
          <w:rFonts w:ascii="Times New Roman" w:hAnsi="Times New Roman"/>
          <w:sz w:val="20"/>
          <w:szCs w:val="20"/>
        </w:rPr>
        <w:t>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2403D037" w14:textId="77777777" w:rsidR="00D23C38" w:rsidRPr="00E64A54" w:rsidRDefault="00D23C38" w:rsidP="00C66A3A">
      <w:pPr>
        <w:pStyle w:val="Akapitzlist"/>
        <w:numPr>
          <w:ilvl w:val="2"/>
          <w:numId w:val="33"/>
        </w:numPr>
        <w:autoSpaceDE w:val="0"/>
        <w:autoSpaceDN w:val="0"/>
        <w:adjustRightInd w:val="0"/>
        <w:spacing w:after="0" w:line="312" w:lineRule="auto"/>
        <w:ind w:left="709" w:hanging="284"/>
        <w:contextualSpacing w:val="0"/>
        <w:jc w:val="both"/>
        <w:rPr>
          <w:rFonts w:ascii="Times New Roman" w:hAnsi="Times New Roman"/>
          <w:sz w:val="20"/>
          <w:szCs w:val="20"/>
        </w:rPr>
      </w:pPr>
      <w:r w:rsidRPr="00E64A54">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41579BAE" w14:textId="77777777" w:rsidR="00D23C38"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58FC49E9" w14:textId="77777777" w:rsidR="00D23C38" w:rsidRPr="000A0F11" w:rsidRDefault="00D23C38" w:rsidP="00D23C38">
      <w:pPr>
        <w:autoSpaceDE w:val="0"/>
        <w:adjustRightInd w:val="0"/>
        <w:spacing w:line="312" w:lineRule="auto"/>
        <w:jc w:val="both"/>
        <w:rPr>
          <w:sz w:val="10"/>
          <w:szCs w:val="10"/>
        </w:rPr>
      </w:pPr>
    </w:p>
    <w:p w14:paraId="61AC5878" w14:textId="77777777" w:rsidR="00D23C38" w:rsidRPr="00A940C3" w:rsidRDefault="00D23C38" w:rsidP="00C66A3A">
      <w:pPr>
        <w:numPr>
          <w:ilvl w:val="0"/>
          <w:numId w:val="33"/>
        </w:numPr>
        <w:tabs>
          <w:tab w:val="left" w:pos="0"/>
        </w:tabs>
        <w:suppressAutoHyphens/>
        <w:autoSpaceDN w:val="0"/>
        <w:spacing w:line="312" w:lineRule="auto"/>
        <w:ind w:left="360" w:hanging="357"/>
        <w:jc w:val="both"/>
        <w:textAlignment w:val="baseline"/>
      </w:pPr>
      <w:r w:rsidRPr="00E64A54">
        <w:rPr>
          <w:sz w:val="20"/>
          <w:szCs w:val="20"/>
        </w:rPr>
        <w:t>O</w:t>
      </w:r>
      <w:r>
        <w:rPr>
          <w:sz w:val="20"/>
          <w:szCs w:val="20"/>
        </w:rPr>
        <w:t>chrona danych osobowych:</w:t>
      </w:r>
    </w:p>
    <w:p w14:paraId="2BCAD1DB"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1EE1855E" w14:textId="77777777" w:rsidR="00D23C38" w:rsidRPr="007834F1"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Administratorem Państwa danych jest</w:t>
      </w:r>
      <w:bookmarkStart w:id="0" w:name="_Hlk63674108"/>
      <w:r w:rsidRPr="000A0F11">
        <w:rPr>
          <w:rStyle w:val="fontstyle01"/>
          <w:rFonts w:ascii="Times New Roman" w:hAnsi="Times New Roman"/>
          <w:sz w:val="20"/>
          <w:szCs w:val="20"/>
        </w:rPr>
        <w:t xml:space="preserve"> </w:t>
      </w:r>
      <w:r w:rsidRPr="000A0F11">
        <w:rPr>
          <w:rFonts w:ascii="Times New Roman" w:hAnsi="Times New Roman"/>
          <w:b/>
          <w:bCs/>
          <w:sz w:val="20"/>
          <w:szCs w:val="20"/>
        </w:rPr>
        <w:t xml:space="preserve">Samodzielny Publiczny Zespół Zakładów Opieki Zdrowotnej </w:t>
      </w:r>
      <w:r w:rsidRPr="000A0F11">
        <w:rPr>
          <w:rFonts w:ascii="Times New Roman" w:hAnsi="Times New Roman"/>
          <w:sz w:val="20"/>
          <w:szCs w:val="20"/>
        </w:rPr>
        <w:t>37</w:t>
      </w:r>
      <w:r w:rsidRPr="000A0F11">
        <w:rPr>
          <w:rFonts w:ascii="Times New Roman" w:hAnsi="Times New Roman"/>
          <w:sz w:val="20"/>
          <w:szCs w:val="20"/>
        </w:rPr>
        <w:noBreakHyphen/>
        <w:t>400 Nisko, ul. Kościuszki 1, tel.: 15 841 67 03, fax: 15 841 67 04, e-mail</w:t>
      </w:r>
      <w:r w:rsidRPr="000A0F11">
        <w:rPr>
          <w:rFonts w:ascii="Times New Roman" w:hAnsi="Times New Roman"/>
          <w:color w:val="3B4147"/>
          <w:sz w:val="20"/>
          <w:szCs w:val="20"/>
        </w:rPr>
        <w:t xml:space="preserve">: </w:t>
      </w:r>
      <w:hyperlink r:id="rId9" w:history="1">
        <w:r w:rsidRPr="007834F1">
          <w:rPr>
            <w:rStyle w:val="Hipercze"/>
            <w:rFonts w:ascii="Times New Roman" w:hAnsi="Times New Roman"/>
            <w:sz w:val="20"/>
            <w:szCs w:val="20"/>
          </w:rPr>
          <w:t>info@szpital-nisko.pl</w:t>
        </w:r>
      </w:hyperlink>
      <w:r w:rsidRPr="007834F1">
        <w:rPr>
          <w:rFonts w:ascii="Times New Roman" w:hAnsi="Times New Roman"/>
          <w:sz w:val="20"/>
          <w:szCs w:val="20"/>
        </w:rPr>
        <w:t>,</w:t>
      </w:r>
    </w:p>
    <w:p w14:paraId="4CC63393" w14:textId="77777777" w:rsidR="00D23C38" w:rsidRPr="000A0F11"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 xml:space="preserve">Administrator wyznaczył Inspektora Ochrony Danych, z którym mogą się Państwo kontaktować we wszystkich sprawach dotyczących przetwarzania danych osobowych za pośrednictwem adresu email: </w:t>
      </w:r>
      <w:r w:rsidRPr="002875E3">
        <w:rPr>
          <w:rFonts w:ascii="Times New Roman" w:hAnsi="Times New Roman"/>
          <w:color w:val="0000FF"/>
          <w:sz w:val="20"/>
          <w:szCs w:val="20"/>
          <w:u w:val="single"/>
        </w:rPr>
        <w:t>adam.zieminski@cbi24.pl</w:t>
      </w:r>
      <w:r w:rsidRPr="000A0F11">
        <w:rPr>
          <w:rFonts w:ascii="Times New Roman" w:hAnsi="Times New Roman"/>
          <w:sz w:val="20"/>
          <w:szCs w:val="20"/>
        </w:rPr>
        <w:t xml:space="preserve"> lub pisemnie pod adresem Administratora.</w:t>
      </w:r>
      <w:bookmarkEnd w:id="0"/>
    </w:p>
    <w:p w14:paraId="6AB572BB"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w celu związanym z postępowaniem o udzielenie zamówienia publicznego.</w:t>
      </w:r>
    </w:p>
    <w:p w14:paraId="4DFF5217" w14:textId="7A346DCA"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przez okres zgodnie z art. 78 ust. 1 i 4 ustawy z dnia 11 września 2019</w:t>
      </w:r>
      <w:r>
        <w:rPr>
          <w:rFonts w:ascii="Times New Roman" w:hAnsi="Times New Roman"/>
          <w:sz w:val="20"/>
          <w:szCs w:val="20"/>
        </w:rPr>
        <w:t> </w:t>
      </w:r>
      <w:r w:rsidRPr="000A0F11">
        <w:rPr>
          <w:rFonts w:ascii="Times New Roman" w:hAnsi="Times New Roman"/>
          <w:sz w:val="20"/>
          <w:szCs w:val="20"/>
        </w:rPr>
        <w:t>r. Prawo zamówień publicznych (Dz. U. z 20</w:t>
      </w:r>
      <w:r>
        <w:rPr>
          <w:rFonts w:ascii="Times New Roman" w:hAnsi="Times New Roman"/>
          <w:sz w:val="20"/>
          <w:szCs w:val="20"/>
        </w:rPr>
        <w:t>2</w:t>
      </w:r>
      <w:r w:rsidR="00DA4DF5">
        <w:rPr>
          <w:rFonts w:ascii="Times New Roman" w:hAnsi="Times New Roman"/>
          <w:sz w:val="20"/>
          <w:szCs w:val="20"/>
        </w:rPr>
        <w:t>4</w:t>
      </w:r>
      <w:r w:rsidRPr="000A0F11">
        <w:rPr>
          <w:rFonts w:ascii="Times New Roman" w:hAnsi="Times New Roman"/>
          <w:sz w:val="20"/>
          <w:szCs w:val="20"/>
        </w:rPr>
        <w:t xml:space="preserve"> r. poz. </w:t>
      </w:r>
      <w:r w:rsidR="00DA4DF5">
        <w:rPr>
          <w:rFonts w:ascii="Times New Roman" w:hAnsi="Times New Roman"/>
          <w:sz w:val="20"/>
          <w:szCs w:val="20"/>
        </w:rPr>
        <w:t>13</w:t>
      </w:r>
      <w:r w:rsidR="00031412">
        <w:rPr>
          <w:rFonts w:ascii="Times New Roman" w:hAnsi="Times New Roman"/>
          <w:sz w:val="20"/>
          <w:szCs w:val="20"/>
        </w:rPr>
        <w:t>2</w:t>
      </w:r>
      <w:r w:rsidR="00DA4DF5">
        <w:rPr>
          <w:rFonts w:ascii="Times New Roman" w:hAnsi="Times New Roman"/>
          <w:sz w:val="20"/>
          <w:szCs w:val="20"/>
        </w:rPr>
        <w:t xml:space="preserve">0 </w:t>
      </w:r>
      <w:proofErr w:type="spellStart"/>
      <w:r w:rsidR="00DA4DF5">
        <w:rPr>
          <w:rFonts w:ascii="Times New Roman" w:hAnsi="Times New Roman"/>
          <w:sz w:val="20"/>
          <w:szCs w:val="20"/>
        </w:rPr>
        <w:t>t.j</w:t>
      </w:r>
      <w:proofErr w:type="spellEnd"/>
      <w:r w:rsidR="00DA4DF5">
        <w:rPr>
          <w:rFonts w:ascii="Times New Roman" w:hAnsi="Times New Roman"/>
          <w:sz w:val="20"/>
          <w:szCs w:val="20"/>
        </w:rPr>
        <w:t>.</w:t>
      </w:r>
      <w:r w:rsidRPr="000A0F11">
        <w:rPr>
          <w:rFonts w:ascii="Times New Roman" w:hAnsi="Times New Roman"/>
          <w:sz w:val="20"/>
          <w:szCs w:val="20"/>
        </w:rPr>
        <w:t>), przez okres 4 lat od dnia zakończenia postępowania o udzielenie zamówienia, a jeżeli czas trwania umowy przekracza 4 lata, okres przechowywania obejmuje cały czas trwania umowy.</w:t>
      </w:r>
    </w:p>
    <w:p w14:paraId="56FD143F"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Podstawą prawną przetwarzania danych jest art. 6 ust. 1 lit. c) ww. Rozporządzenia.</w:t>
      </w:r>
    </w:p>
    <w:p w14:paraId="45FE9133"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Odbiorcami Państwa danych będą osoby lub podmioty, którym udostępniona zostanie dokumentacja postępowania w oparciu o art. 18 oraz art. 74 ust. 4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521522F9"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Obowiązek podania przez Państwa danych osobowych bezpośrednio Państwa dotyczących jest wymogiem ustawowym określonym w przepisach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 xml:space="preserve">, związanym z udziałem w postępowaniu o udzielenie zamówienia publicznego; konsekwencje niepodania określonych danych wynikają z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0FEB954F"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Osoba, której dane dotyczą ma prawo do:</w:t>
      </w:r>
    </w:p>
    <w:p w14:paraId="5BCBABEC" w14:textId="77777777" w:rsidR="00D23C38" w:rsidRPr="000A0F11"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dostępu do treści swoich danych oraz możliwości ich poprawiania, sprostowania, ograniczenia przetwarzania,</w:t>
      </w:r>
    </w:p>
    <w:p w14:paraId="2F8F6DBA" w14:textId="77777777" w:rsidR="00D23C38" w:rsidRPr="000A0F11"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w przypadku gdy przetwarzanie danych odbywa się z naruszeniem przepisów Rozporządzenia służy prawo wniesienia skargi do organu nadzorczego tj. Prezesa Urzędu Ochrony Danych Osobowych, ul.</w:t>
      </w:r>
      <w:r>
        <w:rPr>
          <w:rFonts w:ascii="Times New Roman" w:hAnsi="Times New Roman"/>
          <w:sz w:val="20"/>
          <w:szCs w:val="20"/>
        </w:rPr>
        <w:t> </w:t>
      </w:r>
      <w:r w:rsidRPr="000A0F11">
        <w:rPr>
          <w:rFonts w:ascii="Times New Roman" w:hAnsi="Times New Roman"/>
          <w:sz w:val="20"/>
          <w:szCs w:val="20"/>
        </w:rPr>
        <w:t>Stawki 2, 00</w:t>
      </w:r>
      <w:r w:rsidRPr="000A0F11">
        <w:rPr>
          <w:rFonts w:ascii="Times New Roman" w:hAnsi="Times New Roman"/>
          <w:sz w:val="20"/>
          <w:szCs w:val="20"/>
        </w:rPr>
        <w:noBreakHyphen/>
        <w:t>193 Warszawa,</w:t>
      </w:r>
    </w:p>
    <w:p w14:paraId="2C714F1D"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Osobie, której dane dotyczą nie przysługuje:</w:t>
      </w:r>
    </w:p>
    <w:p w14:paraId="11F4DD83" w14:textId="77777777" w:rsidR="00D23C38" w:rsidRPr="00E04D6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w związku z art. 17 ust. 3 lit. b, d lub e Rozporządzenia - prawo do usunięcia danych osobowych,</w:t>
      </w:r>
    </w:p>
    <w:p w14:paraId="79E2931F" w14:textId="77777777" w:rsidR="00D23C38" w:rsidRPr="00E04D6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prawo do przenoszenia danych osobowych, o którym mowa w art. 20 Rozporządzenia,</w:t>
      </w:r>
    </w:p>
    <w:p w14:paraId="043316BC" w14:textId="77777777" w:rsidR="00D23C38" w:rsidRPr="00E04D6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na podstawie art. 21 Rozporządzenia - prawo sprzeciwu, wobec przetwarzania danych osobowych, gdyż podstawą prawną przetwarzania Pani/Pana danych osobowych jest art. 6 ust. 1 lit. c Rozporządzenia.</w:t>
      </w:r>
    </w:p>
    <w:p w14:paraId="36FBD12F"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7594DC53"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proofErr w:type="spellStart"/>
      <w:r w:rsidRPr="00E04D66">
        <w:rPr>
          <w:rFonts w:ascii="Times New Roman" w:hAnsi="Times New Roman"/>
          <w:sz w:val="20"/>
          <w:szCs w:val="20"/>
        </w:rPr>
        <w:t>Pzp</w:t>
      </w:r>
      <w:proofErr w:type="spellEnd"/>
      <w:r w:rsidRPr="00E04D66">
        <w:rPr>
          <w:rFonts w:ascii="Times New Roman" w:hAnsi="Times New Roman"/>
          <w:sz w:val="20"/>
          <w:szCs w:val="20"/>
        </w:rPr>
        <w:t>.</w:t>
      </w:r>
    </w:p>
    <w:p w14:paraId="6AD55DB3"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Wystąpienie z żądaniem, o którym mowa w art. 18 ust. 1 Rozporządzenia, nie ogranicza przetwarzania danych osobowych do czasu zakończenia postępowania o udzielenie zamówienia publicznego.</w:t>
      </w:r>
    </w:p>
    <w:p w14:paraId="16789E7B"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danych osobowych zamieszczonych przez Administratora w Biuletynie Zamówień Publicznych, prawa, o których mowa w art. 15 i art. 16 Rozporządzenia, są wykonywane w drodze żądania skierowanego do Administratora.</w:t>
      </w:r>
    </w:p>
    <w:p w14:paraId="2C64914D"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Od dnia zakończenia postępowania o udzielenie zamówienia, w przypadku gdy wniesienie żądania, o</w:t>
      </w:r>
      <w:r>
        <w:rPr>
          <w:rFonts w:ascii="Times New Roman" w:hAnsi="Times New Roman"/>
          <w:sz w:val="20"/>
          <w:szCs w:val="20"/>
        </w:rPr>
        <w:t> </w:t>
      </w:r>
      <w:r w:rsidRPr="00E04D66">
        <w:rPr>
          <w:rFonts w:ascii="Times New Roman" w:hAnsi="Times New Roman"/>
          <w:sz w:val="20"/>
          <w:szCs w:val="20"/>
        </w:rPr>
        <w:t>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w:t>
      </w:r>
      <w:r>
        <w:rPr>
          <w:rFonts w:ascii="Times New Roman" w:hAnsi="Times New Roman"/>
          <w:sz w:val="20"/>
          <w:szCs w:val="20"/>
        </w:rPr>
        <w:t> </w:t>
      </w:r>
      <w:r w:rsidRPr="00E04D66">
        <w:rPr>
          <w:rFonts w:ascii="Times New Roman" w:hAnsi="Times New Roman"/>
          <w:sz w:val="20"/>
          <w:szCs w:val="20"/>
        </w:rPr>
        <w:t>art. 18 ust. 2 Rozporządzenia.</w:t>
      </w:r>
    </w:p>
    <w:p w14:paraId="29270ECA"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5A6F30BA"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Skorzystanie przez osobę, której dane dotyczą, z uprawnienia do sprostowania lub uzupełnienia, o którym mowa w art. 16 Rozporządzenia, nie może naruszać integralności protokołu oraz jego załączników.</w:t>
      </w:r>
    </w:p>
    <w:p w14:paraId="76AD2523"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Ponadto informujemy, że w związku z przetwarzaniem Państwa danych osobowych nie podlegają Państwo decyzjom, które się opierają wyłącznie na zautomatyzowanym przetwarzaniu, w tym profilowaniu, o czym stanowi art. 22 Rozporządzenia.</w:t>
      </w:r>
    </w:p>
    <w:p w14:paraId="6B769A30" w14:textId="77777777" w:rsidR="00D23C38" w:rsidRDefault="00D23C38" w:rsidP="00D23C38">
      <w:pPr>
        <w:rPr>
          <w:sz w:val="20"/>
          <w:szCs w:val="20"/>
        </w:rPr>
      </w:pPr>
    </w:p>
    <w:p w14:paraId="4006019F" w14:textId="77777777" w:rsidR="00D23C38" w:rsidRDefault="00D23C38" w:rsidP="00C66A3A">
      <w:pPr>
        <w:numPr>
          <w:ilvl w:val="0"/>
          <w:numId w:val="33"/>
        </w:numPr>
        <w:tabs>
          <w:tab w:val="left" w:pos="0"/>
        </w:tabs>
        <w:suppressAutoHyphens/>
        <w:autoSpaceDN w:val="0"/>
        <w:spacing w:line="312" w:lineRule="auto"/>
        <w:ind w:left="360" w:hanging="357"/>
        <w:jc w:val="both"/>
        <w:textAlignment w:val="baseline"/>
        <w:rPr>
          <w:sz w:val="20"/>
          <w:szCs w:val="20"/>
        </w:rPr>
      </w:pPr>
      <w:r>
        <w:rPr>
          <w:sz w:val="20"/>
          <w:szCs w:val="20"/>
        </w:rPr>
        <w:t>Załączniki:</w:t>
      </w:r>
    </w:p>
    <w:p w14:paraId="4179170A" w14:textId="77777777" w:rsidR="00D23C38" w:rsidRDefault="00D23C38"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1 – opis przedmiotu zamówienia,</w:t>
      </w:r>
    </w:p>
    <w:p w14:paraId="5D75B226" w14:textId="77777777" w:rsidR="00D23C38" w:rsidRDefault="00D23C38"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2 – wzór formularza ofertowego,</w:t>
      </w:r>
    </w:p>
    <w:p w14:paraId="463CC244" w14:textId="6E07157E" w:rsidR="00D23C38" w:rsidRDefault="00D23C38"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DA4DF5">
        <w:rPr>
          <w:sz w:val="20"/>
          <w:szCs w:val="20"/>
        </w:rPr>
        <w:t>3</w:t>
      </w:r>
      <w:r>
        <w:rPr>
          <w:sz w:val="20"/>
          <w:szCs w:val="20"/>
        </w:rPr>
        <w:t xml:space="preserve"> – wzór oświadczenia o niepodleganiu wykluczeniu oraz spełnianiu warunków</w:t>
      </w:r>
    </w:p>
    <w:p w14:paraId="23F593AE" w14:textId="77777777" w:rsidR="00D23C38" w:rsidRDefault="00D23C38" w:rsidP="00D23C38">
      <w:pPr>
        <w:spacing w:line="312" w:lineRule="auto"/>
        <w:ind w:left="1781" w:firstLine="346"/>
        <w:jc w:val="both"/>
        <w:rPr>
          <w:sz w:val="20"/>
          <w:szCs w:val="20"/>
        </w:rPr>
      </w:pPr>
      <w:r>
        <w:rPr>
          <w:sz w:val="20"/>
          <w:szCs w:val="20"/>
        </w:rPr>
        <w:t>udziału w postępowaniu,</w:t>
      </w:r>
    </w:p>
    <w:p w14:paraId="4D4DC892" w14:textId="173419EB" w:rsidR="00DA4DF5" w:rsidRPr="00DA4DF5" w:rsidRDefault="00DA4DF5" w:rsidP="00DA4DF5">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4 – wzór oświadczenia wykonawcy,</w:t>
      </w:r>
    </w:p>
    <w:p w14:paraId="1F2F400C" w14:textId="501C9740" w:rsidR="00D23C38" w:rsidRDefault="00D23C38"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5 – wzór /</w:t>
      </w:r>
      <w:r w:rsidRPr="0052131D">
        <w:rPr>
          <w:sz w:val="20"/>
          <w:szCs w:val="20"/>
        </w:rPr>
        <w:t xml:space="preserve"> </w:t>
      </w:r>
      <w:r>
        <w:rPr>
          <w:sz w:val="20"/>
          <w:szCs w:val="20"/>
        </w:rPr>
        <w:t>projekt</w:t>
      </w:r>
      <w:r w:rsidR="008645B6">
        <w:rPr>
          <w:sz w:val="20"/>
          <w:szCs w:val="20"/>
        </w:rPr>
        <w:t>owane postanowienia</w:t>
      </w:r>
      <w:r>
        <w:rPr>
          <w:sz w:val="20"/>
          <w:szCs w:val="20"/>
        </w:rPr>
        <w:t xml:space="preserve"> umowy</w:t>
      </w:r>
      <w:r w:rsidR="00EA510A">
        <w:rPr>
          <w:sz w:val="20"/>
          <w:szCs w:val="20"/>
        </w:rPr>
        <w:t>,</w:t>
      </w:r>
    </w:p>
    <w:p w14:paraId="30100DE1" w14:textId="783EC1EE" w:rsidR="00EA510A" w:rsidRDefault="00EA510A"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6 – wzór formularza cenowego</w:t>
      </w:r>
    </w:p>
    <w:p w14:paraId="72B8CAEC" w14:textId="77777777" w:rsidR="00D23C38" w:rsidRDefault="00D23C38" w:rsidP="00D23C38">
      <w:pPr>
        <w:ind w:firstLine="6"/>
        <w:rPr>
          <w:sz w:val="8"/>
          <w:szCs w:val="8"/>
        </w:rPr>
      </w:pPr>
    </w:p>
    <w:p w14:paraId="364DB346" w14:textId="77777777" w:rsidR="00D23C38" w:rsidRDefault="00D23C38" w:rsidP="00D23C38">
      <w:pPr>
        <w:ind w:firstLine="6"/>
        <w:rPr>
          <w:sz w:val="8"/>
          <w:szCs w:val="8"/>
        </w:rPr>
      </w:pPr>
    </w:p>
    <w:p w14:paraId="5DE361DD" w14:textId="77777777" w:rsidR="00D23C38" w:rsidRDefault="00D23C38" w:rsidP="00D23C38">
      <w:pPr>
        <w:ind w:firstLine="6"/>
        <w:rPr>
          <w:sz w:val="8"/>
          <w:szCs w:val="8"/>
        </w:rPr>
      </w:pPr>
    </w:p>
    <w:p w14:paraId="772E4887" w14:textId="3023DA25" w:rsidR="00D23C38" w:rsidRDefault="00D23C38" w:rsidP="00D23C38">
      <w:pPr>
        <w:tabs>
          <w:tab w:val="left" w:pos="0"/>
        </w:tabs>
        <w:spacing w:line="312" w:lineRule="auto"/>
        <w:jc w:val="both"/>
        <w:rPr>
          <w:sz w:val="20"/>
          <w:szCs w:val="20"/>
        </w:rPr>
      </w:pPr>
      <w:r>
        <w:rPr>
          <w:sz w:val="20"/>
          <w:szCs w:val="20"/>
        </w:rPr>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w:t>
      </w:r>
      <w:r w:rsidR="00293731">
        <w:rPr>
          <w:bCs/>
          <w:sz w:val="20"/>
          <w:szCs w:val="20"/>
        </w:rPr>
        <w:t>2024 poz. 1061</w:t>
      </w:r>
      <w:r w:rsidR="00031412">
        <w:rPr>
          <w:bCs/>
          <w:sz w:val="20"/>
          <w:szCs w:val="20"/>
        </w:rPr>
        <w:t xml:space="preserve"> </w:t>
      </w:r>
      <w:proofErr w:type="spellStart"/>
      <w:r w:rsidR="00031412">
        <w:rPr>
          <w:bCs/>
          <w:sz w:val="20"/>
          <w:szCs w:val="20"/>
        </w:rPr>
        <w:t>t</w:t>
      </w:r>
      <w:r>
        <w:rPr>
          <w:bCs/>
          <w:sz w:val="20"/>
          <w:szCs w:val="20"/>
        </w:rPr>
        <w:t>.</w:t>
      </w:r>
      <w:r w:rsidR="00031412">
        <w:rPr>
          <w:bCs/>
          <w:sz w:val="20"/>
          <w:szCs w:val="20"/>
        </w:rPr>
        <w:t>j</w:t>
      </w:r>
      <w:proofErr w:type="spellEnd"/>
      <w:r w:rsidR="00031412">
        <w:rPr>
          <w:bCs/>
          <w:sz w:val="20"/>
          <w:szCs w:val="20"/>
        </w:rPr>
        <w:t>.</w:t>
      </w:r>
      <w:r>
        <w:rPr>
          <w:sz w:val="20"/>
          <w:szCs w:val="20"/>
        </w:rPr>
        <w:t>).</w:t>
      </w:r>
    </w:p>
    <w:p w14:paraId="632D499C" w14:textId="77777777" w:rsidR="00D23C38" w:rsidRDefault="00D23C38" w:rsidP="00D23C38">
      <w:pPr>
        <w:tabs>
          <w:tab w:val="left" w:pos="0"/>
        </w:tabs>
        <w:jc w:val="both"/>
        <w:rPr>
          <w:sz w:val="20"/>
          <w:szCs w:val="20"/>
        </w:rPr>
      </w:pPr>
    </w:p>
    <w:p w14:paraId="5B6DDC48" w14:textId="77777777" w:rsidR="00D23C38" w:rsidRDefault="00D23C38" w:rsidP="00D23C38">
      <w:pPr>
        <w:tabs>
          <w:tab w:val="left" w:pos="0"/>
        </w:tabs>
        <w:jc w:val="both"/>
        <w:rPr>
          <w:sz w:val="10"/>
          <w:szCs w:val="1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503EBA" w:rsidRPr="00503EBA" w14:paraId="7D265F32" w14:textId="77777777" w:rsidTr="00705C2A">
        <w:trPr>
          <w:jc w:val="center"/>
        </w:trPr>
        <w:tc>
          <w:tcPr>
            <w:tcW w:w="2771" w:type="dxa"/>
            <w:shd w:val="clear" w:color="auto" w:fill="auto"/>
            <w:tcMar>
              <w:top w:w="0" w:type="dxa"/>
              <w:left w:w="108" w:type="dxa"/>
              <w:bottom w:w="0" w:type="dxa"/>
              <w:right w:w="108" w:type="dxa"/>
            </w:tcMar>
            <w:vAlign w:val="center"/>
          </w:tcPr>
          <w:p w14:paraId="20A8A49A" w14:textId="77777777" w:rsidR="00D23C38" w:rsidRPr="00503EBA" w:rsidRDefault="00D23C38" w:rsidP="00705C2A"/>
        </w:tc>
        <w:tc>
          <w:tcPr>
            <w:tcW w:w="6301" w:type="dxa"/>
            <w:tcBorders>
              <w:bottom w:val="single" w:sz="4" w:space="0" w:color="000000"/>
            </w:tcBorders>
            <w:shd w:val="clear" w:color="auto" w:fill="auto"/>
            <w:tcMar>
              <w:top w:w="0" w:type="dxa"/>
              <w:left w:w="108" w:type="dxa"/>
              <w:bottom w:w="0" w:type="dxa"/>
              <w:right w:w="108" w:type="dxa"/>
            </w:tcMar>
          </w:tcPr>
          <w:p w14:paraId="3644D4CA" w14:textId="77777777" w:rsidR="00D23C38" w:rsidRDefault="00D23C38" w:rsidP="0042164B">
            <w:pPr>
              <w:jc w:val="center"/>
              <w:rPr>
                <w:b/>
                <w:bCs/>
                <w:i/>
                <w:iCs/>
                <w:sz w:val="12"/>
                <w:szCs w:val="12"/>
              </w:rPr>
            </w:pPr>
          </w:p>
          <w:p w14:paraId="7A078671" w14:textId="77777777" w:rsidR="0042164B" w:rsidRDefault="0042164B" w:rsidP="0042164B">
            <w:pPr>
              <w:jc w:val="center"/>
              <w:rPr>
                <w:b/>
                <w:bCs/>
                <w:i/>
                <w:iCs/>
                <w:sz w:val="12"/>
                <w:szCs w:val="12"/>
              </w:rPr>
            </w:pPr>
          </w:p>
          <w:p w14:paraId="3FB0C811" w14:textId="77777777" w:rsidR="0042164B" w:rsidRDefault="0042164B" w:rsidP="0042164B">
            <w:pPr>
              <w:jc w:val="center"/>
              <w:rPr>
                <w:b/>
                <w:bCs/>
                <w:i/>
                <w:iCs/>
                <w:sz w:val="12"/>
                <w:szCs w:val="12"/>
              </w:rPr>
            </w:pPr>
          </w:p>
          <w:p w14:paraId="7424F94E" w14:textId="77777777" w:rsidR="0042164B" w:rsidRDefault="0042164B" w:rsidP="0042164B">
            <w:pPr>
              <w:jc w:val="center"/>
              <w:rPr>
                <w:b/>
                <w:bCs/>
                <w:i/>
                <w:iCs/>
                <w:sz w:val="12"/>
                <w:szCs w:val="12"/>
              </w:rPr>
            </w:pPr>
          </w:p>
          <w:p w14:paraId="6188EBB4" w14:textId="77777777" w:rsidR="0042164B" w:rsidRDefault="0042164B" w:rsidP="0042164B">
            <w:pPr>
              <w:jc w:val="center"/>
              <w:rPr>
                <w:b/>
                <w:bCs/>
                <w:i/>
                <w:iCs/>
                <w:sz w:val="12"/>
                <w:szCs w:val="12"/>
              </w:rPr>
            </w:pPr>
          </w:p>
          <w:p w14:paraId="65E3B94B" w14:textId="77777777" w:rsidR="0042164B" w:rsidRDefault="0042164B" w:rsidP="0042164B">
            <w:pPr>
              <w:jc w:val="center"/>
              <w:rPr>
                <w:b/>
                <w:bCs/>
                <w:i/>
                <w:iCs/>
                <w:sz w:val="12"/>
                <w:szCs w:val="12"/>
              </w:rPr>
            </w:pPr>
          </w:p>
          <w:p w14:paraId="32305964" w14:textId="77777777" w:rsidR="0042164B" w:rsidRDefault="0042164B" w:rsidP="0042164B">
            <w:pPr>
              <w:jc w:val="center"/>
              <w:rPr>
                <w:b/>
                <w:bCs/>
                <w:i/>
                <w:iCs/>
                <w:sz w:val="12"/>
                <w:szCs w:val="12"/>
              </w:rPr>
            </w:pPr>
          </w:p>
          <w:p w14:paraId="14547CAE" w14:textId="77777777" w:rsidR="0042164B" w:rsidRDefault="0042164B" w:rsidP="0042164B">
            <w:pPr>
              <w:jc w:val="center"/>
              <w:rPr>
                <w:b/>
                <w:bCs/>
                <w:i/>
                <w:iCs/>
                <w:sz w:val="12"/>
                <w:szCs w:val="12"/>
              </w:rPr>
            </w:pPr>
          </w:p>
          <w:p w14:paraId="12F2C214" w14:textId="77777777" w:rsidR="0042164B" w:rsidRDefault="0042164B" w:rsidP="0042164B">
            <w:pPr>
              <w:jc w:val="center"/>
              <w:rPr>
                <w:b/>
                <w:bCs/>
                <w:i/>
                <w:iCs/>
                <w:sz w:val="12"/>
                <w:szCs w:val="12"/>
              </w:rPr>
            </w:pPr>
          </w:p>
          <w:p w14:paraId="7422FBE4" w14:textId="77777777" w:rsidR="0042164B" w:rsidRPr="00503EBA" w:rsidRDefault="0042164B" w:rsidP="0042164B">
            <w:pPr>
              <w:rPr>
                <w:b/>
                <w:bCs/>
                <w:i/>
                <w:iCs/>
                <w:sz w:val="12"/>
                <w:szCs w:val="12"/>
              </w:rPr>
            </w:pPr>
          </w:p>
        </w:tc>
      </w:tr>
      <w:tr w:rsidR="00D23C38" w14:paraId="366FBB9E" w14:textId="77777777" w:rsidTr="00705C2A">
        <w:trPr>
          <w:jc w:val="center"/>
        </w:trPr>
        <w:tc>
          <w:tcPr>
            <w:tcW w:w="2771" w:type="dxa"/>
            <w:shd w:val="clear" w:color="auto" w:fill="auto"/>
            <w:tcMar>
              <w:top w:w="0" w:type="dxa"/>
              <w:left w:w="108" w:type="dxa"/>
              <w:bottom w:w="0" w:type="dxa"/>
              <w:right w:w="108" w:type="dxa"/>
            </w:tcMar>
            <w:vAlign w:val="center"/>
          </w:tcPr>
          <w:p w14:paraId="441F0DA8" w14:textId="389887C0" w:rsidR="00D23C38" w:rsidRPr="00FF073A" w:rsidRDefault="00D23C38" w:rsidP="00705C2A">
            <w:pPr>
              <w:rPr>
                <w:sz w:val="20"/>
                <w:szCs w:val="20"/>
              </w:rPr>
            </w:pPr>
            <w:r w:rsidRPr="00FF073A">
              <w:rPr>
                <w:sz w:val="20"/>
                <w:szCs w:val="20"/>
              </w:rPr>
              <w:t xml:space="preserve">Data: </w:t>
            </w:r>
            <w:r w:rsidR="009500C9">
              <w:rPr>
                <w:sz w:val="20"/>
                <w:szCs w:val="20"/>
              </w:rPr>
              <w:t>16</w:t>
            </w:r>
            <w:r w:rsidRPr="00B5031E">
              <w:rPr>
                <w:sz w:val="20"/>
                <w:szCs w:val="20"/>
              </w:rPr>
              <w:t>/0</w:t>
            </w:r>
            <w:r w:rsidR="009500C9">
              <w:rPr>
                <w:sz w:val="20"/>
                <w:szCs w:val="20"/>
              </w:rPr>
              <w:t>5</w:t>
            </w:r>
            <w:r w:rsidRPr="00B5031E">
              <w:rPr>
                <w:sz w:val="20"/>
                <w:szCs w:val="20"/>
              </w:rPr>
              <w:t>/202</w:t>
            </w:r>
            <w:r w:rsidR="009500C9">
              <w:rPr>
                <w:sz w:val="20"/>
                <w:szCs w:val="20"/>
              </w:rPr>
              <w:t>5</w:t>
            </w:r>
          </w:p>
        </w:tc>
        <w:tc>
          <w:tcPr>
            <w:tcW w:w="6301" w:type="dxa"/>
            <w:tcBorders>
              <w:top w:val="single" w:sz="4" w:space="0" w:color="000000"/>
            </w:tcBorders>
            <w:shd w:val="clear" w:color="auto" w:fill="auto"/>
            <w:tcMar>
              <w:top w:w="0" w:type="dxa"/>
              <w:left w:w="108" w:type="dxa"/>
              <w:bottom w:w="0" w:type="dxa"/>
              <w:right w:w="108" w:type="dxa"/>
            </w:tcMar>
          </w:tcPr>
          <w:p w14:paraId="765BAFAF" w14:textId="77777777" w:rsidR="00D23C38" w:rsidRDefault="00D23C38" w:rsidP="00705C2A">
            <w:pPr>
              <w:jc w:val="center"/>
            </w:pPr>
            <w:r>
              <w:rPr>
                <w:sz w:val="20"/>
                <w:szCs w:val="20"/>
              </w:rPr>
              <w:t>podpis Kierownika Zamawiającego</w:t>
            </w:r>
          </w:p>
        </w:tc>
      </w:tr>
    </w:tbl>
    <w:p w14:paraId="777D7DBA" w14:textId="77777777" w:rsidR="00D23C38" w:rsidRDefault="00D23C38" w:rsidP="00D23C38">
      <w:pPr>
        <w:jc w:val="right"/>
        <w:rPr>
          <w:b/>
          <w:sz w:val="2"/>
          <w:szCs w:val="2"/>
        </w:rPr>
      </w:pPr>
    </w:p>
    <w:p w14:paraId="244D46E7" w14:textId="77777777" w:rsidR="00D23C38" w:rsidRPr="00174ACE" w:rsidRDefault="00D23C38" w:rsidP="00D23C38">
      <w:pPr>
        <w:pStyle w:val="Tekstpodstawowywcity3"/>
        <w:spacing w:after="0"/>
        <w:ind w:left="0"/>
        <w:jc w:val="right"/>
        <w:rPr>
          <w:b/>
          <w:sz w:val="20"/>
          <w:szCs w:val="20"/>
        </w:rPr>
      </w:pPr>
      <w:r>
        <w:rPr>
          <w:b/>
          <w:sz w:val="20"/>
          <w:szCs w:val="20"/>
        </w:rPr>
        <w:br w:type="page"/>
      </w:r>
      <w:r w:rsidRPr="00174ACE">
        <w:rPr>
          <w:b/>
          <w:sz w:val="20"/>
          <w:szCs w:val="20"/>
        </w:rPr>
        <w:t>Załącznik nr 1</w:t>
      </w:r>
    </w:p>
    <w:p w14:paraId="43A5C8FC" w14:textId="7A79A535" w:rsidR="00D23C38" w:rsidRPr="00B57388" w:rsidRDefault="00D23C38" w:rsidP="00D23C38">
      <w:pPr>
        <w:jc w:val="center"/>
        <w:rPr>
          <w:b/>
          <w:sz w:val="10"/>
          <w:szCs w:val="10"/>
        </w:rPr>
      </w:pPr>
    </w:p>
    <w:p w14:paraId="7A9642FB" w14:textId="77777777" w:rsidR="009500C9" w:rsidRPr="00DC37A2" w:rsidRDefault="009500C9" w:rsidP="009500C9">
      <w:pPr>
        <w:jc w:val="center"/>
        <w:rPr>
          <w:b/>
          <w:sz w:val="20"/>
        </w:rPr>
      </w:pPr>
      <w:r w:rsidRPr="00DC37A2">
        <w:rPr>
          <w:b/>
          <w:sz w:val="20"/>
        </w:rPr>
        <w:t>OPIS PRZEDMIOTU ZAMÓWIENIA</w:t>
      </w:r>
    </w:p>
    <w:p w14:paraId="71949848" w14:textId="77777777" w:rsidR="009500C9" w:rsidRPr="00DC37A2" w:rsidRDefault="009500C9" w:rsidP="009500C9">
      <w:pPr>
        <w:tabs>
          <w:tab w:val="left" w:pos="284"/>
        </w:tabs>
        <w:ind w:left="283" w:hanging="283"/>
        <w:rPr>
          <w:b/>
          <w:color w:val="000000"/>
          <w:sz w:val="10"/>
          <w:szCs w:val="10"/>
        </w:rPr>
      </w:pPr>
    </w:p>
    <w:p w14:paraId="6CA30128" w14:textId="77777777" w:rsidR="009500C9" w:rsidRPr="00DC37A2" w:rsidRDefault="009500C9" w:rsidP="009500C9">
      <w:pPr>
        <w:jc w:val="center"/>
        <w:rPr>
          <w:b/>
          <w:sz w:val="16"/>
          <w:szCs w:val="16"/>
        </w:rPr>
      </w:pPr>
    </w:p>
    <w:p w14:paraId="4470573D" w14:textId="77777777" w:rsidR="009500C9" w:rsidRPr="00DC37A2" w:rsidRDefault="009500C9" w:rsidP="009500C9">
      <w:pPr>
        <w:widowControl w:val="0"/>
        <w:numPr>
          <w:ilvl w:val="0"/>
          <w:numId w:val="56"/>
        </w:numPr>
        <w:tabs>
          <w:tab w:val="clear" w:pos="720"/>
          <w:tab w:val="num" w:pos="440"/>
        </w:tabs>
        <w:suppressAutoHyphens/>
        <w:spacing w:line="312" w:lineRule="auto"/>
        <w:ind w:left="540" w:hanging="540"/>
        <w:jc w:val="both"/>
        <w:rPr>
          <w:b/>
          <w:color w:val="000000"/>
          <w:sz w:val="20"/>
        </w:rPr>
      </w:pPr>
      <w:r w:rsidRPr="00DC37A2">
        <w:rPr>
          <w:b/>
          <w:color w:val="000000"/>
          <w:sz w:val="20"/>
        </w:rPr>
        <w:t>Ogólna charakterystyka zamówienia:</w:t>
      </w:r>
    </w:p>
    <w:p w14:paraId="24CF94CE" w14:textId="77777777" w:rsidR="009500C9" w:rsidRPr="003E10F8" w:rsidRDefault="009500C9" w:rsidP="009500C9">
      <w:pPr>
        <w:numPr>
          <w:ilvl w:val="0"/>
          <w:numId w:val="76"/>
        </w:numPr>
        <w:spacing w:line="288" w:lineRule="auto"/>
        <w:ind w:hanging="180"/>
        <w:jc w:val="both"/>
        <w:rPr>
          <w:b/>
          <w:sz w:val="20"/>
        </w:rPr>
      </w:pPr>
      <w:r w:rsidRPr="003E10F8">
        <w:rPr>
          <w:b/>
          <w:color w:val="000000"/>
          <w:sz w:val="20"/>
        </w:rPr>
        <w:t xml:space="preserve">Dostawa </w:t>
      </w:r>
      <w:r>
        <w:rPr>
          <w:b/>
          <w:color w:val="000000"/>
          <w:sz w:val="20"/>
        </w:rPr>
        <w:t>materiałów opatrunkowych do Apteki Szpitalnej</w:t>
      </w:r>
      <w:r w:rsidRPr="003E10F8">
        <w:rPr>
          <w:b/>
          <w:color w:val="000000"/>
          <w:sz w:val="20"/>
        </w:rPr>
        <w:t xml:space="preserve"> Szpitala Powiatowego im. PCK w Nisku</w:t>
      </w:r>
      <w:r>
        <w:rPr>
          <w:b/>
          <w:color w:val="000000"/>
          <w:sz w:val="20"/>
        </w:rPr>
        <w:t xml:space="preserve"> - uzupełnienie</w:t>
      </w:r>
      <w:r w:rsidRPr="003E10F8">
        <w:rPr>
          <w:b/>
          <w:color w:val="000000"/>
          <w:sz w:val="20"/>
        </w:rPr>
        <w:t>,</w:t>
      </w:r>
    </w:p>
    <w:p w14:paraId="4A8C6DEA" w14:textId="77777777" w:rsidR="009500C9" w:rsidRPr="006D4972" w:rsidRDefault="009500C9" w:rsidP="009500C9">
      <w:pPr>
        <w:numPr>
          <w:ilvl w:val="0"/>
          <w:numId w:val="76"/>
        </w:numPr>
        <w:suppressAutoHyphens/>
        <w:spacing w:line="360" w:lineRule="auto"/>
        <w:jc w:val="both"/>
        <w:rPr>
          <w:b/>
          <w:color w:val="000000"/>
          <w:sz w:val="20"/>
        </w:rPr>
      </w:pPr>
      <w:r w:rsidRPr="00DA4DF5">
        <w:rPr>
          <w:b/>
          <w:color w:val="000000"/>
          <w:sz w:val="20"/>
        </w:rPr>
        <w:t xml:space="preserve">Sposób realizacji: </w:t>
      </w:r>
      <w:bookmarkStart w:id="1" w:name="_Hlk167774622"/>
      <w:r w:rsidRPr="00DA4DF5">
        <w:rPr>
          <w:b/>
          <w:color w:val="000000"/>
          <w:sz w:val="20"/>
        </w:rPr>
        <w:t xml:space="preserve">Sukcesywnie od podpisania umowy do dnia </w:t>
      </w:r>
      <w:r>
        <w:rPr>
          <w:b/>
          <w:color w:val="000000"/>
          <w:sz w:val="20"/>
        </w:rPr>
        <w:t>05</w:t>
      </w:r>
      <w:r w:rsidRPr="00DA4DF5">
        <w:rPr>
          <w:b/>
          <w:color w:val="000000"/>
          <w:sz w:val="20"/>
        </w:rPr>
        <w:t>/0</w:t>
      </w:r>
      <w:r>
        <w:rPr>
          <w:b/>
          <w:color w:val="000000"/>
          <w:sz w:val="20"/>
        </w:rPr>
        <w:t>5</w:t>
      </w:r>
      <w:r w:rsidRPr="00DA4DF5">
        <w:rPr>
          <w:b/>
          <w:color w:val="000000"/>
          <w:sz w:val="20"/>
        </w:rPr>
        <w:t>/202</w:t>
      </w:r>
      <w:bookmarkEnd w:id="1"/>
      <w:r>
        <w:rPr>
          <w:b/>
          <w:color w:val="000000"/>
          <w:sz w:val="20"/>
        </w:rPr>
        <w:t>6 r.</w:t>
      </w:r>
    </w:p>
    <w:p w14:paraId="08618400" w14:textId="77777777" w:rsidR="009500C9" w:rsidRPr="00DC37A2" w:rsidRDefault="009500C9" w:rsidP="009500C9">
      <w:pPr>
        <w:widowControl w:val="0"/>
        <w:numPr>
          <w:ilvl w:val="0"/>
          <w:numId w:val="56"/>
        </w:numPr>
        <w:tabs>
          <w:tab w:val="clear" w:pos="720"/>
        </w:tabs>
        <w:suppressAutoHyphens/>
        <w:spacing w:line="312" w:lineRule="auto"/>
        <w:ind w:left="440" w:hanging="440"/>
        <w:jc w:val="both"/>
        <w:rPr>
          <w:b/>
          <w:sz w:val="20"/>
        </w:rPr>
      </w:pPr>
      <w:r w:rsidRPr="00DC37A2">
        <w:rPr>
          <w:b/>
          <w:color w:val="000000"/>
          <w:sz w:val="20"/>
        </w:rPr>
        <w:t>Zakres</w:t>
      </w:r>
      <w:r w:rsidRPr="00DC37A2">
        <w:rPr>
          <w:b/>
          <w:sz w:val="20"/>
        </w:rPr>
        <w:t xml:space="preserve"> </w:t>
      </w:r>
      <w:r w:rsidRPr="00DC37A2">
        <w:rPr>
          <w:b/>
          <w:color w:val="000000"/>
          <w:sz w:val="20"/>
        </w:rPr>
        <w:t>przedmiotowy</w:t>
      </w:r>
      <w:r w:rsidRPr="00DC37A2">
        <w:rPr>
          <w:b/>
          <w:sz w:val="20"/>
        </w:rPr>
        <w:t>:</w:t>
      </w:r>
    </w:p>
    <w:p w14:paraId="2011AD3F" w14:textId="77777777" w:rsidR="009500C9" w:rsidRPr="00DC37A2" w:rsidRDefault="009500C9" w:rsidP="009500C9">
      <w:pPr>
        <w:tabs>
          <w:tab w:val="left" w:pos="360"/>
        </w:tabs>
        <w:rPr>
          <w:b/>
          <w:color w:val="000000"/>
          <w:sz w:val="10"/>
          <w:szCs w:val="10"/>
        </w:rPr>
      </w:pPr>
    </w:p>
    <w:tbl>
      <w:tblPr>
        <w:tblW w:w="9082" w:type="dxa"/>
        <w:jc w:val="center"/>
        <w:tblLayout w:type="fixed"/>
        <w:tblCellMar>
          <w:left w:w="70" w:type="dxa"/>
          <w:right w:w="70" w:type="dxa"/>
        </w:tblCellMar>
        <w:tblLook w:val="0000" w:firstRow="0" w:lastRow="0" w:firstColumn="0" w:lastColumn="0" w:noHBand="0" w:noVBand="0"/>
      </w:tblPr>
      <w:tblGrid>
        <w:gridCol w:w="846"/>
        <w:gridCol w:w="6653"/>
        <w:gridCol w:w="1583"/>
      </w:tblGrid>
      <w:tr w:rsidR="009500C9" w14:paraId="0D89F73F" w14:textId="77777777" w:rsidTr="00780D49">
        <w:trPr>
          <w:trHeight w:val="284"/>
          <w:jc w:val="center"/>
        </w:trPr>
        <w:tc>
          <w:tcPr>
            <w:tcW w:w="908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1301B08" w14:textId="77777777" w:rsidR="009500C9" w:rsidRDefault="009500C9" w:rsidP="00780D49">
            <w:pPr>
              <w:widowControl w:val="0"/>
              <w:snapToGrid w:val="0"/>
              <w:jc w:val="center"/>
              <w:rPr>
                <w:sz w:val="18"/>
                <w:szCs w:val="18"/>
              </w:rPr>
            </w:pPr>
            <w:r>
              <w:rPr>
                <w:b/>
                <w:sz w:val="18"/>
                <w:szCs w:val="18"/>
                <w:lang w:val="en-US"/>
              </w:rPr>
              <w:t>PAKIET NR 1</w:t>
            </w:r>
          </w:p>
        </w:tc>
      </w:tr>
      <w:tr w:rsidR="009500C9" w14:paraId="653F5A8C" w14:textId="77777777" w:rsidTr="00780D49">
        <w:trPr>
          <w:trHeight w:val="284"/>
          <w:jc w:val="center"/>
        </w:trPr>
        <w:tc>
          <w:tcPr>
            <w:tcW w:w="846" w:type="dxa"/>
            <w:tcBorders>
              <w:top w:val="single" w:sz="4" w:space="0" w:color="000000"/>
              <w:left w:val="single" w:sz="4" w:space="0" w:color="000000"/>
              <w:bottom w:val="single" w:sz="4" w:space="0" w:color="000000"/>
            </w:tcBorders>
            <w:vAlign w:val="center"/>
          </w:tcPr>
          <w:p w14:paraId="00DEF09A" w14:textId="77777777" w:rsidR="009500C9" w:rsidRDefault="009500C9" w:rsidP="00780D49">
            <w:pPr>
              <w:widowControl w:val="0"/>
              <w:snapToGrid w:val="0"/>
              <w:rPr>
                <w:sz w:val="18"/>
                <w:szCs w:val="18"/>
              </w:rPr>
            </w:pPr>
            <w:r>
              <w:rPr>
                <w:b/>
                <w:sz w:val="18"/>
                <w:szCs w:val="18"/>
              </w:rPr>
              <w:t>Lp.</w:t>
            </w:r>
          </w:p>
        </w:tc>
        <w:tc>
          <w:tcPr>
            <w:tcW w:w="6653" w:type="dxa"/>
            <w:tcBorders>
              <w:top w:val="single" w:sz="4" w:space="0" w:color="000000"/>
              <w:left w:val="single" w:sz="4" w:space="0" w:color="000000"/>
              <w:bottom w:val="single" w:sz="4" w:space="0" w:color="000000"/>
            </w:tcBorders>
            <w:vAlign w:val="center"/>
          </w:tcPr>
          <w:p w14:paraId="03C0E6B7" w14:textId="57F98D94" w:rsidR="009500C9" w:rsidRDefault="009500C9" w:rsidP="00780D49">
            <w:pPr>
              <w:pStyle w:val="Nagwek"/>
              <w:widowControl w:val="0"/>
              <w:jc w:val="center"/>
              <w:rPr>
                <w:sz w:val="18"/>
                <w:szCs w:val="18"/>
              </w:rPr>
            </w:pPr>
            <w:r>
              <w:rPr>
                <w:b/>
                <w:sz w:val="18"/>
                <w:szCs w:val="18"/>
              </w:rPr>
              <w:t>Opis</w:t>
            </w:r>
          </w:p>
        </w:tc>
        <w:tc>
          <w:tcPr>
            <w:tcW w:w="1583" w:type="dxa"/>
            <w:tcBorders>
              <w:top w:val="single" w:sz="4" w:space="0" w:color="000000"/>
              <w:left w:val="single" w:sz="4" w:space="0" w:color="000000"/>
              <w:bottom w:val="single" w:sz="4" w:space="0" w:color="000000"/>
              <w:right w:val="single" w:sz="4" w:space="0" w:color="000000"/>
            </w:tcBorders>
            <w:vAlign w:val="center"/>
          </w:tcPr>
          <w:p w14:paraId="1A5FB8C0" w14:textId="77777777" w:rsidR="009500C9" w:rsidRDefault="009500C9" w:rsidP="00780D49">
            <w:pPr>
              <w:widowControl w:val="0"/>
              <w:snapToGrid w:val="0"/>
              <w:jc w:val="center"/>
              <w:rPr>
                <w:sz w:val="18"/>
                <w:szCs w:val="18"/>
              </w:rPr>
            </w:pPr>
            <w:r>
              <w:rPr>
                <w:b/>
                <w:sz w:val="18"/>
                <w:szCs w:val="18"/>
              </w:rPr>
              <w:t>Ilość</w:t>
            </w:r>
          </w:p>
        </w:tc>
      </w:tr>
      <w:tr w:rsidR="009500C9" w14:paraId="03890485" w14:textId="77777777" w:rsidTr="00780D49">
        <w:trPr>
          <w:jc w:val="center"/>
        </w:trPr>
        <w:tc>
          <w:tcPr>
            <w:tcW w:w="846" w:type="dxa"/>
            <w:tcBorders>
              <w:top w:val="single" w:sz="4" w:space="0" w:color="000000"/>
              <w:left w:val="single" w:sz="4" w:space="0" w:color="000000"/>
              <w:bottom w:val="single" w:sz="4" w:space="0" w:color="000000"/>
            </w:tcBorders>
            <w:vAlign w:val="center"/>
          </w:tcPr>
          <w:p w14:paraId="4A81A1A7" w14:textId="77777777" w:rsidR="009500C9" w:rsidRDefault="009500C9" w:rsidP="00780D49">
            <w:pPr>
              <w:widowControl w:val="0"/>
              <w:tabs>
                <w:tab w:val="left" w:pos="360"/>
                <w:tab w:val="left" w:pos="720"/>
              </w:tabs>
              <w:snapToGrid w:val="0"/>
              <w:ind w:left="720" w:hanging="360"/>
              <w:rPr>
                <w:sz w:val="18"/>
                <w:szCs w:val="18"/>
              </w:rPr>
            </w:pPr>
            <w:r>
              <w:rPr>
                <w:b/>
                <w:sz w:val="18"/>
                <w:szCs w:val="18"/>
              </w:rPr>
              <w:t>1.</w:t>
            </w:r>
          </w:p>
        </w:tc>
        <w:tc>
          <w:tcPr>
            <w:tcW w:w="6653" w:type="dxa"/>
            <w:tcBorders>
              <w:top w:val="single" w:sz="4" w:space="0" w:color="000000"/>
              <w:left w:val="single" w:sz="4" w:space="0" w:color="000000"/>
              <w:bottom w:val="single" w:sz="4" w:space="0" w:color="000000"/>
            </w:tcBorders>
            <w:vAlign w:val="center"/>
          </w:tcPr>
          <w:p w14:paraId="6A236C31" w14:textId="77777777" w:rsidR="009500C9" w:rsidRDefault="009500C9" w:rsidP="00780D49">
            <w:pPr>
              <w:pStyle w:val="Nagwek"/>
              <w:widowControl w:val="0"/>
              <w:tabs>
                <w:tab w:val="left" w:pos="163"/>
              </w:tabs>
              <w:jc w:val="both"/>
              <w:rPr>
                <w:sz w:val="18"/>
                <w:szCs w:val="18"/>
              </w:rPr>
            </w:pPr>
            <w:r>
              <w:rPr>
                <w:b/>
                <w:bCs/>
              </w:rPr>
              <w:t xml:space="preserve">Antyseptyczny opatrunek parafinowy z gazy z </w:t>
            </w:r>
            <w:proofErr w:type="spellStart"/>
            <w:r>
              <w:rPr>
                <w:b/>
                <w:bCs/>
              </w:rPr>
              <w:t>chlorheksydyną</w:t>
            </w:r>
            <w:proofErr w:type="spellEnd"/>
            <w:r>
              <w:rPr>
                <w:b/>
                <w:bCs/>
              </w:rPr>
              <w:t>. Sterylny. Rozmiar 15 cm x 20 cm x 10 szt.</w:t>
            </w:r>
          </w:p>
        </w:tc>
        <w:tc>
          <w:tcPr>
            <w:tcW w:w="1583" w:type="dxa"/>
            <w:tcBorders>
              <w:top w:val="single" w:sz="4" w:space="0" w:color="000000"/>
              <w:left w:val="single" w:sz="4" w:space="0" w:color="000000"/>
              <w:bottom w:val="single" w:sz="4" w:space="0" w:color="000000"/>
              <w:right w:val="single" w:sz="4" w:space="0" w:color="000000"/>
            </w:tcBorders>
            <w:vAlign w:val="center"/>
          </w:tcPr>
          <w:p w14:paraId="6BFA7C8C" w14:textId="77777777" w:rsidR="009500C9" w:rsidRDefault="009500C9" w:rsidP="00780D49">
            <w:pPr>
              <w:pStyle w:val="Zawartotabeli"/>
              <w:widowControl w:val="0"/>
              <w:snapToGrid w:val="0"/>
              <w:jc w:val="center"/>
              <w:rPr>
                <w:sz w:val="18"/>
                <w:szCs w:val="18"/>
              </w:rPr>
            </w:pPr>
            <w:r>
              <w:rPr>
                <w:b/>
                <w:bCs/>
              </w:rPr>
              <w:t>140 op.</w:t>
            </w:r>
          </w:p>
        </w:tc>
      </w:tr>
      <w:tr w:rsidR="009500C9" w14:paraId="30FA386B" w14:textId="77777777" w:rsidTr="00780D49">
        <w:trPr>
          <w:trHeight w:val="340"/>
          <w:jc w:val="center"/>
        </w:trPr>
        <w:tc>
          <w:tcPr>
            <w:tcW w:w="846" w:type="dxa"/>
            <w:tcBorders>
              <w:top w:val="single" w:sz="4" w:space="0" w:color="000000"/>
              <w:left w:val="single" w:sz="4" w:space="0" w:color="000000"/>
              <w:bottom w:val="single" w:sz="4" w:space="0" w:color="000000"/>
            </w:tcBorders>
            <w:vAlign w:val="center"/>
          </w:tcPr>
          <w:p w14:paraId="3A7F06F5" w14:textId="77777777" w:rsidR="009500C9" w:rsidRDefault="009500C9" w:rsidP="00780D49">
            <w:pPr>
              <w:widowControl w:val="0"/>
              <w:tabs>
                <w:tab w:val="left" w:pos="360"/>
                <w:tab w:val="left" w:pos="720"/>
              </w:tabs>
              <w:snapToGrid w:val="0"/>
              <w:ind w:left="720" w:hanging="360"/>
              <w:rPr>
                <w:sz w:val="18"/>
                <w:szCs w:val="18"/>
              </w:rPr>
            </w:pPr>
            <w:r>
              <w:rPr>
                <w:b/>
                <w:sz w:val="18"/>
                <w:szCs w:val="18"/>
              </w:rPr>
              <w:t>2.</w:t>
            </w:r>
          </w:p>
        </w:tc>
        <w:tc>
          <w:tcPr>
            <w:tcW w:w="6653" w:type="dxa"/>
            <w:tcBorders>
              <w:top w:val="single" w:sz="4" w:space="0" w:color="000000"/>
              <w:left w:val="single" w:sz="4" w:space="0" w:color="000000"/>
              <w:bottom w:val="single" w:sz="4" w:space="0" w:color="000000"/>
            </w:tcBorders>
            <w:vAlign w:val="center"/>
          </w:tcPr>
          <w:p w14:paraId="363AB806" w14:textId="77777777" w:rsidR="009500C9" w:rsidRDefault="009500C9" w:rsidP="00780D49">
            <w:pPr>
              <w:pStyle w:val="Tekstpodstawowy"/>
              <w:widowControl w:val="0"/>
              <w:jc w:val="both"/>
              <w:rPr>
                <w:sz w:val="18"/>
                <w:szCs w:val="18"/>
              </w:rPr>
            </w:pPr>
            <w:r>
              <w:rPr>
                <w:b/>
                <w:bCs/>
                <w:sz w:val="20"/>
                <w:szCs w:val="20"/>
              </w:rPr>
              <w:t xml:space="preserve">Antyseptyczny opatrunek parafinowy z gazy z </w:t>
            </w:r>
            <w:proofErr w:type="spellStart"/>
            <w:r>
              <w:rPr>
                <w:b/>
                <w:bCs/>
                <w:sz w:val="20"/>
                <w:szCs w:val="20"/>
              </w:rPr>
              <w:t>chlorheksydyną</w:t>
            </w:r>
            <w:proofErr w:type="spellEnd"/>
            <w:r>
              <w:rPr>
                <w:b/>
                <w:bCs/>
                <w:sz w:val="20"/>
                <w:szCs w:val="20"/>
              </w:rPr>
              <w:t>. Sterylny. Rozmiar 5 cm x 5 cm x 50 szt.</w:t>
            </w:r>
          </w:p>
        </w:tc>
        <w:tc>
          <w:tcPr>
            <w:tcW w:w="1583" w:type="dxa"/>
            <w:tcBorders>
              <w:top w:val="single" w:sz="4" w:space="0" w:color="000000"/>
              <w:left w:val="single" w:sz="4" w:space="0" w:color="000000"/>
              <w:bottom w:val="single" w:sz="4" w:space="0" w:color="000000"/>
              <w:right w:val="single" w:sz="4" w:space="0" w:color="000000"/>
            </w:tcBorders>
            <w:vAlign w:val="center"/>
          </w:tcPr>
          <w:p w14:paraId="05B2A1EA" w14:textId="77777777" w:rsidR="009500C9" w:rsidRDefault="009500C9" w:rsidP="00780D49">
            <w:pPr>
              <w:pStyle w:val="Zawartotabeli"/>
              <w:widowControl w:val="0"/>
              <w:snapToGrid w:val="0"/>
              <w:jc w:val="center"/>
              <w:rPr>
                <w:sz w:val="18"/>
                <w:szCs w:val="18"/>
              </w:rPr>
            </w:pPr>
            <w:r>
              <w:rPr>
                <w:b/>
                <w:bCs/>
              </w:rPr>
              <w:t>20 op.</w:t>
            </w:r>
          </w:p>
        </w:tc>
      </w:tr>
      <w:tr w:rsidR="009500C9" w14:paraId="3876DD49" w14:textId="77777777" w:rsidTr="00780D49">
        <w:trPr>
          <w:trHeight w:val="340"/>
          <w:jc w:val="center"/>
        </w:trPr>
        <w:tc>
          <w:tcPr>
            <w:tcW w:w="846" w:type="dxa"/>
            <w:tcBorders>
              <w:top w:val="single" w:sz="4" w:space="0" w:color="000000"/>
              <w:left w:val="single" w:sz="4" w:space="0" w:color="000000"/>
              <w:bottom w:val="single" w:sz="4" w:space="0" w:color="000000"/>
            </w:tcBorders>
            <w:vAlign w:val="center"/>
          </w:tcPr>
          <w:p w14:paraId="0A53335F" w14:textId="77777777" w:rsidR="009500C9" w:rsidRDefault="009500C9" w:rsidP="00780D49">
            <w:pPr>
              <w:widowControl w:val="0"/>
              <w:tabs>
                <w:tab w:val="left" w:pos="360"/>
                <w:tab w:val="left" w:pos="720"/>
              </w:tabs>
              <w:snapToGrid w:val="0"/>
              <w:ind w:left="720" w:hanging="360"/>
              <w:rPr>
                <w:sz w:val="18"/>
                <w:szCs w:val="18"/>
              </w:rPr>
            </w:pPr>
            <w:r>
              <w:rPr>
                <w:b/>
                <w:sz w:val="18"/>
                <w:szCs w:val="18"/>
              </w:rPr>
              <w:t>3.</w:t>
            </w:r>
          </w:p>
        </w:tc>
        <w:tc>
          <w:tcPr>
            <w:tcW w:w="6653" w:type="dxa"/>
            <w:tcBorders>
              <w:top w:val="single" w:sz="4" w:space="0" w:color="000000"/>
              <w:left w:val="single" w:sz="4" w:space="0" w:color="000000"/>
              <w:bottom w:val="single" w:sz="4" w:space="0" w:color="000000"/>
            </w:tcBorders>
            <w:vAlign w:val="center"/>
          </w:tcPr>
          <w:p w14:paraId="34E67677" w14:textId="77777777" w:rsidR="009500C9" w:rsidRDefault="009500C9" w:rsidP="00780D49">
            <w:pPr>
              <w:pStyle w:val="Nagwek"/>
              <w:widowControl w:val="0"/>
              <w:jc w:val="both"/>
              <w:rPr>
                <w:sz w:val="18"/>
                <w:szCs w:val="18"/>
              </w:rPr>
            </w:pPr>
            <w:r>
              <w:rPr>
                <w:b/>
                <w:bCs/>
              </w:rPr>
              <w:t>Parafinowy opatrunek z gazy dla ran powierzchniowych. Sterylny. Rozmiar 10 cm x 10 cm x 10 szt.</w:t>
            </w:r>
          </w:p>
        </w:tc>
        <w:tc>
          <w:tcPr>
            <w:tcW w:w="1583" w:type="dxa"/>
            <w:tcBorders>
              <w:top w:val="single" w:sz="4" w:space="0" w:color="000000"/>
              <w:left w:val="single" w:sz="4" w:space="0" w:color="000000"/>
              <w:bottom w:val="single" w:sz="4" w:space="0" w:color="000000"/>
              <w:right w:val="single" w:sz="4" w:space="0" w:color="000000"/>
            </w:tcBorders>
            <w:vAlign w:val="center"/>
          </w:tcPr>
          <w:p w14:paraId="085B7A7E" w14:textId="77777777" w:rsidR="009500C9" w:rsidRDefault="009500C9" w:rsidP="00780D49">
            <w:pPr>
              <w:pStyle w:val="Zawartotabeli"/>
              <w:widowControl w:val="0"/>
              <w:snapToGrid w:val="0"/>
              <w:jc w:val="center"/>
              <w:rPr>
                <w:sz w:val="18"/>
                <w:szCs w:val="18"/>
              </w:rPr>
            </w:pPr>
            <w:r>
              <w:rPr>
                <w:b/>
                <w:bCs/>
              </w:rPr>
              <w:t>10 op.</w:t>
            </w:r>
          </w:p>
        </w:tc>
      </w:tr>
      <w:tr w:rsidR="009500C9" w14:paraId="26E1F5F3" w14:textId="77777777" w:rsidTr="00780D49">
        <w:trPr>
          <w:trHeight w:val="340"/>
          <w:jc w:val="center"/>
        </w:trPr>
        <w:tc>
          <w:tcPr>
            <w:tcW w:w="846" w:type="dxa"/>
            <w:tcBorders>
              <w:left w:val="single" w:sz="4" w:space="0" w:color="000000"/>
              <w:bottom w:val="single" w:sz="4" w:space="0" w:color="000000"/>
            </w:tcBorders>
            <w:vAlign w:val="center"/>
          </w:tcPr>
          <w:p w14:paraId="4314051F" w14:textId="77777777" w:rsidR="009500C9" w:rsidRDefault="009500C9" w:rsidP="00780D49">
            <w:pPr>
              <w:widowControl w:val="0"/>
              <w:tabs>
                <w:tab w:val="left" w:pos="360"/>
                <w:tab w:val="left" w:pos="720"/>
              </w:tabs>
              <w:snapToGrid w:val="0"/>
              <w:ind w:left="720" w:hanging="360"/>
              <w:rPr>
                <w:sz w:val="18"/>
                <w:szCs w:val="18"/>
              </w:rPr>
            </w:pPr>
            <w:r>
              <w:rPr>
                <w:sz w:val="18"/>
                <w:szCs w:val="18"/>
              </w:rPr>
              <w:t>4</w:t>
            </w:r>
          </w:p>
        </w:tc>
        <w:tc>
          <w:tcPr>
            <w:tcW w:w="6653" w:type="dxa"/>
            <w:tcBorders>
              <w:left w:val="single" w:sz="4" w:space="0" w:color="000000"/>
              <w:bottom w:val="single" w:sz="4" w:space="0" w:color="000000"/>
            </w:tcBorders>
            <w:vAlign w:val="center"/>
          </w:tcPr>
          <w:p w14:paraId="72155AAA" w14:textId="77777777" w:rsidR="009500C9" w:rsidRDefault="009500C9" w:rsidP="00780D49">
            <w:pPr>
              <w:widowControl w:val="0"/>
              <w:rPr>
                <w:sz w:val="18"/>
                <w:szCs w:val="18"/>
              </w:rPr>
            </w:pPr>
            <w:r>
              <w:rPr>
                <w:b/>
                <w:bCs/>
                <w:sz w:val="20"/>
              </w:rPr>
              <w:t xml:space="preserve">Jałowy opatrunek z dodatkiem 10% </w:t>
            </w:r>
            <w:proofErr w:type="spellStart"/>
            <w:r>
              <w:rPr>
                <w:b/>
                <w:bCs/>
                <w:sz w:val="20"/>
              </w:rPr>
              <w:t>jodopowidonu</w:t>
            </w:r>
            <w:proofErr w:type="spellEnd"/>
            <w:r>
              <w:rPr>
                <w:b/>
                <w:bCs/>
                <w:sz w:val="20"/>
              </w:rPr>
              <w:t>. Przeznaczony jest do stosowania na rany zainfekowane lub zagrożone wystąpieniem infekcji. Wymiary 9,5x 9,5 cm 25 szt.</w:t>
            </w:r>
          </w:p>
        </w:tc>
        <w:tc>
          <w:tcPr>
            <w:tcW w:w="1583" w:type="dxa"/>
            <w:tcBorders>
              <w:left w:val="single" w:sz="4" w:space="0" w:color="000000"/>
              <w:bottom w:val="single" w:sz="4" w:space="0" w:color="000000"/>
              <w:right w:val="single" w:sz="4" w:space="0" w:color="000000"/>
            </w:tcBorders>
            <w:vAlign w:val="center"/>
          </w:tcPr>
          <w:p w14:paraId="384414E2" w14:textId="77777777" w:rsidR="009500C9" w:rsidRDefault="009500C9" w:rsidP="00780D49">
            <w:pPr>
              <w:widowControl w:val="0"/>
              <w:suppressLineNumbers/>
              <w:snapToGrid w:val="0"/>
              <w:jc w:val="center"/>
              <w:rPr>
                <w:sz w:val="18"/>
                <w:szCs w:val="18"/>
              </w:rPr>
            </w:pPr>
            <w:r>
              <w:rPr>
                <w:b/>
                <w:bCs/>
                <w:sz w:val="20"/>
              </w:rPr>
              <w:t>20 op.</w:t>
            </w:r>
          </w:p>
        </w:tc>
      </w:tr>
      <w:tr w:rsidR="009500C9" w14:paraId="478DA7EF" w14:textId="77777777" w:rsidTr="00780D49">
        <w:trPr>
          <w:trHeight w:val="340"/>
          <w:jc w:val="center"/>
        </w:trPr>
        <w:tc>
          <w:tcPr>
            <w:tcW w:w="846" w:type="dxa"/>
            <w:tcBorders>
              <w:left w:val="single" w:sz="4" w:space="0" w:color="000000"/>
              <w:bottom w:val="single" w:sz="4" w:space="0" w:color="000000"/>
            </w:tcBorders>
            <w:vAlign w:val="center"/>
          </w:tcPr>
          <w:p w14:paraId="45A52892" w14:textId="77777777" w:rsidR="009500C9" w:rsidRDefault="009500C9" w:rsidP="00780D49">
            <w:pPr>
              <w:widowControl w:val="0"/>
              <w:tabs>
                <w:tab w:val="left" w:pos="360"/>
                <w:tab w:val="left" w:pos="720"/>
              </w:tabs>
              <w:snapToGrid w:val="0"/>
              <w:ind w:left="720" w:hanging="360"/>
              <w:rPr>
                <w:sz w:val="18"/>
                <w:szCs w:val="18"/>
              </w:rPr>
            </w:pPr>
            <w:r>
              <w:rPr>
                <w:sz w:val="18"/>
                <w:szCs w:val="18"/>
              </w:rPr>
              <w:t>5</w:t>
            </w:r>
          </w:p>
        </w:tc>
        <w:tc>
          <w:tcPr>
            <w:tcW w:w="6653" w:type="dxa"/>
            <w:tcBorders>
              <w:left w:val="single" w:sz="4" w:space="0" w:color="000000"/>
              <w:bottom w:val="single" w:sz="4" w:space="0" w:color="000000"/>
            </w:tcBorders>
            <w:vAlign w:val="center"/>
          </w:tcPr>
          <w:p w14:paraId="6C1232D7" w14:textId="77777777" w:rsidR="009500C9" w:rsidRDefault="009500C9" w:rsidP="00780D49">
            <w:pPr>
              <w:widowControl w:val="0"/>
              <w:rPr>
                <w:sz w:val="18"/>
                <w:szCs w:val="18"/>
              </w:rPr>
            </w:pPr>
            <w:r>
              <w:rPr>
                <w:b/>
                <w:bCs/>
                <w:sz w:val="20"/>
              </w:rPr>
              <w:t xml:space="preserve">Paroprzepuszczalny, sterylny, transparentny opatrunek z folii poliuretanowej, dla zabezpieczenia stałych wkłuć </w:t>
            </w:r>
            <w:proofErr w:type="spellStart"/>
            <w:r>
              <w:rPr>
                <w:b/>
                <w:bCs/>
                <w:sz w:val="20"/>
              </w:rPr>
              <w:t>obwodowych,współczynnik</w:t>
            </w:r>
            <w:proofErr w:type="spellEnd"/>
            <w:r>
              <w:rPr>
                <w:b/>
                <w:bCs/>
                <w:sz w:val="20"/>
              </w:rPr>
              <w:t xml:space="preserve"> MVTR 11000g/m2 w 37 </w:t>
            </w:r>
            <w:proofErr w:type="spellStart"/>
            <w:r>
              <w:rPr>
                <w:b/>
                <w:bCs/>
                <w:sz w:val="20"/>
              </w:rPr>
              <w:t>st.C</w:t>
            </w:r>
            <w:proofErr w:type="spellEnd"/>
            <w:r>
              <w:rPr>
                <w:b/>
                <w:bCs/>
                <w:sz w:val="20"/>
              </w:rPr>
              <w:t xml:space="preserve">  7 x 9cm   op. 100szt</w:t>
            </w:r>
          </w:p>
        </w:tc>
        <w:tc>
          <w:tcPr>
            <w:tcW w:w="1583" w:type="dxa"/>
            <w:tcBorders>
              <w:left w:val="single" w:sz="4" w:space="0" w:color="000000"/>
              <w:bottom w:val="single" w:sz="4" w:space="0" w:color="000000"/>
              <w:right w:val="single" w:sz="4" w:space="0" w:color="000000"/>
            </w:tcBorders>
            <w:vAlign w:val="center"/>
          </w:tcPr>
          <w:p w14:paraId="11355F17" w14:textId="77777777" w:rsidR="009500C9" w:rsidRDefault="009500C9" w:rsidP="00780D49">
            <w:pPr>
              <w:widowControl w:val="0"/>
              <w:suppressLineNumbers/>
              <w:snapToGrid w:val="0"/>
              <w:jc w:val="center"/>
              <w:rPr>
                <w:sz w:val="18"/>
                <w:szCs w:val="18"/>
              </w:rPr>
            </w:pPr>
            <w:r>
              <w:rPr>
                <w:b/>
                <w:bCs/>
                <w:sz w:val="20"/>
              </w:rPr>
              <w:t>5 op.</w:t>
            </w:r>
          </w:p>
        </w:tc>
      </w:tr>
      <w:tr w:rsidR="009500C9" w14:paraId="377EBF2A" w14:textId="77777777" w:rsidTr="00780D49">
        <w:trPr>
          <w:trHeight w:val="340"/>
          <w:jc w:val="center"/>
        </w:trPr>
        <w:tc>
          <w:tcPr>
            <w:tcW w:w="846" w:type="dxa"/>
            <w:tcBorders>
              <w:left w:val="single" w:sz="4" w:space="0" w:color="000000"/>
              <w:bottom w:val="single" w:sz="4" w:space="0" w:color="000000"/>
            </w:tcBorders>
            <w:vAlign w:val="center"/>
          </w:tcPr>
          <w:p w14:paraId="2070469B" w14:textId="77777777" w:rsidR="009500C9" w:rsidRDefault="009500C9" w:rsidP="00780D49">
            <w:pPr>
              <w:widowControl w:val="0"/>
              <w:tabs>
                <w:tab w:val="left" w:pos="360"/>
                <w:tab w:val="left" w:pos="720"/>
              </w:tabs>
              <w:snapToGrid w:val="0"/>
              <w:ind w:left="720" w:hanging="360"/>
              <w:rPr>
                <w:sz w:val="18"/>
                <w:szCs w:val="18"/>
              </w:rPr>
            </w:pPr>
            <w:r>
              <w:rPr>
                <w:sz w:val="18"/>
                <w:szCs w:val="18"/>
              </w:rPr>
              <w:t>6</w:t>
            </w:r>
          </w:p>
        </w:tc>
        <w:tc>
          <w:tcPr>
            <w:tcW w:w="6653" w:type="dxa"/>
            <w:tcBorders>
              <w:left w:val="single" w:sz="4" w:space="0" w:color="000000"/>
              <w:bottom w:val="single" w:sz="4" w:space="0" w:color="000000"/>
            </w:tcBorders>
            <w:vAlign w:val="center"/>
          </w:tcPr>
          <w:p w14:paraId="0E51666D" w14:textId="77777777" w:rsidR="009500C9" w:rsidRPr="004200F1" w:rsidRDefault="009500C9" w:rsidP="00780D49">
            <w:pPr>
              <w:widowControl w:val="0"/>
              <w:rPr>
                <w:sz w:val="18"/>
                <w:szCs w:val="18"/>
              </w:rPr>
            </w:pPr>
            <w:r>
              <w:rPr>
                <w:b/>
                <w:bCs/>
                <w:sz w:val="20"/>
              </w:rPr>
              <w:t xml:space="preserve">Paroprzepuszczalny, sterylny, transparentny opatrunek z folii poliuretanowej, dla zabezpieczenia stałych wkłuć </w:t>
            </w:r>
            <w:proofErr w:type="spellStart"/>
            <w:r>
              <w:rPr>
                <w:b/>
                <w:bCs/>
                <w:sz w:val="20"/>
              </w:rPr>
              <w:t>obwodowych,współczynnik</w:t>
            </w:r>
            <w:proofErr w:type="spellEnd"/>
            <w:r>
              <w:rPr>
                <w:b/>
                <w:bCs/>
                <w:sz w:val="20"/>
              </w:rPr>
              <w:t xml:space="preserve"> MVTR 11000g/m2 w 37 </w:t>
            </w:r>
            <w:proofErr w:type="spellStart"/>
            <w:r>
              <w:rPr>
                <w:b/>
                <w:bCs/>
                <w:sz w:val="20"/>
              </w:rPr>
              <w:t>st.C</w:t>
            </w:r>
            <w:proofErr w:type="spellEnd"/>
            <w:r>
              <w:rPr>
                <w:b/>
                <w:bCs/>
                <w:sz w:val="20"/>
              </w:rPr>
              <w:t xml:space="preserve">  9 x 12cm   op. 50szt</w:t>
            </w:r>
          </w:p>
        </w:tc>
        <w:tc>
          <w:tcPr>
            <w:tcW w:w="1583" w:type="dxa"/>
            <w:tcBorders>
              <w:left w:val="single" w:sz="4" w:space="0" w:color="000000"/>
              <w:bottom w:val="single" w:sz="4" w:space="0" w:color="000000"/>
              <w:right w:val="single" w:sz="4" w:space="0" w:color="000000"/>
            </w:tcBorders>
            <w:vAlign w:val="center"/>
          </w:tcPr>
          <w:p w14:paraId="63D32D53" w14:textId="77777777" w:rsidR="009500C9" w:rsidRPr="00AC06E1" w:rsidRDefault="009500C9" w:rsidP="00780D49">
            <w:pPr>
              <w:widowControl w:val="0"/>
              <w:suppressLineNumbers/>
              <w:snapToGrid w:val="0"/>
              <w:jc w:val="center"/>
              <w:rPr>
                <w:b/>
                <w:bCs/>
                <w:sz w:val="18"/>
                <w:szCs w:val="18"/>
              </w:rPr>
            </w:pPr>
            <w:r>
              <w:rPr>
                <w:b/>
                <w:bCs/>
                <w:sz w:val="20"/>
              </w:rPr>
              <w:t>5 op.</w:t>
            </w:r>
          </w:p>
        </w:tc>
      </w:tr>
      <w:tr w:rsidR="009500C9" w14:paraId="4D47E4CF" w14:textId="77777777" w:rsidTr="00780D49">
        <w:trPr>
          <w:trHeight w:val="340"/>
          <w:jc w:val="center"/>
        </w:trPr>
        <w:tc>
          <w:tcPr>
            <w:tcW w:w="846" w:type="dxa"/>
            <w:tcBorders>
              <w:left w:val="single" w:sz="4" w:space="0" w:color="000000"/>
              <w:bottom w:val="single" w:sz="4" w:space="0" w:color="000000"/>
            </w:tcBorders>
            <w:vAlign w:val="center"/>
          </w:tcPr>
          <w:p w14:paraId="14788B52" w14:textId="77777777" w:rsidR="009500C9" w:rsidRDefault="009500C9" w:rsidP="00780D49">
            <w:pPr>
              <w:widowControl w:val="0"/>
              <w:tabs>
                <w:tab w:val="left" w:pos="360"/>
                <w:tab w:val="left" w:pos="720"/>
              </w:tabs>
              <w:snapToGrid w:val="0"/>
              <w:ind w:left="720" w:hanging="360"/>
              <w:rPr>
                <w:sz w:val="18"/>
                <w:szCs w:val="18"/>
              </w:rPr>
            </w:pPr>
            <w:r>
              <w:rPr>
                <w:sz w:val="18"/>
                <w:szCs w:val="18"/>
              </w:rPr>
              <w:t>7</w:t>
            </w:r>
          </w:p>
        </w:tc>
        <w:tc>
          <w:tcPr>
            <w:tcW w:w="6653" w:type="dxa"/>
            <w:tcBorders>
              <w:left w:val="single" w:sz="4" w:space="0" w:color="000000"/>
              <w:bottom w:val="single" w:sz="4" w:space="0" w:color="000000"/>
            </w:tcBorders>
            <w:vAlign w:val="bottom"/>
          </w:tcPr>
          <w:p w14:paraId="6F859331" w14:textId="77777777" w:rsidR="009500C9" w:rsidRDefault="009500C9" w:rsidP="00780D49">
            <w:pPr>
              <w:widowControl w:val="0"/>
              <w:rPr>
                <w:b/>
                <w:bCs/>
                <w:sz w:val="20"/>
              </w:rPr>
            </w:pPr>
            <w:r>
              <w:rPr>
                <w:b/>
                <w:bCs/>
                <w:sz w:val="20"/>
              </w:rPr>
              <w:t xml:space="preserve">Opatrunek z zawartością srebra nanokrystalicznego, aktywny wobec MRSA i VRE, działający bakteriobójczo i bakteriostatycznie przez okres minimum 3 dni aplikacji, struktura materiału elastyczna, rozciągliwa, umożliwiająca swobodny przepływ płynu wysiękowego, z możliwością zastosowania jako środek uzupełniający w terapii podciśnieniowej . </w:t>
            </w:r>
            <w:proofErr w:type="spellStart"/>
            <w:r>
              <w:rPr>
                <w:b/>
                <w:bCs/>
                <w:sz w:val="20"/>
              </w:rPr>
              <w:t>Rozm</w:t>
            </w:r>
            <w:proofErr w:type="spellEnd"/>
            <w:r>
              <w:rPr>
                <w:b/>
                <w:bCs/>
                <w:sz w:val="20"/>
              </w:rPr>
              <w:t xml:space="preserve">. 10 x 10 cm op. 12 </w:t>
            </w:r>
            <w:proofErr w:type="spellStart"/>
            <w:r>
              <w:rPr>
                <w:b/>
                <w:bCs/>
                <w:sz w:val="20"/>
              </w:rPr>
              <w:t>szt</w:t>
            </w:r>
            <w:proofErr w:type="spellEnd"/>
            <w:r>
              <w:rPr>
                <w:b/>
                <w:bCs/>
                <w:sz w:val="20"/>
              </w:rPr>
              <w:t xml:space="preserve">, </w:t>
            </w:r>
          </w:p>
        </w:tc>
        <w:tc>
          <w:tcPr>
            <w:tcW w:w="1583" w:type="dxa"/>
            <w:tcBorders>
              <w:left w:val="single" w:sz="4" w:space="0" w:color="000000"/>
              <w:bottom w:val="single" w:sz="4" w:space="0" w:color="000000"/>
              <w:right w:val="single" w:sz="4" w:space="0" w:color="000000"/>
            </w:tcBorders>
            <w:vAlign w:val="center"/>
          </w:tcPr>
          <w:p w14:paraId="726CA6CC" w14:textId="77777777" w:rsidR="009500C9" w:rsidRDefault="009500C9" w:rsidP="00780D49">
            <w:pPr>
              <w:widowControl w:val="0"/>
              <w:suppressLineNumbers/>
              <w:snapToGrid w:val="0"/>
              <w:jc w:val="center"/>
              <w:rPr>
                <w:b/>
                <w:bCs/>
                <w:sz w:val="20"/>
              </w:rPr>
            </w:pPr>
            <w:r>
              <w:rPr>
                <w:b/>
                <w:bCs/>
                <w:sz w:val="20"/>
              </w:rPr>
              <w:t>5 op.</w:t>
            </w:r>
          </w:p>
        </w:tc>
      </w:tr>
      <w:tr w:rsidR="009500C9" w14:paraId="66416A5A" w14:textId="77777777" w:rsidTr="00780D49">
        <w:trPr>
          <w:trHeight w:val="340"/>
          <w:jc w:val="center"/>
        </w:trPr>
        <w:tc>
          <w:tcPr>
            <w:tcW w:w="846" w:type="dxa"/>
            <w:tcBorders>
              <w:left w:val="single" w:sz="4" w:space="0" w:color="000000"/>
              <w:bottom w:val="single" w:sz="4" w:space="0" w:color="000000"/>
            </w:tcBorders>
            <w:vAlign w:val="center"/>
          </w:tcPr>
          <w:p w14:paraId="5A21A70C" w14:textId="77777777" w:rsidR="009500C9" w:rsidRDefault="009500C9" w:rsidP="00780D49">
            <w:pPr>
              <w:widowControl w:val="0"/>
              <w:tabs>
                <w:tab w:val="left" w:pos="360"/>
                <w:tab w:val="left" w:pos="720"/>
              </w:tabs>
              <w:snapToGrid w:val="0"/>
              <w:ind w:left="720" w:hanging="360"/>
              <w:rPr>
                <w:sz w:val="18"/>
                <w:szCs w:val="18"/>
              </w:rPr>
            </w:pPr>
            <w:r>
              <w:rPr>
                <w:sz w:val="18"/>
                <w:szCs w:val="18"/>
              </w:rPr>
              <w:t>8</w:t>
            </w:r>
          </w:p>
        </w:tc>
        <w:tc>
          <w:tcPr>
            <w:tcW w:w="6653" w:type="dxa"/>
            <w:tcBorders>
              <w:left w:val="single" w:sz="4" w:space="0" w:color="000000"/>
              <w:bottom w:val="single" w:sz="4" w:space="0" w:color="000000"/>
            </w:tcBorders>
            <w:vAlign w:val="bottom"/>
          </w:tcPr>
          <w:p w14:paraId="58126CFF" w14:textId="77777777" w:rsidR="009500C9" w:rsidRDefault="009500C9" w:rsidP="00780D49">
            <w:pPr>
              <w:widowControl w:val="0"/>
              <w:rPr>
                <w:b/>
                <w:bCs/>
                <w:sz w:val="20"/>
              </w:rPr>
            </w:pPr>
            <w:r>
              <w:rPr>
                <w:b/>
                <w:bCs/>
                <w:sz w:val="20"/>
              </w:rPr>
              <w:t xml:space="preserve">Opatrunek z zawartością srebra nanokrystalicznego, aktywny wobec MRSA i VRE, działający bakteriobójczo i bakteriostatycznie przez okres minimum 3 dni aplikacji, struktura materiału elastyczna, rozciągliwa, umożliwiająca swobodny przepływ płynu wysiękowego, z możliwością zastosowania jako środek uzupełniający w terapii podciśnieniowej . </w:t>
            </w:r>
            <w:proofErr w:type="spellStart"/>
            <w:r>
              <w:rPr>
                <w:b/>
                <w:bCs/>
                <w:sz w:val="20"/>
              </w:rPr>
              <w:t>Rozm</w:t>
            </w:r>
            <w:proofErr w:type="spellEnd"/>
            <w:r>
              <w:rPr>
                <w:b/>
                <w:bCs/>
                <w:sz w:val="20"/>
              </w:rPr>
              <w:t>. 10 x 20cm op. 12 szt.</w:t>
            </w:r>
          </w:p>
        </w:tc>
        <w:tc>
          <w:tcPr>
            <w:tcW w:w="1583" w:type="dxa"/>
            <w:tcBorders>
              <w:left w:val="single" w:sz="4" w:space="0" w:color="000000"/>
              <w:bottom w:val="single" w:sz="4" w:space="0" w:color="000000"/>
              <w:right w:val="single" w:sz="4" w:space="0" w:color="000000"/>
            </w:tcBorders>
            <w:vAlign w:val="center"/>
          </w:tcPr>
          <w:p w14:paraId="55EC5338" w14:textId="77777777" w:rsidR="009500C9" w:rsidRDefault="009500C9" w:rsidP="00780D49">
            <w:pPr>
              <w:widowControl w:val="0"/>
              <w:suppressLineNumbers/>
              <w:snapToGrid w:val="0"/>
              <w:jc w:val="center"/>
              <w:rPr>
                <w:b/>
                <w:bCs/>
                <w:sz w:val="20"/>
              </w:rPr>
            </w:pPr>
            <w:r>
              <w:rPr>
                <w:b/>
                <w:bCs/>
                <w:sz w:val="20"/>
              </w:rPr>
              <w:t>5 op.</w:t>
            </w:r>
          </w:p>
        </w:tc>
      </w:tr>
    </w:tbl>
    <w:p w14:paraId="7699E4D2" w14:textId="77777777" w:rsidR="009500C9" w:rsidRPr="00CE041D" w:rsidRDefault="009500C9" w:rsidP="009500C9">
      <w:pPr>
        <w:rPr>
          <w:sz w:val="4"/>
          <w:szCs w:val="4"/>
        </w:rPr>
      </w:pPr>
    </w:p>
    <w:p w14:paraId="644C53C3" w14:textId="65168CAA" w:rsidR="00D23C38" w:rsidRDefault="00D23C38" w:rsidP="00D23C38">
      <w:pPr>
        <w:pageBreakBefore/>
        <w:widowControl w:val="0"/>
        <w:tabs>
          <w:tab w:val="left" w:pos="0"/>
        </w:tabs>
        <w:spacing w:line="264" w:lineRule="auto"/>
        <w:ind w:left="540"/>
        <w:jc w:val="right"/>
      </w:pPr>
      <w:r>
        <w:rPr>
          <w:noProof/>
        </w:rPr>
        <w:drawing>
          <wp:anchor distT="0" distB="0" distL="114300" distR="114300" simplePos="0" relativeHeight="251660800" behindDoc="1" locked="0" layoutInCell="1" allowOverlap="1" wp14:anchorId="2A57A1D6" wp14:editId="4A4F73B4">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2</w:t>
      </w:r>
    </w:p>
    <w:p w14:paraId="5F363C60" w14:textId="77777777" w:rsidR="00D23C38" w:rsidRDefault="00D23C38" w:rsidP="00D23C38">
      <w:pPr>
        <w:jc w:val="center"/>
        <w:rPr>
          <w:b/>
          <w:sz w:val="20"/>
          <w:szCs w:val="20"/>
        </w:rPr>
      </w:pPr>
    </w:p>
    <w:p w14:paraId="3EB7153A" w14:textId="77777777" w:rsidR="00D23C38" w:rsidRDefault="00D23C38" w:rsidP="00D23C38">
      <w:pPr>
        <w:jc w:val="center"/>
        <w:rPr>
          <w:b/>
          <w:sz w:val="20"/>
          <w:szCs w:val="20"/>
        </w:rPr>
      </w:pPr>
      <w:r>
        <w:rPr>
          <w:b/>
          <w:sz w:val="20"/>
          <w:szCs w:val="20"/>
        </w:rPr>
        <w:t>WZÓR FORMULARZA OFERTY</w:t>
      </w:r>
    </w:p>
    <w:p w14:paraId="10B6308F" w14:textId="77777777" w:rsidR="00D23C38" w:rsidRDefault="00D23C38" w:rsidP="00D23C38">
      <w:pPr>
        <w:ind w:firstLine="3969"/>
        <w:rPr>
          <w:b/>
          <w:sz w:val="20"/>
          <w:szCs w:val="20"/>
        </w:rPr>
      </w:pPr>
    </w:p>
    <w:p w14:paraId="3871934D" w14:textId="3F9DA991" w:rsidR="00D23C38" w:rsidRDefault="00D23C38" w:rsidP="00D23C38">
      <w:pPr>
        <w:ind w:left="2340" w:firstLine="1800"/>
        <w:jc w:val="both"/>
        <w:rPr>
          <w:b/>
          <w:sz w:val="10"/>
          <w:szCs w:val="10"/>
        </w:rPr>
      </w:pPr>
    </w:p>
    <w:p w14:paraId="1E7EFE50" w14:textId="08EF065A" w:rsidR="007B0A1F" w:rsidRDefault="007B0A1F" w:rsidP="00D23C38">
      <w:pPr>
        <w:ind w:left="2340" w:firstLine="1800"/>
        <w:jc w:val="both"/>
        <w:rPr>
          <w:b/>
          <w:sz w:val="10"/>
          <w:szCs w:val="10"/>
        </w:rPr>
      </w:pPr>
    </w:p>
    <w:p w14:paraId="54D36284" w14:textId="4C774828" w:rsidR="007B0A1F" w:rsidRDefault="007B0A1F" w:rsidP="00D23C38">
      <w:pPr>
        <w:ind w:left="2340" w:firstLine="1800"/>
        <w:jc w:val="both"/>
        <w:rPr>
          <w:b/>
          <w:sz w:val="10"/>
          <w:szCs w:val="10"/>
        </w:rPr>
      </w:pPr>
    </w:p>
    <w:p w14:paraId="1717F715" w14:textId="77777777" w:rsidR="007B0A1F" w:rsidRDefault="007B0A1F" w:rsidP="00D23C38">
      <w:pPr>
        <w:ind w:left="2340" w:firstLine="1800"/>
        <w:jc w:val="both"/>
        <w:rPr>
          <w:b/>
          <w:sz w:val="10"/>
          <w:szCs w:val="10"/>
        </w:rPr>
      </w:pPr>
    </w:p>
    <w:p w14:paraId="782CB109" w14:textId="77777777" w:rsidR="00D23C38" w:rsidRDefault="00D23C38" w:rsidP="007B0A1F">
      <w:pPr>
        <w:spacing w:line="264" w:lineRule="auto"/>
        <w:ind w:left="2340" w:firstLine="1800"/>
        <w:jc w:val="both"/>
        <w:rPr>
          <w:b/>
          <w:sz w:val="20"/>
          <w:szCs w:val="20"/>
        </w:rPr>
      </w:pPr>
      <w:r>
        <w:rPr>
          <w:b/>
          <w:sz w:val="20"/>
          <w:szCs w:val="20"/>
        </w:rPr>
        <w:t>Samodzielny Publiczny Zespół</w:t>
      </w:r>
    </w:p>
    <w:p w14:paraId="65908BB8" w14:textId="77777777" w:rsidR="00D23C38" w:rsidRDefault="00D23C38" w:rsidP="007B0A1F">
      <w:pPr>
        <w:spacing w:line="264" w:lineRule="auto"/>
        <w:ind w:firstLine="4140"/>
        <w:rPr>
          <w:b/>
          <w:sz w:val="20"/>
          <w:szCs w:val="20"/>
        </w:rPr>
      </w:pPr>
      <w:r>
        <w:rPr>
          <w:b/>
          <w:sz w:val="20"/>
          <w:szCs w:val="20"/>
        </w:rPr>
        <w:t>Zakładów Opieki Zdrowotnej w Nisku</w:t>
      </w:r>
    </w:p>
    <w:p w14:paraId="754D0FF2" w14:textId="77777777" w:rsidR="00D23C38" w:rsidRDefault="00D23C38" w:rsidP="007B0A1F">
      <w:pPr>
        <w:spacing w:line="264" w:lineRule="auto"/>
        <w:ind w:left="3969" w:firstLine="171"/>
        <w:rPr>
          <w:b/>
          <w:sz w:val="20"/>
          <w:szCs w:val="20"/>
        </w:rPr>
      </w:pPr>
      <w:r>
        <w:rPr>
          <w:b/>
          <w:sz w:val="20"/>
          <w:szCs w:val="20"/>
        </w:rPr>
        <w:t>ul. Kościuszki 1</w:t>
      </w:r>
    </w:p>
    <w:p w14:paraId="2869ABA7" w14:textId="77777777" w:rsidR="00D23C38" w:rsidRDefault="00D23C38" w:rsidP="007B0A1F">
      <w:pPr>
        <w:spacing w:line="264" w:lineRule="auto"/>
        <w:ind w:left="3969" w:firstLine="171"/>
        <w:rPr>
          <w:b/>
          <w:sz w:val="20"/>
          <w:szCs w:val="20"/>
        </w:rPr>
      </w:pPr>
      <w:r>
        <w:rPr>
          <w:b/>
          <w:sz w:val="20"/>
          <w:szCs w:val="20"/>
        </w:rPr>
        <w:t>37-400 Nisko</w:t>
      </w:r>
    </w:p>
    <w:p w14:paraId="78EAFF81" w14:textId="0D6E9E39" w:rsidR="00D23C38" w:rsidRDefault="00D23C38" w:rsidP="00D23C38">
      <w:pPr>
        <w:jc w:val="both"/>
        <w:rPr>
          <w:sz w:val="20"/>
          <w:szCs w:val="20"/>
        </w:rPr>
      </w:pPr>
    </w:p>
    <w:p w14:paraId="67B8B005" w14:textId="77777777" w:rsidR="007B0A1F" w:rsidRDefault="007B0A1F" w:rsidP="00D23C38">
      <w:pPr>
        <w:jc w:val="both"/>
        <w:rPr>
          <w:sz w:val="20"/>
          <w:szCs w:val="20"/>
        </w:rPr>
      </w:pPr>
    </w:p>
    <w:p w14:paraId="6A58EFE5" w14:textId="304420F8" w:rsidR="00D23C38" w:rsidRDefault="00D23C38" w:rsidP="007B0A1F">
      <w:pPr>
        <w:pStyle w:val="Tekstpodstawowywcity"/>
        <w:spacing w:after="0" w:line="312" w:lineRule="auto"/>
        <w:ind w:left="0" w:firstLine="284"/>
        <w:jc w:val="both"/>
        <w:rPr>
          <w:sz w:val="20"/>
          <w:szCs w:val="20"/>
        </w:rPr>
      </w:pPr>
      <w:r>
        <w:rPr>
          <w:sz w:val="20"/>
          <w:szCs w:val="20"/>
        </w:rPr>
        <w:t>Nawiązując do zaproszenia do udziału w postępowaniu i złożenia oferty cenowej w postępowaniu prowadzonym w trybie zapytania ofertowego znak Z.II.260.0</w:t>
      </w:r>
      <w:r w:rsidR="009500C9">
        <w:rPr>
          <w:sz w:val="20"/>
          <w:szCs w:val="20"/>
        </w:rPr>
        <w:t>23</w:t>
      </w:r>
      <w:r>
        <w:rPr>
          <w:sz w:val="20"/>
          <w:szCs w:val="20"/>
        </w:rPr>
        <w:t>.Zp.202</w:t>
      </w:r>
      <w:r w:rsidR="009500C9">
        <w:rPr>
          <w:sz w:val="20"/>
          <w:szCs w:val="20"/>
        </w:rPr>
        <w:t>5</w:t>
      </w:r>
      <w:r>
        <w:rPr>
          <w:sz w:val="20"/>
          <w:szCs w:val="20"/>
        </w:rPr>
        <w:t xml:space="preserve"> na: </w:t>
      </w:r>
      <w:r w:rsidRPr="005B28CE">
        <w:rPr>
          <w:b/>
          <w:sz w:val="20"/>
          <w:szCs w:val="20"/>
        </w:rPr>
        <w:t>„</w:t>
      </w:r>
      <w:r w:rsidR="009500C9" w:rsidRPr="003E10F8">
        <w:rPr>
          <w:b/>
          <w:color w:val="000000"/>
          <w:sz w:val="20"/>
        </w:rPr>
        <w:t xml:space="preserve">Dostawa </w:t>
      </w:r>
      <w:r w:rsidR="009500C9">
        <w:rPr>
          <w:b/>
          <w:color w:val="000000"/>
          <w:sz w:val="20"/>
        </w:rPr>
        <w:t>materiałów opatrunkowych do Apteki Szpitalnej</w:t>
      </w:r>
      <w:r w:rsidR="009500C9" w:rsidRPr="003E10F8">
        <w:rPr>
          <w:b/>
          <w:color w:val="000000"/>
          <w:sz w:val="20"/>
        </w:rPr>
        <w:t xml:space="preserve"> Szpitala Powiatowego im. PCK w Nisku</w:t>
      </w:r>
      <w:r w:rsidR="009500C9">
        <w:rPr>
          <w:b/>
          <w:color w:val="000000"/>
          <w:sz w:val="20"/>
        </w:rPr>
        <w:t xml:space="preserve"> - uzupełnienie</w:t>
      </w:r>
      <w:r w:rsidRPr="005B28CE">
        <w:rPr>
          <w:b/>
          <w:sz w:val="20"/>
          <w:szCs w:val="20"/>
        </w:rPr>
        <w:t>”</w:t>
      </w:r>
      <w:r w:rsidRPr="005B28CE">
        <w:rPr>
          <w:sz w:val="20"/>
          <w:szCs w:val="20"/>
        </w:rPr>
        <w:t xml:space="preserve"> oferujemy następujące warunki realizacji w/w </w:t>
      </w:r>
      <w:r>
        <w:rPr>
          <w:sz w:val="20"/>
          <w:szCs w:val="20"/>
        </w:rPr>
        <w:t>dostaw</w:t>
      </w:r>
      <w:r w:rsidRPr="005B28CE">
        <w:rPr>
          <w:sz w:val="20"/>
          <w:szCs w:val="20"/>
        </w:rPr>
        <w:t xml:space="preserve"> objętych zamówieniem, zgodnie z</w:t>
      </w:r>
      <w:r>
        <w:rPr>
          <w:sz w:val="20"/>
          <w:szCs w:val="20"/>
        </w:rPr>
        <w:t xml:space="preserve"> </w:t>
      </w:r>
      <w:r w:rsidRPr="005B28CE">
        <w:rPr>
          <w:sz w:val="20"/>
          <w:szCs w:val="20"/>
        </w:rPr>
        <w:t>wymogami Opisu Przedmiotu Zamówienia za cenę:</w:t>
      </w:r>
    </w:p>
    <w:p w14:paraId="70F82417" w14:textId="77777777" w:rsidR="00D23C38" w:rsidRDefault="00D23C38" w:rsidP="007B0A1F">
      <w:pPr>
        <w:pStyle w:val="Tekstpodstawowywcity"/>
        <w:spacing w:after="0" w:line="312" w:lineRule="auto"/>
        <w:ind w:left="0"/>
        <w:jc w:val="both"/>
        <w:rPr>
          <w:sz w:val="20"/>
          <w:szCs w:val="20"/>
        </w:rPr>
      </w:pPr>
      <w:r>
        <w:rPr>
          <w:sz w:val="20"/>
          <w:szCs w:val="20"/>
        </w:rPr>
        <w:t>Cena netto:</w:t>
      </w:r>
      <w:r>
        <w:rPr>
          <w:sz w:val="20"/>
          <w:szCs w:val="20"/>
        </w:rPr>
        <w:tab/>
      </w:r>
      <w:r w:rsidRPr="00B80214">
        <w:rPr>
          <w:sz w:val="20"/>
          <w:szCs w:val="20"/>
        </w:rPr>
        <w:t>_______</w:t>
      </w:r>
      <w:r>
        <w:rPr>
          <w:sz w:val="20"/>
          <w:szCs w:val="20"/>
        </w:rPr>
        <w:t>_________________ PLN.</w:t>
      </w:r>
    </w:p>
    <w:p w14:paraId="7A8D88E1" w14:textId="77777777" w:rsidR="00D23C38" w:rsidRDefault="00D23C38" w:rsidP="007B0A1F">
      <w:pPr>
        <w:pStyle w:val="Tekstpodstawowywcity"/>
        <w:spacing w:after="0" w:line="312" w:lineRule="auto"/>
        <w:ind w:left="0"/>
        <w:jc w:val="both"/>
        <w:rPr>
          <w:i/>
          <w:sz w:val="20"/>
          <w:szCs w:val="20"/>
        </w:rPr>
      </w:pPr>
      <w:r w:rsidRPr="00B80214">
        <w:rPr>
          <w:sz w:val="20"/>
          <w:szCs w:val="20"/>
        </w:rPr>
        <w:t>(</w:t>
      </w:r>
      <w:r>
        <w:rPr>
          <w:i/>
          <w:sz w:val="20"/>
          <w:szCs w:val="20"/>
        </w:rPr>
        <w:t>słownie: ______</w:t>
      </w:r>
      <w:r w:rsidRPr="00B80214">
        <w:rPr>
          <w:i/>
          <w:sz w:val="20"/>
          <w:szCs w:val="20"/>
        </w:rPr>
        <w:t>__________________________</w:t>
      </w:r>
      <w:r>
        <w:rPr>
          <w:i/>
          <w:sz w:val="20"/>
          <w:szCs w:val="20"/>
        </w:rPr>
        <w:t>_______________________</w:t>
      </w:r>
      <w:r w:rsidRPr="00B80214">
        <w:rPr>
          <w:i/>
          <w:sz w:val="20"/>
          <w:szCs w:val="20"/>
        </w:rPr>
        <w:t>_____________________________)</w:t>
      </w:r>
    </w:p>
    <w:p w14:paraId="22C909C4" w14:textId="77777777" w:rsidR="00D23C38" w:rsidRDefault="00D23C38" w:rsidP="007B0A1F">
      <w:pPr>
        <w:pStyle w:val="Tekstpodstawowywcity"/>
        <w:spacing w:after="0" w:line="312" w:lineRule="auto"/>
        <w:ind w:left="0"/>
        <w:jc w:val="both"/>
        <w:rPr>
          <w:sz w:val="20"/>
          <w:szCs w:val="20"/>
        </w:rPr>
      </w:pPr>
      <w:r w:rsidRPr="00B80214">
        <w:rPr>
          <w:sz w:val="20"/>
          <w:szCs w:val="20"/>
        </w:rPr>
        <w:t>Cena brutto</w:t>
      </w:r>
      <w:r>
        <w:rPr>
          <w:sz w:val="20"/>
          <w:szCs w:val="20"/>
        </w:rPr>
        <w:t>:</w:t>
      </w:r>
      <w:r>
        <w:rPr>
          <w:sz w:val="20"/>
          <w:szCs w:val="20"/>
        </w:rPr>
        <w:tab/>
      </w:r>
      <w:r w:rsidRPr="00B80214">
        <w:rPr>
          <w:sz w:val="20"/>
          <w:szCs w:val="20"/>
        </w:rPr>
        <w:t>___________</w:t>
      </w:r>
      <w:r>
        <w:rPr>
          <w:sz w:val="20"/>
          <w:szCs w:val="20"/>
        </w:rPr>
        <w:t>_____________ PLN.</w:t>
      </w:r>
    </w:p>
    <w:p w14:paraId="15885895" w14:textId="77777777" w:rsidR="00D23C38" w:rsidRDefault="00D23C38" w:rsidP="007B0A1F">
      <w:pPr>
        <w:pStyle w:val="Tekstpodstawowywcity"/>
        <w:spacing w:after="0" w:line="312" w:lineRule="auto"/>
        <w:ind w:left="0"/>
        <w:jc w:val="both"/>
        <w:rPr>
          <w:i/>
          <w:sz w:val="20"/>
          <w:szCs w:val="20"/>
        </w:rPr>
      </w:pPr>
      <w:r w:rsidRPr="00B80214">
        <w:rPr>
          <w:sz w:val="20"/>
          <w:szCs w:val="20"/>
        </w:rPr>
        <w:t>(</w:t>
      </w:r>
      <w:r>
        <w:rPr>
          <w:i/>
          <w:sz w:val="20"/>
          <w:szCs w:val="20"/>
        </w:rPr>
        <w:t>słownie: ______</w:t>
      </w:r>
      <w:r w:rsidRPr="00B80214">
        <w:rPr>
          <w:i/>
          <w:sz w:val="20"/>
          <w:szCs w:val="20"/>
        </w:rPr>
        <w:t>__________________________</w:t>
      </w:r>
      <w:r>
        <w:rPr>
          <w:i/>
          <w:sz w:val="20"/>
          <w:szCs w:val="20"/>
        </w:rPr>
        <w:t>_______________________</w:t>
      </w:r>
      <w:r w:rsidRPr="00B80214">
        <w:rPr>
          <w:i/>
          <w:sz w:val="20"/>
          <w:szCs w:val="20"/>
        </w:rPr>
        <w:t>_____________________________)</w:t>
      </w:r>
    </w:p>
    <w:p w14:paraId="2ABAFE55" w14:textId="77777777" w:rsidR="00D23C38" w:rsidRPr="00B80214" w:rsidRDefault="00D23C38" w:rsidP="00D23C38">
      <w:pPr>
        <w:pStyle w:val="Tekstpodstawowywcity"/>
        <w:spacing w:after="0" w:line="288" w:lineRule="auto"/>
        <w:ind w:left="0"/>
        <w:jc w:val="both"/>
        <w:rPr>
          <w:sz w:val="10"/>
          <w:szCs w:val="10"/>
        </w:rPr>
      </w:pPr>
    </w:p>
    <w:p w14:paraId="07296EB9" w14:textId="77777777" w:rsidR="007B0A1F" w:rsidRPr="00B80214" w:rsidRDefault="007B0A1F" w:rsidP="007B0A1F">
      <w:pPr>
        <w:pStyle w:val="Tekstpodstawowywcity"/>
        <w:spacing w:after="0" w:line="288" w:lineRule="auto"/>
        <w:ind w:left="0"/>
        <w:jc w:val="both"/>
        <w:rPr>
          <w:sz w:val="10"/>
          <w:szCs w:val="10"/>
        </w:rPr>
      </w:pPr>
    </w:p>
    <w:p w14:paraId="2DC345A5" w14:textId="33459C50" w:rsidR="002A4097" w:rsidRDefault="002A4097" w:rsidP="00D23C38">
      <w:pPr>
        <w:pStyle w:val="Tekstpodstawowywcity"/>
        <w:spacing w:after="0" w:line="288" w:lineRule="auto"/>
        <w:ind w:left="284"/>
        <w:jc w:val="both"/>
        <w:rPr>
          <w:sz w:val="16"/>
          <w:szCs w:val="16"/>
        </w:rPr>
      </w:pPr>
    </w:p>
    <w:p w14:paraId="108A8381" w14:textId="77777777" w:rsidR="007B0A1F" w:rsidRDefault="007B0A1F" w:rsidP="00D23C38">
      <w:pPr>
        <w:pStyle w:val="Tekstpodstawowywcity"/>
        <w:spacing w:after="0" w:line="288" w:lineRule="auto"/>
        <w:ind w:left="284"/>
        <w:jc w:val="both"/>
        <w:rPr>
          <w:sz w:val="16"/>
          <w:szCs w:val="16"/>
        </w:rPr>
      </w:pPr>
    </w:p>
    <w:p w14:paraId="586B9435" w14:textId="489A9A9A" w:rsidR="00D23C38" w:rsidRPr="005B28CE" w:rsidRDefault="00D23C38" w:rsidP="007B0A1F">
      <w:pPr>
        <w:pStyle w:val="Tekstpodstawowywcity"/>
        <w:spacing w:after="0" w:line="312" w:lineRule="auto"/>
        <w:ind w:left="0"/>
        <w:jc w:val="both"/>
        <w:rPr>
          <w:sz w:val="20"/>
          <w:szCs w:val="20"/>
        </w:rPr>
      </w:pPr>
      <w:r w:rsidRPr="00851617">
        <w:rPr>
          <w:sz w:val="20"/>
          <w:szCs w:val="20"/>
        </w:rPr>
        <w:t xml:space="preserve">Termin płatności oferowany zamawiającemu za realizację </w:t>
      </w:r>
      <w:r>
        <w:rPr>
          <w:sz w:val="20"/>
          <w:szCs w:val="20"/>
        </w:rPr>
        <w:t>przedmiotu zamówienia wynosi do</w:t>
      </w:r>
      <w:r w:rsidRPr="00851617">
        <w:rPr>
          <w:sz w:val="20"/>
          <w:szCs w:val="20"/>
        </w:rPr>
        <w:t xml:space="preserve"> 60 dn</w:t>
      </w:r>
      <w:r>
        <w:rPr>
          <w:sz w:val="20"/>
          <w:szCs w:val="20"/>
        </w:rPr>
        <w:t>i</w:t>
      </w:r>
      <w:r w:rsidR="005D1CBB">
        <w:rPr>
          <w:sz w:val="20"/>
          <w:szCs w:val="20"/>
        </w:rPr>
        <w:t xml:space="preserve"> </w:t>
      </w:r>
      <w:r>
        <w:rPr>
          <w:sz w:val="20"/>
          <w:szCs w:val="20"/>
        </w:rPr>
        <w:t>od daty wystawienia</w:t>
      </w:r>
      <w:r w:rsidRPr="00851617">
        <w:rPr>
          <w:sz w:val="20"/>
          <w:szCs w:val="20"/>
        </w:rPr>
        <w:t xml:space="preserve"> faktury</w:t>
      </w:r>
      <w:r>
        <w:rPr>
          <w:sz w:val="20"/>
          <w:szCs w:val="20"/>
        </w:rPr>
        <w:t>.</w:t>
      </w:r>
    </w:p>
    <w:p w14:paraId="3221A26D" w14:textId="77777777" w:rsidR="00D23C38" w:rsidRPr="00AB7769" w:rsidRDefault="00D23C38" w:rsidP="00D23C38">
      <w:pPr>
        <w:pStyle w:val="Tekstpodstawowywcity"/>
        <w:spacing w:after="0" w:line="360" w:lineRule="auto"/>
        <w:ind w:left="440"/>
        <w:jc w:val="both"/>
        <w:rPr>
          <w:sz w:val="16"/>
          <w:szCs w:val="16"/>
        </w:rPr>
      </w:pPr>
    </w:p>
    <w:p w14:paraId="4F60FC06" w14:textId="77777777" w:rsidR="00D23C38" w:rsidRDefault="00D23C38" w:rsidP="00C66A3A">
      <w:pPr>
        <w:numPr>
          <w:ilvl w:val="0"/>
          <w:numId w:val="38"/>
        </w:numPr>
        <w:suppressAutoHyphens/>
        <w:autoSpaceDN w:val="0"/>
        <w:spacing w:line="312" w:lineRule="auto"/>
        <w:ind w:left="442" w:hanging="442"/>
        <w:jc w:val="both"/>
        <w:textAlignment w:val="baseline"/>
        <w:rPr>
          <w:sz w:val="20"/>
          <w:szCs w:val="20"/>
        </w:rPr>
      </w:pPr>
      <w:r>
        <w:rPr>
          <w:sz w:val="20"/>
          <w:szCs w:val="20"/>
        </w:rPr>
        <w:t>Oświadczam(-y), że zapoznałem*/zapoznaliśmy* się z zaproszeniem do złożenia oferty cenowej i nie wnoszę*/wnosimy* do niego zastrzeżeń oraz zdobyliśmy konieczne informacje do przygotowania oferty.</w:t>
      </w:r>
    </w:p>
    <w:p w14:paraId="56B15682" w14:textId="281F4235"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Pr>
          <w:sz w:val="20"/>
          <w:szCs w:val="20"/>
        </w:rPr>
        <w:t>Oświadczam(-y), że uważam(-y) się za związanego*/związanych* niniejszą ofertą przez czas wskazany w zaproszeniu do złożenia oferty cenowej</w:t>
      </w:r>
      <w:r w:rsidR="00667563">
        <w:rPr>
          <w:sz w:val="20"/>
          <w:szCs w:val="20"/>
        </w:rPr>
        <w:t>.</w:t>
      </w:r>
    </w:p>
    <w:p w14:paraId="6C509B61" w14:textId="5089FF74" w:rsidR="00D23C38" w:rsidRDefault="002A4097" w:rsidP="00C66A3A">
      <w:pPr>
        <w:numPr>
          <w:ilvl w:val="0"/>
          <w:numId w:val="37"/>
        </w:numPr>
        <w:suppressAutoHyphens/>
        <w:autoSpaceDN w:val="0"/>
        <w:spacing w:line="312" w:lineRule="auto"/>
        <w:ind w:left="442" w:hanging="442"/>
        <w:jc w:val="both"/>
        <w:textAlignment w:val="baseline"/>
        <w:rPr>
          <w:sz w:val="20"/>
          <w:szCs w:val="20"/>
        </w:rPr>
      </w:pPr>
      <w:r>
        <w:rPr>
          <w:sz w:val="20"/>
          <w:szCs w:val="20"/>
        </w:rPr>
        <w:t>Dostawy</w:t>
      </w:r>
      <w:r w:rsidR="00D23C38">
        <w:rPr>
          <w:sz w:val="20"/>
          <w:szCs w:val="20"/>
        </w:rPr>
        <w:t xml:space="preserve"> objęte zamówieniem zamierzam(-y) wykonać sam(-i)* / zamierzam(-y) zlecić podwykonawcom*.</w:t>
      </w:r>
    </w:p>
    <w:p w14:paraId="6B65D67D" w14:textId="27DB1E9E"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sidRPr="00704909">
        <w:rPr>
          <w:sz w:val="20"/>
          <w:szCs w:val="20"/>
        </w:rPr>
        <w:t>Osoba(</w:t>
      </w:r>
      <w:r>
        <w:rPr>
          <w:sz w:val="20"/>
          <w:szCs w:val="20"/>
        </w:rPr>
        <w:t>-</w:t>
      </w:r>
      <w:r w:rsidRPr="00704909">
        <w:rPr>
          <w:sz w:val="20"/>
          <w:szCs w:val="20"/>
        </w:rPr>
        <w:t>y)</w:t>
      </w:r>
      <w:r>
        <w:rPr>
          <w:sz w:val="20"/>
          <w:szCs w:val="20"/>
        </w:rPr>
        <w:t>*</w:t>
      </w:r>
      <w:r w:rsidRPr="00704909">
        <w:rPr>
          <w:sz w:val="20"/>
          <w:szCs w:val="20"/>
        </w:rPr>
        <w:t xml:space="preserve"> uprawnione do podpisania umo</w:t>
      </w:r>
      <w:r>
        <w:rPr>
          <w:sz w:val="20"/>
          <w:szCs w:val="20"/>
        </w:rPr>
        <w:t>wy: __________________________________________________</w:t>
      </w:r>
    </w:p>
    <w:p w14:paraId="6C6C5473" w14:textId="722FC9A3"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Pr>
          <w:sz w:val="20"/>
          <w:szCs w:val="20"/>
        </w:rPr>
        <w:t>Adres do korespondencji e-mail</w:t>
      </w:r>
      <w:r w:rsidR="005D1CBB">
        <w:rPr>
          <w:sz w:val="20"/>
          <w:szCs w:val="20"/>
        </w:rPr>
        <w:t>, tel.</w:t>
      </w:r>
      <w:r>
        <w:rPr>
          <w:sz w:val="20"/>
          <w:szCs w:val="20"/>
        </w:rPr>
        <w:t>: ___________________________________________________________</w:t>
      </w:r>
    </w:p>
    <w:p w14:paraId="12F0ADA0" w14:textId="77777777"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Pr>
          <w:sz w:val="20"/>
          <w:szCs w:val="20"/>
        </w:rPr>
        <w:t>Oświadczam(-y), że wypełniłem obowiązki informacyjne przewidziane w art. 13 lub 14 RODO wobec osób fizycznych, od których dane osobowe bezpośrednio lub pośrednio pozyskałem*/pozyskaliśmy* w celu ubiegania się o udzielenie zamówienia publicznego w niniejszym postępowaniu.</w:t>
      </w:r>
    </w:p>
    <w:p w14:paraId="364191B1" w14:textId="77777777"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Pr>
          <w:sz w:val="20"/>
          <w:szCs w:val="20"/>
        </w:rPr>
        <w:t>Załącznikami do niniejszej oferty są:</w:t>
      </w:r>
    </w:p>
    <w:p w14:paraId="0C7F007B" w14:textId="77777777" w:rsidR="00D23C38" w:rsidRDefault="00D23C38" w:rsidP="00C66A3A">
      <w:pPr>
        <w:numPr>
          <w:ilvl w:val="0"/>
          <w:numId w:val="4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7F42259A"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7A98A9F"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E37AB0A"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8A957BB"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03976426"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61E9B6A8" w14:textId="77777777" w:rsidR="00D23C38" w:rsidRDefault="00D23C38" w:rsidP="007B0A1F">
      <w:pPr>
        <w:spacing w:line="312" w:lineRule="auto"/>
        <w:ind w:firstLine="284"/>
        <w:jc w:val="both"/>
        <w:rPr>
          <w:b/>
          <w:sz w:val="16"/>
          <w:szCs w:val="16"/>
        </w:rPr>
      </w:pPr>
      <w:r>
        <w:rPr>
          <w:b/>
          <w:sz w:val="16"/>
          <w:szCs w:val="16"/>
        </w:rPr>
        <w:t>* - niepotrzebne skreślić</w:t>
      </w:r>
    </w:p>
    <w:p w14:paraId="5E11355A" w14:textId="77777777" w:rsidR="00D23C38" w:rsidRDefault="00D23C38" w:rsidP="00D23C38">
      <w:pPr>
        <w:ind w:firstLine="284"/>
        <w:jc w:val="both"/>
        <w:rPr>
          <w:b/>
          <w:sz w:val="16"/>
          <w:szCs w:val="16"/>
        </w:rPr>
      </w:pPr>
    </w:p>
    <w:p w14:paraId="5538B43B" w14:textId="77777777" w:rsidR="00D23C38" w:rsidRDefault="00D23C38" w:rsidP="00D23C38">
      <w:pPr>
        <w:ind w:firstLine="284"/>
        <w:jc w:val="both"/>
        <w:rPr>
          <w:b/>
          <w:sz w:val="16"/>
          <w:szCs w:val="16"/>
        </w:rPr>
      </w:pPr>
    </w:p>
    <w:p w14:paraId="7B6722E8" w14:textId="77777777" w:rsidR="00D23C38" w:rsidRDefault="00D23C38" w:rsidP="00D23C38">
      <w:pPr>
        <w:ind w:firstLine="284"/>
        <w:jc w:val="both"/>
        <w:rPr>
          <w:b/>
          <w:sz w:val="16"/>
          <w:szCs w:val="16"/>
        </w:rPr>
      </w:pPr>
    </w:p>
    <w:p w14:paraId="2CDB4BEC" w14:textId="77777777" w:rsidR="00D23C38" w:rsidRDefault="00D23C38" w:rsidP="00D23C38">
      <w:pPr>
        <w:ind w:firstLine="284"/>
        <w:jc w:val="both"/>
        <w:rPr>
          <w:b/>
          <w:sz w:val="16"/>
          <w:szCs w:val="16"/>
        </w:rPr>
      </w:pPr>
    </w:p>
    <w:p w14:paraId="2261381F" w14:textId="77777777" w:rsidR="00D23C38" w:rsidRDefault="00D23C38" w:rsidP="00D23C38">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06B2CF03"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14BC6016" w14:textId="77777777" w:rsidR="00D23C38" w:rsidRDefault="00D23C38" w:rsidP="00D23C38">
      <w:pPr>
        <w:ind w:left="5528"/>
        <w:jc w:val="center"/>
      </w:pPr>
      <w:r>
        <w:rPr>
          <w:sz w:val="20"/>
          <w:szCs w:val="20"/>
          <w:vertAlign w:val="superscript"/>
        </w:rPr>
        <w:t>w imieniu Wykonawcy</w:t>
      </w:r>
    </w:p>
    <w:p w14:paraId="19BEF619" w14:textId="7487DE5A" w:rsidR="00D23C38" w:rsidRPr="00B57388" w:rsidRDefault="00D23C38" w:rsidP="00D23C38">
      <w:pPr>
        <w:rPr>
          <w:b/>
          <w:sz w:val="2"/>
          <w:szCs w:val="2"/>
        </w:rPr>
      </w:pPr>
    </w:p>
    <w:p w14:paraId="7CB83568" w14:textId="77777777" w:rsidR="007B0A1F" w:rsidRDefault="007B0A1F">
      <w:pPr>
        <w:rPr>
          <w:b/>
          <w:sz w:val="20"/>
          <w:szCs w:val="20"/>
        </w:rPr>
      </w:pPr>
      <w:r>
        <w:rPr>
          <w:b/>
          <w:sz w:val="20"/>
          <w:szCs w:val="20"/>
        </w:rPr>
        <w:br w:type="page"/>
      </w:r>
    </w:p>
    <w:p w14:paraId="595D1C42" w14:textId="25F61BCC" w:rsidR="00D23C38" w:rsidRDefault="00D23C38" w:rsidP="00D23C38">
      <w:pPr>
        <w:pStyle w:val="Tekstpodstawowywcity3"/>
        <w:pageBreakBefore/>
        <w:spacing w:after="0"/>
        <w:ind w:left="0"/>
        <w:jc w:val="right"/>
      </w:pPr>
      <w:r>
        <w:rPr>
          <w:noProof/>
        </w:rPr>
        <w:drawing>
          <wp:anchor distT="0" distB="0" distL="114300" distR="114300" simplePos="0" relativeHeight="251659776" behindDoc="1" locked="0" layoutInCell="1" allowOverlap="1" wp14:anchorId="4BD037B3" wp14:editId="0E7020AE">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Załącznik nr </w:t>
      </w:r>
      <w:r w:rsidR="005E3277">
        <w:rPr>
          <w:b/>
          <w:sz w:val="20"/>
          <w:szCs w:val="20"/>
        </w:rPr>
        <w:t>3</w:t>
      </w:r>
    </w:p>
    <w:p w14:paraId="6412053D" w14:textId="77777777" w:rsidR="00D23C38" w:rsidRDefault="00D23C38" w:rsidP="00D23C38"/>
    <w:p w14:paraId="225FD944" w14:textId="77777777" w:rsidR="00D23C38" w:rsidRDefault="00D23C38" w:rsidP="00D23C38"/>
    <w:p w14:paraId="521ED2F4" w14:textId="77777777" w:rsidR="00D23C38" w:rsidRDefault="00D23C38" w:rsidP="00D23C38"/>
    <w:p w14:paraId="038FBEE6" w14:textId="77777777" w:rsidR="00D23C38" w:rsidRPr="006A74AA" w:rsidRDefault="00D23C38" w:rsidP="00D23C38">
      <w:pPr>
        <w:jc w:val="center"/>
        <w:rPr>
          <w:b/>
          <w:bCs/>
        </w:rPr>
      </w:pPr>
      <w:r w:rsidRPr="006A74AA">
        <w:rPr>
          <w:b/>
          <w:bCs/>
        </w:rPr>
        <w:t>O Ś W I A D C Z E N I E</w:t>
      </w:r>
    </w:p>
    <w:p w14:paraId="3C9B3261" w14:textId="77777777" w:rsidR="00D23C38" w:rsidRDefault="00D23C38" w:rsidP="00D23C38">
      <w:pPr>
        <w:pStyle w:val="Tekstpodstawowywcity"/>
        <w:spacing w:after="0" w:line="360" w:lineRule="auto"/>
        <w:ind w:left="284"/>
        <w:rPr>
          <w:sz w:val="10"/>
          <w:szCs w:val="10"/>
        </w:rPr>
      </w:pPr>
    </w:p>
    <w:p w14:paraId="28E88F41" w14:textId="77777777" w:rsidR="00D23C38" w:rsidRDefault="00D23C38" w:rsidP="00D23C38">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48791468" w14:textId="7AB13092" w:rsidR="00D23C38" w:rsidRDefault="009500C9" w:rsidP="00D23C38">
      <w:pPr>
        <w:pStyle w:val="Tekstpodstawowywcity"/>
        <w:spacing w:after="0" w:line="360" w:lineRule="auto"/>
        <w:jc w:val="both"/>
      </w:pPr>
      <w:r w:rsidRPr="003E10F8">
        <w:rPr>
          <w:b/>
          <w:color w:val="000000"/>
          <w:sz w:val="20"/>
        </w:rPr>
        <w:t xml:space="preserve">Dostawa </w:t>
      </w:r>
      <w:r>
        <w:rPr>
          <w:b/>
          <w:color w:val="000000"/>
          <w:sz w:val="20"/>
        </w:rPr>
        <w:t>materiałów opatrunkowych do Apteki Szpitalnej</w:t>
      </w:r>
      <w:r w:rsidRPr="003E10F8">
        <w:rPr>
          <w:b/>
          <w:color w:val="000000"/>
          <w:sz w:val="20"/>
        </w:rPr>
        <w:t xml:space="preserve"> Szpitala Powiatowego im. PCK w Nisku</w:t>
      </w:r>
      <w:r>
        <w:rPr>
          <w:b/>
          <w:color w:val="000000"/>
          <w:sz w:val="20"/>
        </w:rPr>
        <w:t xml:space="preserve"> - uzupełnienie</w:t>
      </w:r>
      <w:r>
        <w:rPr>
          <w:sz w:val="20"/>
          <w:szCs w:val="20"/>
        </w:rPr>
        <w:t xml:space="preserve"> </w:t>
      </w:r>
      <w:r w:rsidR="00D23C38">
        <w:rPr>
          <w:sz w:val="20"/>
          <w:szCs w:val="20"/>
        </w:rPr>
        <w:t xml:space="preserve">oświadczam(-y), że nie podlegam(-y) wykluczeniu i </w:t>
      </w:r>
      <w:r w:rsidR="00D23C38">
        <w:rPr>
          <w:sz w:val="20"/>
        </w:rPr>
        <w:t>spełniam(-y)</w:t>
      </w:r>
      <w:r w:rsidR="00D23C38">
        <w:rPr>
          <w:bCs/>
          <w:color w:val="000000"/>
          <w:sz w:val="20"/>
        </w:rPr>
        <w:t xml:space="preserve"> warunki udziału w postępowaniu, określone przez Zamawiającego w ogłoszeniu o zamówieniu</w:t>
      </w:r>
      <w:r w:rsidR="00D23C38">
        <w:rPr>
          <w:sz w:val="20"/>
          <w:szCs w:val="20"/>
        </w:rPr>
        <w:t xml:space="preserve"> dotyczące:</w:t>
      </w:r>
    </w:p>
    <w:p w14:paraId="6810B305" w14:textId="77777777" w:rsidR="00D23C38" w:rsidRPr="006A74AA" w:rsidRDefault="00D23C38" w:rsidP="00C66A3A">
      <w:pPr>
        <w:pStyle w:val="pkt"/>
        <w:numPr>
          <w:ilvl w:val="0"/>
          <w:numId w:val="41"/>
        </w:numPr>
        <w:suppressAutoHyphens/>
        <w:autoSpaceDN w:val="0"/>
        <w:spacing w:line="360" w:lineRule="auto"/>
        <w:textAlignment w:val="baseline"/>
        <w:rPr>
          <w:sz w:val="20"/>
        </w:rPr>
      </w:pPr>
      <w:r w:rsidRPr="006A74AA">
        <w:rPr>
          <w:sz w:val="20"/>
        </w:rPr>
        <w:t>Zdolności do występowania w obrocie gospodarczym.</w:t>
      </w:r>
    </w:p>
    <w:p w14:paraId="63B0AD77" w14:textId="77777777" w:rsidR="00D23C38" w:rsidRPr="006A74AA" w:rsidRDefault="00D23C38" w:rsidP="00C66A3A">
      <w:pPr>
        <w:pStyle w:val="pkt"/>
        <w:numPr>
          <w:ilvl w:val="0"/>
          <w:numId w:val="41"/>
        </w:numPr>
        <w:suppressAutoHyphens/>
        <w:autoSpaceDN w:val="0"/>
        <w:spacing w:line="360" w:lineRule="auto"/>
        <w:textAlignment w:val="baseline"/>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0BFBA898" w14:textId="77777777" w:rsidR="00D23C38" w:rsidRPr="006A74AA" w:rsidRDefault="00D23C38" w:rsidP="00C66A3A">
      <w:pPr>
        <w:pStyle w:val="pkt"/>
        <w:numPr>
          <w:ilvl w:val="0"/>
          <w:numId w:val="41"/>
        </w:numPr>
        <w:suppressAutoHyphens/>
        <w:autoSpaceDN w:val="0"/>
        <w:spacing w:line="360" w:lineRule="auto"/>
        <w:textAlignment w:val="baseline"/>
        <w:rPr>
          <w:sz w:val="20"/>
        </w:rPr>
      </w:pPr>
      <w:r w:rsidRPr="006A74AA">
        <w:rPr>
          <w:bCs/>
          <w:sz w:val="20"/>
        </w:rPr>
        <w:t>Sytuacji ekonomicznej lub finansowej</w:t>
      </w:r>
      <w:r w:rsidRPr="006A74AA">
        <w:rPr>
          <w:sz w:val="20"/>
        </w:rPr>
        <w:t>.</w:t>
      </w:r>
    </w:p>
    <w:p w14:paraId="507F7415" w14:textId="77777777" w:rsidR="00D23C38" w:rsidRPr="006A74AA" w:rsidRDefault="00D23C38" w:rsidP="00C66A3A">
      <w:pPr>
        <w:pStyle w:val="pkt"/>
        <w:numPr>
          <w:ilvl w:val="0"/>
          <w:numId w:val="41"/>
        </w:numPr>
        <w:suppressAutoHyphens/>
        <w:autoSpaceDN w:val="0"/>
        <w:spacing w:line="360" w:lineRule="auto"/>
        <w:textAlignment w:val="baseline"/>
        <w:rPr>
          <w:sz w:val="20"/>
        </w:rPr>
      </w:pPr>
      <w:r w:rsidRPr="006A74AA">
        <w:rPr>
          <w:bCs/>
          <w:sz w:val="20"/>
        </w:rPr>
        <w:t>Zdolności technicznej lub zawodowej.</w:t>
      </w:r>
    </w:p>
    <w:p w14:paraId="4495318E" w14:textId="77777777" w:rsidR="00D23C38" w:rsidRDefault="00D23C38" w:rsidP="00D23C38">
      <w:pPr>
        <w:tabs>
          <w:tab w:val="left" w:pos="1985"/>
          <w:tab w:val="left" w:pos="4820"/>
          <w:tab w:val="left" w:pos="5387"/>
          <w:tab w:val="left" w:pos="8931"/>
        </w:tabs>
        <w:rPr>
          <w:sz w:val="20"/>
          <w:szCs w:val="20"/>
          <w:u w:val="dotted"/>
        </w:rPr>
      </w:pPr>
    </w:p>
    <w:p w14:paraId="2A9AEBF4" w14:textId="77777777" w:rsidR="00D23C38" w:rsidRDefault="00D23C38" w:rsidP="00D23C38">
      <w:pPr>
        <w:tabs>
          <w:tab w:val="left" w:pos="1985"/>
          <w:tab w:val="left" w:pos="4820"/>
          <w:tab w:val="left" w:pos="5387"/>
          <w:tab w:val="left" w:pos="8931"/>
        </w:tabs>
        <w:rPr>
          <w:sz w:val="20"/>
          <w:szCs w:val="20"/>
          <w:u w:val="dotted"/>
        </w:rPr>
      </w:pPr>
    </w:p>
    <w:p w14:paraId="145AC18A" w14:textId="77777777" w:rsidR="00D23C38" w:rsidRDefault="00D23C38" w:rsidP="00D23C38">
      <w:pPr>
        <w:tabs>
          <w:tab w:val="left" w:pos="1985"/>
          <w:tab w:val="left" w:pos="4820"/>
          <w:tab w:val="left" w:pos="5387"/>
          <w:tab w:val="left" w:pos="8931"/>
        </w:tabs>
        <w:rPr>
          <w:sz w:val="20"/>
          <w:szCs w:val="20"/>
          <w:u w:val="dotted"/>
        </w:rPr>
      </w:pPr>
    </w:p>
    <w:p w14:paraId="78BF9310" w14:textId="77777777" w:rsidR="00D23C38" w:rsidRDefault="00D23C38" w:rsidP="00D23C38">
      <w:pPr>
        <w:tabs>
          <w:tab w:val="left" w:pos="1985"/>
          <w:tab w:val="left" w:pos="4820"/>
          <w:tab w:val="left" w:pos="5387"/>
          <w:tab w:val="left" w:pos="8931"/>
        </w:tabs>
        <w:rPr>
          <w:sz w:val="20"/>
          <w:szCs w:val="20"/>
          <w:u w:val="dotted"/>
        </w:rPr>
      </w:pPr>
    </w:p>
    <w:p w14:paraId="6879B509" w14:textId="77777777" w:rsidR="00D23C38" w:rsidRDefault="00D23C38" w:rsidP="00D23C38">
      <w:pPr>
        <w:tabs>
          <w:tab w:val="left" w:pos="1985"/>
          <w:tab w:val="left" w:pos="4820"/>
          <w:tab w:val="left" w:pos="5387"/>
          <w:tab w:val="left" w:pos="8931"/>
        </w:tabs>
        <w:rPr>
          <w:sz w:val="20"/>
          <w:szCs w:val="20"/>
          <w:u w:val="dotted"/>
        </w:rPr>
      </w:pPr>
    </w:p>
    <w:p w14:paraId="20230D96" w14:textId="77777777" w:rsidR="00D23C38" w:rsidRDefault="00D23C38" w:rsidP="00D23C38">
      <w:pPr>
        <w:tabs>
          <w:tab w:val="left" w:pos="1985"/>
          <w:tab w:val="left" w:pos="4820"/>
          <w:tab w:val="left" w:pos="5387"/>
          <w:tab w:val="left" w:pos="8931"/>
        </w:tabs>
        <w:rPr>
          <w:sz w:val="20"/>
          <w:szCs w:val="20"/>
          <w:u w:val="dotted"/>
        </w:rPr>
      </w:pPr>
    </w:p>
    <w:p w14:paraId="7BCCFBDF" w14:textId="77777777" w:rsidR="00D23C38" w:rsidRDefault="00D23C38" w:rsidP="00D23C38">
      <w:pPr>
        <w:tabs>
          <w:tab w:val="left" w:pos="1985"/>
          <w:tab w:val="left" w:pos="4820"/>
          <w:tab w:val="left" w:pos="5387"/>
          <w:tab w:val="left" w:pos="8931"/>
        </w:tabs>
        <w:rPr>
          <w:sz w:val="20"/>
          <w:szCs w:val="20"/>
          <w:u w:val="dotted"/>
        </w:rPr>
      </w:pPr>
    </w:p>
    <w:p w14:paraId="01E785B0" w14:textId="77777777" w:rsidR="00D23C38" w:rsidRDefault="00D23C38" w:rsidP="00D23C38">
      <w:pPr>
        <w:tabs>
          <w:tab w:val="left" w:pos="1985"/>
          <w:tab w:val="left" w:pos="4820"/>
          <w:tab w:val="left" w:pos="5387"/>
          <w:tab w:val="left" w:pos="8931"/>
        </w:tabs>
        <w:rPr>
          <w:sz w:val="20"/>
          <w:szCs w:val="20"/>
          <w:u w:val="dotted"/>
        </w:rPr>
      </w:pPr>
    </w:p>
    <w:p w14:paraId="2A00652A" w14:textId="77777777" w:rsidR="00D23C38" w:rsidRDefault="00D23C38" w:rsidP="00D23C38">
      <w:pPr>
        <w:tabs>
          <w:tab w:val="left" w:pos="1985"/>
          <w:tab w:val="left" w:pos="4820"/>
          <w:tab w:val="left" w:pos="5387"/>
          <w:tab w:val="left" w:pos="8931"/>
        </w:tabs>
        <w:rPr>
          <w:sz w:val="20"/>
          <w:szCs w:val="20"/>
          <w:u w:val="dotted"/>
        </w:rPr>
      </w:pPr>
    </w:p>
    <w:p w14:paraId="6C35C6E3" w14:textId="77777777" w:rsidR="00D23C38" w:rsidRDefault="00D23C38" w:rsidP="00D23C38">
      <w:pPr>
        <w:tabs>
          <w:tab w:val="left" w:pos="1985"/>
          <w:tab w:val="left" w:pos="4820"/>
          <w:tab w:val="left" w:pos="5387"/>
          <w:tab w:val="left" w:pos="8931"/>
        </w:tabs>
        <w:rPr>
          <w:sz w:val="20"/>
          <w:szCs w:val="20"/>
          <w:u w:val="dotted"/>
        </w:rPr>
      </w:pPr>
    </w:p>
    <w:p w14:paraId="661BE002" w14:textId="77777777" w:rsidR="00D23C38" w:rsidRDefault="00D23C38" w:rsidP="00D23C38">
      <w:pPr>
        <w:tabs>
          <w:tab w:val="left" w:pos="1985"/>
          <w:tab w:val="left" w:pos="4820"/>
          <w:tab w:val="left" w:pos="5387"/>
          <w:tab w:val="left" w:pos="8931"/>
        </w:tabs>
        <w:rPr>
          <w:sz w:val="20"/>
          <w:szCs w:val="20"/>
          <w:u w:val="dotted"/>
        </w:rPr>
      </w:pPr>
    </w:p>
    <w:p w14:paraId="566D9C25" w14:textId="77777777" w:rsidR="00D23C38" w:rsidRDefault="00D23C38" w:rsidP="00D23C38">
      <w:pPr>
        <w:tabs>
          <w:tab w:val="left" w:pos="1985"/>
          <w:tab w:val="left" w:pos="4820"/>
          <w:tab w:val="left" w:pos="5387"/>
          <w:tab w:val="left" w:pos="8931"/>
        </w:tabs>
        <w:rPr>
          <w:sz w:val="20"/>
          <w:szCs w:val="20"/>
          <w:u w:val="dotted"/>
        </w:rPr>
      </w:pPr>
    </w:p>
    <w:p w14:paraId="460C151A" w14:textId="77777777" w:rsidR="00D23C38" w:rsidRDefault="00D23C38" w:rsidP="00D23C38">
      <w:pPr>
        <w:tabs>
          <w:tab w:val="left" w:pos="1985"/>
          <w:tab w:val="left" w:pos="4820"/>
          <w:tab w:val="left" w:pos="5387"/>
          <w:tab w:val="left" w:pos="8931"/>
        </w:tabs>
        <w:rPr>
          <w:sz w:val="20"/>
          <w:szCs w:val="20"/>
          <w:u w:val="dotted"/>
        </w:rPr>
      </w:pPr>
    </w:p>
    <w:p w14:paraId="5892623B" w14:textId="77777777" w:rsidR="00D23C38" w:rsidRDefault="00D23C38" w:rsidP="00D23C38">
      <w:pPr>
        <w:tabs>
          <w:tab w:val="left" w:pos="1985"/>
          <w:tab w:val="left" w:pos="4820"/>
          <w:tab w:val="left" w:pos="5387"/>
          <w:tab w:val="left" w:pos="8931"/>
        </w:tabs>
        <w:rPr>
          <w:sz w:val="20"/>
          <w:szCs w:val="20"/>
          <w:u w:val="dotted"/>
        </w:rPr>
      </w:pPr>
    </w:p>
    <w:p w14:paraId="02CF5ED5" w14:textId="77777777" w:rsidR="00D23C38" w:rsidRDefault="00D23C38" w:rsidP="00D23C38">
      <w:pPr>
        <w:tabs>
          <w:tab w:val="left" w:pos="1985"/>
          <w:tab w:val="left" w:pos="4820"/>
          <w:tab w:val="left" w:pos="5387"/>
          <w:tab w:val="left" w:pos="8931"/>
        </w:tabs>
        <w:rPr>
          <w:sz w:val="20"/>
          <w:szCs w:val="20"/>
          <w:u w:val="dotted"/>
        </w:rPr>
      </w:pPr>
    </w:p>
    <w:p w14:paraId="6875CC58" w14:textId="77777777" w:rsidR="00D23C38" w:rsidRDefault="00D23C38" w:rsidP="00D23C38">
      <w:pPr>
        <w:tabs>
          <w:tab w:val="left" w:pos="1985"/>
          <w:tab w:val="left" w:pos="4820"/>
          <w:tab w:val="left" w:pos="5387"/>
          <w:tab w:val="left" w:pos="8931"/>
        </w:tabs>
        <w:rPr>
          <w:sz w:val="20"/>
          <w:szCs w:val="20"/>
          <w:u w:val="dotted"/>
        </w:rPr>
      </w:pPr>
    </w:p>
    <w:p w14:paraId="0A2D4A4E" w14:textId="77777777" w:rsidR="00D23C38" w:rsidRDefault="00D23C38" w:rsidP="00D23C38">
      <w:pPr>
        <w:tabs>
          <w:tab w:val="left" w:pos="1985"/>
          <w:tab w:val="left" w:pos="4820"/>
          <w:tab w:val="left" w:pos="5387"/>
          <w:tab w:val="left" w:pos="8931"/>
        </w:tabs>
        <w:rPr>
          <w:sz w:val="20"/>
          <w:szCs w:val="20"/>
          <w:u w:val="dotted"/>
        </w:rPr>
      </w:pPr>
    </w:p>
    <w:p w14:paraId="06883FE5" w14:textId="77777777" w:rsidR="00D23C38" w:rsidRDefault="00D23C38" w:rsidP="00D23C38">
      <w:pPr>
        <w:tabs>
          <w:tab w:val="left" w:pos="1985"/>
          <w:tab w:val="left" w:pos="4820"/>
          <w:tab w:val="left" w:pos="5387"/>
          <w:tab w:val="left" w:pos="8931"/>
        </w:tabs>
        <w:rPr>
          <w:sz w:val="20"/>
          <w:szCs w:val="20"/>
          <w:u w:val="dotted"/>
        </w:rPr>
      </w:pPr>
    </w:p>
    <w:p w14:paraId="3407F874" w14:textId="77777777" w:rsidR="00D23C38" w:rsidRDefault="00D23C38" w:rsidP="00D23C38">
      <w:pPr>
        <w:tabs>
          <w:tab w:val="left" w:pos="1985"/>
          <w:tab w:val="left" w:pos="4820"/>
          <w:tab w:val="left" w:pos="5387"/>
          <w:tab w:val="left" w:pos="8931"/>
        </w:tabs>
        <w:rPr>
          <w:sz w:val="20"/>
          <w:szCs w:val="20"/>
          <w:u w:val="dotted"/>
        </w:rPr>
      </w:pPr>
    </w:p>
    <w:p w14:paraId="30D33FD3" w14:textId="77777777" w:rsidR="00D23C38" w:rsidRDefault="00D23C38" w:rsidP="00D23C38">
      <w:pPr>
        <w:tabs>
          <w:tab w:val="left" w:pos="1985"/>
          <w:tab w:val="left" w:pos="4820"/>
          <w:tab w:val="left" w:pos="5387"/>
          <w:tab w:val="left" w:pos="8931"/>
        </w:tabs>
        <w:rPr>
          <w:sz w:val="20"/>
          <w:szCs w:val="20"/>
          <w:u w:val="dotted"/>
        </w:rPr>
      </w:pPr>
    </w:p>
    <w:p w14:paraId="334458A5" w14:textId="77777777" w:rsidR="00D23C38" w:rsidRDefault="00D23C38" w:rsidP="00D23C38">
      <w:pPr>
        <w:tabs>
          <w:tab w:val="left" w:pos="1985"/>
          <w:tab w:val="left" w:pos="4820"/>
          <w:tab w:val="left" w:pos="5387"/>
          <w:tab w:val="left" w:pos="8931"/>
        </w:tabs>
        <w:rPr>
          <w:sz w:val="20"/>
          <w:szCs w:val="20"/>
          <w:u w:val="dotted"/>
        </w:rPr>
      </w:pPr>
    </w:p>
    <w:p w14:paraId="6009875C" w14:textId="77777777" w:rsidR="00D23C38" w:rsidRDefault="00D23C38" w:rsidP="00D23C38">
      <w:pPr>
        <w:tabs>
          <w:tab w:val="left" w:pos="1985"/>
          <w:tab w:val="left" w:pos="4820"/>
          <w:tab w:val="left" w:pos="5387"/>
          <w:tab w:val="left" w:pos="8931"/>
        </w:tabs>
        <w:rPr>
          <w:sz w:val="20"/>
          <w:szCs w:val="20"/>
          <w:u w:val="dotted"/>
        </w:rPr>
      </w:pPr>
    </w:p>
    <w:p w14:paraId="689AB0F5" w14:textId="77777777" w:rsidR="00D23C38" w:rsidRDefault="00D23C38" w:rsidP="00D23C38">
      <w:pPr>
        <w:tabs>
          <w:tab w:val="left" w:pos="1985"/>
          <w:tab w:val="left" w:pos="4820"/>
          <w:tab w:val="left" w:pos="5387"/>
          <w:tab w:val="left" w:pos="8931"/>
        </w:tabs>
        <w:rPr>
          <w:sz w:val="20"/>
          <w:szCs w:val="20"/>
          <w:u w:val="dotted"/>
        </w:rPr>
      </w:pPr>
    </w:p>
    <w:p w14:paraId="11838D5C" w14:textId="77777777" w:rsidR="00D23C38" w:rsidRDefault="00D23C38" w:rsidP="00D23C38">
      <w:pPr>
        <w:tabs>
          <w:tab w:val="left" w:pos="1985"/>
          <w:tab w:val="left" w:pos="4820"/>
          <w:tab w:val="left" w:pos="5387"/>
          <w:tab w:val="left" w:pos="8931"/>
        </w:tabs>
        <w:rPr>
          <w:sz w:val="20"/>
          <w:szCs w:val="20"/>
          <w:u w:val="dotted"/>
        </w:rPr>
      </w:pPr>
    </w:p>
    <w:p w14:paraId="7ED2BA8A" w14:textId="77777777" w:rsidR="00D23C38" w:rsidRDefault="00D23C38" w:rsidP="00D23C38">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54B4235"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6337D1AE" w14:textId="77777777" w:rsidR="00D23C38" w:rsidRDefault="00D23C38" w:rsidP="00D23C38">
      <w:pPr>
        <w:ind w:left="5528"/>
        <w:jc w:val="center"/>
        <w:rPr>
          <w:sz w:val="20"/>
          <w:szCs w:val="20"/>
          <w:vertAlign w:val="superscript"/>
        </w:rPr>
      </w:pPr>
      <w:r>
        <w:rPr>
          <w:sz w:val="20"/>
          <w:szCs w:val="20"/>
          <w:vertAlign w:val="superscript"/>
        </w:rPr>
        <w:t>w imieniu Wykonawcy</w:t>
      </w:r>
    </w:p>
    <w:p w14:paraId="6F73E5BC" w14:textId="77777777" w:rsidR="00D23C38" w:rsidRDefault="00D23C38" w:rsidP="00D23C38">
      <w:pPr>
        <w:rPr>
          <w:b/>
          <w:sz w:val="20"/>
          <w:szCs w:val="20"/>
        </w:rPr>
      </w:pPr>
      <w:r>
        <w:rPr>
          <w:b/>
          <w:sz w:val="20"/>
          <w:szCs w:val="20"/>
        </w:rPr>
        <w:br w:type="page"/>
      </w:r>
    </w:p>
    <w:p w14:paraId="225451F7" w14:textId="77777777" w:rsidR="00DA4DF5" w:rsidRPr="002F441E" w:rsidRDefault="00DA4DF5" w:rsidP="00DA4DF5">
      <w:pPr>
        <w:rPr>
          <w:b/>
          <w:sz w:val="2"/>
          <w:szCs w:val="2"/>
          <w:u w:val="single"/>
        </w:rPr>
      </w:pPr>
    </w:p>
    <w:p w14:paraId="17D931FF" w14:textId="77777777" w:rsidR="00DA4DF5" w:rsidRDefault="00DA4DF5" w:rsidP="00DA4DF5">
      <w:pPr>
        <w:spacing w:line="276" w:lineRule="auto"/>
        <w:jc w:val="right"/>
        <w:rPr>
          <w:b/>
          <w:sz w:val="20"/>
          <w:szCs w:val="20"/>
          <w:u w:val="single"/>
        </w:rPr>
      </w:pPr>
      <w:r>
        <w:rPr>
          <w:b/>
          <w:sz w:val="20"/>
          <w:szCs w:val="20"/>
        </w:rPr>
        <w:t>Załącznik nr 4</w:t>
      </w:r>
    </w:p>
    <w:p w14:paraId="025FBF22" w14:textId="77777777" w:rsidR="00DA4DF5" w:rsidRDefault="00DA4DF5" w:rsidP="00DA4DF5">
      <w:pPr>
        <w:spacing w:line="276" w:lineRule="auto"/>
        <w:jc w:val="center"/>
        <w:rPr>
          <w:b/>
          <w:sz w:val="20"/>
          <w:szCs w:val="20"/>
          <w:u w:val="single"/>
        </w:rPr>
      </w:pPr>
    </w:p>
    <w:p w14:paraId="2E34375F" w14:textId="77777777" w:rsidR="00DA4DF5" w:rsidRDefault="00DA4DF5" w:rsidP="00DA4DF5">
      <w:pPr>
        <w:spacing w:line="276" w:lineRule="auto"/>
        <w:jc w:val="center"/>
        <w:rPr>
          <w:b/>
          <w:sz w:val="20"/>
          <w:szCs w:val="20"/>
          <w:u w:val="single"/>
        </w:rPr>
      </w:pPr>
    </w:p>
    <w:p w14:paraId="52E713DD" w14:textId="77777777" w:rsidR="00DA4DF5" w:rsidRDefault="00DA4DF5" w:rsidP="00DA4DF5">
      <w:pPr>
        <w:spacing w:line="276" w:lineRule="auto"/>
        <w:rPr>
          <w:b/>
          <w:sz w:val="20"/>
          <w:szCs w:val="20"/>
          <w:u w:val="single"/>
        </w:rPr>
      </w:pPr>
    </w:p>
    <w:p w14:paraId="05F1F528" w14:textId="77777777" w:rsidR="00DA4DF5" w:rsidRDefault="00DA4DF5" w:rsidP="00DA4DF5">
      <w:pPr>
        <w:spacing w:line="276" w:lineRule="auto"/>
        <w:jc w:val="center"/>
        <w:rPr>
          <w:b/>
          <w:sz w:val="20"/>
          <w:szCs w:val="20"/>
          <w:u w:val="single"/>
        </w:rPr>
      </w:pPr>
    </w:p>
    <w:p w14:paraId="2E56BA47" w14:textId="77777777" w:rsidR="00DA4DF5" w:rsidRDefault="00DA4DF5" w:rsidP="00DA4DF5">
      <w:pPr>
        <w:spacing w:line="276" w:lineRule="auto"/>
        <w:jc w:val="center"/>
        <w:rPr>
          <w:b/>
          <w:sz w:val="20"/>
          <w:szCs w:val="20"/>
          <w:u w:val="single"/>
        </w:rPr>
      </w:pPr>
    </w:p>
    <w:p w14:paraId="5034F8DA" w14:textId="77777777" w:rsidR="00DA4DF5" w:rsidRPr="002F441E" w:rsidRDefault="00DA4DF5" w:rsidP="00DA4DF5">
      <w:pPr>
        <w:spacing w:line="276" w:lineRule="auto"/>
        <w:jc w:val="center"/>
        <w:rPr>
          <w:b/>
        </w:rPr>
      </w:pPr>
      <w:r w:rsidRPr="00576F89">
        <w:rPr>
          <w:b/>
        </w:rPr>
        <w:t>O Ś W I A D C Z E N I E   W Y K O N A W C Y</w:t>
      </w:r>
    </w:p>
    <w:p w14:paraId="1B3BB2D7" w14:textId="77777777" w:rsidR="00DA4DF5" w:rsidRPr="001F0807" w:rsidRDefault="00DA4DF5" w:rsidP="00DA4DF5">
      <w:pPr>
        <w:spacing w:line="276" w:lineRule="auto"/>
        <w:jc w:val="center"/>
        <w:rPr>
          <w:b/>
          <w:sz w:val="20"/>
          <w:szCs w:val="20"/>
          <w:u w:val="single"/>
        </w:rPr>
      </w:pPr>
    </w:p>
    <w:p w14:paraId="5C48AE4E" w14:textId="77777777" w:rsidR="00DA4DF5" w:rsidRPr="000F3D5A" w:rsidRDefault="00DA4DF5" w:rsidP="00DA4DF5">
      <w:pPr>
        <w:jc w:val="both"/>
        <w:rPr>
          <w:sz w:val="12"/>
          <w:szCs w:val="12"/>
        </w:rPr>
      </w:pPr>
      <w:r>
        <w:rPr>
          <w:b/>
          <w:sz w:val="20"/>
          <w:szCs w:val="20"/>
        </w:rPr>
        <w:t>O</w:t>
      </w:r>
      <w:r w:rsidRPr="009915B1">
        <w:rPr>
          <w:b/>
          <w:sz w:val="20"/>
          <w:szCs w:val="20"/>
        </w:rPr>
        <w:t xml:space="preserve"> niepodleganiu wykluczeniu na podstawie art. 7 ust. 1 ustawy z dnia 13</w:t>
      </w:r>
      <w:r>
        <w:rPr>
          <w:b/>
          <w:sz w:val="20"/>
          <w:szCs w:val="20"/>
        </w:rPr>
        <w:t xml:space="preserve"> </w:t>
      </w:r>
      <w:r w:rsidRPr="009915B1">
        <w:rPr>
          <w:b/>
          <w:sz w:val="20"/>
          <w:szCs w:val="20"/>
        </w:rPr>
        <w:t>kwietnia 2022 r. o szczególnych rozwiązaniach w zakresie przeciwdziałania wspieraniu agresji na Ukrainę oraz służących ochronie bezpieczeństwa narodowego</w:t>
      </w:r>
      <w:r>
        <w:rPr>
          <w:b/>
          <w:sz w:val="20"/>
          <w:szCs w:val="20"/>
        </w:rPr>
        <w:t>.</w:t>
      </w:r>
    </w:p>
    <w:p w14:paraId="6B53DC1F" w14:textId="1746C569" w:rsidR="00DA4DF5" w:rsidRPr="00F64BB8" w:rsidRDefault="00DA4DF5" w:rsidP="00DA4DF5">
      <w:pPr>
        <w:pStyle w:val="Tekstpodstawowywcity"/>
        <w:spacing w:after="0" w:line="264" w:lineRule="auto"/>
        <w:ind w:left="0"/>
        <w:jc w:val="both"/>
      </w:pPr>
      <w:r w:rsidRPr="00F64BB8">
        <w:rPr>
          <w:sz w:val="20"/>
          <w:szCs w:val="20"/>
        </w:rPr>
        <w:t xml:space="preserve">Na potrzeby postępowania o udzielenie zamówienia publicznego, pn.: </w:t>
      </w:r>
      <w:r w:rsidRPr="00EE582F">
        <w:rPr>
          <w:b/>
          <w:bCs/>
          <w:sz w:val="20"/>
          <w:szCs w:val="20"/>
        </w:rPr>
        <w:t>„</w:t>
      </w:r>
      <w:r w:rsidR="009500C9" w:rsidRPr="003E10F8">
        <w:rPr>
          <w:b/>
          <w:color w:val="000000"/>
          <w:sz w:val="20"/>
        </w:rPr>
        <w:t xml:space="preserve">Dostawa </w:t>
      </w:r>
      <w:r w:rsidR="009500C9">
        <w:rPr>
          <w:b/>
          <w:color w:val="000000"/>
          <w:sz w:val="20"/>
        </w:rPr>
        <w:t>materiałów opatrunkowych do Apteki Szpitalnej</w:t>
      </w:r>
      <w:r w:rsidR="009500C9" w:rsidRPr="003E10F8">
        <w:rPr>
          <w:b/>
          <w:color w:val="000000"/>
          <w:sz w:val="20"/>
        </w:rPr>
        <w:t xml:space="preserve"> Szpitala Powiatowego im. PCK w Nisku</w:t>
      </w:r>
      <w:r w:rsidR="009500C9">
        <w:rPr>
          <w:b/>
          <w:color w:val="000000"/>
          <w:sz w:val="20"/>
        </w:rPr>
        <w:t xml:space="preserve"> - uzupełnienie</w:t>
      </w:r>
      <w:r>
        <w:rPr>
          <w:b/>
          <w:bCs/>
          <w:sz w:val="20"/>
          <w:szCs w:val="20"/>
        </w:rPr>
        <w:t>”</w:t>
      </w:r>
    </w:p>
    <w:p w14:paraId="0B307FC9" w14:textId="77777777" w:rsidR="00DA4DF5" w:rsidRPr="00F64BB8" w:rsidRDefault="00DA4DF5" w:rsidP="00DA4DF5">
      <w:pPr>
        <w:pStyle w:val="Tekstpodstawowywcity"/>
        <w:spacing w:after="0" w:line="264" w:lineRule="auto"/>
        <w:rPr>
          <w:bCs/>
          <w:sz w:val="20"/>
          <w:szCs w:val="20"/>
        </w:rPr>
      </w:pPr>
      <w:r w:rsidRPr="00F64BB8">
        <w:rPr>
          <w:bCs/>
          <w:sz w:val="20"/>
          <w:szCs w:val="20"/>
        </w:rPr>
        <w:t xml:space="preserve">oświadczam, </w:t>
      </w:r>
      <w:r>
        <w:rPr>
          <w:bCs/>
          <w:sz w:val="20"/>
          <w:szCs w:val="20"/>
        </w:rPr>
        <w:t>że</w:t>
      </w:r>
      <w:r w:rsidRPr="00F64BB8">
        <w:rPr>
          <w:bCs/>
          <w:sz w:val="20"/>
          <w:szCs w:val="20"/>
        </w:rPr>
        <w:t>:</w:t>
      </w:r>
    </w:p>
    <w:p w14:paraId="5EA2F27F" w14:textId="77777777" w:rsidR="00DA4DF5" w:rsidRPr="009915B1" w:rsidRDefault="00DA4DF5" w:rsidP="00DA4DF5">
      <w:pPr>
        <w:pStyle w:val="Akapitzlist"/>
        <w:numPr>
          <w:ilvl w:val="0"/>
          <w:numId w:val="100"/>
        </w:numPr>
        <w:spacing w:after="0" w:line="264" w:lineRule="auto"/>
        <w:ind w:left="360" w:hanging="357"/>
        <w:contextualSpacing w:val="0"/>
        <w:jc w:val="both"/>
        <w:rPr>
          <w:rFonts w:ascii="Times New Roman" w:hAnsi="Times New Roman"/>
          <w:sz w:val="20"/>
          <w:szCs w:val="20"/>
          <w:lang w:eastAsia="en-GB"/>
        </w:rPr>
      </w:pPr>
      <w:r w:rsidRPr="009915B1">
        <w:rPr>
          <w:rFonts w:ascii="Times New Roman" w:hAnsi="Times New Roman"/>
          <w:sz w:val="20"/>
          <w:szCs w:val="20"/>
        </w:rPr>
        <w:t>nie podlegam wykluczeniu z postępowania na podstawie art. 7 ust. 1 ustawy z dnia 13 kwietnia 2022 r. o</w:t>
      </w:r>
      <w:r>
        <w:rPr>
          <w:rFonts w:ascii="Times New Roman" w:hAnsi="Times New Roman"/>
          <w:sz w:val="20"/>
          <w:szCs w:val="20"/>
        </w:rPr>
        <w:t> </w:t>
      </w:r>
      <w:r w:rsidRPr="009915B1">
        <w:rPr>
          <w:rFonts w:ascii="Times New Roman" w:hAnsi="Times New Roman"/>
          <w:sz w:val="20"/>
          <w:szCs w:val="20"/>
        </w:rPr>
        <w:t>szczególnych rozwiązaniach w zakresie przeciwdziałania wspieraniu agresji na Ukrainę oraz służących ochronie bezpieczeństwa narodowego (Dz.U. z 202</w:t>
      </w:r>
      <w:r>
        <w:rPr>
          <w:rFonts w:ascii="Times New Roman" w:hAnsi="Times New Roman"/>
          <w:sz w:val="20"/>
          <w:szCs w:val="20"/>
        </w:rPr>
        <w:t>4</w:t>
      </w:r>
      <w:r w:rsidRPr="009915B1">
        <w:rPr>
          <w:rFonts w:ascii="Times New Roman" w:hAnsi="Times New Roman"/>
          <w:sz w:val="20"/>
          <w:szCs w:val="20"/>
        </w:rPr>
        <w:t xml:space="preserve"> poz. </w:t>
      </w:r>
      <w:r>
        <w:rPr>
          <w:rFonts w:ascii="Times New Roman" w:hAnsi="Times New Roman"/>
          <w:sz w:val="20"/>
          <w:szCs w:val="20"/>
        </w:rPr>
        <w:t>507</w:t>
      </w:r>
      <w:r w:rsidRPr="009915B1">
        <w:rPr>
          <w:rFonts w:ascii="Times New Roman" w:hAnsi="Times New Roman"/>
          <w:sz w:val="20"/>
          <w:szCs w:val="20"/>
        </w:rPr>
        <w:t xml:space="preserve">), </w:t>
      </w:r>
      <w:r w:rsidRPr="009915B1">
        <w:rPr>
          <w:rFonts w:ascii="Times New Roman" w:hAnsi="Times New Roman"/>
          <w:sz w:val="20"/>
          <w:szCs w:val="20"/>
          <w:lang w:eastAsia="en-GB"/>
        </w:rPr>
        <w:t xml:space="preserve">zgodnie </w:t>
      </w:r>
      <w:r>
        <w:rPr>
          <w:rFonts w:ascii="Times New Roman" w:hAnsi="Times New Roman"/>
          <w:sz w:val="20"/>
          <w:szCs w:val="20"/>
          <w:lang w:eastAsia="en-GB"/>
        </w:rPr>
        <w:t xml:space="preserve">z </w:t>
      </w:r>
      <w:r w:rsidRPr="009915B1">
        <w:rPr>
          <w:rFonts w:ascii="Times New Roman" w:hAnsi="Times New Roman"/>
          <w:sz w:val="20"/>
          <w:szCs w:val="20"/>
          <w:lang w:eastAsia="en-GB"/>
        </w:rPr>
        <w:t xml:space="preserve">którym z postępowania o udzielenie zamówienia publicznego lub konkursu prowadzonego na podstawie </w:t>
      </w:r>
      <w:hyperlink r:id="rId11" w:anchor="/document/18903829?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11 września 2019 r. – Prawo zamówień publicznych wyklucza się:</w:t>
      </w:r>
    </w:p>
    <w:p w14:paraId="2C3DDFFC" w14:textId="77777777" w:rsidR="00DA4DF5" w:rsidRPr="009915B1" w:rsidRDefault="00DA4DF5" w:rsidP="00DA4DF5">
      <w:pPr>
        <w:pStyle w:val="Akapitzlist"/>
        <w:numPr>
          <w:ilvl w:val="0"/>
          <w:numId w:val="101"/>
        </w:numPr>
        <w:spacing w:after="0" w:line="264" w:lineRule="auto"/>
        <w:ind w:left="711"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wymienionego w wykazach określonych w</w:t>
      </w:r>
      <w:r>
        <w:rPr>
          <w:rFonts w:ascii="Times New Roman" w:hAnsi="Times New Roman"/>
          <w:sz w:val="20"/>
          <w:szCs w:val="20"/>
          <w:lang w:eastAsia="en-GB"/>
        </w:rPr>
        <w:t xml:space="preserve"> </w:t>
      </w:r>
      <w:hyperlink r:id="rId12"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3"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wpisanego na listę na podstawie decyzji w sprawie wpisu na listę rozstrzygającej o zastosowaniu środka, o</w:t>
      </w:r>
      <w:r>
        <w:rPr>
          <w:rFonts w:ascii="Times New Roman" w:hAnsi="Times New Roman"/>
          <w:sz w:val="20"/>
          <w:szCs w:val="20"/>
          <w:lang w:eastAsia="en-GB"/>
        </w:rPr>
        <w:t xml:space="preserve"> </w:t>
      </w:r>
      <w:r w:rsidRPr="009915B1">
        <w:rPr>
          <w:rFonts w:ascii="Times New Roman" w:hAnsi="Times New Roman"/>
          <w:sz w:val="20"/>
          <w:szCs w:val="20"/>
          <w:lang w:eastAsia="en-GB"/>
        </w:rPr>
        <w:t>którym mowa w art. 1 pkt 3;</w:t>
      </w:r>
    </w:p>
    <w:p w14:paraId="5CC684F6" w14:textId="77777777" w:rsidR="00DA4DF5" w:rsidRPr="009915B1" w:rsidRDefault="00DA4DF5" w:rsidP="00DA4DF5">
      <w:pPr>
        <w:pStyle w:val="Akapitzlist"/>
        <w:numPr>
          <w:ilvl w:val="0"/>
          <w:numId w:val="101"/>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którego beneficjentem rzeczywistym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rozumieniu </w:t>
      </w:r>
      <w:hyperlink r:id="rId14" w:anchor="/document/18708093?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w:t>
      </w:r>
      <w:r>
        <w:rPr>
          <w:rFonts w:ascii="Times New Roman" w:hAnsi="Times New Roman"/>
          <w:sz w:val="20"/>
          <w:szCs w:val="20"/>
          <w:lang w:eastAsia="en-GB"/>
        </w:rPr>
        <w:t> </w:t>
      </w:r>
      <w:r w:rsidRPr="009915B1">
        <w:rPr>
          <w:rFonts w:ascii="Times New Roman" w:hAnsi="Times New Roman"/>
          <w:sz w:val="20"/>
          <w:szCs w:val="20"/>
          <w:lang w:eastAsia="en-GB"/>
        </w:rPr>
        <w:t>marca 2018 r. o przeciwdziałaniu praniu pieniędzy oraz finansowaniu terroryzmu (Dz. U. z 2022 r. poz. 593 i 655) jest osoba wymieniona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wykazach określonych w </w:t>
      </w:r>
      <w:hyperlink r:id="rId15"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6"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wpisana na listę lub będąca takim beneficjentem rzeczywistym od</w:t>
      </w:r>
      <w:r>
        <w:rPr>
          <w:rFonts w:ascii="Times New Roman" w:hAnsi="Times New Roman"/>
          <w:sz w:val="20"/>
          <w:szCs w:val="20"/>
          <w:lang w:eastAsia="en-GB"/>
        </w:rPr>
        <w:t xml:space="preserve"> </w:t>
      </w:r>
      <w:r w:rsidRPr="009915B1">
        <w:rPr>
          <w:rFonts w:ascii="Times New Roman" w:hAnsi="Times New Roman"/>
          <w:sz w:val="20"/>
          <w:szCs w:val="20"/>
          <w:lang w:eastAsia="en-GB"/>
        </w:rPr>
        <w:t>dnia 24 lutego 2022 r., o</w:t>
      </w:r>
      <w:r>
        <w:rPr>
          <w:rFonts w:ascii="Times New Roman" w:hAnsi="Times New Roman"/>
          <w:sz w:val="20"/>
          <w:szCs w:val="20"/>
          <w:lang w:eastAsia="en-GB"/>
        </w:rPr>
        <w:t> </w:t>
      </w:r>
      <w:r w:rsidRPr="009915B1">
        <w:rPr>
          <w:rFonts w:ascii="Times New Roman" w:hAnsi="Times New Roman"/>
          <w:sz w:val="20"/>
          <w:szCs w:val="20"/>
          <w:lang w:eastAsia="en-GB"/>
        </w:rPr>
        <w:t>ile została wpisana na listę na podstawie decyzji w</w:t>
      </w:r>
      <w:r>
        <w:rPr>
          <w:rFonts w:ascii="Times New Roman" w:hAnsi="Times New Roman"/>
          <w:sz w:val="20"/>
          <w:szCs w:val="20"/>
          <w:lang w:eastAsia="en-GB"/>
        </w:rPr>
        <w:t xml:space="preserve"> </w:t>
      </w:r>
      <w:r w:rsidRPr="009915B1">
        <w:rPr>
          <w:rFonts w:ascii="Times New Roman" w:hAnsi="Times New Roman"/>
          <w:sz w:val="20"/>
          <w:szCs w:val="20"/>
          <w:lang w:eastAsia="en-GB"/>
        </w:rPr>
        <w:t>sprawie wpisu na listę rozstrzygającej o</w:t>
      </w:r>
      <w:r>
        <w:rPr>
          <w:rFonts w:ascii="Times New Roman" w:hAnsi="Times New Roman"/>
          <w:sz w:val="20"/>
          <w:szCs w:val="20"/>
          <w:lang w:eastAsia="en-GB"/>
        </w:rPr>
        <w:t xml:space="preserve"> </w:t>
      </w:r>
      <w:r w:rsidRPr="009915B1">
        <w:rPr>
          <w:rFonts w:ascii="Times New Roman" w:hAnsi="Times New Roman"/>
          <w:sz w:val="20"/>
          <w:szCs w:val="20"/>
          <w:lang w:eastAsia="en-GB"/>
        </w:rPr>
        <w:t>zastosowaniu środka, o którym mowa w</w:t>
      </w:r>
      <w:r>
        <w:rPr>
          <w:rFonts w:ascii="Times New Roman" w:hAnsi="Times New Roman"/>
          <w:sz w:val="20"/>
          <w:szCs w:val="20"/>
          <w:lang w:eastAsia="en-GB"/>
        </w:rPr>
        <w:t xml:space="preserve"> </w:t>
      </w:r>
      <w:r w:rsidRPr="009915B1">
        <w:rPr>
          <w:rFonts w:ascii="Times New Roman" w:hAnsi="Times New Roman"/>
          <w:sz w:val="20"/>
          <w:szCs w:val="20"/>
          <w:lang w:eastAsia="en-GB"/>
        </w:rPr>
        <w:t>art. 1 pkt 3;</w:t>
      </w:r>
    </w:p>
    <w:p w14:paraId="46E7B6F8" w14:textId="77777777" w:rsidR="00DA4DF5" w:rsidRPr="009915B1" w:rsidRDefault="00DA4DF5" w:rsidP="00DA4DF5">
      <w:pPr>
        <w:pStyle w:val="Akapitzlist"/>
        <w:numPr>
          <w:ilvl w:val="0"/>
          <w:numId w:val="101"/>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 xml:space="preserve">wykonawcę oraz uczestnika konkursu, którego jednostką dominującą w rozumieniu </w:t>
      </w:r>
      <w:hyperlink r:id="rId17" w:anchor="/document/16796295?unitId=art(3)ust(1)pkt(37)&amp;cm=DOCUMENT" w:history="1">
        <w:r w:rsidRPr="009915B1">
          <w:rPr>
            <w:rFonts w:ascii="Times New Roman" w:hAnsi="Times New Roman"/>
            <w:sz w:val="20"/>
            <w:szCs w:val="20"/>
            <w:lang w:eastAsia="en-GB"/>
          </w:rPr>
          <w:t>art. 3 ust. 1 pkt 37</w:t>
        </w:r>
      </w:hyperlink>
      <w:r w:rsidRPr="009915B1">
        <w:rPr>
          <w:rFonts w:ascii="Times New Roman" w:hAnsi="Times New Roman"/>
          <w:sz w:val="20"/>
          <w:szCs w:val="20"/>
          <w:lang w:eastAsia="en-GB"/>
        </w:rPr>
        <w:t xml:space="preserve"> ustawy z dnia 29 września 1994 r. o rachunkowości (Dz. U. z 2021 r. poz. 217, 2105 i 2106) jest podmiot wymieniony w wykazach określonych w </w:t>
      </w:r>
      <w:hyperlink r:id="rId18"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9"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w:t>
      </w:r>
      <w:r>
        <w:rPr>
          <w:rFonts w:ascii="Times New Roman" w:hAnsi="Times New Roman"/>
          <w:sz w:val="20"/>
          <w:szCs w:val="20"/>
          <w:lang w:eastAsia="en-GB"/>
        </w:rPr>
        <w:t> </w:t>
      </w:r>
      <w:r w:rsidRPr="009915B1">
        <w:rPr>
          <w:rFonts w:ascii="Times New Roman" w:hAnsi="Times New Roman"/>
          <w:sz w:val="20"/>
          <w:szCs w:val="20"/>
          <w:lang w:eastAsia="en-GB"/>
        </w:rPr>
        <w:t>art.</w:t>
      </w:r>
      <w:r>
        <w:rPr>
          <w:rFonts w:ascii="Times New Roman" w:hAnsi="Times New Roman"/>
          <w:sz w:val="20"/>
          <w:szCs w:val="20"/>
          <w:lang w:eastAsia="en-GB"/>
        </w:rPr>
        <w:t> </w:t>
      </w:r>
      <w:r w:rsidRPr="009915B1">
        <w:rPr>
          <w:rFonts w:ascii="Times New Roman" w:hAnsi="Times New Roman"/>
          <w:sz w:val="20"/>
          <w:szCs w:val="20"/>
          <w:lang w:eastAsia="en-GB"/>
        </w:rPr>
        <w:t>1</w:t>
      </w:r>
      <w:r>
        <w:rPr>
          <w:rFonts w:ascii="Times New Roman" w:hAnsi="Times New Roman"/>
          <w:sz w:val="20"/>
          <w:szCs w:val="20"/>
          <w:lang w:eastAsia="en-GB"/>
        </w:rPr>
        <w:t> </w:t>
      </w:r>
      <w:r w:rsidRPr="009915B1">
        <w:rPr>
          <w:rFonts w:ascii="Times New Roman" w:hAnsi="Times New Roman"/>
          <w:sz w:val="20"/>
          <w:szCs w:val="20"/>
          <w:lang w:eastAsia="en-GB"/>
        </w:rPr>
        <w:t>pkt 3.</w:t>
      </w:r>
    </w:p>
    <w:p w14:paraId="42632D9F" w14:textId="77777777" w:rsidR="00DA4DF5" w:rsidRPr="00580E6D" w:rsidRDefault="00DA4DF5" w:rsidP="00DA4DF5">
      <w:pPr>
        <w:pStyle w:val="Akapitzlist"/>
        <w:spacing w:after="0" w:line="240" w:lineRule="auto"/>
        <w:ind w:left="711"/>
        <w:jc w:val="both"/>
        <w:rPr>
          <w:rFonts w:ascii="Times New Roman" w:hAnsi="Times New Roman"/>
          <w:sz w:val="12"/>
          <w:szCs w:val="12"/>
          <w:lang w:eastAsia="en-GB"/>
        </w:rPr>
      </w:pPr>
    </w:p>
    <w:p w14:paraId="71DA0B52" w14:textId="77777777" w:rsidR="00DA4DF5" w:rsidRDefault="00DA4DF5" w:rsidP="00DA4DF5">
      <w:pPr>
        <w:ind w:left="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55898396" w14:textId="77777777" w:rsidR="00576F89" w:rsidRDefault="00576F89" w:rsidP="00DA4DF5">
      <w:pPr>
        <w:ind w:left="284"/>
        <w:jc w:val="both"/>
        <w:rPr>
          <w:rFonts w:eastAsia="Calibri"/>
          <w:sz w:val="20"/>
          <w:szCs w:val="20"/>
          <w:lang w:eastAsia="en-GB"/>
        </w:rPr>
      </w:pPr>
    </w:p>
    <w:p w14:paraId="24D6025C" w14:textId="77777777" w:rsidR="00576F89" w:rsidRDefault="00576F89" w:rsidP="00DA4DF5">
      <w:pPr>
        <w:ind w:left="284"/>
        <w:jc w:val="both"/>
        <w:rPr>
          <w:rFonts w:eastAsia="Calibri"/>
          <w:sz w:val="20"/>
          <w:szCs w:val="20"/>
          <w:lang w:eastAsia="en-GB"/>
        </w:rPr>
      </w:pPr>
    </w:p>
    <w:p w14:paraId="621409F9" w14:textId="77777777" w:rsidR="00576F89" w:rsidRDefault="00576F89" w:rsidP="00576F89">
      <w:pPr>
        <w:ind w:left="284"/>
        <w:jc w:val="both"/>
        <w:rPr>
          <w:rFonts w:eastAsia="Calibri"/>
          <w:sz w:val="20"/>
          <w:szCs w:val="20"/>
          <w:lang w:eastAsia="en-GB"/>
        </w:rPr>
      </w:pPr>
    </w:p>
    <w:p w14:paraId="78A7F6DE" w14:textId="6829F395" w:rsidR="00576F89" w:rsidRPr="0042164B" w:rsidRDefault="00576F89" w:rsidP="00576F89">
      <w:pPr>
        <w:ind w:left="284"/>
        <w:jc w:val="both"/>
        <w:rPr>
          <w:rFonts w:eastAsia="Calibri"/>
          <w:i/>
          <w:iCs/>
          <w:sz w:val="20"/>
          <w:szCs w:val="20"/>
          <w:lang w:eastAsia="en-GB"/>
        </w:rPr>
      </w:pPr>
      <w:r w:rsidRPr="0042164B">
        <w:rPr>
          <w:rFonts w:eastAsia="Calibri"/>
          <w:i/>
          <w:iCs/>
          <w:sz w:val="20"/>
          <w:szCs w:val="20"/>
          <w:lang w:eastAsia="en-GB"/>
        </w:rPr>
        <w:t xml:space="preserve">[Uwaga:  wypełnić </w:t>
      </w:r>
      <w:r w:rsidR="0042164B">
        <w:rPr>
          <w:rFonts w:eastAsia="Calibri"/>
          <w:i/>
          <w:iCs/>
          <w:sz w:val="20"/>
          <w:szCs w:val="20"/>
          <w:lang w:eastAsia="en-GB"/>
        </w:rPr>
        <w:t xml:space="preserve">poniższe </w:t>
      </w:r>
      <w:r w:rsidRPr="0042164B">
        <w:rPr>
          <w:rFonts w:eastAsia="Calibri"/>
          <w:i/>
          <w:iCs/>
          <w:sz w:val="20"/>
          <w:szCs w:val="20"/>
          <w:lang w:eastAsia="en-GB"/>
        </w:rPr>
        <w:t>tylko w przypadku gdy zachodzą podstawy wykluczenia]</w:t>
      </w:r>
    </w:p>
    <w:p w14:paraId="5D504940" w14:textId="77777777" w:rsidR="00DA4DF5" w:rsidRPr="00580E6D" w:rsidRDefault="00DA4DF5" w:rsidP="00DA4DF5">
      <w:pPr>
        <w:jc w:val="both"/>
        <w:rPr>
          <w:rFonts w:eastAsia="Calibri"/>
          <w:sz w:val="12"/>
          <w:szCs w:val="12"/>
          <w:lang w:eastAsia="en-GB"/>
        </w:rPr>
      </w:pPr>
    </w:p>
    <w:p w14:paraId="6C17128F" w14:textId="77777777" w:rsidR="00DA4DF5" w:rsidRPr="009915B1" w:rsidRDefault="00DA4DF5" w:rsidP="00DA4DF5">
      <w:pPr>
        <w:ind w:firstLine="284"/>
        <w:jc w:val="both"/>
        <w:rPr>
          <w:rFonts w:eastAsia="Calibri"/>
          <w:sz w:val="20"/>
          <w:szCs w:val="20"/>
          <w:lang w:eastAsia="en-GB"/>
        </w:rPr>
      </w:pPr>
      <w:r w:rsidRPr="009915B1">
        <w:rPr>
          <w:rFonts w:eastAsia="Calibri"/>
          <w:sz w:val="20"/>
          <w:szCs w:val="20"/>
          <w:lang w:eastAsia="en-GB"/>
        </w:rPr>
        <w:t>Oświadczam, że zachodzą w stosunku do mnie podstawy wykluczenia, o których mowa w art. 7 ust. 1 pkt. …………….. ustawy/</w:t>
      </w:r>
      <w:r w:rsidRPr="009915B1">
        <w:rPr>
          <w:rFonts w:eastAsia="Calibri"/>
          <w:i/>
          <w:sz w:val="20"/>
          <w:szCs w:val="20"/>
          <w:lang w:eastAsia="en-GB"/>
        </w:rPr>
        <w:t>wskazać właściwy punkt z powyższych</w:t>
      </w:r>
      <w:r w:rsidRPr="009915B1">
        <w:rPr>
          <w:rFonts w:eastAsia="Calibri"/>
          <w:sz w:val="20"/>
          <w:szCs w:val="20"/>
          <w:lang w:eastAsia="en-GB"/>
        </w:rPr>
        <w:t>/.</w:t>
      </w:r>
    </w:p>
    <w:p w14:paraId="4C2FF0E2" w14:textId="77777777" w:rsidR="00DA4DF5" w:rsidRPr="00580E6D" w:rsidRDefault="00DA4DF5" w:rsidP="00DA4DF5">
      <w:pPr>
        <w:jc w:val="both"/>
        <w:rPr>
          <w:rFonts w:eastAsia="Calibri"/>
          <w:sz w:val="12"/>
          <w:szCs w:val="12"/>
          <w:lang w:eastAsia="en-GB"/>
        </w:rPr>
      </w:pPr>
    </w:p>
    <w:p w14:paraId="6638EE88" w14:textId="77777777" w:rsidR="00DA4DF5" w:rsidRPr="002B2718" w:rsidRDefault="00DA4DF5" w:rsidP="00DA4DF5">
      <w:pPr>
        <w:spacing w:line="264" w:lineRule="auto"/>
        <w:jc w:val="both"/>
        <w:rPr>
          <w:rFonts w:eastAsia="Calibri"/>
          <w:sz w:val="16"/>
          <w:szCs w:val="16"/>
          <w:lang w:eastAsia="en-GB"/>
        </w:rPr>
      </w:pPr>
    </w:p>
    <w:p w14:paraId="3123CED8" w14:textId="77777777" w:rsidR="00DA4DF5" w:rsidRPr="009915B1" w:rsidRDefault="00DA4DF5" w:rsidP="00DA4DF5">
      <w:pPr>
        <w:spacing w:line="264" w:lineRule="auto"/>
        <w:ind w:firstLine="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5C2FC7A" w14:textId="77777777" w:rsidR="00DA4DF5" w:rsidRPr="009915B1" w:rsidRDefault="00DA4DF5" w:rsidP="00DA4DF5">
      <w:pPr>
        <w:spacing w:line="264" w:lineRule="auto"/>
        <w:jc w:val="both"/>
        <w:rPr>
          <w:rFonts w:eastAsia="Calibri"/>
          <w:sz w:val="20"/>
          <w:szCs w:val="20"/>
          <w:lang w:eastAsia="en-GB"/>
        </w:rPr>
      </w:pPr>
    </w:p>
    <w:p w14:paraId="645C9D26" w14:textId="77777777" w:rsidR="00DA4DF5" w:rsidRDefault="00DA4DF5" w:rsidP="00DA4DF5">
      <w:pPr>
        <w:jc w:val="center"/>
        <w:rPr>
          <w:b/>
          <w:sz w:val="20"/>
          <w:szCs w:val="20"/>
          <w:u w:val="single"/>
        </w:rPr>
      </w:pPr>
    </w:p>
    <w:p w14:paraId="5005A9EC" w14:textId="77777777" w:rsidR="00DA4DF5" w:rsidRDefault="00DA4DF5" w:rsidP="00DA4DF5">
      <w:pPr>
        <w:jc w:val="center"/>
        <w:rPr>
          <w:b/>
          <w:sz w:val="20"/>
          <w:szCs w:val="20"/>
          <w:u w:val="single"/>
        </w:rPr>
      </w:pPr>
    </w:p>
    <w:p w14:paraId="1504DB22" w14:textId="77777777" w:rsidR="00576F89" w:rsidRDefault="00576F89" w:rsidP="00DA4DF5">
      <w:pPr>
        <w:jc w:val="center"/>
        <w:rPr>
          <w:b/>
          <w:sz w:val="20"/>
          <w:szCs w:val="20"/>
          <w:u w:val="single"/>
        </w:rPr>
      </w:pPr>
    </w:p>
    <w:p w14:paraId="0454AAE3" w14:textId="77777777" w:rsidR="00DA4DF5" w:rsidRPr="00A940C3" w:rsidRDefault="00DA4DF5" w:rsidP="00DA4DF5">
      <w:pPr>
        <w:tabs>
          <w:tab w:val="left" w:pos="1985"/>
          <w:tab w:val="left" w:pos="2880"/>
          <w:tab w:val="left" w:pos="5387"/>
        </w:tabs>
        <w:spacing w:before="720"/>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r>
      <w:r>
        <w:rPr>
          <w:sz w:val="20"/>
          <w:szCs w:val="20"/>
          <w:u w:val="dotted"/>
        </w:rPr>
        <w:tab/>
      </w:r>
    </w:p>
    <w:p w14:paraId="3F2C8C60" w14:textId="77777777" w:rsidR="00DA4DF5" w:rsidRPr="00A940C3" w:rsidRDefault="00DA4DF5" w:rsidP="00DA4DF5">
      <w:pPr>
        <w:ind w:left="5529"/>
        <w:jc w:val="center"/>
        <w:rPr>
          <w:sz w:val="20"/>
          <w:szCs w:val="20"/>
          <w:vertAlign w:val="superscript"/>
        </w:rPr>
      </w:pPr>
      <w:r w:rsidRPr="00A940C3">
        <w:rPr>
          <w:sz w:val="20"/>
          <w:szCs w:val="20"/>
          <w:vertAlign w:val="superscript"/>
        </w:rPr>
        <w:t xml:space="preserve">podpis osoby uprawnionej do składania oświadczeń woli </w:t>
      </w:r>
    </w:p>
    <w:p w14:paraId="2B120469" w14:textId="77777777" w:rsidR="00DA4DF5" w:rsidRPr="00DA372D" w:rsidRDefault="00DA4DF5" w:rsidP="00DA4DF5">
      <w:pPr>
        <w:ind w:left="5529"/>
        <w:jc w:val="center"/>
        <w:rPr>
          <w:sz w:val="20"/>
          <w:szCs w:val="20"/>
          <w:vertAlign w:val="superscript"/>
        </w:rPr>
      </w:pPr>
      <w:r w:rsidRPr="00A940C3">
        <w:rPr>
          <w:sz w:val="20"/>
          <w:szCs w:val="20"/>
          <w:vertAlign w:val="superscript"/>
        </w:rPr>
        <w:t>w imieniu Wykonawcy</w:t>
      </w:r>
    </w:p>
    <w:p w14:paraId="51F975B8" w14:textId="77777777" w:rsidR="00DA4DF5" w:rsidRDefault="00DA4DF5" w:rsidP="00D23C38">
      <w:pPr>
        <w:jc w:val="right"/>
        <w:rPr>
          <w:b/>
          <w:sz w:val="20"/>
          <w:szCs w:val="20"/>
        </w:rPr>
      </w:pPr>
    </w:p>
    <w:p w14:paraId="7C7747B1" w14:textId="77777777" w:rsidR="00576F89" w:rsidRDefault="00576F89" w:rsidP="00D23C38">
      <w:pPr>
        <w:jc w:val="right"/>
        <w:rPr>
          <w:b/>
          <w:sz w:val="20"/>
          <w:szCs w:val="20"/>
        </w:rPr>
      </w:pPr>
    </w:p>
    <w:p w14:paraId="4C416238" w14:textId="3E0FBA9F" w:rsidR="00D23C38" w:rsidRDefault="00D23C38" w:rsidP="00D23C38">
      <w:pPr>
        <w:jc w:val="right"/>
        <w:rPr>
          <w:b/>
          <w:sz w:val="20"/>
          <w:szCs w:val="20"/>
        </w:rPr>
      </w:pPr>
      <w:r>
        <w:rPr>
          <w:b/>
          <w:sz w:val="20"/>
          <w:szCs w:val="20"/>
        </w:rPr>
        <w:t xml:space="preserve">Załącznik nr </w:t>
      </w:r>
      <w:r w:rsidR="00DA4DF5">
        <w:rPr>
          <w:b/>
          <w:sz w:val="20"/>
          <w:szCs w:val="20"/>
        </w:rPr>
        <w:t>5</w:t>
      </w:r>
    </w:p>
    <w:p w14:paraId="0361E12E" w14:textId="77777777" w:rsidR="00D23C38" w:rsidRPr="00CF2B3A" w:rsidRDefault="00D23C38" w:rsidP="00D23C38">
      <w:pPr>
        <w:jc w:val="center"/>
        <w:rPr>
          <w:b/>
          <w:sz w:val="10"/>
          <w:szCs w:val="10"/>
        </w:rPr>
      </w:pPr>
    </w:p>
    <w:p w14:paraId="6D7AD670" w14:textId="77777777" w:rsidR="00D01BA8" w:rsidRDefault="00D01BA8" w:rsidP="00D01BA8">
      <w:pPr>
        <w:jc w:val="center"/>
        <w:outlineLvl w:val="0"/>
        <w:rPr>
          <w:b/>
          <w:sz w:val="20"/>
          <w:szCs w:val="20"/>
        </w:rPr>
      </w:pPr>
      <w:r w:rsidRPr="00A940C3">
        <w:rPr>
          <w:b/>
          <w:sz w:val="20"/>
          <w:szCs w:val="20"/>
        </w:rPr>
        <w:t>PROJEKT</w:t>
      </w:r>
      <w:r>
        <w:rPr>
          <w:b/>
          <w:sz w:val="20"/>
          <w:szCs w:val="20"/>
        </w:rPr>
        <w:t xml:space="preserve">OWANE POSTANOWIENIA UMOWY </w:t>
      </w:r>
    </w:p>
    <w:p w14:paraId="1C817F2D" w14:textId="77777777" w:rsidR="00D01BA8" w:rsidRDefault="00D01BA8" w:rsidP="00D01BA8">
      <w:pPr>
        <w:jc w:val="center"/>
        <w:outlineLvl w:val="0"/>
        <w:rPr>
          <w:b/>
          <w:sz w:val="20"/>
          <w:szCs w:val="20"/>
        </w:rPr>
      </w:pPr>
      <w:r>
        <w:rPr>
          <w:b/>
          <w:sz w:val="20"/>
          <w:szCs w:val="20"/>
        </w:rPr>
        <w:t>U M O W A</w:t>
      </w:r>
    </w:p>
    <w:p w14:paraId="2EF897D2" w14:textId="77777777" w:rsidR="00D01BA8" w:rsidRDefault="00D01BA8" w:rsidP="00D01BA8">
      <w:pPr>
        <w:jc w:val="center"/>
        <w:rPr>
          <w:b/>
          <w:sz w:val="20"/>
          <w:szCs w:val="20"/>
        </w:rPr>
      </w:pPr>
      <w:r>
        <w:rPr>
          <w:b/>
          <w:sz w:val="20"/>
          <w:szCs w:val="20"/>
        </w:rPr>
        <w:t>Nr ___/</w:t>
      </w:r>
      <w:proofErr w:type="spellStart"/>
      <w:r>
        <w:rPr>
          <w:b/>
          <w:sz w:val="20"/>
          <w:szCs w:val="20"/>
        </w:rPr>
        <w:t>Zp</w:t>
      </w:r>
      <w:proofErr w:type="spellEnd"/>
      <w:r>
        <w:rPr>
          <w:b/>
          <w:sz w:val="20"/>
          <w:szCs w:val="20"/>
        </w:rPr>
        <w:t>/2025</w:t>
      </w:r>
    </w:p>
    <w:p w14:paraId="11E52F27" w14:textId="77777777" w:rsidR="00D01BA8" w:rsidRPr="00A940C3" w:rsidRDefault="00D01BA8" w:rsidP="00D01BA8">
      <w:pPr>
        <w:jc w:val="center"/>
        <w:rPr>
          <w:sz w:val="20"/>
          <w:szCs w:val="20"/>
        </w:rPr>
      </w:pPr>
      <w:r w:rsidRPr="00A940C3">
        <w:rPr>
          <w:sz w:val="20"/>
          <w:szCs w:val="20"/>
        </w:rPr>
        <w:t xml:space="preserve">Zawarta zgodnie z przepisami ustawy </w:t>
      </w:r>
      <w:r>
        <w:rPr>
          <w:sz w:val="20"/>
          <w:szCs w:val="20"/>
        </w:rPr>
        <w:t>P</w:t>
      </w:r>
      <w:r w:rsidRPr="00A940C3">
        <w:rPr>
          <w:sz w:val="20"/>
          <w:szCs w:val="20"/>
        </w:rPr>
        <w:t>rawo zamówień publicznych</w:t>
      </w:r>
    </w:p>
    <w:p w14:paraId="204EB92C" w14:textId="77777777" w:rsidR="00D01BA8" w:rsidRDefault="00D01BA8" w:rsidP="00D01BA8">
      <w:pPr>
        <w:rPr>
          <w:b/>
          <w:sz w:val="10"/>
          <w:szCs w:val="10"/>
        </w:rPr>
      </w:pPr>
    </w:p>
    <w:p w14:paraId="072283D6" w14:textId="77777777" w:rsidR="00D01BA8" w:rsidRPr="00A940C3" w:rsidRDefault="00D01BA8" w:rsidP="00D01BA8">
      <w:pPr>
        <w:rPr>
          <w:b/>
          <w:sz w:val="10"/>
          <w:szCs w:val="10"/>
        </w:rPr>
      </w:pPr>
    </w:p>
    <w:p w14:paraId="52285AB8" w14:textId="77777777" w:rsidR="00D01BA8" w:rsidRPr="00A940C3" w:rsidRDefault="00D01BA8" w:rsidP="00D01BA8">
      <w:pPr>
        <w:ind w:firstLine="360"/>
        <w:jc w:val="both"/>
        <w:rPr>
          <w:sz w:val="20"/>
          <w:szCs w:val="20"/>
        </w:rPr>
      </w:pPr>
      <w:r w:rsidRPr="00A940C3">
        <w:rPr>
          <w:sz w:val="20"/>
          <w:szCs w:val="20"/>
        </w:rPr>
        <w:t>W dn</w:t>
      </w:r>
      <w:r>
        <w:rPr>
          <w:sz w:val="20"/>
          <w:szCs w:val="20"/>
        </w:rPr>
        <w:t>iu ___/___/2025</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712D2499" w14:textId="77777777" w:rsidR="00D01BA8" w:rsidRPr="00A940C3" w:rsidRDefault="00D01BA8" w:rsidP="00D01BA8">
      <w:pPr>
        <w:numPr>
          <w:ilvl w:val="0"/>
          <w:numId w:val="2"/>
        </w:numPr>
        <w:ind w:left="360" w:hanging="360"/>
        <w:jc w:val="both"/>
        <w:rPr>
          <w:b/>
          <w:sz w:val="20"/>
          <w:szCs w:val="20"/>
        </w:rPr>
      </w:pPr>
      <w:r>
        <w:rPr>
          <w:b/>
          <w:bCs/>
          <w:sz w:val="20"/>
          <w:szCs w:val="20"/>
        </w:rPr>
        <w:t>_______________________________________________</w:t>
      </w:r>
    </w:p>
    <w:p w14:paraId="6BE20707" w14:textId="77777777" w:rsidR="00D01BA8" w:rsidRPr="00A940C3" w:rsidRDefault="00D01BA8" w:rsidP="00D01BA8">
      <w:pPr>
        <w:ind w:firstLine="360"/>
        <w:jc w:val="both"/>
        <w:rPr>
          <w:bCs/>
          <w:sz w:val="20"/>
          <w:szCs w:val="20"/>
        </w:rPr>
      </w:pPr>
      <w:r w:rsidRPr="00A940C3">
        <w:rPr>
          <w:sz w:val="20"/>
          <w:szCs w:val="20"/>
        </w:rPr>
        <w:t>Zarejestrowanym w Sądzie Rejonowym w Rzeszowie, XII Wydział Gospodarczy KRS, pod numerem: 0000028548, NIP: 865-20-74-945, REGON</w:t>
      </w:r>
      <w:r>
        <w:rPr>
          <w:sz w:val="20"/>
          <w:szCs w:val="20"/>
        </w:rPr>
        <w:t>:</w:t>
      </w:r>
      <w:r w:rsidRPr="00A940C3">
        <w:rPr>
          <w:sz w:val="20"/>
          <w:szCs w:val="20"/>
        </w:rPr>
        <w:t xml:space="preserve"> 000306680, zwanym dalej „</w:t>
      </w:r>
      <w:r>
        <w:rPr>
          <w:sz w:val="20"/>
          <w:szCs w:val="20"/>
        </w:rPr>
        <w:t>Zamawiającym</w:t>
      </w:r>
      <w:r w:rsidRPr="00A940C3">
        <w:rPr>
          <w:sz w:val="20"/>
          <w:szCs w:val="20"/>
        </w:rPr>
        <w:t>” a:</w:t>
      </w:r>
    </w:p>
    <w:p w14:paraId="593484B6" w14:textId="77777777" w:rsidR="00D01BA8" w:rsidRPr="00A940C3" w:rsidRDefault="00D01BA8" w:rsidP="00D01BA8">
      <w:pPr>
        <w:jc w:val="both"/>
        <w:rPr>
          <w:sz w:val="20"/>
          <w:szCs w:val="20"/>
        </w:rPr>
      </w:pPr>
      <w:r w:rsidRPr="00A940C3">
        <w:rPr>
          <w:sz w:val="20"/>
          <w:szCs w:val="20"/>
        </w:rPr>
        <w:t>_____________________________________________________________________________</w:t>
      </w:r>
    </w:p>
    <w:p w14:paraId="4ED42CFB" w14:textId="77777777" w:rsidR="00D01BA8" w:rsidRPr="00A940C3" w:rsidRDefault="00D01BA8" w:rsidP="00D01BA8">
      <w:pPr>
        <w:jc w:val="both"/>
        <w:rPr>
          <w:sz w:val="20"/>
          <w:szCs w:val="20"/>
        </w:rPr>
      </w:pPr>
      <w:r w:rsidRPr="00A940C3">
        <w:rPr>
          <w:sz w:val="20"/>
          <w:szCs w:val="20"/>
        </w:rPr>
        <w:t>reprezentowanym przez:</w:t>
      </w:r>
    </w:p>
    <w:p w14:paraId="3CCE847B" w14:textId="77777777" w:rsidR="00D01BA8" w:rsidRPr="00A940C3" w:rsidRDefault="00D01BA8" w:rsidP="00D01BA8">
      <w:pPr>
        <w:numPr>
          <w:ilvl w:val="0"/>
          <w:numId w:val="28"/>
        </w:numPr>
        <w:jc w:val="both"/>
        <w:rPr>
          <w:b/>
          <w:bCs/>
          <w:sz w:val="20"/>
          <w:szCs w:val="20"/>
        </w:rPr>
      </w:pPr>
      <w:r w:rsidRPr="00A940C3">
        <w:rPr>
          <w:b/>
          <w:bCs/>
          <w:sz w:val="20"/>
          <w:szCs w:val="20"/>
        </w:rPr>
        <w:t>_____________________________________________</w:t>
      </w:r>
    </w:p>
    <w:p w14:paraId="59BD40B8" w14:textId="77777777" w:rsidR="00D01BA8" w:rsidRPr="00A940C3" w:rsidRDefault="00D01BA8" w:rsidP="00D01BA8">
      <w:pPr>
        <w:jc w:val="both"/>
        <w:rPr>
          <w:sz w:val="20"/>
          <w:szCs w:val="20"/>
        </w:rPr>
      </w:pPr>
      <w:r w:rsidRPr="00A940C3">
        <w:rPr>
          <w:sz w:val="20"/>
          <w:szCs w:val="20"/>
        </w:rPr>
        <w:t xml:space="preserve">Zarejestrowanym w Sądzie Rejonowym w _____________, ____ Wydział Gospodarczy KRS, pod numerem _________ NIP: _________, </w:t>
      </w:r>
      <w:r>
        <w:rPr>
          <w:sz w:val="20"/>
          <w:szCs w:val="20"/>
        </w:rPr>
        <w:t xml:space="preserve">REGON: </w:t>
      </w:r>
      <w:r w:rsidRPr="00A940C3">
        <w:rPr>
          <w:sz w:val="20"/>
          <w:szCs w:val="20"/>
        </w:rPr>
        <w:t>_________</w:t>
      </w:r>
      <w:r>
        <w:rPr>
          <w:sz w:val="20"/>
          <w:szCs w:val="20"/>
        </w:rPr>
        <w:t xml:space="preserve"> </w:t>
      </w:r>
      <w:r w:rsidRPr="00A940C3">
        <w:rPr>
          <w:sz w:val="20"/>
          <w:szCs w:val="20"/>
        </w:rPr>
        <w:t xml:space="preserve">posiadającym </w:t>
      </w:r>
      <w:r>
        <w:rPr>
          <w:sz w:val="20"/>
          <w:szCs w:val="20"/>
        </w:rPr>
        <w:t>k</w:t>
      </w:r>
      <w:r w:rsidRPr="00A940C3">
        <w:rPr>
          <w:sz w:val="20"/>
          <w:szCs w:val="20"/>
        </w:rPr>
        <w:t xml:space="preserve">apitał </w:t>
      </w:r>
      <w:r>
        <w:rPr>
          <w:sz w:val="20"/>
          <w:szCs w:val="20"/>
        </w:rPr>
        <w:t>z</w:t>
      </w:r>
      <w:r w:rsidRPr="00A940C3">
        <w:rPr>
          <w:sz w:val="20"/>
          <w:szCs w:val="20"/>
        </w:rPr>
        <w:t xml:space="preserve">akładowy: </w:t>
      </w:r>
      <w:r>
        <w:rPr>
          <w:sz w:val="20"/>
          <w:szCs w:val="20"/>
        </w:rPr>
        <w:t>________ zł. wpłacony w całości, zwanym dalej „Wykonawcą</w:t>
      </w:r>
      <w:r w:rsidRPr="00A940C3">
        <w:rPr>
          <w:sz w:val="20"/>
          <w:szCs w:val="20"/>
        </w:rPr>
        <w:t>”</w:t>
      </w:r>
    </w:p>
    <w:p w14:paraId="4C68AB1C" w14:textId="77777777" w:rsidR="00D01BA8" w:rsidRPr="00894A21" w:rsidRDefault="00D01BA8" w:rsidP="00D01BA8">
      <w:pPr>
        <w:jc w:val="both"/>
        <w:rPr>
          <w:sz w:val="6"/>
          <w:szCs w:val="6"/>
        </w:rPr>
      </w:pPr>
    </w:p>
    <w:p w14:paraId="667929F6" w14:textId="1178DED8" w:rsidR="00D01BA8" w:rsidRPr="008E188A" w:rsidRDefault="00D01BA8" w:rsidP="00D01BA8">
      <w:pPr>
        <w:ind w:firstLine="357"/>
        <w:jc w:val="both"/>
        <w:rPr>
          <w:sz w:val="20"/>
          <w:szCs w:val="20"/>
        </w:rPr>
      </w:pPr>
      <w:r w:rsidRPr="008E188A">
        <w:rPr>
          <w:sz w:val="20"/>
          <w:szCs w:val="20"/>
        </w:rPr>
        <w:t xml:space="preserve">Zgodnie z wynikami postępowania o udzielenie zamówienia publicznego przeprowadzonego w trybie </w:t>
      </w:r>
      <w:r>
        <w:rPr>
          <w:sz w:val="20"/>
          <w:szCs w:val="20"/>
        </w:rPr>
        <w:t>podstawowym bez negocjacji na podstawie art. 275 ust. 1 ustawy z dnia 11</w:t>
      </w:r>
      <w:r w:rsidRPr="008E188A">
        <w:rPr>
          <w:sz w:val="20"/>
          <w:szCs w:val="20"/>
        </w:rPr>
        <w:t xml:space="preserve"> </w:t>
      </w:r>
      <w:r>
        <w:rPr>
          <w:sz w:val="20"/>
          <w:szCs w:val="20"/>
        </w:rPr>
        <w:t>września 2019</w:t>
      </w:r>
      <w:r w:rsidRPr="008E188A">
        <w:rPr>
          <w:sz w:val="20"/>
          <w:szCs w:val="20"/>
        </w:rPr>
        <w:t xml:space="preserve"> r. Prawo zamówień</w:t>
      </w:r>
      <w:r>
        <w:rPr>
          <w:sz w:val="20"/>
          <w:szCs w:val="20"/>
        </w:rPr>
        <w:t xml:space="preserve"> publicznych (zwanej dalej także: Ustawą </w:t>
      </w:r>
      <w:proofErr w:type="spellStart"/>
      <w:r>
        <w:rPr>
          <w:sz w:val="20"/>
          <w:szCs w:val="20"/>
        </w:rPr>
        <w:t>Pzp</w:t>
      </w:r>
      <w:proofErr w:type="spellEnd"/>
      <w:r>
        <w:rPr>
          <w:sz w:val="20"/>
          <w:szCs w:val="20"/>
        </w:rPr>
        <w:t xml:space="preserve">), </w:t>
      </w:r>
      <w:r w:rsidRPr="00617543">
        <w:rPr>
          <w:sz w:val="20"/>
          <w:szCs w:val="20"/>
        </w:rPr>
        <w:t>nr Z.II.260</w:t>
      </w:r>
      <w:r>
        <w:rPr>
          <w:sz w:val="20"/>
          <w:szCs w:val="20"/>
        </w:rPr>
        <w:t>.0</w:t>
      </w:r>
      <w:r w:rsidR="00A05343">
        <w:rPr>
          <w:sz w:val="20"/>
          <w:szCs w:val="20"/>
        </w:rPr>
        <w:t>23</w:t>
      </w:r>
      <w:r>
        <w:rPr>
          <w:sz w:val="20"/>
          <w:szCs w:val="20"/>
        </w:rPr>
        <w:t>.Zp.2025</w:t>
      </w:r>
      <w:r w:rsidRPr="00617543">
        <w:rPr>
          <w:sz w:val="20"/>
          <w:szCs w:val="20"/>
        </w:rPr>
        <w:t xml:space="preserve"> z dnia</w:t>
      </w:r>
      <w:r w:rsidRPr="003D0ED2">
        <w:rPr>
          <w:sz w:val="20"/>
          <w:szCs w:val="20"/>
        </w:rPr>
        <w:t xml:space="preserve"> </w:t>
      </w:r>
      <w:r>
        <w:rPr>
          <w:sz w:val="20"/>
          <w:szCs w:val="20"/>
        </w:rPr>
        <w:t>…/…./2025</w:t>
      </w:r>
      <w:r w:rsidRPr="003D0ED2">
        <w:rPr>
          <w:sz w:val="20"/>
          <w:szCs w:val="20"/>
        </w:rPr>
        <w:t xml:space="preserve"> </w:t>
      </w:r>
      <w:r w:rsidRPr="00617543">
        <w:rPr>
          <w:sz w:val="20"/>
          <w:szCs w:val="20"/>
        </w:rPr>
        <w:t xml:space="preserve">r. o wartości </w:t>
      </w:r>
      <w:r>
        <w:rPr>
          <w:sz w:val="20"/>
          <w:szCs w:val="20"/>
        </w:rPr>
        <w:t xml:space="preserve">szacunkowej niższej niż progi unijne, </w:t>
      </w:r>
      <w:r w:rsidRPr="007267A6">
        <w:rPr>
          <w:rFonts w:eastAsia="Calibri"/>
          <w:sz w:val="20"/>
          <w:szCs w:val="20"/>
          <w:lang w:eastAsia="en-US"/>
        </w:rPr>
        <w:t>określon</w:t>
      </w:r>
      <w:r>
        <w:rPr>
          <w:rFonts w:eastAsia="Calibri"/>
          <w:sz w:val="20"/>
          <w:szCs w:val="20"/>
          <w:lang w:eastAsia="en-US"/>
        </w:rPr>
        <w:t>e</w:t>
      </w:r>
      <w:r w:rsidRPr="007267A6">
        <w:rPr>
          <w:rFonts w:eastAsia="Calibri"/>
          <w:sz w:val="20"/>
          <w:szCs w:val="20"/>
          <w:lang w:eastAsia="en-US"/>
        </w:rPr>
        <w:t xml:space="preserve"> na podstawie art. 3 </w:t>
      </w:r>
      <w:r>
        <w:rPr>
          <w:rFonts w:eastAsia="Calibri"/>
          <w:sz w:val="20"/>
          <w:szCs w:val="20"/>
          <w:lang w:eastAsia="en-US"/>
        </w:rPr>
        <w:t>u</w:t>
      </w:r>
      <w:r w:rsidRPr="007267A6">
        <w:rPr>
          <w:rFonts w:eastAsia="Calibri"/>
          <w:sz w:val="20"/>
          <w:szCs w:val="20"/>
          <w:lang w:eastAsia="en-US"/>
        </w:rPr>
        <w:t xml:space="preserve">stawy </w:t>
      </w:r>
      <w:proofErr w:type="spellStart"/>
      <w:r w:rsidRPr="007267A6">
        <w:rPr>
          <w:rFonts w:eastAsia="Calibri"/>
          <w:sz w:val="20"/>
          <w:szCs w:val="20"/>
          <w:lang w:eastAsia="en-US"/>
        </w:rPr>
        <w:t>Pzp</w:t>
      </w:r>
      <w:proofErr w:type="spellEnd"/>
      <w:r w:rsidRPr="008E188A">
        <w:rPr>
          <w:sz w:val="20"/>
          <w:szCs w:val="20"/>
        </w:rPr>
        <w:t xml:space="preserve"> zawarta zostaje umowa o treści następującej:</w:t>
      </w:r>
    </w:p>
    <w:p w14:paraId="514BA592" w14:textId="77777777" w:rsidR="00D01BA8" w:rsidRDefault="00D01BA8" w:rsidP="00D01BA8">
      <w:pPr>
        <w:ind w:left="357" w:hanging="357"/>
        <w:jc w:val="center"/>
        <w:rPr>
          <w:b/>
          <w:sz w:val="6"/>
          <w:szCs w:val="6"/>
        </w:rPr>
      </w:pPr>
    </w:p>
    <w:p w14:paraId="5E1BBEC2" w14:textId="77777777" w:rsidR="00D01BA8" w:rsidRDefault="00D01BA8" w:rsidP="00D01BA8">
      <w:pPr>
        <w:ind w:left="357" w:hanging="357"/>
        <w:jc w:val="center"/>
        <w:rPr>
          <w:b/>
          <w:sz w:val="6"/>
          <w:szCs w:val="6"/>
        </w:rPr>
      </w:pPr>
    </w:p>
    <w:p w14:paraId="697207D1" w14:textId="77777777" w:rsidR="00D01BA8" w:rsidRDefault="00D01BA8" w:rsidP="00D01BA8">
      <w:pPr>
        <w:jc w:val="center"/>
        <w:rPr>
          <w:b/>
          <w:sz w:val="20"/>
          <w:szCs w:val="20"/>
        </w:rPr>
      </w:pPr>
      <w:bookmarkStart w:id="2" w:name="_Hlk156815212"/>
      <w:r>
        <w:rPr>
          <w:b/>
          <w:sz w:val="20"/>
          <w:szCs w:val="20"/>
        </w:rPr>
        <w:t>§</w:t>
      </w:r>
      <w:bookmarkEnd w:id="2"/>
      <w:r>
        <w:rPr>
          <w:b/>
          <w:sz w:val="20"/>
          <w:szCs w:val="20"/>
        </w:rPr>
        <w:t>1.</w:t>
      </w:r>
    </w:p>
    <w:p w14:paraId="56A2D9FB" w14:textId="77777777" w:rsidR="00D01BA8" w:rsidRDefault="00D01BA8" w:rsidP="00D01BA8">
      <w:pPr>
        <w:jc w:val="center"/>
        <w:rPr>
          <w:b/>
          <w:sz w:val="20"/>
          <w:szCs w:val="20"/>
        </w:rPr>
      </w:pPr>
      <w:r>
        <w:rPr>
          <w:b/>
          <w:sz w:val="20"/>
          <w:szCs w:val="20"/>
        </w:rPr>
        <w:t>PRZEDMIOT UMOWY</w:t>
      </w:r>
    </w:p>
    <w:p w14:paraId="40915218" w14:textId="77777777" w:rsidR="00D01BA8" w:rsidRDefault="00D01BA8" w:rsidP="00D01BA8">
      <w:pPr>
        <w:numPr>
          <w:ilvl w:val="0"/>
          <w:numId w:val="11"/>
        </w:numPr>
        <w:ind w:left="284" w:hanging="284"/>
        <w:jc w:val="both"/>
        <w:rPr>
          <w:bCs/>
          <w:sz w:val="20"/>
          <w:szCs w:val="20"/>
        </w:rPr>
      </w:pPr>
      <w:r>
        <w:rPr>
          <w:bCs/>
          <w:sz w:val="20"/>
          <w:szCs w:val="20"/>
        </w:rPr>
        <w:t xml:space="preserve">Przedmiotem umowy jest sprzedaż przez </w:t>
      </w:r>
      <w:r>
        <w:rPr>
          <w:sz w:val="20"/>
          <w:szCs w:val="20"/>
        </w:rPr>
        <w:t xml:space="preserve">Wykonawcę na rzecz Zamawiającego </w:t>
      </w:r>
      <w:r>
        <w:rPr>
          <w:bCs/>
          <w:sz w:val="20"/>
          <w:szCs w:val="20"/>
        </w:rPr>
        <w:t xml:space="preserve"> </w:t>
      </w:r>
      <w:r w:rsidRPr="00674B80">
        <w:rPr>
          <w:b/>
          <w:sz w:val="20"/>
          <w:szCs w:val="20"/>
        </w:rPr>
        <w:t>materiałów opatrunkowych</w:t>
      </w:r>
      <w:r w:rsidRPr="00CE503F">
        <w:rPr>
          <w:sz w:val="20"/>
          <w:szCs w:val="20"/>
        </w:rPr>
        <w:t xml:space="preserve"> </w:t>
      </w:r>
      <w:r>
        <w:rPr>
          <w:sz w:val="20"/>
          <w:szCs w:val="20"/>
        </w:rPr>
        <w:t xml:space="preserve">oraz </w:t>
      </w:r>
      <w:r w:rsidRPr="00CE503F">
        <w:rPr>
          <w:sz w:val="20"/>
          <w:szCs w:val="20"/>
        </w:rPr>
        <w:t>dostawa do Szpital</w:t>
      </w:r>
      <w:r>
        <w:rPr>
          <w:sz w:val="20"/>
          <w:szCs w:val="20"/>
        </w:rPr>
        <w:t xml:space="preserve">a prowadzonego przez </w:t>
      </w:r>
      <w:r>
        <w:rPr>
          <w:sz w:val="20"/>
        </w:rPr>
        <w:t>Zamawiającego</w:t>
      </w:r>
      <w:r>
        <w:rPr>
          <w:sz w:val="20"/>
          <w:szCs w:val="20"/>
        </w:rPr>
        <w:t xml:space="preserve"> w </w:t>
      </w:r>
      <w:r w:rsidRPr="00CE503F">
        <w:rPr>
          <w:sz w:val="20"/>
          <w:szCs w:val="20"/>
        </w:rPr>
        <w:t>Nisku</w:t>
      </w:r>
      <w:r>
        <w:rPr>
          <w:bCs/>
          <w:sz w:val="20"/>
          <w:szCs w:val="20"/>
        </w:rPr>
        <w:t>, w asortymencie i ilościach określonych w załączniku nr 1, stanowiącym integralną część niniejszej umowy zgodnie ze złożoną ofertą z dnia __/__/2025 r.</w:t>
      </w:r>
    </w:p>
    <w:p w14:paraId="22072961" w14:textId="77777777" w:rsidR="00D01BA8" w:rsidRDefault="00D01BA8" w:rsidP="00D01BA8">
      <w:pPr>
        <w:numPr>
          <w:ilvl w:val="0"/>
          <w:numId w:val="11"/>
        </w:numPr>
        <w:ind w:left="284" w:hanging="284"/>
        <w:jc w:val="both"/>
        <w:rPr>
          <w:bCs/>
          <w:sz w:val="20"/>
          <w:szCs w:val="20"/>
        </w:rPr>
      </w:pPr>
      <w:r w:rsidRPr="00DF07C3">
        <w:rPr>
          <w:bCs/>
          <w:sz w:val="20"/>
          <w:szCs w:val="20"/>
        </w:rPr>
        <w:t xml:space="preserve">Zamawiający zastrzega sobie możliwość wykorzystania umowy tylko do aktualnych potrzeb </w:t>
      </w:r>
      <w:r>
        <w:rPr>
          <w:bCs/>
          <w:sz w:val="20"/>
          <w:szCs w:val="20"/>
        </w:rPr>
        <w:t>S</w:t>
      </w:r>
      <w:r w:rsidRPr="00DF07C3">
        <w:rPr>
          <w:bCs/>
          <w:sz w:val="20"/>
          <w:szCs w:val="20"/>
        </w:rPr>
        <w:t>zpitala. Zamawiane ilości asortymentu – zależnie od potrzeb Zamawiającego – są ilościami orientacyjnymi i w czasie trwania umowy mogą ulec zmianie (w obrębie danego Pakietu).Wykonawcy nie przysługuje roszczenie z tytułu zamówienia mniejszej ilości asortymentu niż określona w dokumentach powołanych w ust. 1.</w:t>
      </w:r>
    </w:p>
    <w:p w14:paraId="07CB2CBB" w14:textId="77777777" w:rsidR="00D01BA8" w:rsidRPr="005F6347" w:rsidRDefault="00D01BA8" w:rsidP="00D01BA8">
      <w:pPr>
        <w:numPr>
          <w:ilvl w:val="0"/>
          <w:numId w:val="11"/>
        </w:numPr>
        <w:ind w:left="284" w:hanging="284"/>
        <w:jc w:val="both"/>
        <w:rPr>
          <w:bCs/>
          <w:sz w:val="20"/>
          <w:szCs w:val="20"/>
        </w:rPr>
      </w:pPr>
      <w:r>
        <w:rPr>
          <w:sz w:val="20"/>
        </w:rPr>
        <w:t xml:space="preserve">Zamawiający </w:t>
      </w:r>
      <w:r w:rsidRPr="007C089A">
        <w:rPr>
          <w:sz w:val="20"/>
        </w:rPr>
        <w:t xml:space="preserve">deklaruje, że zrealizuje przedmiot umowy co najmniej w wysokości 40 % wartości </w:t>
      </w:r>
      <w:r w:rsidRPr="00212EA0">
        <w:rPr>
          <w:sz w:val="20"/>
        </w:rPr>
        <w:t>umowy</w:t>
      </w:r>
      <w:r w:rsidRPr="00CE503F">
        <w:rPr>
          <w:sz w:val="20"/>
          <w:szCs w:val="20"/>
        </w:rPr>
        <w:t>.</w:t>
      </w:r>
    </w:p>
    <w:p w14:paraId="187FC825" w14:textId="77777777" w:rsidR="00D01BA8" w:rsidRPr="00CE503F" w:rsidRDefault="00D01BA8" w:rsidP="00D01BA8">
      <w:pPr>
        <w:numPr>
          <w:ilvl w:val="0"/>
          <w:numId w:val="11"/>
        </w:numPr>
        <w:ind w:left="284" w:hanging="284"/>
        <w:jc w:val="both"/>
        <w:rPr>
          <w:bCs/>
          <w:sz w:val="20"/>
          <w:szCs w:val="20"/>
        </w:rPr>
      </w:pPr>
      <w:r>
        <w:rPr>
          <w:bCs/>
          <w:sz w:val="20"/>
          <w:szCs w:val="20"/>
        </w:rPr>
        <w:t>D</w:t>
      </w:r>
      <w:r w:rsidRPr="006004AC">
        <w:rPr>
          <w:bCs/>
          <w:sz w:val="20"/>
          <w:szCs w:val="20"/>
        </w:rPr>
        <w:t>osta</w:t>
      </w:r>
      <w:r>
        <w:rPr>
          <w:bCs/>
          <w:sz w:val="20"/>
          <w:szCs w:val="20"/>
        </w:rPr>
        <w:t>wy</w:t>
      </w:r>
      <w:r w:rsidRPr="006004AC">
        <w:rPr>
          <w:bCs/>
          <w:sz w:val="20"/>
          <w:szCs w:val="20"/>
        </w:rPr>
        <w:t xml:space="preserve"> będą </w:t>
      </w:r>
      <w:r>
        <w:rPr>
          <w:bCs/>
          <w:sz w:val="20"/>
          <w:szCs w:val="20"/>
        </w:rPr>
        <w:t xml:space="preserve">realizowane </w:t>
      </w:r>
      <w:r w:rsidRPr="006004AC">
        <w:rPr>
          <w:bCs/>
          <w:sz w:val="20"/>
          <w:szCs w:val="20"/>
        </w:rPr>
        <w:t>sukcesywnie na zlecenie Zamawiającego, w zależności od jego potrzeb, w okresie trwania umowy. Zamawiający zastrzega sobie możliwość przesunięcia ilościowego pomiędzy poszczególnymi pozycjami formularza asortymentowo – cenowego, stanowiącego załącznik nr 1 do umowy, przy zachowaniu maksymalnej wartości przedmiotu zamówienia</w:t>
      </w:r>
      <w:r>
        <w:rPr>
          <w:bCs/>
          <w:sz w:val="20"/>
          <w:szCs w:val="20"/>
        </w:rPr>
        <w:t>.</w:t>
      </w:r>
    </w:p>
    <w:p w14:paraId="792DEE7B" w14:textId="77777777" w:rsidR="00D01BA8" w:rsidRDefault="00D01BA8" w:rsidP="00D01BA8">
      <w:pPr>
        <w:jc w:val="center"/>
        <w:rPr>
          <w:b/>
          <w:bCs/>
          <w:sz w:val="6"/>
          <w:szCs w:val="6"/>
        </w:rPr>
      </w:pPr>
    </w:p>
    <w:p w14:paraId="7222E9FA" w14:textId="77777777" w:rsidR="00D01BA8" w:rsidRPr="00501A83" w:rsidRDefault="00D01BA8" w:rsidP="00D01BA8">
      <w:pPr>
        <w:jc w:val="center"/>
        <w:rPr>
          <w:b/>
          <w:bCs/>
          <w:sz w:val="6"/>
          <w:szCs w:val="6"/>
        </w:rPr>
      </w:pPr>
    </w:p>
    <w:p w14:paraId="4077216B" w14:textId="77777777" w:rsidR="00D01BA8" w:rsidRPr="00B71F39" w:rsidRDefault="00D01BA8" w:rsidP="00D01BA8">
      <w:pPr>
        <w:jc w:val="center"/>
        <w:rPr>
          <w:b/>
          <w:bCs/>
          <w:sz w:val="20"/>
          <w:szCs w:val="20"/>
        </w:rPr>
      </w:pPr>
      <w:r>
        <w:rPr>
          <w:b/>
          <w:bCs/>
          <w:sz w:val="20"/>
          <w:szCs w:val="20"/>
        </w:rPr>
        <w:t>§2</w:t>
      </w:r>
      <w:r w:rsidRPr="00B71F39">
        <w:rPr>
          <w:b/>
          <w:bCs/>
          <w:sz w:val="20"/>
          <w:szCs w:val="20"/>
        </w:rPr>
        <w:t>.</w:t>
      </w:r>
    </w:p>
    <w:p w14:paraId="3549DA9E" w14:textId="77777777" w:rsidR="00D01BA8" w:rsidRDefault="00D01BA8" w:rsidP="00D01BA8">
      <w:pPr>
        <w:jc w:val="center"/>
        <w:rPr>
          <w:b/>
          <w:sz w:val="20"/>
          <w:szCs w:val="20"/>
        </w:rPr>
      </w:pPr>
      <w:r>
        <w:rPr>
          <w:b/>
          <w:sz w:val="20"/>
          <w:szCs w:val="20"/>
        </w:rPr>
        <w:t>CENA UMOWY</w:t>
      </w:r>
    </w:p>
    <w:p w14:paraId="6D54A395" w14:textId="77777777" w:rsidR="00D01BA8" w:rsidRPr="00546918" w:rsidRDefault="00D01BA8" w:rsidP="00D01BA8">
      <w:pPr>
        <w:numPr>
          <w:ilvl w:val="0"/>
          <w:numId w:val="12"/>
        </w:numPr>
        <w:ind w:left="357" w:hanging="357"/>
        <w:jc w:val="both"/>
        <w:rPr>
          <w:bCs/>
          <w:sz w:val="20"/>
          <w:szCs w:val="20"/>
        </w:rPr>
      </w:pPr>
      <w:r w:rsidRPr="00546918">
        <w:rPr>
          <w:sz w:val="20"/>
          <w:szCs w:val="20"/>
        </w:rPr>
        <w:t>Strony uzgadniają warto</w:t>
      </w:r>
      <w:r>
        <w:rPr>
          <w:sz w:val="20"/>
          <w:szCs w:val="20"/>
        </w:rPr>
        <w:t>ść umowy na: _____,___</w:t>
      </w:r>
      <w:r w:rsidRPr="00B2600C">
        <w:rPr>
          <w:b/>
          <w:sz w:val="20"/>
          <w:szCs w:val="20"/>
        </w:rPr>
        <w:t xml:space="preserve"> zł brutto </w:t>
      </w:r>
      <w:r w:rsidRPr="00856E4C">
        <w:rPr>
          <w:b/>
          <w:i/>
          <w:sz w:val="20"/>
          <w:szCs w:val="20"/>
        </w:rPr>
        <w:t>(słownie:</w:t>
      </w:r>
      <w:r>
        <w:rPr>
          <w:b/>
          <w:i/>
          <w:sz w:val="20"/>
          <w:szCs w:val="20"/>
        </w:rPr>
        <w:t xml:space="preserve"> ________________________________</w:t>
      </w:r>
      <w:r w:rsidRPr="00856E4C">
        <w:rPr>
          <w:b/>
          <w:i/>
          <w:sz w:val="20"/>
          <w:szCs w:val="20"/>
        </w:rPr>
        <w:t>)</w:t>
      </w:r>
      <w:r>
        <w:rPr>
          <w:b/>
          <w:i/>
          <w:sz w:val="20"/>
          <w:szCs w:val="20"/>
        </w:rPr>
        <w:t>,</w:t>
      </w:r>
      <w:r>
        <w:rPr>
          <w:sz w:val="20"/>
          <w:szCs w:val="20"/>
        </w:rPr>
        <w:t xml:space="preserve"> w tym obowiązujący </w:t>
      </w:r>
      <w:r w:rsidRPr="00546918">
        <w:rPr>
          <w:sz w:val="20"/>
          <w:szCs w:val="20"/>
        </w:rPr>
        <w:t>podat</w:t>
      </w:r>
      <w:r>
        <w:rPr>
          <w:sz w:val="20"/>
          <w:szCs w:val="20"/>
        </w:rPr>
        <w:t>ek VAT: _____,___</w:t>
      </w:r>
      <w:r w:rsidRPr="00B2600C">
        <w:rPr>
          <w:b/>
          <w:sz w:val="20"/>
          <w:szCs w:val="20"/>
        </w:rPr>
        <w:t xml:space="preserve"> </w:t>
      </w:r>
      <w:r w:rsidRPr="00DE2850">
        <w:rPr>
          <w:b/>
          <w:sz w:val="20"/>
          <w:szCs w:val="20"/>
        </w:rPr>
        <w:t xml:space="preserve">zł </w:t>
      </w:r>
      <w:r w:rsidRPr="00856E4C">
        <w:rPr>
          <w:b/>
          <w:i/>
          <w:sz w:val="20"/>
          <w:szCs w:val="20"/>
        </w:rPr>
        <w:t>(słownie:</w:t>
      </w:r>
      <w:r>
        <w:rPr>
          <w:b/>
          <w:i/>
          <w:sz w:val="20"/>
          <w:szCs w:val="20"/>
        </w:rPr>
        <w:t xml:space="preserve"> ________________________________________</w:t>
      </w:r>
      <w:r w:rsidRPr="00856E4C">
        <w:rPr>
          <w:b/>
          <w:i/>
          <w:sz w:val="20"/>
          <w:szCs w:val="20"/>
        </w:rPr>
        <w:t>)</w:t>
      </w:r>
      <w:r>
        <w:rPr>
          <w:sz w:val="20"/>
          <w:szCs w:val="20"/>
        </w:rPr>
        <w:t xml:space="preserve">, a </w:t>
      </w:r>
      <w:r w:rsidRPr="00C8232A">
        <w:rPr>
          <w:sz w:val="20"/>
          <w:szCs w:val="20"/>
        </w:rPr>
        <w:t xml:space="preserve">wartość </w:t>
      </w:r>
      <w:r w:rsidRPr="00546918">
        <w:rPr>
          <w:sz w:val="20"/>
          <w:szCs w:val="20"/>
        </w:rPr>
        <w:t xml:space="preserve">powyższą wyliczono na podstawie cen jednostkowych wyszczególnionych </w:t>
      </w:r>
      <w:r>
        <w:rPr>
          <w:sz w:val="20"/>
          <w:szCs w:val="20"/>
        </w:rPr>
        <w:t xml:space="preserve">w </w:t>
      </w:r>
      <w:r w:rsidRPr="00546918">
        <w:rPr>
          <w:sz w:val="20"/>
          <w:szCs w:val="20"/>
        </w:rPr>
        <w:t>załączniku n</w:t>
      </w:r>
      <w:r>
        <w:rPr>
          <w:sz w:val="20"/>
          <w:szCs w:val="20"/>
        </w:rPr>
        <w:t xml:space="preserve">r 1 </w:t>
      </w:r>
      <w:r w:rsidRPr="002E5673">
        <w:rPr>
          <w:sz w:val="20"/>
          <w:szCs w:val="20"/>
        </w:rPr>
        <w:t>stanowiącym integralną część umowy</w:t>
      </w:r>
      <w:r w:rsidRPr="00546918">
        <w:rPr>
          <w:sz w:val="20"/>
          <w:szCs w:val="20"/>
        </w:rPr>
        <w:t>.</w:t>
      </w:r>
    </w:p>
    <w:p w14:paraId="63147035" w14:textId="77777777" w:rsidR="00D01BA8" w:rsidRPr="00546918" w:rsidRDefault="00D01BA8" w:rsidP="00D01BA8">
      <w:pPr>
        <w:numPr>
          <w:ilvl w:val="0"/>
          <w:numId w:val="12"/>
        </w:numPr>
        <w:ind w:left="357" w:hanging="357"/>
        <w:jc w:val="both"/>
        <w:rPr>
          <w:bCs/>
          <w:sz w:val="20"/>
          <w:szCs w:val="20"/>
        </w:rPr>
      </w:pPr>
      <w:r w:rsidRPr="00546918">
        <w:rPr>
          <w:sz w:val="20"/>
          <w:szCs w:val="20"/>
        </w:rPr>
        <w:t xml:space="preserve">W cenach jednostkowych zawierają się wszystkie koszty związane z dostawą towaru do </w:t>
      </w:r>
      <w:r>
        <w:rPr>
          <w:sz w:val="20"/>
          <w:szCs w:val="20"/>
        </w:rPr>
        <w:t xml:space="preserve">Zamawiającego </w:t>
      </w:r>
      <w:r w:rsidRPr="00546918">
        <w:rPr>
          <w:sz w:val="20"/>
          <w:szCs w:val="20"/>
        </w:rPr>
        <w:t>tj. opakowanie, czynności związane z przygotowaniem dostawy, transport itp.</w:t>
      </w:r>
    </w:p>
    <w:p w14:paraId="22217C72" w14:textId="77777777" w:rsidR="00D01BA8" w:rsidRDefault="00D01BA8" w:rsidP="00D01BA8">
      <w:pPr>
        <w:numPr>
          <w:ilvl w:val="0"/>
          <w:numId w:val="12"/>
        </w:numPr>
        <w:ind w:left="357" w:hanging="357"/>
        <w:jc w:val="both"/>
        <w:rPr>
          <w:sz w:val="20"/>
          <w:szCs w:val="20"/>
        </w:rPr>
      </w:pPr>
      <w:r w:rsidRPr="00546918">
        <w:rPr>
          <w:sz w:val="20"/>
          <w:szCs w:val="20"/>
        </w:rPr>
        <w:t>Ceny jednostkowe określone w załączniku</w:t>
      </w:r>
      <w:r>
        <w:rPr>
          <w:sz w:val="20"/>
          <w:szCs w:val="20"/>
        </w:rPr>
        <w:t xml:space="preserve"> nr 1</w:t>
      </w:r>
      <w:r w:rsidRPr="00546918">
        <w:rPr>
          <w:sz w:val="20"/>
          <w:szCs w:val="20"/>
        </w:rPr>
        <w:t>, nie ulegną zmianie przez okres obowiązywania umowy</w:t>
      </w:r>
      <w:r>
        <w:rPr>
          <w:sz w:val="20"/>
          <w:szCs w:val="20"/>
        </w:rPr>
        <w:t xml:space="preserve"> z zastrzeżeniem zapisów zawartych w </w:t>
      </w:r>
      <w:r w:rsidRPr="00B65D25">
        <w:rPr>
          <w:bCs/>
          <w:sz w:val="20"/>
          <w:szCs w:val="20"/>
        </w:rPr>
        <w:t>§</w:t>
      </w:r>
      <w:r w:rsidRPr="00305494">
        <w:rPr>
          <w:color w:val="FF0000"/>
          <w:sz w:val="20"/>
          <w:szCs w:val="20"/>
        </w:rPr>
        <w:t xml:space="preserve"> </w:t>
      </w:r>
      <w:r w:rsidRPr="00B65D25">
        <w:rPr>
          <w:sz w:val="20"/>
          <w:szCs w:val="20"/>
        </w:rPr>
        <w:t>6</w:t>
      </w:r>
      <w:r w:rsidRPr="00546918">
        <w:rPr>
          <w:sz w:val="20"/>
          <w:szCs w:val="20"/>
        </w:rPr>
        <w:t>.</w:t>
      </w:r>
    </w:p>
    <w:p w14:paraId="79AFD70F" w14:textId="77777777" w:rsidR="00D01BA8" w:rsidRDefault="00D01BA8" w:rsidP="00D01BA8">
      <w:pPr>
        <w:jc w:val="center"/>
        <w:rPr>
          <w:b/>
          <w:sz w:val="6"/>
          <w:szCs w:val="6"/>
        </w:rPr>
      </w:pPr>
    </w:p>
    <w:p w14:paraId="69DA5CBF" w14:textId="77777777" w:rsidR="00D01BA8" w:rsidRPr="00501A83" w:rsidRDefault="00D01BA8" w:rsidP="00D01BA8">
      <w:pPr>
        <w:jc w:val="center"/>
        <w:rPr>
          <w:b/>
          <w:sz w:val="6"/>
          <w:szCs w:val="6"/>
        </w:rPr>
      </w:pPr>
    </w:p>
    <w:p w14:paraId="792506CA" w14:textId="77777777" w:rsidR="00D01BA8" w:rsidRPr="00D81DCD" w:rsidRDefault="00D01BA8" w:rsidP="00D01BA8">
      <w:pPr>
        <w:jc w:val="center"/>
        <w:rPr>
          <w:b/>
          <w:sz w:val="20"/>
          <w:szCs w:val="20"/>
        </w:rPr>
      </w:pPr>
      <w:r>
        <w:rPr>
          <w:b/>
          <w:sz w:val="20"/>
          <w:szCs w:val="20"/>
        </w:rPr>
        <w:t>§3</w:t>
      </w:r>
      <w:r w:rsidRPr="00D81DCD">
        <w:rPr>
          <w:b/>
          <w:sz w:val="20"/>
          <w:szCs w:val="20"/>
        </w:rPr>
        <w:t>.</w:t>
      </w:r>
    </w:p>
    <w:p w14:paraId="1C8279CF" w14:textId="77777777" w:rsidR="00D01BA8" w:rsidRDefault="00D01BA8" w:rsidP="00D01BA8">
      <w:pPr>
        <w:jc w:val="center"/>
        <w:rPr>
          <w:b/>
          <w:sz w:val="20"/>
          <w:szCs w:val="20"/>
        </w:rPr>
      </w:pPr>
      <w:r>
        <w:rPr>
          <w:b/>
          <w:sz w:val="20"/>
          <w:szCs w:val="20"/>
        </w:rPr>
        <w:t>WARUNKI PŁATNOŚCI</w:t>
      </w:r>
    </w:p>
    <w:p w14:paraId="5487A894" w14:textId="77777777" w:rsidR="00D01BA8" w:rsidRPr="00CE503F" w:rsidRDefault="00D01BA8" w:rsidP="00D01BA8">
      <w:pPr>
        <w:numPr>
          <w:ilvl w:val="0"/>
          <w:numId w:val="13"/>
        </w:numPr>
        <w:ind w:left="330" w:hanging="330"/>
        <w:jc w:val="both"/>
        <w:rPr>
          <w:b/>
          <w:sz w:val="20"/>
          <w:szCs w:val="20"/>
        </w:rPr>
      </w:pPr>
      <w:r w:rsidRPr="00CE503F">
        <w:rPr>
          <w:sz w:val="20"/>
          <w:szCs w:val="20"/>
        </w:rPr>
        <w:t xml:space="preserve">Strony ustalają, że za wykonanie przedmiotu umowy </w:t>
      </w:r>
      <w:r>
        <w:rPr>
          <w:sz w:val="20"/>
          <w:szCs w:val="20"/>
        </w:rPr>
        <w:t>Zamawiający</w:t>
      </w:r>
      <w:r w:rsidRPr="00CE503F">
        <w:rPr>
          <w:sz w:val="20"/>
          <w:szCs w:val="20"/>
        </w:rPr>
        <w:t xml:space="preserve"> zapłaci cenę ustaloną na podstawie uzgodnionych cen jednostkowych oraz ilości rzeczywiście zrealizowanych dostaw.</w:t>
      </w:r>
    </w:p>
    <w:p w14:paraId="735B2050" w14:textId="77777777" w:rsidR="00D01BA8" w:rsidRPr="00CE503F" w:rsidRDefault="00D01BA8" w:rsidP="00D01BA8">
      <w:pPr>
        <w:numPr>
          <w:ilvl w:val="0"/>
          <w:numId w:val="13"/>
        </w:numPr>
        <w:ind w:left="330" w:hanging="330"/>
        <w:jc w:val="both"/>
        <w:rPr>
          <w:b/>
          <w:sz w:val="20"/>
          <w:szCs w:val="20"/>
        </w:rPr>
      </w:pPr>
      <w:r>
        <w:rPr>
          <w:sz w:val="20"/>
          <w:szCs w:val="20"/>
        </w:rPr>
        <w:t>Zamawiający</w:t>
      </w:r>
      <w:r w:rsidRPr="00CE503F">
        <w:rPr>
          <w:sz w:val="20"/>
          <w:szCs w:val="20"/>
        </w:rPr>
        <w:t xml:space="preserve"> zobowiązuje się do zapłaty za przedmiot umowy na podstawie faktury wystawionej przez </w:t>
      </w:r>
      <w:r>
        <w:rPr>
          <w:sz w:val="20"/>
          <w:szCs w:val="20"/>
        </w:rPr>
        <w:t>Wykonawcę</w:t>
      </w:r>
      <w:r w:rsidRPr="00CE503F">
        <w:rPr>
          <w:sz w:val="20"/>
          <w:szCs w:val="20"/>
        </w:rPr>
        <w:t xml:space="preserve">, przelewem w terminie do </w:t>
      </w:r>
      <w:r>
        <w:rPr>
          <w:b/>
          <w:sz w:val="20"/>
          <w:szCs w:val="20"/>
        </w:rPr>
        <w:t>60</w:t>
      </w:r>
      <w:r w:rsidRPr="00CE503F">
        <w:rPr>
          <w:sz w:val="20"/>
          <w:szCs w:val="20"/>
        </w:rPr>
        <w:t xml:space="preserve"> </w:t>
      </w:r>
      <w:r w:rsidRPr="00674B80">
        <w:rPr>
          <w:b/>
          <w:bCs/>
          <w:sz w:val="20"/>
        </w:rPr>
        <w:t>dni</w:t>
      </w:r>
      <w:r w:rsidRPr="00CE503F">
        <w:rPr>
          <w:sz w:val="20"/>
        </w:rPr>
        <w:t xml:space="preserve"> od dnia wystawienia faktury. Jeżeli </w:t>
      </w:r>
      <w:r>
        <w:rPr>
          <w:sz w:val="20"/>
          <w:szCs w:val="20"/>
        </w:rPr>
        <w:t>Zamawiający</w:t>
      </w:r>
      <w:r w:rsidRPr="00CE503F">
        <w:rPr>
          <w:sz w:val="20"/>
        </w:rPr>
        <w:t xml:space="preserve"> otrzyma fakturę po upływie 5 dni od daty jej wystawienia, termin płatności liczy się od dnia doręczenia </w:t>
      </w:r>
      <w:r>
        <w:rPr>
          <w:sz w:val="20"/>
        </w:rPr>
        <w:t xml:space="preserve">faktury </w:t>
      </w:r>
      <w:r>
        <w:rPr>
          <w:sz w:val="20"/>
          <w:szCs w:val="20"/>
        </w:rPr>
        <w:t>Zamawiające</w:t>
      </w:r>
      <w:r w:rsidRPr="00CE503F">
        <w:rPr>
          <w:sz w:val="20"/>
        </w:rPr>
        <w:t>mu.</w:t>
      </w:r>
    </w:p>
    <w:p w14:paraId="09F38225" w14:textId="77777777" w:rsidR="00D01BA8" w:rsidRPr="00501A83" w:rsidRDefault="00D01BA8" w:rsidP="00D01BA8">
      <w:pPr>
        <w:numPr>
          <w:ilvl w:val="0"/>
          <w:numId w:val="13"/>
        </w:numPr>
        <w:ind w:left="330" w:hanging="330"/>
        <w:jc w:val="both"/>
        <w:rPr>
          <w:b/>
          <w:sz w:val="20"/>
          <w:szCs w:val="20"/>
        </w:rPr>
      </w:pPr>
      <w:r w:rsidRPr="00CE503F">
        <w:rPr>
          <w:sz w:val="20"/>
          <w:szCs w:val="20"/>
        </w:rPr>
        <w:t xml:space="preserve">Za dzień zapłaty Strony uznają dzień obciążenia rachunku bankowego </w:t>
      </w:r>
      <w:r>
        <w:rPr>
          <w:sz w:val="20"/>
          <w:szCs w:val="20"/>
        </w:rPr>
        <w:t>Zamawiającego</w:t>
      </w:r>
      <w:r w:rsidRPr="00CE503F">
        <w:rPr>
          <w:sz w:val="20"/>
          <w:szCs w:val="20"/>
        </w:rPr>
        <w:t>.</w:t>
      </w:r>
    </w:p>
    <w:p w14:paraId="5DD47A44" w14:textId="77777777" w:rsidR="00D01BA8" w:rsidRPr="001C5145" w:rsidRDefault="00D01BA8" w:rsidP="00D01BA8">
      <w:pPr>
        <w:numPr>
          <w:ilvl w:val="0"/>
          <w:numId w:val="13"/>
        </w:numPr>
        <w:ind w:left="330" w:hanging="330"/>
        <w:jc w:val="both"/>
        <w:rPr>
          <w:sz w:val="20"/>
          <w:szCs w:val="20"/>
        </w:rPr>
      </w:pPr>
      <w:r w:rsidRPr="00501A83">
        <w:rPr>
          <w:sz w:val="20"/>
          <w:szCs w:val="20"/>
        </w:rPr>
        <w:t>Zamawiający</w:t>
      </w:r>
      <w:r w:rsidRPr="00501A83">
        <w:rPr>
          <w:sz w:val="20"/>
        </w:rPr>
        <w:t xml:space="preserve"> na podstawie art. 106n ust. 1 ustawy z dnia 11 marca 2004 r. o podatku od towarów i usług udziela </w:t>
      </w:r>
      <w:r>
        <w:rPr>
          <w:sz w:val="20"/>
        </w:rPr>
        <w:t>Wykonawcy</w:t>
      </w:r>
      <w:r w:rsidRPr="00501A83">
        <w:rPr>
          <w:sz w:val="20"/>
        </w:rPr>
        <w:t xml:space="preserve"> zgody na wystawianie i przesyłanie z adresu e</w:t>
      </w:r>
      <w:r w:rsidRPr="00501A83">
        <w:rPr>
          <w:sz w:val="20"/>
        </w:rPr>
        <w:noBreakHyphen/>
        <w:t xml:space="preserve">mail: ___________________ faktur, duplikatów faktur oraz ich korekt, a także not obciążeniowych i not korygujących w formacie pliku elektronicznego PDF na adres e-mail: </w:t>
      </w:r>
      <w:hyperlink r:id="rId20" w:history="1">
        <w:r w:rsidRPr="00D42C17">
          <w:rPr>
            <w:rStyle w:val="Hipercze"/>
            <w:sz w:val="20"/>
          </w:rPr>
          <w:t>sekretariat@szpital-nisko.pl</w:t>
        </w:r>
      </w:hyperlink>
      <w:r>
        <w:rPr>
          <w:sz w:val="20"/>
        </w:rPr>
        <w:t>.</w:t>
      </w:r>
    </w:p>
    <w:p w14:paraId="3B635EB7" w14:textId="77777777" w:rsidR="00D01BA8" w:rsidRPr="005F7415" w:rsidRDefault="00D01BA8" w:rsidP="00D01BA8">
      <w:pPr>
        <w:numPr>
          <w:ilvl w:val="0"/>
          <w:numId w:val="13"/>
        </w:numPr>
        <w:ind w:left="330" w:hanging="330"/>
        <w:jc w:val="both"/>
        <w:rPr>
          <w:b/>
          <w:sz w:val="20"/>
          <w:szCs w:val="20"/>
        </w:rPr>
      </w:pPr>
      <w:r w:rsidRPr="005F7415">
        <w:rPr>
          <w:sz w:val="20"/>
          <w:szCs w:val="20"/>
        </w:rPr>
        <w:t xml:space="preserve">Brak zapłaty należności z tytułu zrealizowanej dostawy nie upoważnia Wykonawcy do wstrzymania czy też niezrealizowania w stosunku do Zamawiającego kolejnych zamówień złożonych przez Zamawiającego w ramach niniejszej umowy. </w:t>
      </w:r>
    </w:p>
    <w:p w14:paraId="6E356E6A" w14:textId="77777777" w:rsidR="00D01BA8" w:rsidRPr="00D81DCD" w:rsidRDefault="00D01BA8" w:rsidP="00D01BA8">
      <w:pPr>
        <w:jc w:val="center"/>
        <w:rPr>
          <w:b/>
          <w:sz w:val="20"/>
          <w:szCs w:val="20"/>
        </w:rPr>
      </w:pPr>
      <w:r>
        <w:rPr>
          <w:b/>
          <w:sz w:val="20"/>
          <w:szCs w:val="20"/>
        </w:rPr>
        <w:t>§4</w:t>
      </w:r>
      <w:r w:rsidRPr="00D81DCD">
        <w:rPr>
          <w:b/>
          <w:sz w:val="20"/>
          <w:szCs w:val="20"/>
        </w:rPr>
        <w:t>.</w:t>
      </w:r>
    </w:p>
    <w:p w14:paraId="12D9D3D8" w14:textId="77777777" w:rsidR="00D01BA8" w:rsidRPr="00D81DCD" w:rsidRDefault="00D01BA8" w:rsidP="00D01BA8">
      <w:pPr>
        <w:jc w:val="center"/>
        <w:rPr>
          <w:b/>
          <w:sz w:val="20"/>
          <w:szCs w:val="20"/>
        </w:rPr>
      </w:pPr>
      <w:r w:rsidRPr="00D81DCD">
        <w:rPr>
          <w:b/>
          <w:sz w:val="20"/>
          <w:szCs w:val="20"/>
        </w:rPr>
        <w:t>DOSTAWA</w:t>
      </w:r>
    </w:p>
    <w:p w14:paraId="49A0B858" w14:textId="11218963" w:rsidR="00D01BA8" w:rsidRPr="000B4908" w:rsidRDefault="00D01BA8" w:rsidP="00D01BA8">
      <w:pPr>
        <w:numPr>
          <w:ilvl w:val="0"/>
          <w:numId w:val="5"/>
        </w:numPr>
        <w:ind w:left="357" w:hanging="357"/>
        <w:jc w:val="both"/>
        <w:rPr>
          <w:bCs/>
          <w:sz w:val="20"/>
          <w:szCs w:val="20"/>
        </w:rPr>
      </w:pPr>
      <w:r>
        <w:rPr>
          <w:sz w:val="20"/>
          <w:szCs w:val="20"/>
        </w:rPr>
        <w:t xml:space="preserve">Dostawy realizowane będą w okresie od </w:t>
      </w:r>
      <w:r>
        <w:rPr>
          <w:b/>
          <w:sz w:val="20"/>
          <w:szCs w:val="20"/>
        </w:rPr>
        <w:t>___/___</w:t>
      </w:r>
      <w:r w:rsidRPr="00856E4C">
        <w:rPr>
          <w:b/>
          <w:sz w:val="20"/>
          <w:szCs w:val="20"/>
        </w:rPr>
        <w:t>/20</w:t>
      </w:r>
      <w:r>
        <w:rPr>
          <w:b/>
          <w:sz w:val="20"/>
          <w:szCs w:val="20"/>
        </w:rPr>
        <w:t>25 </w:t>
      </w:r>
      <w:r w:rsidRPr="00EC4802">
        <w:rPr>
          <w:b/>
          <w:sz w:val="20"/>
          <w:szCs w:val="20"/>
        </w:rPr>
        <w:t>r.</w:t>
      </w:r>
      <w:r>
        <w:rPr>
          <w:sz w:val="20"/>
          <w:szCs w:val="20"/>
        </w:rPr>
        <w:t xml:space="preserve"> do </w:t>
      </w:r>
      <w:r>
        <w:rPr>
          <w:b/>
          <w:sz w:val="20"/>
          <w:szCs w:val="20"/>
        </w:rPr>
        <w:t>05</w:t>
      </w:r>
      <w:r>
        <w:rPr>
          <w:b/>
          <w:sz w:val="20"/>
          <w:szCs w:val="20"/>
        </w:rPr>
        <w:t>/</w:t>
      </w:r>
      <w:r>
        <w:rPr>
          <w:b/>
          <w:sz w:val="20"/>
          <w:szCs w:val="20"/>
        </w:rPr>
        <w:t>05</w:t>
      </w:r>
      <w:r>
        <w:rPr>
          <w:b/>
          <w:sz w:val="20"/>
          <w:szCs w:val="20"/>
        </w:rPr>
        <w:t>/2026 </w:t>
      </w:r>
      <w:r w:rsidRPr="00EC4802">
        <w:rPr>
          <w:b/>
          <w:sz w:val="20"/>
          <w:szCs w:val="20"/>
        </w:rPr>
        <w:t>r.</w:t>
      </w:r>
      <w:r>
        <w:rPr>
          <w:sz w:val="20"/>
          <w:szCs w:val="20"/>
        </w:rPr>
        <w:t xml:space="preserve"> w uzgodnionych </w:t>
      </w:r>
      <w:r w:rsidRPr="00D81DCD">
        <w:rPr>
          <w:sz w:val="20"/>
          <w:szCs w:val="20"/>
        </w:rPr>
        <w:t>na bieżąco wielkościach i asortymencie wg każdorazowego zgłoszonego zapotrzebowania (</w:t>
      </w:r>
      <w:r w:rsidRPr="00CE503F">
        <w:rPr>
          <w:sz w:val="20"/>
          <w:szCs w:val="20"/>
        </w:rPr>
        <w:t xml:space="preserve">zamówienia mogą być </w:t>
      </w:r>
      <w:r>
        <w:rPr>
          <w:sz w:val="20"/>
          <w:szCs w:val="20"/>
        </w:rPr>
        <w:t xml:space="preserve">składane </w:t>
      </w:r>
      <w:r w:rsidRPr="00CE503F">
        <w:rPr>
          <w:sz w:val="20"/>
          <w:szCs w:val="20"/>
        </w:rPr>
        <w:t>na piśmie, w formie e-mail lub faksem</w:t>
      </w:r>
      <w:r>
        <w:rPr>
          <w:sz w:val="20"/>
          <w:szCs w:val="20"/>
        </w:rPr>
        <w:t xml:space="preserve">) z realizacją do trzech dni roboczych </w:t>
      </w:r>
      <w:r w:rsidRPr="00D81DCD">
        <w:rPr>
          <w:sz w:val="20"/>
          <w:szCs w:val="20"/>
        </w:rPr>
        <w:t>licząc od dnia otrzymania zamówieni</w:t>
      </w:r>
      <w:r>
        <w:rPr>
          <w:sz w:val="20"/>
          <w:szCs w:val="20"/>
        </w:rPr>
        <w:t xml:space="preserve">a. </w:t>
      </w:r>
      <w:r w:rsidRPr="00F11A88">
        <w:rPr>
          <w:bCs/>
          <w:sz w:val="20"/>
          <w:szCs w:val="20"/>
        </w:rPr>
        <w:t>W</w:t>
      </w:r>
      <w:r>
        <w:rPr>
          <w:bCs/>
          <w:sz w:val="20"/>
          <w:szCs w:val="20"/>
        </w:rPr>
        <w:t> </w:t>
      </w:r>
      <w:r w:rsidRPr="00F11A88">
        <w:rPr>
          <w:bCs/>
          <w:sz w:val="20"/>
          <w:szCs w:val="20"/>
        </w:rPr>
        <w:t xml:space="preserve">przypadku, gdy </w:t>
      </w:r>
      <w:r>
        <w:rPr>
          <w:bCs/>
          <w:sz w:val="20"/>
          <w:szCs w:val="20"/>
        </w:rPr>
        <w:t>Wykonawca</w:t>
      </w:r>
      <w:r w:rsidRPr="00F11A88">
        <w:rPr>
          <w:bCs/>
          <w:sz w:val="20"/>
          <w:szCs w:val="20"/>
        </w:rPr>
        <w:t xml:space="preserve"> nie będzie mógł zrealizować d</w:t>
      </w:r>
      <w:r>
        <w:rPr>
          <w:bCs/>
          <w:sz w:val="20"/>
          <w:szCs w:val="20"/>
        </w:rPr>
        <w:t>ostawy w terminie wynikającym z </w:t>
      </w:r>
      <w:r w:rsidRPr="00F11A88">
        <w:rPr>
          <w:bCs/>
          <w:sz w:val="20"/>
          <w:szCs w:val="20"/>
        </w:rPr>
        <w:t xml:space="preserve">niniejszego ustępu, termin ulega odpowiedniemu wydłużeniu o udowodniony przez </w:t>
      </w:r>
      <w:r>
        <w:rPr>
          <w:bCs/>
          <w:sz w:val="20"/>
          <w:szCs w:val="20"/>
        </w:rPr>
        <w:t xml:space="preserve">Wykonawcę </w:t>
      </w:r>
      <w:r w:rsidRPr="00F11A88">
        <w:rPr>
          <w:bCs/>
          <w:sz w:val="20"/>
          <w:szCs w:val="20"/>
        </w:rPr>
        <w:t>okres</w:t>
      </w:r>
      <w:r>
        <w:rPr>
          <w:bCs/>
          <w:sz w:val="20"/>
          <w:szCs w:val="20"/>
        </w:rPr>
        <w:t>, w </w:t>
      </w:r>
      <w:r w:rsidRPr="00F11A88">
        <w:rPr>
          <w:bCs/>
          <w:sz w:val="20"/>
          <w:szCs w:val="20"/>
        </w:rPr>
        <w:t xml:space="preserve">którym nie mógł on </w:t>
      </w:r>
      <w:r>
        <w:rPr>
          <w:bCs/>
          <w:sz w:val="20"/>
          <w:szCs w:val="20"/>
        </w:rPr>
        <w:t>realizować dostaw z przyczyn przez niego niezawinionych.</w:t>
      </w:r>
    </w:p>
    <w:p w14:paraId="35CCEE9F" w14:textId="77777777" w:rsidR="00D01BA8" w:rsidRPr="00D81DCD" w:rsidRDefault="00D01BA8" w:rsidP="00D01BA8">
      <w:pPr>
        <w:numPr>
          <w:ilvl w:val="0"/>
          <w:numId w:val="6"/>
        </w:numPr>
        <w:ind w:left="357" w:hanging="357"/>
        <w:jc w:val="both"/>
        <w:rPr>
          <w:b/>
          <w:i/>
          <w:iCs/>
          <w:sz w:val="20"/>
          <w:szCs w:val="20"/>
        </w:rPr>
      </w:pPr>
      <w:r>
        <w:rPr>
          <w:bCs/>
          <w:sz w:val="20"/>
          <w:szCs w:val="20"/>
        </w:rPr>
        <w:t>Wykonawca</w:t>
      </w:r>
      <w:r w:rsidRPr="00D81DCD">
        <w:rPr>
          <w:sz w:val="20"/>
          <w:szCs w:val="20"/>
        </w:rPr>
        <w:t xml:space="preserve"> zobowiązuje się dostarczać </w:t>
      </w:r>
      <w:r>
        <w:rPr>
          <w:bCs/>
          <w:sz w:val="20"/>
          <w:szCs w:val="20"/>
        </w:rPr>
        <w:t>przedmiot umowy</w:t>
      </w:r>
      <w:r w:rsidRPr="00D81DCD">
        <w:rPr>
          <w:sz w:val="20"/>
          <w:szCs w:val="20"/>
        </w:rPr>
        <w:t xml:space="preserve"> w odpowiednich opakowaniach oraz transportem zapewniającym należyte zabezpieczenie jakościowe dostarczon</w:t>
      </w:r>
      <w:r>
        <w:rPr>
          <w:sz w:val="20"/>
          <w:szCs w:val="20"/>
        </w:rPr>
        <w:t>ego</w:t>
      </w:r>
      <w:r w:rsidRPr="00D81DCD">
        <w:rPr>
          <w:sz w:val="20"/>
          <w:szCs w:val="20"/>
        </w:rPr>
        <w:t xml:space="preserve"> </w:t>
      </w:r>
      <w:r>
        <w:rPr>
          <w:sz w:val="20"/>
          <w:szCs w:val="20"/>
        </w:rPr>
        <w:t>przedmiotu umowy</w:t>
      </w:r>
      <w:r w:rsidRPr="00D81DCD">
        <w:rPr>
          <w:sz w:val="20"/>
          <w:szCs w:val="20"/>
        </w:rPr>
        <w:t xml:space="preserve"> przed czynnikami pogodowymi, uszkodzeniem itp.</w:t>
      </w:r>
    </w:p>
    <w:p w14:paraId="11EB1DC2" w14:textId="77777777" w:rsidR="00D01BA8" w:rsidRPr="000A251B" w:rsidRDefault="00D01BA8" w:rsidP="00D01BA8">
      <w:pPr>
        <w:numPr>
          <w:ilvl w:val="0"/>
          <w:numId w:val="6"/>
        </w:numPr>
        <w:ind w:left="357" w:hanging="357"/>
        <w:jc w:val="both"/>
        <w:rPr>
          <w:bCs/>
          <w:sz w:val="20"/>
          <w:szCs w:val="20"/>
        </w:rPr>
      </w:pPr>
      <w:r>
        <w:rPr>
          <w:bCs/>
          <w:sz w:val="20"/>
          <w:szCs w:val="20"/>
        </w:rPr>
        <w:t>Przedmiot umowy</w:t>
      </w:r>
      <w:r>
        <w:rPr>
          <w:sz w:val="20"/>
          <w:szCs w:val="20"/>
        </w:rPr>
        <w:t xml:space="preserve"> dostarczany przez </w:t>
      </w:r>
      <w:r>
        <w:rPr>
          <w:bCs/>
          <w:sz w:val="20"/>
          <w:szCs w:val="20"/>
        </w:rPr>
        <w:t>Wykonawcę</w:t>
      </w:r>
      <w:r>
        <w:rPr>
          <w:sz w:val="20"/>
          <w:szCs w:val="20"/>
        </w:rPr>
        <w:t xml:space="preserve"> musi</w:t>
      </w:r>
      <w:r w:rsidRPr="00546918">
        <w:rPr>
          <w:sz w:val="20"/>
          <w:szCs w:val="20"/>
        </w:rPr>
        <w:t xml:space="preserve"> spełniać warunki dopuszczenia do obrotu oraz termin ważności </w:t>
      </w:r>
      <w:r>
        <w:rPr>
          <w:sz w:val="20"/>
          <w:szCs w:val="20"/>
        </w:rPr>
        <w:t xml:space="preserve">musi być </w:t>
      </w:r>
      <w:r w:rsidRPr="00546918">
        <w:rPr>
          <w:sz w:val="20"/>
          <w:szCs w:val="20"/>
        </w:rPr>
        <w:t xml:space="preserve">aktualny przez </w:t>
      </w:r>
      <w:r>
        <w:rPr>
          <w:sz w:val="20"/>
          <w:szCs w:val="20"/>
        </w:rPr>
        <w:t>co najmniej 6</w:t>
      </w:r>
      <w:r w:rsidRPr="00546918">
        <w:rPr>
          <w:sz w:val="20"/>
          <w:szCs w:val="20"/>
        </w:rPr>
        <w:t xml:space="preserve"> miesięcy, licząc od daty dostawy. </w:t>
      </w:r>
      <w:r w:rsidRPr="001272A0">
        <w:rPr>
          <w:sz w:val="20"/>
        </w:rPr>
        <w:t>Dostawy produktów z</w:t>
      </w:r>
      <w:r>
        <w:rPr>
          <w:sz w:val="20"/>
        </w:rPr>
        <w:t> </w:t>
      </w:r>
      <w:r w:rsidRPr="001272A0">
        <w:rPr>
          <w:sz w:val="20"/>
        </w:rPr>
        <w:t>krótszym terminem ważności mogą być dopuszc</w:t>
      </w:r>
      <w:r>
        <w:rPr>
          <w:sz w:val="20"/>
        </w:rPr>
        <w:t xml:space="preserve">zone w wyjątkowych sytuacjach i </w:t>
      </w:r>
      <w:r w:rsidRPr="001272A0">
        <w:rPr>
          <w:sz w:val="20"/>
        </w:rPr>
        <w:t xml:space="preserve">każdorazowo zgodę na nie musi wyrazić upoważniony przedstawiciel </w:t>
      </w:r>
      <w:r>
        <w:rPr>
          <w:bCs/>
          <w:sz w:val="20"/>
          <w:szCs w:val="20"/>
        </w:rPr>
        <w:t>Zamawiającego</w:t>
      </w:r>
      <w:r>
        <w:rPr>
          <w:sz w:val="20"/>
        </w:rPr>
        <w:t>.</w:t>
      </w:r>
      <w:r>
        <w:rPr>
          <w:sz w:val="20"/>
          <w:szCs w:val="20"/>
        </w:rPr>
        <w:t xml:space="preserve"> Wszystkie atesty dotyczące dostarczanych produktów dostępne będą w siedzibie </w:t>
      </w:r>
      <w:r>
        <w:rPr>
          <w:bCs/>
          <w:sz w:val="20"/>
          <w:szCs w:val="20"/>
        </w:rPr>
        <w:t>Wykonawcy</w:t>
      </w:r>
      <w:r>
        <w:rPr>
          <w:sz w:val="20"/>
          <w:szCs w:val="20"/>
        </w:rPr>
        <w:t xml:space="preserve">. Dokumenty potwierdzające dopuszczenie do obrotu będą dostarczane na każde żądanie </w:t>
      </w:r>
      <w:r>
        <w:rPr>
          <w:bCs/>
          <w:sz w:val="20"/>
          <w:szCs w:val="20"/>
        </w:rPr>
        <w:t>Zamawiającego</w:t>
      </w:r>
      <w:r>
        <w:rPr>
          <w:sz w:val="20"/>
          <w:szCs w:val="20"/>
        </w:rPr>
        <w:t>.</w:t>
      </w:r>
    </w:p>
    <w:p w14:paraId="03E166B5" w14:textId="77777777" w:rsidR="00D01BA8" w:rsidRPr="0037262B" w:rsidRDefault="00D01BA8" w:rsidP="00D01BA8">
      <w:pPr>
        <w:numPr>
          <w:ilvl w:val="0"/>
          <w:numId w:val="6"/>
        </w:numPr>
        <w:ind w:left="357" w:hanging="357"/>
        <w:jc w:val="both"/>
        <w:rPr>
          <w:b/>
          <w:i/>
          <w:iCs/>
          <w:sz w:val="20"/>
          <w:szCs w:val="20"/>
        </w:rPr>
      </w:pPr>
      <w:r w:rsidRPr="00D81DCD">
        <w:rPr>
          <w:sz w:val="20"/>
          <w:szCs w:val="20"/>
        </w:rPr>
        <w:t>Reklamacje ilościowe (zgodności dostawy z zamówieniem i deklarowanymi ilościami wyszczególnionym</w:t>
      </w:r>
      <w:r>
        <w:rPr>
          <w:sz w:val="20"/>
          <w:szCs w:val="20"/>
        </w:rPr>
        <w:t>i w </w:t>
      </w:r>
      <w:r w:rsidRPr="00D81DCD">
        <w:rPr>
          <w:sz w:val="20"/>
          <w:szCs w:val="20"/>
        </w:rPr>
        <w:t>specyfikacji ilościowo-asortymen</w:t>
      </w:r>
      <w:r>
        <w:rPr>
          <w:sz w:val="20"/>
          <w:szCs w:val="20"/>
        </w:rPr>
        <w:t>towej dołączonej przez Wykonawcę do dostawy) Zamawiający zgłaszać będzie Wykonawcy</w:t>
      </w:r>
      <w:r w:rsidRPr="00D81DCD">
        <w:rPr>
          <w:sz w:val="20"/>
          <w:szCs w:val="20"/>
        </w:rPr>
        <w:t xml:space="preserve"> pisemnie</w:t>
      </w:r>
      <w:r>
        <w:rPr>
          <w:sz w:val="20"/>
          <w:szCs w:val="20"/>
        </w:rPr>
        <w:t>, mailowo lub faksem</w:t>
      </w:r>
      <w:r w:rsidRPr="00D81DCD">
        <w:rPr>
          <w:sz w:val="20"/>
          <w:szCs w:val="20"/>
        </w:rPr>
        <w:t xml:space="preserve"> w terminie </w:t>
      </w:r>
      <w:r>
        <w:rPr>
          <w:sz w:val="20"/>
          <w:szCs w:val="20"/>
        </w:rPr>
        <w:t>2</w:t>
      </w:r>
      <w:r w:rsidRPr="00D81DCD">
        <w:rPr>
          <w:sz w:val="20"/>
          <w:szCs w:val="20"/>
        </w:rPr>
        <w:t xml:space="preserve"> dni </w:t>
      </w:r>
      <w:r>
        <w:rPr>
          <w:sz w:val="20"/>
          <w:szCs w:val="20"/>
        </w:rPr>
        <w:t xml:space="preserve">roboczych </w:t>
      </w:r>
      <w:r w:rsidRPr="00D81DCD">
        <w:rPr>
          <w:sz w:val="20"/>
          <w:szCs w:val="20"/>
        </w:rPr>
        <w:t xml:space="preserve">od daty </w:t>
      </w:r>
      <w:r>
        <w:rPr>
          <w:sz w:val="20"/>
          <w:szCs w:val="20"/>
        </w:rPr>
        <w:t>dostawy</w:t>
      </w:r>
      <w:r w:rsidRPr="0037262B">
        <w:rPr>
          <w:sz w:val="20"/>
          <w:szCs w:val="20"/>
        </w:rPr>
        <w:t>.</w:t>
      </w:r>
    </w:p>
    <w:p w14:paraId="792DEF50" w14:textId="77777777" w:rsidR="00D01BA8" w:rsidRPr="00D81DCD" w:rsidRDefault="00D01BA8" w:rsidP="00D01BA8">
      <w:pPr>
        <w:numPr>
          <w:ilvl w:val="0"/>
          <w:numId w:val="6"/>
        </w:numPr>
        <w:ind w:left="357" w:hanging="357"/>
        <w:jc w:val="both"/>
        <w:rPr>
          <w:b/>
          <w:i/>
          <w:iCs/>
          <w:sz w:val="20"/>
          <w:szCs w:val="20"/>
        </w:rPr>
      </w:pPr>
      <w:r>
        <w:rPr>
          <w:sz w:val="20"/>
          <w:szCs w:val="20"/>
        </w:rPr>
        <w:t>Wykonawca</w:t>
      </w:r>
      <w:r w:rsidRPr="00D81DCD">
        <w:rPr>
          <w:sz w:val="20"/>
          <w:szCs w:val="20"/>
        </w:rPr>
        <w:t xml:space="preserve"> zobligowany jest do pisemnego ustosunkowania się do wniesionej przez </w:t>
      </w:r>
      <w:r>
        <w:rPr>
          <w:sz w:val="20"/>
          <w:szCs w:val="20"/>
        </w:rPr>
        <w:t>Zamawiającego</w:t>
      </w:r>
      <w:r w:rsidRPr="00D81DCD">
        <w:rPr>
          <w:sz w:val="20"/>
          <w:szCs w:val="20"/>
        </w:rPr>
        <w:t xml:space="preserve"> reklamacji</w:t>
      </w:r>
      <w:r>
        <w:rPr>
          <w:sz w:val="20"/>
          <w:szCs w:val="20"/>
        </w:rPr>
        <w:t xml:space="preserve"> w terminie 7</w:t>
      </w:r>
      <w:r w:rsidRPr="00D81DCD">
        <w:rPr>
          <w:sz w:val="20"/>
          <w:szCs w:val="20"/>
        </w:rPr>
        <w:t xml:space="preserve"> dni od daty jej otrzymania. </w:t>
      </w:r>
      <w:r>
        <w:rPr>
          <w:sz w:val="20"/>
          <w:szCs w:val="20"/>
        </w:rPr>
        <w:t>Brak odpowiedzi w tym terminie skutkuje uznaniem, że reklamacja jest uzasadniona, a Wykonawca zobowiązany jest dokonać</w:t>
      </w:r>
      <w:r w:rsidRPr="00D81DCD">
        <w:rPr>
          <w:sz w:val="20"/>
          <w:szCs w:val="20"/>
        </w:rPr>
        <w:t xml:space="preserve"> wymiany wadliwego towaru na zgodny z zamówieniem</w:t>
      </w:r>
      <w:r>
        <w:rPr>
          <w:sz w:val="20"/>
          <w:szCs w:val="20"/>
        </w:rPr>
        <w:t xml:space="preserve"> albo innego postąpienia – zgodnie z żądaniem reklamacyjnym.</w:t>
      </w:r>
    </w:p>
    <w:p w14:paraId="7242CDCA" w14:textId="77777777" w:rsidR="00D01BA8" w:rsidRPr="00D81DCD" w:rsidRDefault="00D01BA8" w:rsidP="00D01BA8">
      <w:pPr>
        <w:numPr>
          <w:ilvl w:val="0"/>
          <w:numId w:val="6"/>
        </w:numPr>
        <w:ind w:left="357" w:hanging="357"/>
        <w:jc w:val="both"/>
        <w:rPr>
          <w:b/>
          <w:i/>
          <w:iCs/>
          <w:sz w:val="20"/>
          <w:szCs w:val="20"/>
        </w:rPr>
      </w:pPr>
      <w:r>
        <w:rPr>
          <w:sz w:val="20"/>
          <w:szCs w:val="20"/>
        </w:rPr>
        <w:t>Wykonawca</w:t>
      </w:r>
      <w:r w:rsidRPr="00D81DCD">
        <w:rPr>
          <w:sz w:val="20"/>
          <w:szCs w:val="20"/>
        </w:rPr>
        <w:t xml:space="preserve"> zobowiązuje się do dostarczania </w:t>
      </w:r>
      <w:r>
        <w:rPr>
          <w:sz w:val="20"/>
          <w:szCs w:val="20"/>
        </w:rPr>
        <w:t>i wniesienia sprzedawanych produktów wraz z fakturą do Apteki Szpitalnej Zamawiającego</w:t>
      </w:r>
      <w:r w:rsidRPr="00D81DCD">
        <w:rPr>
          <w:sz w:val="20"/>
          <w:szCs w:val="20"/>
        </w:rPr>
        <w:t xml:space="preserve"> transportem własnym</w:t>
      </w:r>
      <w:r>
        <w:rPr>
          <w:sz w:val="20"/>
          <w:szCs w:val="20"/>
        </w:rPr>
        <w:t xml:space="preserve"> lub zleconym </w:t>
      </w:r>
      <w:r w:rsidRPr="00FE2515">
        <w:rPr>
          <w:sz w:val="20"/>
          <w:szCs w:val="20"/>
        </w:rPr>
        <w:t>oraz pomocy przy rozładunku</w:t>
      </w:r>
      <w:r>
        <w:rPr>
          <w:sz w:val="20"/>
          <w:szCs w:val="20"/>
        </w:rPr>
        <w:t>. W</w:t>
      </w:r>
      <w:r>
        <w:t> </w:t>
      </w:r>
      <w:r w:rsidRPr="00FE2515">
        <w:rPr>
          <w:sz w:val="20"/>
          <w:szCs w:val="20"/>
        </w:rPr>
        <w:t>uzasadnionych przypadkach Strony mogą uzgodnić inne miejsce dostawy.</w:t>
      </w:r>
    </w:p>
    <w:p w14:paraId="07DDB6CC" w14:textId="77777777" w:rsidR="00D01BA8" w:rsidRPr="00D81DCD" w:rsidRDefault="00D01BA8" w:rsidP="00D01BA8">
      <w:pPr>
        <w:numPr>
          <w:ilvl w:val="0"/>
          <w:numId w:val="6"/>
        </w:numPr>
        <w:ind w:left="357" w:hanging="357"/>
        <w:jc w:val="both"/>
        <w:rPr>
          <w:b/>
          <w:i/>
          <w:iCs/>
          <w:sz w:val="20"/>
          <w:szCs w:val="20"/>
        </w:rPr>
      </w:pPr>
      <w:r>
        <w:rPr>
          <w:sz w:val="20"/>
          <w:szCs w:val="20"/>
        </w:rPr>
        <w:t>Wykonawca</w:t>
      </w:r>
      <w:r w:rsidRPr="00D81DCD">
        <w:rPr>
          <w:sz w:val="20"/>
          <w:szCs w:val="20"/>
        </w:rPr>
        <w:t xml:space="preserve"> </w:t>
      </w:r>
      <w:r>
        <w:rPr>
          <w:sz w:val="20"/>
          <w:szCs w:val="20"/>
        </w:rPr>
        <w:t>zobowiązuje się w czasie trwania umowy do posiadania w ofercie asortymentu będącego przedmiotem niniejszego postępowania, a w przypadku przejściowych braków dostarczy produkt zamienny albo dostarczy zamówiony towar od innego podmiotu w cenie określonej w umowie lub upoważni Zamawiającego do zakupu towaru u innego podmiotu, przy czym Wykonawca zobowiązuje się zapłacić Zamawiającemu różnicę w cenie w terminie 3 dni od daty zakupu z wyłączeniem powołania się przez Wykonawcę na okoliczności, które zgodnie z przepisami prawa powszechnie obowiązującego uprawniają Wykonawcę do odmowy dostarczenia towaru Zamawiającemu.</w:t>
      </w:r>
    </w:p>
    <w:p w14:paraId="5FBA5FB0" w14:textId="77777777" w:rsidR="00D01BA8" w:rsidRPr="00EC4802" w:rsidRDefault="00D01BA8" w:rsidP="00D01BA8">
      <w:pPr>
        <w:jc w:val="center"/>
        <w:rPr>
          <w:b/>
          <w:sz w:val="8"/>
          <w:szCs w:val="8"/>
        </w:rPr>
      </w:pPr>
    </w:p>
    <w:p w14:paraId="0BF5C9E4" w14:textId="77777777" w:rsidR="00D01BA8" w:rsidRPr="00D81DCD" w:rsidRDefault="00D01BA8" w:rsidP="00D01BA8">
      <w:pPr>
        <w:jc w:val="center"/>
        <w:rPr>
          <w:b/>
          <w:sz w:val="20"/>
          <w:szCs w:val="20"/>
        </w:rPr>
      </w:pPr>
      <w:r>
        <w:rPr>
          <w:b/>
          <w:sz w:val="20"/>
          <w:szCs w:val="20"/>
        </w:rPr>
        <w:t>§</w:t>
      </w:r>
      <w:r w:rsidRPr="00D81DCD">
        <w:rPr>
          <w:b/>
          <w:sz w:val="20"/>
          <w:szCs w:val="20"/>
        </w:rPr>
        <w:t>5.</w:t>
      </w:r>
    </w:p>
    <w:p w14:paraId="6F4EF955" w14:textId="77777777" w:rsidR="00D01BA8" w:rsidRPr="00D81DCD" w:rsidRDefault="00D01BA8" w:rsidP="00D01BA8">
      <w:pPr>
        <w:jc w:val="center"/>
        <w:rPr>
          <w:b/>
          <w:sz w:val="20"/>
          <w:szCs w:val="20"/>
        </w:rPr>
      </w:pPr>
      <w:r w:rsidRPr="00D81DCD">
        <w:rPr>
          <w:b/>
          <w:sz w:val="20"/>
          <w:szCs w:val="20"/>
        </w:rPr>
        <w:t>KARY UMOWNE</w:t>
      </w:r>
    </w:p>
    <w:p w14:paraId="43C012FC" w14:textId="77777777" w:rsidR="00D01BA8" w:rsidRPr="00A73D0C" w:rsidRDefault="00D01BA8" w:rsidP="00D01BA8">
      <w:pPr>
        <w:pStyle w:val="Tekstpodstawowywcity3"/>
        <w:numPr>
          <w:ilvl w:val="0"/>
          <w:numId w:val="43"/>
        </w:numPr>
        <w:suppressAutoHyphens/>
        <w:autoSpaceDN w:val="0"/>
        <w:spacing w:after="0"/>
        <w:ind w:left="426" w:hanging="426"/>
        <w:jc w:val="both"/>
        <w:rPr>
          <w:sz w:val="20"/>
        </w:rPr>
      </w:pPr>
      <w:r>
        <w:rPr>
          <w:sz w:val="20"/>
        </w:rPr>
        <w:t>Zamawiający</w:t>
      </w:r>
      <w:r w:rsidRPr="00A73D0C">
        <w:rPr>
          <w:sz w:val="20"/>
        </w:rPr>
        <w:t xml:space="preserve"> będzie miał prawo żądać od </w:t>
      </w:r>
      <w:r>
        <w:rPr>
          <w:sz w:val="20"/>
        </w:rPr>
        <w:t>Wykonawcy</w:t>
      </w:r>
      <w:r w:rsidRPr="00A73D0C">
        <w:rPr>
          <w:sz w:val="20"/>
        </w:rPr>
        <w:t xml:space="preserve"> zapłaty kar umownych za </w:t>
      </w:r>
      <w:r>
        <w:rPr>
          <w:sz w:val="20"/>
        </w:rPr>
        <w:t>zwłokę</w:t>
      </w:r>
      <w:r w:rsidRPr="00A73D0C">
        <w:rPr>
          <w:sz w:val="20"/>
        </w:rPr>
        <w:t xml:space="preserve"> z przyczyn leżących po stronie </w:t>
      </w:r>
      <w:r>
        <w:rPr>
          <w:sz w:val="20"/>
        </w:rPr>
        <w:t>Wykonawcy</w:t>
      </w:r>
      <w:r w:rsidRPr="00A73D0C">
        <w:rPr>
          <w:sz w:val="20"/>
        </w:rPr>
        <w:t>, z następujących tytułów i w następującej wysokości:</w:t>
      </w:r>
    </w:p>
    <w:p w14:paraId="3AA536F9" w14:textId="77777777" w:rsidR="00D01BA8" w:rsidRPr="00A73D0C" w:rsidRDefault="00D01BA8" w:rsidP="00D01BA8">
      <w:pPr>
        <w:pStyle w:val="Tekstpodstawowywcity3"/>
        <w:numPr>
          <w:ilvl w:val="1"/>
          <w:numId w:val="44"/>
        </w:numPr>
        <w:suppressAutoHyphens/>
        <w:autoSpaceDN w:val="0"/>
        <w:spacing w:after="0"/>
        <w:ind w:left="709" w:hanging="283"/>
        <w:jc w:val="both"/>
        <w:textAlignment w:val="baseline"/>
      </w:pPr>
      <w:r w:rsidRPr="00A73D0C">
        <w:rPr>
          <w:sz w:val="20"/>
        </w:rPr>
        <w:t xml:space="preserve">0,5 % wartości brutto zareklamowanych przez </w:t>
      </w:r>
      <w:r>
        <w:rPr>
          <w:sz w:val="20"/>
        </w:rPr>
        <w:t>Zamawiającego</w:t>
      </w:r>
      <w:r w:rsidRPr="00A73D0C">
        <w:rPr>
          <w:sz w:val="20"/>
        </w:rPr>
        <w:t xml:space="preserve"> towarów jakości niezgodnej z Umową za każdy dzień zwłoki w wymianie, ponad termin określony umową, jednak nie więcej niż 10 % wartości brutto zareklamowanej części </w:t>
      </w:r>
      <w:r>
        <w:rPr>
          <w:sz w:val="20"/>
        </w:rPr>
        <w:t>dostawy</w:t>
      </w:r>
      <w:r w:rsidRPr="00A73D0C">
        <w:rPr>
          <w:sz w:val="20"/>
        </w:rPr>
        <w:t>,</w:t>
      </w:r>
    </w:p>
    <w:p w14:paraId="6F3AB7BC" w14:textId="77777777" w:rsidR="00D01BA8" w:rsidRPr="001E6568" w:rsidRDefault="00D01BA8" w:rsidP="00D01BA8">
      <w:pPr>
        <w:pStyle w:val="Tekstpodstawowywcity3"/>
        <w:numPr>
          <w:ilvl w:val="1"/>
          <w:numId w:val="44"/>
        </w:numPr>
        <w:suppressAutoHyphens/>
        <w:autoSpaceDN w:val="0"/>
        <w:spacing w:after="0"/>
        <w:ind w:left="709" w:hanging="283"/>
        <w:jc w:val="both"/>
        <w:textAlignment w:val="baseline"/>
      </w:pPr>
      <w:r w:rsidRPr="00A73D0C">
        <w:rPr>
          <w:sz w:val="20"/>
        </w:rPr>
        <w:t>0,5% wartości brutto zamówionej dziennej partii towaru, która nie została dostarczona lub nie została dostarczona w terminie, za każdy dzień zwłoki w dostawie ponad termin określony umową, jednak nie więcej niż 10 % wartości brutto zamówionej dziennej partii towaru, która nie została dostarczona lub nie została dostarczona w terminie</w:t>
      </w:r>
      <w:r>
        <w:rPr>
          <w:sz w:val="20"/>
        </w:rPr>
        <w:t>,</w:t>
      </w:r>
    </w:p>
    <w:p w14:paraId="3AA799DD" w14:textId="77777777" w:rsidR="00D01BA8" w:rsidRPr="00A73D0C" w:rsidRDefault="00D01BA8" w:rsidP="00D01BA8">
      <w:pPr>
        <w:pStyle w:val="Tekstpodstawowywcity3"/>
        <w:numPr>
          <w:ilvl w:val="1"/>
          <w:numId w:val="44"/>
        </w:numPr>
        <w:suppressAutoHyphens/>
        <w:autoSpaceDN w:val="0"/>
        <w:spacing w:after="0"/>
        <w:ind w:left="709" w:hanging="283"/>
        <w:jc w:val="both"/>
        <w:textAlignment w:val="baseline"/>
      </w:pPr>
      <w:r>
        <w:rPr>
          <w:sz w:val="20"/>
        </w:rPr>
        <w:t>20% wartości brutto umowy określonej w §2 ust.1, w przypadku odstąpienia od umowy przez Zamawiającego z przyczyn leżących po stronie Wykonawcy</w:t>
      </w:r>
      <w:r w:rsidRPr="00A73D0C">
        <w:rPr>
          <w:sz w:val="20"/>
        </w:rPr>
        <w:t>.</w:t>
      </w:r>
    </w:p>
    <w:p w14:paraId="4AC682C9" w14:textId="77777777" w:rsidR="00D01BA8" w:rsidRPr="00F11A88" w:rsidRDefault="00D01BA8" w:rsidP="00D01BA8">
      <w:pPr>
        <w:numPr>
          <w:ilvl w:val="0"/>
          <w:numId w:val="7"/>
        </w:numPr>
        <w:ind w:left="357" w:hanging="357"/>
        <w:jc w:val="both"/>
        <w:rPr>
          <w:bCs/>
          <w:iCs/>
          <w:sz w:val="20"/>
          <w:szCs w:val="20"/>
        </w:rPr>
      </w:pPr>
      <w:r>
        <w:rPr>
          <w:sz w:val="20"/>
          <w:szCs w:val="20"/>
        </w:rPr>
        <w:t>Zamawiający</w:t>
      </w:r>
      <w:r w:rsidRPr="00CE503F">
        <w:rPr>
          <w:sz w:val="20"/>
          <w:szCs w:val="20"/>
        </w:rPr>
        <w:t xml:space="preserve"> jest uprawniony do dochodzenia roszczeń uzupełniających, jeżeli wysokość poniesionej szkody przekracza wysokość zastrzeżonej kary umownej.</w:t>
      </w:r>
    </w:p>
    <w:p w14:paraId="3C942825" w14:textId="77777777" w:rsidR="00D01BA8" w:rsidRPr="00BD1BE9" w:rsidRDefault="00D01BA8" w:rsidP="00D01BA8">
      <w:pPr>
        <w:numPr>
          <w:ilvl w:val="0"/>
          <w:numId w:val="7"/>
        </w:numPr>
        <w:ind w:left="357" w:hanging="357"/>
        <w:jc w:val="both"/>
        <w:rPr>
          <w:bCs/>
          <w:iCs/>
          <w:sz w:val="20"/>
          <w:szCs w:val="20"/>
        </w:rPr>
      </w:pPr>
      <w:r>
        <w:rPr>
          <w:bCs/>
          <w:iCs/>
          <w:sz w:val="20"/>
          <w:szCs w:val="20"/>
        </w:rPr>
        <w:t xml:space="preserve">Łączna maksymalna wysokość kar umownych jakie mogą obciążyć Wykonawcę nie może przekroczyć 25% wartości brutto Umowy określonej w </w:t>
      </w:r>
      <w:r>
        <w:rPr>
          <w:bCs/>
          <w:sz w:val="20"/>
          <w:szCs w:val="20"/>
        </w:rPr>
        <w:t>§2 ust. 1.</w:t>
      </w:r>
    </w:p>
    <w:p w14:paraId="1AD4E617" w14:textId="77777777" w:rsidR="00D01BA8" w:rsidRPr="00F11A88" w:rsidRDefault="00D01BA8" w:rsidP="00D01BA8">
      <w:pPr>
        <w:numPr>
          <w:ilvl w:val="0"/>
          <w:numId w:val="7"/>
        </w:numPr>
        <w:ind w:left="357" w:hanging="357"/>
        <w:jc w:val="both"/>
        <w:rPr>
          <w:bCs/>
          <w:iCs/>
          <w:sz w:val="20"/>
          <w:szCs w:val="20"/>
        </w:rPr>
      </w:pPr>
      <w:r>
        <w:rPr>
          <w:bCs/>
          <w:sz w:val="20"/>
          <w:szCs w:val="20"/>
        </w:rPr>
        <w:t>Zamawiającemu nie przysługują kary umowne określone w §5 ust.1 lit. b) w przypadku, gdy Wykonawca nie zrealizuje dostawy w terminie, zgodnie z §4 ust. 1 zdanie 2.</w:t>
      </w:r>
    </w:p>
    <w:p w14:paraId="748BC13E" w14:textId="77777777" w:rsidR="00D01BA8" w:rsidRPr="00EC4802" w:rsidRDefault="00D01BA8" w:rsidP="00D01BA8">
      <w:pPr>
        <w:jc w:val="center"/>
        <w:rPr>
          <w:b/>
          <w:iCs/>
          <w:sz w:val="8"/>
          <w:szCs w:val="8"/>
        </w:rPr>
      </w:pPr>
    </w:p>
    <w:p w14:paraId="30814CE7" w14:textId="77777777" w:rsidR="00D01BA8" w:rsidRPr="00622BAB" w:rsidRDefault="00D01BA8" w:rsidP="00D01BA8">
      <w:pPr>
        <w:jc w:val="center"/>
        <w:rPr>
          <w:b/>
          <w:iCs/>
          <w:sz w:val="20"/>
          <w:szCs w:val="20"/>
        </w:rPr>
      </w:pPr>
      <w:r>
        <w:rPr>
          <w:b/>
          <w:iCs/>
          <w:sz w:val="20"/>
          <w:szCs w:val="20"/>
        </w:rPr>
        <w:t>§6.</w:t>
      </w:r>
    </w:p>
    <w:p w14:paraId="6B700A9D" w14:textId="77777777" w:rsidR="00D01BA8" w:rsidRPr="00D81DCD" w:rsidRDefault="00D01BA8" w:rsidP="00D01BA8">
      <w:pPr>
        <w:autoSpaceDE w:val="0"/>
        <w:autoSpaceDN w:val="0"/>
        <w:adjustRightInd w:val="0"/>
        <w:jc w:val="center"/>
        <w:rPr>
          <w:sz w:val="20"/>
          <w:szCs w:val="20"/>
        </w:rPr>
      </w:pPr>
      <w:r w:rsidRPr="00D81DCD">
        <w:rPr>
          <w:b/>
          <w:bCs/>
          <w:sz w:val="20"/>
          <w:szCs w:val="20"/>
        </w:rPr>
        <w:t>DOPUSZCZALNOŚĆ DOKONYWANIA ZMIAN POSTANOWIEŃ UMOWY ORAZ WARUNKI DOKONYWANIA TAKICH ZMIAN</w:t>
      </w:r>
    </w:p>
    <w:p w14:paraId="44541AED" w14:textId="77777777" w:rsidR="00D01BA8" w:rsidRDefault="00D01BA8" w:rsidP="00D01BA8">
      <w:pPr>
        <w:pStyle w:val="Tekstpodstawowy"/>
        <w:numPr>
          <w:ilvl w:val="0"/>
          <w:numId w:val="93"/>
        </w:numPr>
        <w:tabs>
          <w:tab w:val="left" w:pos="360"/>
          <w:tab w:val="left" w:pos="720"/>
        </w:tabs>
        <w:suppressAutoHyphens/>
        <w:autoSpaceDN w:val="0"/>
        <w:spacing w:after="0" w:line="264" w:lineRule="auto"/>
        <w:ind w:left="357" w:hanging="357"/>
        <w:jc w:val="both"/>
        <w:textAlignment w:val="baseline"/>
        <w:rPr>
          <w:sz w:val="20"/>
          <w:szCs w:val="20"/>
        </w:rPr>
      </w:pPr>
      <w:r>
        <w:rPr>
          <w:sz w:val="20"/>
          <w:szCs w:val="20"/>
        </w:rPr>
        <w:t>Wszelkie zmiany i uzupełnienia do niniejszej umowy mogą być dokonane za zgodą obu stron wyrażoną na piśmie pod rygorem nieważności.</w:t>
      </w:r>
    </w:p>
    <w:p w14:paraId="6999D388" w14:textId="77777777" w:rsidR="00D01BA8" w:rsidRDefault="00D01BA8" w:rsidP="00D01BA8">
      <w:pPr>
        <w:pStyle w:val="Tekstpodstawowy"/>
        <w:numPr>
          <w:ilvl w:val="0"/>
          <w:numId w:val="92"/>
        </w:numPr>
        <w:tabs>
          <w:tab w:val="left" w:pos="360"/>
          <w:tab w:val="left" w:pos="720"/>
        </w:tabs>
        <w:suppressAutoHyphens/>
        <w:autoSpaceDN w:val="0"/>
        <w:spacing w:after="0" w:line="264" w:lineRule="auto"/>
        <w:ind w:left="357" w:hanging="357"/>
        <w:jc w:val="both"/>
        <w:textAlignment w:val="baseline"/>
        <w:rPr>
          <w:sz w:val="20"/>
          <w:szCs w:val="20"/>
        </w:rPr>
      </w:pPr>
      <w:r>
        <w:rPr>
          <w:sz w:val="20"/>
          <w:szCs w:val="20"/>
        </w:rPr>
        <w:t>Strony dopuszczają możliwość zmian umowy w następujących przypadkach:</w:t>
      </w:r>
    </w:p>
    <w:p w14:paraId="4D54F5A7" w14:textId="77777777" w:rsidR="00D01BA8" w:rsidRDefault="00D01BA8" w:rsidP="00D01BA8">
      <w:pPr>
        <w:pStyle w:val="Tekstpodstawowy"/>
        <w:numPr>
          <w:ilvl w:val="0"/>
          <w:numId w:val="95"/>
        </w:numPr>
        <w:suppressAutoHyphens/>
        <w:autoSpaceDN w:val="0"/>
        <w:spacing w:after="0" w:line="264" w:lineRule="auto"/>
        <w:jc w:val="both"/>
        <w:textAlignment w:val="baseline"/>
        <w:rPr>
          <w:sz w:val="20"/>
          <w:szCs w:val="20"/>
        </w:rPr>
      </w:pPr>
      <w:r>
        <w:rPr>
          <w:sz w:val="20"/>
          <w:szCs w:val="20"/>
        </w:rPr>
        <w:t>Zmiana numerów kont bankowych stron,</w:t>
      </w:r>
    </w:p>
    <w:p w14:paraId="4F60DB10" w14:textId="77777777" w:rsidR="00D01BA8" w:rsidRDefault="00D01BA8" w:rsidP="00D01BA8">
      <w:pPr>
        <w:pStyle w:val="Tekstpodstawowy"/>
        <w:numPr>
          <w:ilvl w:val="0"/>
          <w:numId w:val="94"/>
        </w:numPr>
        <w:suppressAutoHyphens/>
        <w:autoSpaceDN w:val="0"/>
        <w:spacing w:after="0" w:line="264" w:lineRule="auto"/>
        <w:jc w:val="both"/>
        <w:textAlignment w:val="baseline"/>
        <w:rPr>
          <w:sz w:val="20"/>
          <w:szCs w:val="20"/>
        </w:rPr>
      </w:pPr>
      <w:r>
        <w:rPr>
          <w:sz w:val="20"/>
          <w:szCs w:val="20"/>
        </w:rPr>
        <w:t>Zmiana stawek podatku VAT,</w:t>
      </w:r>
    </w:p>
    <w:p w14:paraId="51C0D505" w14:textId="77777777" w:rsidR="00D01BA8" w:rsidRDefault="00D01BA8" w:rsidP="00D01BA8">
      <w:pPr>
        <w:pStyle w:val="Tekstpodstawowy"/>
        <w:numPr>
          <w:ilvl w:val="0"/>
          <w:numId w:val="94"/>
        </w:numPr>
        <w:suppressAutoHyphens/>
        <w:autoSpaceDN w:val="0"/>
        <w:spacing w:after="0" w:line="264" w:lineRule="auto"/>
        <w:jc w:val="both"/>
        <w:textAlignment w:val="baseline"/>
      </w:pPr>
      <w:r>
        <w:rPr>
          <w:sz w:val="20"/>
          <w:szCs w:val="20"/>
        </w:rPr>
        <w:t xml:space="preserve">Zmiana cen jednostkowych w związku ze zmianą stawek podatku VAT; </w:t>
      </w:r>
      <w:r>
        <w:rPr>
          <w:sz w:val="20"/>
        </w:rPr>
        <w:t>w takim przypadku ceny netto pozostaną stałe, zmianie ulegną ceny brutto</w:t>
      </w:r>
      <w:r>
        <w:rPr>
          <w:sz w:val="20"/>
          <w:szCs w:val="20"/>
        </w:rPr>
        <w:t>,</w:t>
      </w:r>
    </w:p>
    <w:p w14:paraId="6DB90358" w14:textId="77777777" w:rsidR="00D01BA8" w:rsidRDefault="00D01BA8" w:rsidP="00D01BA8">
      <w:pPr>
        <w:pStyle w:val="Tekstpodstawowy"/>
        <w:numPr>
          <w:ilvl w:val="0"/>
          <w:numId w:val="94"/>
        </w:numPr>
        <w:suppressAutoHyphens/>
        <w:autoSpaceDN w:val="0"/>
        <w:spacing w:after="0" w:line="264" w:lineRule="auto"/>
        <w:jc w:val="both"/>
        <w:textAlignment w:val="baseline"/>
        <w:rPr>
          <w:sz w:val="20"/>
          <w:szCs w:val="20"/>
        </w:rPr>
      </w:pPr>
      <w:r>
        <w:rPr>
          <w:sz w:val="20"/>
          <w:szCs w:val="20"/>
        </w:rPr>
        <w:t>Zmiana cen jednostkowych na niższe niż określone w umowie.</w:t>
      </w:r>
    </w:p>
    <w:p w14:paraId="6DC241B3" w14:textId="77777777" w:rsidR="00D01BA8" w:rsidRPr="00CF2FA4" w:rsidRDefault="00D01BA8" w:rsidP="00D01BA8">
      <w:pPr>
        <w:pStyle w:val="Tekstpodstawowy"/>
        <w:numPr>
          <w:ilvl w:val="0"/>
          <w:numId w:val="92"/>
        </w:numPr>
        <w:suppressAutoHyphens/>
        <w:autoSpaceDN w:val="0"/>
        <w:spacing w:after="0" w:line="264" w:lineRule="auto"/>
        <w:ind w:left="284" w:hanging="284"/>
        <w:jc w:val="both"/>
        <w:textAlignment w:val="baseline"/>
        <w:rPr>
          <w:sz w:val="20"/>
          <w:szCs w:val="20"/>
        </w:rPr>
      </w:pPr>
      <w:r w:rsidRPr="0037262B">
        <w:rPr>
          <w:sz w:val="20"/>
          <w:szCs w:val="20"/>
        </w:rPr>
        <w:t xml:space="preserve">Strony umowy zastrzegają możliwość wprowadzenia zmiany do niniejszej umowy w zakresie jej przedłużenia, nie </w:t>
      </w:r>
      <w:r w:rsidRPr="00CF2FA4">
        <w:rPr>
          <w:sz w:val="20"/>
          <w:szCs w:val="20"/>
        </w:rPr>
        <w:t>więcej jednak niż o 6 m-</w:t>
      </w:r>
      <w:proofErr w:type="spellStart"/>
      <w:r w:rsidRPr="00CF2FA4">
        <w:rPr>
          <w:sz w:val="20"/>
          <w:szCs w:val="20"/>
        </w:rPr>
        <w:t>cy</w:t>
      </w:r>
      <w:proofErr w:type="spellEnd"/>
      <w:r w:rsidRPr="00CF2FA4">
        <w:rPr>
          <w:sz w:val="20"/>
          <w:szCs w:val="20"/>
        </w:rPr>
        <w:t>, celem zrealizowania dostaw  asortymentowych objętych zamówieniami w pierwotnym terminie. Dokonanie powyższej zmiany wymaga sporządzenia aneksu.</w:t>
      </w:r>
    </w:p>
    <w:p w14:paraId="505F5E3F" w14:textId="77777777" w:rsidR="00D01BA8" w:rsidRPr="00CF2FA4" w:rsidRDefault="00D01BA8" w:rsidP="00D01BA8">
      <w:pPr>
        <w:pStyle w:val="Akapitzlist"/>
        <w:numPr>
          <w:ilvl w:val="0"/>
          <w:numId w:val="92"/>
        </w:numPr>
        <w:suppressAutoHyphens/>
        <w:autoSpaceDN w:val="0"/>
        <w:spacing w:after="0" w:line="240" w:lineRule="auto"/>
        <w:ind w:left="284" w:hanging="284"/>
        <w:jc w:val="both"/>
        <w:textAlignment w:val="baseline"/>
        <w:rPr>
          <w:rFonts w:ascii="Times New Roman" w:hAnsi="Times New Roman"/>
          <w:sz w:val="20"/>
          <w:szCs w:val="20"/>
        </w:rPr>
      </w:pPr>
      <w:r w:rsidRPr="00CF2FA4">
        <w:rPr>
          <w:rFonts w:ascii="Times New Roman" w:hAnsi="Times New Roman"/>
          <w:sz w:val="20"/>
          <w:szCs w:val="20"/>
        </w:rPr>
        <w:t xml:space="preserve">W przypadku zmiany cen materiałów lub kosztów wykonania umowy, które zmienią ten koszt o więcej niż 20%, Strony podejmą negocjacje w celu zmiany wynagrodzenia. Zmiana nie może nastąpić wcześniej niż przed upływem 7 miesięcy od dnia zawarcia umowy. </w:t>
      </w:r>
    </w:p>
    <w:p w14:paraId="75AF7837" w14:textId="77777777" w:rsidR="00D01BA8" w:rsidRPr="00CF2FA4" w:rsidRDefault="00D01BA8" w:rsidP="00D01BA8">
      <w:pPr>
        <w:pStyle w:val="Akapitzlist"/>
        <w:numPr>
          <w:ilvl w:val="0"/>
          <w:numId w:val="92"/>
        </w:numPr>
        <w:suppressAutoHyphens/>
        <w:autoSpaceDN w:val="0"/>
        <w:spacing w:after="0" w:line="240" w:lineRule="auto"/>
        <w:ind w:left="284" w:hanging="284"/>
        <w:jc w:val="both"/>
        <w:textAlignment w:val="baseline"/>
        <w:rPr>
          <w:rFonts w:ascii="Times New Roman" w:hAnsi="Times New Roman"/>
          <w:sz w:val="20"/>
          <w:szCs w:val="20"/>
        </w:rPr>
      </w:pPr>
      <w:r w:rsidRPr="00CF2FA4">
        <w:rPr>
          <w:rFonts w:ascii="Times New Roman" w:hAnsi="Times New Roman"/>
          <w:sz w:val="20"/>
          <w:szCs w:val="20"/>
        </w:rPr>
        <w:t>Poza przypadkami wcześniej wymienionymi w niniejszej umowie Zamawiający przewiduje możliwość zmiany niniejszej umowy w przypadku wystąpienia sytuacji trudnej do przewidzenia w chwili zawarcia umowy tj.:</w:t>
      </w:r>
    </w:p>
    <w:p w14:paraId="67A3D44F" w14:textId="77777777" w:rsidR="00D01BA8" w:rsidRPr="00CF2FA4" w:rsidRDefault="00D01BA8" w:rsidP="00D01BA8">
      <w:pPr>
        <w:pStyle w:val="Tekstpodstawowy"/>
        <w:numPr>
          <w:ilvl w:val="1"/>
          <w:numId w:val="103"/>
        </w:numPr>
        <w:spacing w:after="0"/>
        <w:ind w:left="357"/>
        <w:jc w:val="both"/>
        <w:rPr>
          <w:sz w:val="20"/>
          <w:szCs w:val="20"/>
        </w:rPr>
      </w:pPr>
      <w:r w:rsidRPr="00CF2FA4">
        <w:rPr>
          <w:sz w:val="20"/>
          <w:szCs w:val="20"/>
        </w:rPr>
        <w:t>jeżeli w czasie realizacji umowy producent danego przedmiotu zamówienia zaprzestanie produkcji opakowań w zaoferowanej ilości/pojemności, Zamawiający dopuszcza zmianę ilości sztuk przedmiotu zamówienia w opakowaniu po uprzednim powiadomieniu pisemnym Zamawiającego o proponowanej zmianie i wyrażeniu zgody na taką zmianę przez Zamawiającego (po podpisaniu aneksu do umowy). W każdym przypadku zmiany ilości sztuk w opakowaniu cena jednostkowa netto w przeliczeniu proporcjonalnym tego przedmiotu zamówienia nie może ulec zmianie.</w:t>
      </w:r>
    </w:p>
    <w:p w14:paraId="1314BE22" w14:textId="77777777" w:rsidR="00D01BA8" w:rsidRPr="00CF2FA4" w:rsidRDefault="00D01BA8" w:rsidP="00D01BA8">
      <w:pPr>
        <w:pStyle w:val="Tekstpodstawowy"/>
        <w:numPr>
          <w:ilvl w:val="1"/>
          <w:numId w:val="103"/>
        </w:numPr>
        <w:spacing w:after="0"/>
        <w:ind w:left="357"/>
        <w:jc w:val="both"/>
        <w:rPr>
          <w:sz w:val="20"/>
          <w:szCs w:val="20"/>
        </w:rPr>
      </w:pPr>
      <w:r w:rsidRPr="00CF2FA4">
        <w:rPr>
          <w:sz w:val="20"/>
          <w:szCs w:val="20"/>
        </w:rPr>
        <w:t>jeżeli w czasie realizacji umowy:</w:t>
      </w:r>
    </w:p>
    <w:p w14:paraId="1DCED341" w14:textId="77777777" w:rsidR="00D01BA8" w:rsidRPr="00CF2FA4" w:rsidRDefault="00D01BA8" w:rsidP="00D01BA8">
      <w:pPr>
        <w:pStyle w:val="Tekstpodstawowy"/>
        <w:spacing w:after="0"/>
        <w:ind w:left="357"/>
        <w:jc w:val="both"/>
        <w:rPr>
          <w:sz w:val="20"/>
          <w:szCs w:val="20"/>
        </w:rPr>
      </w:pPr>
      <w:r w:rsidRPr="00CF2FA4">
        <w:rPr>
          <w:sz w:val="20"/>
          <w:szCs w:val="20"/>
        </w:rPr>
        <w:t xml:space="preserve">- producent przedmiotu zamówienia wskazanego w umowie - w nazwie handlowej, zaprzestanie jego produkcji  lub - przedmiot zamówienia wskazany w umowie - w nazwie handlowej, będzie niedostępny na rynku polskim, to możliwe będzie jego zastąpienie odpowiednikiem, z zachowaniem terminu dostawy i ceny jednostkowej netto, jak w ofercie lub ceny jednostkowej niższej. </w:t>
      </w:r>
    </w:p>
    <w:p w14:paraId="228B213B" w14:textId="77777777" w:rsidR="00D01BA8" w:rsidRPr="00CF2FA4" w:rsidRDefault="00D01BA8" w:rsidP="00D01BA8">
      <w:pPr>
        <w:pStyle w:val="Tekstpodstawowy"/>
        <w:spacing w:after="0"/>
        <w:ind w:left="357"/>
        <w:jc w:val="both"/>
        <w:rPr>
          <w:sz w:val="20"/>
          <w:szCs w:val="20"/>
        </w:rPr>
      </w:pPr>
      <w:r w:rsidRPr="00CF2FA4">
        <w:rPr>
          <w:sz w:val="20"/>
          <w:szCs w:val="20"/>
        </w:rPr>
        <w:t xml:space="preserve">- jeżeli w czasie realizacji umowy zmianie ulegnie nazwa handlowa przedmiotu zamówienia objętego umową Zamawiający dopuszcza taką zmianę po uprzednim powiadomieniu pisemnym Zamawiającego o dokonanej przez producenta zmianie. W każdym przypadku zmiany nazwy handlowej cena jednostkowa netto tego przedmiotu zamówienia nie może ulec zmianie </w:t>
      </w:r>
      <w:r>
        <w:rPr>
          <w:sz w:val="20"/>
          <w:szCs w:val="20"/>
        </w:rPr>
        <w:t>na wyższą</w:t>
      </w:r>
      <w:r w:rsidRPr="00CF2FA4">
        <w:rPr>
          <w:sz w:val="20"/>
          <w:szCs w:val="20"/>
        </w:rPr>
        <w:t xml:space="preserve">. </w:t>
      </w:r>
    </w:p>
    <w:p w14:paraId="4E86AC40" w14:textId="77777777" w:rsidR="00D01BA8" w:rsidRPr="00CF2FA4" w:rsidRDefault="00D01BA8" w:rsidP="00D01BA8">
      <w:pPr>
        <w:pStyle w:val="Tekstpodstawowy"/>
        <w:numPr>
          <w:ilvl w:val="0"/>
          <w:numId w:val="104"/>
        </w:numPr>
        <w:spacing w:after="0"/>
        <w:jc w:val="both"/>
        <w:rPr>
          <w:sz w:val="20"/>
          <w:szCs w:val="20"/>
        </w:rPr>
      </w:pPr>
      <w:r w:rsidRPr="00CF2FA4">
        <w:rPr>
          <w:sz w:val="20"/>
          <w:szCs w:val="20"/>
        </w:rPr>
        <w:t>Jeżeli w czasie realizacji umowy zmianie ulegnie nazwa Wykonawcy jego stan prawny lub adres siedziby Wykonawca zobowiązany jest do</w:t>
      </w:r>
      <w:r>
        <w:rPr>
          <w:sz w:val="20"/>
          <w:szCs w:val="20"/>
        </w:rPr>
        <w:t xml:space="preserve"> niezwłocznego</w:t>
      </w:r>
      <w:r w:rsidRPr="00CF2FA4">
        <w:rPr>
          <w:sz w:val="20"/>
          <w:szCs w:val="20"/>
        </w:rPr>
        <w:t xml:space="preserve"> powiadomienia Zamawiającego o takiej zmianie i przedstawienia aneksu do Umowy wraz z aktualnym odpisem z właściwego rejestru, jeżeli odrębne przepisy wymagają wpisu do rejestru.</w:t>
      </w:r>
    </w:p>
    <w:p w14:paraId="1F8AE898" w14:textId="77777777" w:rsidR="00D01BA8" w:rsidRPr="00EC4802" w:rsidRDefault="00D01BA8" w:rsidP="00D01BA8">
      <w:pPr>
        <w:jc w:val="both"/>
        <w:rPr>
          <w:bCs/>
          <w:sz w:val="8"/>
          <w:szCs w:val="8"/>
        </w:rPr>
      </w:pPr>
    </w:p>
    <w:p w14:paraId="2F09E4CA" w14:textId="77777777" w:rsidR="00D01BA8" w:rsidRPr="00D81DCD" w:rsidRDefault="00D01BA8" w:rsidP="00D01BA8">
      <w:pPr>
        <w:jc w:val="center"/>
        <w:rPr>
          <w:b/>
          <w:sz w:val="20"/>
          <w:szCs w:val="20"/>
        </w:rPr>
      </w:pPr>
      <w:r>
        <w:rPr>
          <w:b/>
          <w:sz w:val="20"/>
          <w:szCs w:val="20"/>
        </w:rPr>
        <w:t>§</w:t>
      </w:r>
      <w:r w:rsidRPr="00D81DCD">
        <w:rPr>
          <w:b/>
          <w:sz w:val="20"/>
          <w:szCs w:val="20"/>
        </w:rPr>
        <w:t>7.</w:t>
      </w:r>
    </w:p>
    <w:p w14:paraId="299ADD7F" w14:textId="77777777" w:rsidR="00D01BA8" w:rsidRPr="00D81DCD" w:rsidRDefault="00D01BA8" w:rsidP="00D01BA8">
      <w:pPr>
        <w:jc w:val="center"/>
        <w:rPr>
          <w:b/>
          <w:sz w:val="20"/>
          <w:szCs w:val="20"/>
        </w:rPr>
      </w:pPr>
      <w:r w:rsidRPr="00D81DCD">
        <w:rPr>
          <w:b/>
          <w:sz w:val="20"/>
          <w:szCs w:val="20"/>
        </w:rPr>
        <w:t>POSTANOWIENIA KOŃCOWE</w:t>
      </w:r>
    </w:p>
    <w:p w14:paraId="353008E2" w14:textId="77777777" w:rsidR="00D01BA8" w:rsidRDefault="00D01BA8" w:rsidP="00D01BA8">
      <w:pPr>
        <w:numPr>
          <w:ilvl w:val="0"/>
          <w:numId w:val="10"/>
        </w:numPr>
        <w:autoSpaceDE w:val="0"/>
        <w:autoSpaceDN w:val="0"/>
        <w:adjustRightInd w:val="0"/>
        <w:ind w:left="360"/>
        <w:jc w:val="both"/>
        <w:rPr>
          <w:sz w:val="20"/>
          <w:szCs w:val="20"/>
        </w:rPr>
      </w:pPr>
      <w:r w:rsidRPr="00D81DCD">
        <w:rPr>
          <w:sz w:val="20"/>
          <w:szCs w:val="20"/>
        </w:rPr>
        <w:t xml:space="preserve">Oprócz przypadków </w:t>
      </w:r>
      <w:r>
        <w:rPr>
          <w:sz w:val="20"/>
          <w:szCs w:val="20"/>
        </w:rPr>
        <w:t xml:space="preserve">określonych </w:t>
      </w:r>
      <w:r w:rsidRPr="00D81DCD">
        <w:rPr>
          <w:sz w:val="20"/>
          <w:szCs w:val="20"/>
        </w:rPr>
        <w:t>w Kodeksie</w:t>
      </w:r>
      <w:r>
        <w:rPr>
          <w:sz w:val="20"/>
          <w:szCs w:val="20"/>
        </w:rPr>
        <w:t xml:space="preserve"> cywilnym Zamawiający</w:t>
      </w:r>
      <w:r w:rsidRPr="00D81DCD">
        <w:rPr>
          <w:sz w:val="20"/>
          <w:szCs w:val="20"/>
        </w:rPr>
        <w:t xml:space="preserve"> może odstąpić od umowy w </w:t>
      </w:r>
      <w:r>
        <w:rPr>
          <w:sz w:val="20"/>
          <w:szCs w:val="20"/>
        </w:rPr>
        <w:t xml:space="preserve">przypadku </w:t>
      </w:r>
      <w:r w:rsidRPr="00D81DCD">
        <w:rPr>
          <w:sz w:val="20"/>
          <w:szCs w:val="20"/>
        </w:rPr>
        <w:t>wystąpienia istotnej zmiany okoliczności powodującej, że wykonanie umowy nie leży w interesie publicznym, czego nie można było przewidzieć w chwili zawarcia umowy.</w:t>
      </w:r>
    </w:p>
    <w:p w14:paraId="0ED1A557" w14:textId="77777777" w:rsidR="00D01BA8" w:rsidRDefault="00D01BA8" w:rsidP="00D01BA8">
      <w:pPr>
        <w:numPr>
          <w:ilvl w:val="0"/>
          <w:numId w:val="10"/>
        </w:numPr>
        <w:autoSpaceDE w:val="0"/>
        <w:autoSpaceDN w:val="0"/>
        <w:adjustRightInd w:val="0"/>
        <w:ind w:left="360"/>
        <w:jc w:val="both"/>
        <w:rPr>
          <w:sz w:val="20"/>
          <w:szCs w:val="20"/>
        </w:rPr>
      </w:pPr>
      <w:r w:rsidRPr="00D81DCD">
        <w:rPr>
          <w:sz w:val="20"/>
          <w:szCs w:val="20"/>
        </w:rPr>
        <w:t xml:space="preserve">Odstąpienie od umowy w przypadku, o którym mowa w </w:t>
      </w:r>
      <w:r>
        <w:rPr>
          <w:sz w:val="20"/>
          <w:szCs w:val="20"/>
        </w:rPr>
        <w:t>ust. 1</w:t>
      </w:r>
      <w:r w:rsidRPr="00D81DCD">
        <w:rPr>
          <w:sz w:val="20"/>
          <w:szCs w:val="20"/>
        </w:rPr>
        <w:t>, może nastąpić w terminie 30 dni od powzięcia wiadomości o powyższych okolicznościach.</w:t>
      </w:r>
    </w:p>
    <w:p w14:paraId="1BC0A8EA" w14:textId="77777777" w:rsidR="00D01BA8" w:rsidRDefault="00D01BA8" w:rsidP="00D01BA8">
      <w:pPr>
        <w:numPr>
          <w:ilvl w:val="0"/>
          <w:numId w:val="10"/>
        </w:numPr>
        <w:autoSpaceDE w:val="0"/>
        <w:autoSpaceDN w:val="0"/>
        <w:adjustRightInd w:val="0"/>
        <w:ind w:left="360"/>
        <w:jc w:val="both"/>
        <w:rPr>
          <w:sz w:val="20"/>
          <w:szCs w:val="20"/>
        </w:rPr>
      </w:pPr>
      <w:r w:rsidRPr="00D81DCD">
        <w:rPr>
          <w:sz w:val="20"/>
          <w:szCs w:val="20"/>
        </w:rPr>
        <w:t>W przypadk</w:t>
      </w:r>
      <w:r>
        <w:rPr>
          <w:sz w:val="20"/>
          <w:szCs w:val="20"/>
        </w:rPr>
        <w:t>u odstąpienia od umowy Wykonawca</w:t>
      </w:r>
      <w:r w:rsidRPr="00D81DCD">
        <w:rPr>
          <w:sz w:val="20"/>
          <w:szCs w:val="20"/>
        </w:rPr>
        <w:t xml:space="preserve"> może żądać jedynie wynagrodzenia za część umowy wykonane</w:t>
      </w:r>
      <w:r>
        <w:rPr>
          <w:sz w:val="20"/>
          <w:szCs w:val="20"/>
        </w:rPr>
        <w:t>j do dnia odstąpienia od umowy.</w:t>
      </w:r>
    </w:p>
    <w:p w14:paraId="491CD639" w14:textId="77777777" w:rsidR="00D01BA8" w:rsidRDefault="00D01BA8" w:rsidP="00D01BA8">
      <w:pPr>
        <w:numPr>
          <w:ilvl w:val="0"/>
          <w:numId w:val="10"/>
        </w:numPr>
        <w:autoSpaceDE w:val="0"/>
        <w:autoSpaceDN w:val="0"/>
        <w:adjustRightInd w:val="0"/>
        <w:ind w:left="360"/>
        <w:jc w:val="both"/>
        <w:rPr>
          <w:sz w:val="20"/>
          <w:szCs w:val="20"/>
        </w:rPr>
      </w:pPr>
      <w:r w:rsidRPr="00D81DCD">
        <w:rPr>
          <w:sz w:val="20"/>
          <w:szCs w:val="20"/>
        </w:rPr>
        <w:t xml:space="preserve">W sprawach nie uregulowanych w niniejszej umowie będą miały zastosowanie właściwe przepisy Kodeksu </w:t>
      </w:r>
      <w:r>
        <w:rPr>
          <w:sz w:val="20"/>
          <w:szCs w:val="20"/>
        </w:rPr>
        <w:t>c</w:t>
      </w:r>
      <w:r w:rsidRPr="00D81DCD">
        <w:rPr>
          <w:sz w:val="20"/>
          <w:szCs w:val="20"/>
        </w:rPr>
        <w:t xml:space="preserve">ywilnego oraz ustawy </w:t>
      </w:r>
      <w:r>
        <w:rPr>
          <w:sz w:val="20"/>
          <w:szCs w:val="20"/>
        </w:rPr>
        <w:t>Prawo zamówień publicznych</w:t>
      </w:r>
      <w:r w:rsidRPr="00D81DCD">
        <w:rPr>
          <w:sz w:val="20"/>
          <w:szCs w:val="20"/>
        </w:rPr>
        <w:t>.</w:t>
      </w:r>
    </w:p>
    <w:p w14:paraId="725331E7" w14:textId="77777777" w:rsidR="00D01BA8" w:rsidRDefault="00D01BA8" w:rsidP="00D01BA8">
      <w:pPr>
        <w:numPr>
          <w:ilvl w:val="0"/>
          <w:numId w:val="10"/>
        </w:numPr>
        <w:autoSpaceDE w:val="0"/>
        <w:autoSpaceDN w:val="0"/>
        <w:adjustRightInd w:val="0"/>
        <w:ind w:left="360"/>
        <w:jc w:val="both"/>
        <w:rPr>
          <w:sz w:val="20"/>
          <w:szCs w:val="20"/>
        </w:rPr>
      </w:pPr>
      <w:r w:rsidRPr="00D81DCD">
        <w:rPr>
          <w:sz w:val="20"/>
          <w:szCs w:val="20"/>
        </w:rPr>
        <w:t xml:space="preserve">Ewentualne spory wynikłe na tle wykonywania niniejszej umowy rozstrzygane będą przez </w:t>
      </w:r>
      <w:r>
        <w:rPr>
          <w:sz w:val="20"/>
          <w:szCs w:val="20"/>
        </w:rPr>
        <w:t xml:space="preserve">sąd </w:t>
      </w:r>
      <w:r w:rsidRPr="00D81DCD">
        <w:rPr>
          <w:sz w:val="20"/>
          <w:szCs w:val="20"/>
        </w:rPr>
        <w:t xml:space="preserve">właściwy </w:t>
      </w:r>
      <w:r>
        <w:rPr>
          <w:sz w:val="20"/>
          <w:szCs w:val="20"/>
        </w:rPr>
        <w:t>wg siedziby Zamawiającego.</w:t>
      </w:r>
    </w:p>
    <w:p w14:paraId="7CAE6C04" w14:textId="77777777" w:rsidR="00D01BA8" w:rsidRDefault="00D01BA8" w:rsidP="00D01BA8">
      <w:pPr>
        <w:numPr>
          <w:ilvl w:val="0"/>
          <w:numId w:val="10"/>
        </w:numPr>
        <w:autoSpaceDE w:val="0"/>
        <w:autoSpaceDN w:val="0"/>
        <w:adjustRightInd w:val="0"/>
        <w:ind w:left="360"/>
        <w:jc w:val="both"/>
        <w:rPr>
          <w:sz w:val="20"/>
          <w:szCs w:val="20"/>
        </w:rPr>
      </w:pPr>
      <w:r w:rsidRPr="00D81DCD">
        <w:rPr>
          <w:sz w:val="20"/>
          <w:szCs w:val="20"/>
        </w:rPr>
        <w:t xml:space="preserve">Niniejszą umowę </w:t>
      </w:r>
      <w:r>
        <w:rPr>
          <w:sz w:val="20"/>
          <w:szCs w:val="20"/>
        </w:rPr>
        <w:t xml:space="preserve">sporządzono </w:t>
      </w:r>
      <w:r w:rsidRPr="00D81DCD">
        <w:rPr>
          <w:sz w:val="20"/>
          <w:szCs w:val="20"/>
        </w:rPr>
        <w:t>w dwóch jednobrzmiących egzemplarzach, po jednym dla każdej ze stron.</w:t>
      </w:r>
    </w:p>
    <w:p w14:paraId="4A72D475" w14:textId="77777777" w:rsidR="00D01BA8" w:rsidRDefault="00D01BA8" w:rsidP="00D01BA8">
      <w:pPr>
        <w:autoSpaceDE w:val="0"/>
        <w:autoSpaceDN w:val="0"/>
        <w:adjustRightInd w:val="0"/>
        <w:jc w:val="both"/>
        <w:rPr>
          <w:sz w:val="20"/>
          <w:szCs w:val="20"/>
        </w:rPr>
      </w:pPr>
    </w:p>
    <w:p w14:paraId="324D61D9" w14:textId="77777777" w:rsidR="00D01BA8" w:rsidRPr="00D81DCD" w:rsidRDefault="00D01BA8" w:rsidP="00D01BA8">
      <w:pPr>
        <w:autoSpaceDE w:val="0"/>
        <w:autoSpaceDN w:val="0"/>
        <w:adjustRightInd w:val="0"/>
        <w:jc w:val="both"/>
        <w:rPr>
          <w:sz w:val="20"/>
          <w:szCs w:val="20"/>
        </w:rPr>
      </w:pPr>
      <w:r>
        <w:rPr>
          <w:sz w:val="20"/>
          <w:szCs w:val="20"/>
        </w:rPr>
        <w:t>Załącznik nr 1 – Formularz asortymentowo-cenowy</w:t>
      </w:r>
    </w:p>
    <w:p w14:paraId="7E4A2F26" w14:textId="77777777" w:rsidR="00D01BA8" w:rsidRDefault="00D01BA8" w:rsidP="00D01BA8">
      <w:pPr>
        <w:rPr>
          <w:b/>
          <w:bCs/>
          <w:sz w:val="20"/>
          <w:szCs w:val="20"/>
        </w:rPr>
      </w:pPr>
    </w:p>
    <w:p w14:paraId="156B6163" w14:textId="77777777" w:rsidR="00D01BA8" w:rsidRDefault="00D01BA8" w:rsidP="00D01BA8">
      <w:pPr>
        <w:rPr>
          <w:b/>
          <w:bCs/>
          <w:sz w:val="20"/>
          <w:szCs w:val="20"/>
        </w:rPr>
      </w:pPr>
    </w:p>
    <w:p w14:paraId="7EFFCA66" w14:textId="77777777" w:rsidR="00D01BA8" w:rsidRDefault="00D01BA8" w:rsidP="00D01BA8">
      <w:pPr>
        <w:jc w:val="center"/>
        <w:rPr>
          <w:b/>
          <w:sz w:val="20"/>
          <w:szCs w:val="20"/>
        </w:rPr>
      </w:pPr>
      <w:r>
        <w:rPr>
          <w:b/>
          <w:sz w:val="20"/>
          <w:szCs w:val="20"/>
        </w:rPr>
        <w:t>Wykonawca:                                                                                           Zamawiający:</w:t>
      </w:r>
    </w:p>
    <w:p w14:paraId="56E23723" w14:textId="77777777" w:rsidR="005E3277" w:rsidRPr="00A940C3" w:rsidRDefault="005E3277" w:rsidP="002C09B0">
      <w:pPr>
        <w:rPr>
          <w:sz w:val="20"/>
          <w:szCs w:val="20"/>
        </w:rPr>
        <w:sectPr w:rsidR="005E3277" w:rsidRPr="00A940C3" w:rsidSect="00B66C2A">
          <w:headerReference w:type="default" r:id="rId21"/>
          <w:footerReference w:type="default" r:id="rId22"/>
          <w:pgSz w:w="11906" w:h="16838" w:code="9"/>
          <w:pgMar w:top="1418" w:right="1304" w:bottom="1418" w:left="1304" w:header="709" w:footer="709" w:gutter="0"/>
          <w:cols w:space="708"/>
          <w:titlePg/>
        </w:sectPr>
      </w:pPr>
    </w:p>
    <w:p w14:paraId="3F6A1ABF" w14:textId="220A2382" w:rsidR="002C09B0" w:rsidRPr="00A940C3" w:rsidRDefault="000D01C5" w:rsidP="002C09B0">
      <w:pPr>
        <w:jc w:val="right"/>
        <w:rPr>
          <w:b/>
          <w:bCs/>
          <w:sz w:val="20"/>
          <w:szCs w:val="20"/>
        </w:rPr>
      </w:pPr>
      <w:r>
        <w:rPr>
          <w:b/>
          <w:bCs/>
          <w:sz w:val="20"/>
          <w:szCs w:val="20"/>
        </w:rPr>
        <w:t xml:space="preserve">Załącznik nr </w:t>
      </w:r>
      <w:r w:rsidR="00DA4DF5">
        <w:rPr>
          <w:b/>
          <w:bCs/>
          <w:sz w:val="20"/>
          <w:szCs w:val="20"/>
        </w:rPr>
        <w:t>6</w:t>
      </w:r>
    </w:p>
    <w:p w14:paraId="6490F3D7" w14:textId="77777777" w:rsidR="002C09B0" w:rsidRDefault="002C09B0" w:rsidP="002C09B0">
      <w:pPr>
        <w:jc w:val="center"/>
        <w:rPr>
          <w:b/>
          <w:bCs/>
          <w:sz w:val="10"/>
          <w:szCs w:val="10"/>
        </w:rPr>
      </w:pPr>
    </w:p>
    <w:p w14:paraId="27E772DF" w14:textId="77777777" w:rsidR="00C0459E" w:rsidRPr="007E0785" w:rsidRDefault="00C0459E" w:rsidP="002C09B0">
      <w:pPr>
        <w:jc w:val="center"/>
        <w:rPr>
          <w:b/>
          <w:bCs/>
          <w:sz w:val="10"/>
          <w:szCs w:val="10"/>
        </w:rPr>
      </w:pPr>
    </w:p>
    <w:p w14:paraId="752EA0D6" w14:textId="77777777" w:rsidR="0061082B" w:rsidRDefault="0061082B" w:rsidP="0061082B">
      <w:pPr>
        <w:jc w:val="center"/>
        <w:rPr>
          <w:b/>
          <w:bCs/>
          <w:sz w:val="20"/>
          <w:szCs w:val="20"/>
        </w:rPr>
      </w:pPr>
      <w:r w:rsidRPr="0061082B">
        <w:rPr>
          <w:b/>
          <w:bCs/>
          <w:color w:val="000000"/>
          <w:sz w:val="20"/>
          <w:szCs w:val="20"/>
        </w:rPr>
        <w:t>WZÓR FORMULARZA CENOWEG</w:t>
      </w:r>
      <w:r w:rsidR="00B67E9F" w:rsidRPr="00B67E9F">
        <w:rPr>
          <w:b/>
          <w:bCs/>
          <w:color w:val="000000"/>
          <w:sz w:val="20"/>
          <w:szCs w:val="20"/>
        </w:rPr>
        <w:t>O</w:t>
      </w:r>
    </w:p>
    <w:p w14:paraId="18DD2B0E" w14:textId="77777777" w:rsidR="0061082B" w:rsidRDefault="0061082B" w:rsidP="0061082B">
      <w:pPr>
        <w:jc w:val="center"/>
        <w:rPr>
          <w:b/>
          <w:bCs/>
          <w:sz w:val="10"/>
          <w:szCs w:val="10"/>
        </w:rPr>
      </w:pPr>
    </w:p>
    <w:p w14:paraId="77C96E8E" w14:textId="77777777" w:rsidR="00B67E9F" w:rsidRPr="00A940C3" w:rsidRDefault="00B67E9F" w:rsidP="00B67E9F">
      <w:pPr>
        <w:jc w:val="center"/>
        <w:rPr>
          <w:b/>
          <w:sz w:val="8"/>
        </w:rPr>
      </w:pPr>
    </w:p>
    <w:tbl>
      <w:tblPr>
        <w:tblW w:w="14109" w:type="dxa"/>
        <w:tblCellSpacing w:w="11" w:type="dxa"/>
        <w:tblInd w:w="3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5"/>
        <w:gridCol w:w="3179"/>
        <w:gridCol w:w="1082"/>
        <w:gridCol w:w="1083"/>
        <w:gridCol w:w="1582"/>
        <w:gridCol w:w="1582"/>
        <w:gridCol w:w="1582"/>
        <w:gridCol w:w="1582"/>
        <w:gridCol w:w="1582"/>
      </w:tblGrid>
      <w:tr w:rsidR="00B67E9F" w:rsidRPr="00A940C3" w14:paraId="62D3DCB6" w14:textId="77777777" w:rsidTr="007941AF">
        <w:trPr>
          <w:cantSplit/>
          <w:trHeight w:val="567"/>
          <w:tblCellSpacing w:w="11" w:type="dxa"/>
        </w:trPr>
        <w:tc>
          <w:tcPr>
            <w:tcW w:w="14065" w:type="dxa"/>
            <w:gridSpan w:val="9"/>
            <w:tcBorders>
              <w:top w:val="single" w:sz="6" w:space="0" w:color="auto"/>
              <w:left w:val="single" w:sz="6" w:space="0" w:color="auto"/>
              <w:bottom w:val="single" w:sz="6" w:space="0" w:color="auto"/>
              <w:right w:val="single" w:sz="6" w:space="0" w:color="auto"/>
            </w:tcBorders>
            <w:vAlign w:val="center"/>
          </w:tcPr>
          <w:p w14:paraId="05A33FD1" w14:textId="25EC6E95" w:rsidR="00B67E9F" w:rsidRPr="00A940C3" w:rsidRDefault="00B67E9F" w:rsidP="00D23C38">
            <w:pPr>
              <w:jc w:val="center"/>
              <w:rPr>
                <w:b/>
                <w:sz w:val="20"/>
                <w:szCs w:val="20"/>
              </w:rPr>
            </w:pPr>
            <w:r w:rsidRPr="00A940C3">
              <w:rPr>
                <w:b/>
                <w:sz w:val="20"/>
                <w:szCs w:val="20"/>
              </w:rPr>
              <w:t xml:space="preserve">PAKIET NR </w:t>
            </w:r>
            <w:r w:rsidR="007941AF">
              <w:rPr>
                <w:b/>
                <w:sz w:val="20"/>
                <w:szCs w:val="20"/>
              </w:rPr>
              <w:t>1</w:t>
            </w:r>
          </w:p>
        </w:tc>
      </w:tr>
      <w:tr w:rsidR="00C0459E" w:rsidRPr="00A940C3" w14:paraId="2F313A73" w14:textId="77777777" w:rsidTr="007941AF">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74C71D43" w14:textId="77777777" w:rsidR="00C0459E" w:rsidRPr="00A940C3" w:rsidRDefault="00C0459E" w:rsidP="00512E65">
            <w:pPr>
              <w:ind w:right="-193"/>
              <w:jc w:val="center"/>
              <w:rPr>
                <w:b/>
                <w:sz w:val="20"/>
                <w:szCs w:val="20"/>
              </w:rPr>
            </w:pPr>
            <w:r w:rsidRPr="00A940C3">
              <w:rPr>
                <w:b/>
                <w:sz w:val="20"/>
                <w:szCs w:val="20"/>
              </w:rPr>
              <w:t>Lp.</w:t>
            </w:r>
          </w:p>
        </w:tc>
        <w:tc>
          <w:tcPr>
            <w:tcW w:w="3157" w:type="dxa"/>
            <w:tcBorders>
              <w:top w:val="single" w:sz="6" w:space="0" w:color="auto"/>
              <w:left w:val="single" w:sz="6" w:space="0" w:color="auto"/>
              <w:bottom w:val="single" w:sz="6" w:space="0" w:color="auto"/>
              <w:right w:val="single" w:sz="6" w:space="0" w:color="auto"/>
            </w:tcBorders>
            <w:vAlign w:val="center"/>
          </w:tcPr>
          <w:p w14:paraId="15BA89CE" w14:textId="77777777" w:rsidR="00C0459E" w:rsidRPr="00A940C3" w:rsidRDefault="00C0459E" w:rsidP="00512E65">
            <w:pPr>
              <w:pStyle w:val="Nagwek"/>
              <w:tabs>
                <w:tab w:val="left" w:pos="708"/>
              </w:tabs>
              <w:ind w:right="-437"/>
              <w:jc w:val="center"/>
              <w:rPr>
                <w:b/>
                <w:sz w:val="20"/>
                <w:szCs w:val="20"/>
              </w:rPr>
            </w:pPr>
            <w:r w:rsidRPr="00A940C3">
              <w:rPr>
                <w:b/>
                <w:sz w:val="20"/>
                <w:szCs w:val="20"/>
              </w:rPr>
              <w:t>Nazwa handlowa</w:t>
            </w:r>
          </w:p>
        </w:tc>
        <w:tc>
          <w:tcPr>
            <w:tcW w:w="1060" w:type="dxa"/>
            <w:tcBorders>
              <w:top w:val="single" w:sz="6" w:space="0" w:color="auto"/>
              <w:left w:val="single" w:sz="6" w:space="0" w:color="auto"/>
              <w:right w:val="single" w:sz="6" w:space="0" w:color="auto"/>
            </w:tcBorders>
            <w:shd w:val="clear" w:color="auto" w:fill="auto"/>
            <w:vAlign w:val="center"/>
          </w:tcPr>
          <w:p w14:paraId="30455E0E" w14:textId="77777777" w:rsidR="00C0459E" w:rsidRPr="00A940C3" w:rsidRDefault="00C0459E" w:rsidP="00512E65">
            <w:pPr>
              <w:jc w:val="center"/>
              <w:rPr>
                <w:b/>
                <w:sz w:val="20"/>
                <w:szCs w:val="20"/>
              </w:rPr>
            </w:pPr>
            <w:r w:rsidRPr="00A940C3">
              <w:rPr>
                <w:b/>
                <w:sz w:val="20"/>
                <w:szCs w:val="20"/>
              </w:rPr>
              <w:t>ilość</w:t>
            </w:r>
          </w:p>
        </w:tc>
        <w:tc>
          <w:tcPr>
            <w:tcW w:w="1061" w:type="dxa"/>
            <w:tcBorders>
              <w:top w:val="single" w:sz="6" w:space="0" w:color="auto"/>
              <w:left w:val="single" w:sz="6" w:space="0" w:color="auto"/>
              <w:right w:val="single" w:sz="6" w:space="0" w:color="auto"/>
            </w:tcBorders>
            <w:shd w:val="clear" w:color="auto" w:fill="auto"/>
            <w:vAlign w:val="center"/>
          </w:tcPr>
          <w:p w14:paraId="70361E18" w14:textId="77777777" w:rsidR="00C0459E" w:rsidRPr="00A940C3" w:rsidRDefault="00C0459E" w:rsidP="00512E65">
            <w:pPr>
              <w:jc w:val="center"/>
              <w:rPr>
                <w:b/>
                <w:sz w:val="20"/>
                <w:szCs w:val="20"/>
              </w:rPr>
            </w:pPr>
            <w:r>
              <w:rPr>
                <w:b/>
                <w:sz w:val="20"/>
                <w:szCs w:val="20"/>
              </w:rPr>
              <w:t>j.m.</w:t>
            </w:r>
          </w:p>
        </w:tc>
        <w:tc>
          <w:tcPr>
            <w:tcW w:w="1560" w:type="dxa"/>
            <w:tcBorders>
              <w:top w:val="single" w:sz="6" w:space="0" w:color="auto"/>
              <w:left w:val="single" w:sz="6" w:space="0" w:color="auto"/>
              <w:bottom w:val="single" w:sz="6" w:space="0" w:color="auto"/>
              <w:right w:val="single" w:sz="6" w:space="0" w:color="auto"/>
            </w:tcBorders>
            <w:vAlign w:val="center"/>
          </w:tcPr>
          <w:p w14:paraId="672D64D8" w14:textId="77777777" w:rsidR="00C0459E" w:rsidRDefault="00C0459E" w:rsidP="00512E65">
            <w:pPr>
              <w:jc w:val="center"/>
              <w:rPr>
                <w:b/>
                <w:sz w:val="20"/>
                <w:szCs w:val="20"/>
              </w:rPr>
            </w:pPr>
            <w:r>
              <w:rPr>
                <w:b/>
                <w:sz w:val="20"/>
                <w:szCs w:val="20"/>
              </w:rPr>
              <w:t>Cena</w:t>
            </w:r>
          </w:p>
          <w:p w14:paraId="5382A27C" w14:textId="77777777" w:rsidR="00C0459E" w:rsidRPr="00A940C3" w:rsidRDefault="00C0459E" w:rsidP="00512E65">
            <w:pPr>
              <w:jc w:val="center"/>
              <w:rPr>
                <w:b/>
                <w:sz w:val="20"/>
                <w:szCs w:val="20"/>
              </w:rPr>
            </w:pPr>
            <w:r w:rsidRPr="00A940C3">
              <w:rPr>
                <w:b/>
                <w:sz w:val="20"/>
                <w:szCs w:val="20"/>
              </w:rPr>
              <w:t>jednostki netto</w:t>
            </w:r>
          </w:p>
        </w:tc>
        <w:tc>
          <w:tcPr>
            <w:tcW w:w="1560" w:type="dxa"/>
            <w:tcBorders>
              <w:top w:val="single" w:sz="6" w:space="0" w:color="auto"/>
              <w:left w:val="single" w:sz="6" w:space="0" w:color="auto"/>
              <w:bottom w:val="single" w:sz="6" w:space="0" w:color="auto"/>
              <w:right w:val="single" w:sz="6" w:space="0" w:color="auto"/>
            </w:tcBorders>
            <w:vAlign w:val="center"/>
          </w:tcPr>
          <w:p w14:paraId="55A05E17" w14:textId="77777777" w:rsidR="00C0459E" w:rsidRPr="00A940C3" w:rsidRDefault="00C0459E" w:rsidP="00512E65">
            <w:pPr>
              <w:jc w:val="center"/>
              <w:rPr>
                <w:b/>
                <w:sz w:val="20"/>
                <w:szCs w:val="20"/>
              </w:rPr>
            </w:pPr>
            <w:r w:rsidRPr="00A940C3">
              <w:rPr>
                <w:b/>
                <w:sz w:val="20"/>
                <w:szCs w:val="20"/>
              </w:rPr>
              <w:t>Wartość netto</w:t>
            </w:r>
          </w:p>
        </w:tc>
        <w:tc>
          <w:tcPr>
            <w:tcW w:w="1560" w:type="dxa"/>
            <w:tcBorders>
              <w:top w:val="single" w:sz="6" w:space="0" w:color="auto"/>
              <w:left w:val="single" w:sz="6" w:space="0" w:color="auto"/>
              <w:bottom w:val="single" w:sz="6" w:space="0" w:color="auto"/>
              <w:right w:val="single" w:sz="6" w:space="0" w:color="auto"/>
            </w:tcBorders>
            <w:vAlign w:val="center"/>
          </w:tcPr>
          <w:p w14:paraId="0446798B" w14:textId="77777777" w:rsidR="00C0459E" w:rsidRPr="00A940C3" w:rsidRDefault="00C0459E" w:rsidP="00512E65">
            <w:pPr>
              <w:jc w:val="center"/>
              <w:rPr>
                <w:b/>
                <w:sz w:val="20"/>
                <w:szCs w:val="20"/>
              </w:rPr>
            </w:pPr>
            <w:r w:rsidRPr="00A940C3">
              <w:rPr>
                <w:b/>
                <w:sz w:val="20"/>
                <w:szCs w:val="20"/>
              </w:rPr>
              <w:t>Stawka VAT</w:t>
            </w:r>
          </w:p>
        </w:tc>
        <w:tc>
          <w:tcPr>
            <w:tcW w:w="1560" w:type="dxa"/>
            <w:tcBorders>
              <w:top w:val="single" w:sz="6" w:space="0" w:color="auto"/>
              <w:left w:val="single" w:sz="6" w:space="0" w:color="auto"/>
              <w:bottom w:val="single" w:sz="6" w:space="0" w:color="auto"/>
              <w:right w:val="single" w:sz="6" w:space="0" w:color="auto"/>
            </w:tcBorders>
            <w:vAlign w:val="center"/>
          </w:tcPr>
          <w:p w14:paraId="1EB16D2A" w14:textId="77777777" w:rsidR="00C0459E" w:rsidRPr="00A940C3" w:rsidRDefault="00C0459E" w:rsidP="00512E65">
            <w:pPr>
              <w:jc w:val="center"/>
              <w:rPr>
                <w:b/>
                <w:sz w:val="20"/>
                <w:szCs w:val="20"/>
              </w:rPr>
            </w:pPr>
            <w:r w:rsidRPr="00A940C3">
              <w:rPr>
                <w:b/>
                <w:sz w:val="20"/>
                <w:szCs w:val="20"/>
              </w:rPr>
              <w:t>Wartość brutto</w:t>
            </w:r>
          </w:p>
        </w:tc>
        <w:tc>
          <w:tcPr>
            <w:tcW w:w="1549" w:type="dxa"/>
            <w:tcBorders>
              <w:top w:val="single" w:sz="6" w:space="0" w:color="auto"/>
              <w:left w:val="single" w:sz="6" w:space="0" w:color="auto"/>
              <w:bottom w:val="single" w:sz="6" w:space="0" w:color="auto"/>
              <w:right w:val="single" w:sz="6" w:space="0" w:color="auto"/>
            </w:tcBorders>
            <w:vAlign w:val="center"/>
          </w:tcPr>
          <w:p w14:paraId="17B5A96B" w14:textId="707BC742" w:rsidR="00C0459E" w:rsidRPr="00A940C3" w:rsidRDefault="00C0459E" w:rsidP="00512E65">
            <w:pPr>
              <w:jc w:val="center"/>
              <w:rPr>
                <w:b/>
                <w:sz w:val="20"/>
                <w:szCs w:val="20"/>
              </w:rPr>
            </w:pPr>
            <w:r w:rsidRPr="00A940C3">
              <w:rPr>
                <w:b/>
                <w:sz w:val="20"/>
                <w:szCs w:val="20"/>
              </w:rPr>
              <w:t>producent</w:t>
            </w:r>
            <w:r>
              <w:rPr>
                <w:b/>
                <w:sz w:val="20"/>
                <w:szCs w:val="20"/>
              </w:rPr>
              <w:t>/nr katalogowy</w:t>
            </w:r>
            <w:r w:rsidR="00076E1C">
              <w:rPr>
                <w:b/>
                <w:sz w:val="20"/>
                <w:szCs w:val="20"/>
              </w:rPr>
              <w:t xml:space="preserve"> (jeśli występuje)</w:t>
            </w:r>
          </w:p>
        </w:tc>
      </w:tr>
      <w:tr w:rsidR="00C0459E" w:rsidRPr="00A940C3" w14:paraId="15ED08B0" w14:textId="77777777" w:rsidTr="007941AF">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0E9C19AF" w14:textId="77777777" w:rsidR="00C0459E" w:rsidRPr="00A940C3" w:rsidRDefault="00C0459E"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15920221" w14:textId="77777777" w:rsidR="00C0459E" w:rsidRPr="00A940C3" w:rsidRDefault="00C0459E"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1D685E45" w14:textId="77777777" w:rsidR="00C0459E" w:rsidRPr="00A940C3" w:rsidRDefault="00C0459E"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47F52BF9"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23A4BE0F"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21C0DAF"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945A9F3"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0958BAC" w14:textId="77777777" w:rsidR="00C0459E" w:rsidRPr="00A940C3" w:rsidRDefault="00C0459E"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141C1F64" w14:textId="77777777" w:rsidR="00C0459E" w:rsidRPr="00A940C3" w:rsidRDefault="00C0459E" w:rsidP="00512E65">
            <w:pPr>
              <w:jc w:val="center"/>
              <w:rPr>
                <w:b/>
                <w:sz w:val="20"/>
                <w:szCs w:val="20"/>
              </w:rPr>
            </w:pPr>
          </w:p>
        </w:tc>
      </w:tr>
      <w:tr w:rsidR="0011531F" w:rsidRPr="00A940C3" w14:paraId="37350B66" w14:textId="77777777" w:rsidTr="007941AF">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4172F4BF"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72240EB0"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6C5464D4"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7CAD129F"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6B05679"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5F22B6A"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678319D"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C141F0A"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6AF795A7" w14:textId="77777777" w:rsidR="0011531F" w:rsidRPr="00A940C3" w:rsidRDefault="0011531F" w:rsidP="00512E65">
            <w:pPr>
              <w:jc w:val="center"/>
              <w:rPr>
                <w:b/>
                <w:sz w:val="20"/>
                <w:szCs w:val="20"/>
              </w:rPr>
            </w:pPr>
          </w:p>
        </w:tc>
      </w:tr>
      <w:tr w:rsidR="0011531F" w:rsidRPr="00A940C3" w14:paraId="7F550084" w14:textId="77777777" w:rsidTr="007941AF">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090318E8"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56DF2F62"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4B2997CB"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15B134B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A412960"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0DD253C"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EEA5512"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ECE916A"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55AD95B4" w14:textId="77777777" w:rsidR="0011531F" w:rsidRPr="00A940C3" w:rsidRDefault="0011531F" w:rsidP="00512E65">
            <w:pPr>
              <w:jc w:val="center"/>
              <w:rPr>
                <w:b/>
                <w:sz w:val="20"/>
                <w:szCs w:val="20"/>
              </w:rPr>
            </w:pPr>
          </w:p>
        </w:tc>
      </w:tr>
      <w:tr w:rsidR="0011531F" w:rsidRPr="00A940C3" w14:paraId="714C5F73" w14:textId="77777777" w:rsidTr="007941AF">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7B01B7E5"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0BF8B46C"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5F2E39D2"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0B6D1C09"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3D94A93"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20EEA47"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13E8FD1"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8201FAB"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236B9553" w14:textId="77777777" w:rsidR="0011531F" w:rsidRPr="00A940C3" w:rsidRDefault="0011531F" w:rsidP="00512E65">
            <w:pPr>
              <w:jc w:val="center"/>
              <w:rPr>
                <w:b/>
                <w:sz w:val="20"/>
                <w:szCs w:val="20"/>
              </w:rPr>
            </w:pPr>
          </w:p>
        </w:tc>
      </w:tr>
      <w:tr w:rsidR="0011531F" w:rsidRPr="00A940C3" w14:paraId="6276BC12" w14:textId="77777777" w:rsidTr="007941AF">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19F6B7DD"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28F86125"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5BB38355"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10C24B3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8CD4A91"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6B24344"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FCB5016"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5CC214C"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3326617D" w14:textId="77777777" w:rsidR="0011531F" w:rsidRPr="00A940C3" w:rsidRDefault="0011531F" w:rsidP="00512E65">
            <w:pPr>
              <w:jc w:val="center"/>
              <w:rPr>
                <w:b/>
                <w:sz w:val="20"/>
                <w:szCs w:val="20"/>
              </w:rPr>
            </w:pPr>
          </w:p>
        </w:tc>
      </w:tr>
      <w:tr w:rsidR="0011531F" w:rsidRPr="00A940C3" w14:paraId="45EF9600" w14:textId="77777777" w:rsidTr="007941AF">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0019D935"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7AAE717C"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11449AD6"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0FF4BD84"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B172627"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21F7EAA"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D4AE0BB"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C9C166B"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5B14BEFB" w14:textId="77777777" w:rsidR="0011531F" w:rsidRPr="00A940C3" w:rsidRDefault="0011531F" w:rsidP="00512E65">
            <w:pPr>
              <w:jc w:val="center"/>
              <w:rPr>
                <w:b/>
                <w:sz w:val="20"/>
                <w:szCs w:val="20"/>
              </w:rPr>
            </w:pPr>
          </w:p>
        </w:tc>
      </w:tr>
      <w:tr w:rsidR="0011531F" w:rsidRPr="00A940C3" w14:paraId="49863E93" w14:textId="77777777" w:rsidTr="007941AF">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135A69C0"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0E97A5DF"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6AC31B8C"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5A04CB42"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4F6976B"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31BA1B1"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616B128"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F972BAB"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25730B53" w14:textId="77777777" w:rsidR="0011531F" w:rsidRPr="00A940C3" w:rsidRDefault="0011531F" w:rsidP="00512E65">
            <w:pPr>
              <w:jc w:val="center"/>
              <w:rPr>
                <w:b/>
                <w:sz w:val="20"/>
                <w:szCs w:val="20"/>
              </w:rPr>
            </w:pPr>
          </w:p>
        </w:tc>
      </w:tr>
      <w:tr w:rsidR="0011531F" w:rsidRPr="00A940C3" w14:paraId="0A356B0F" w14:textId="77777777" w:rsidTr="007941AF">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3E1B7BEC"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3F6DE380"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75BD8C60"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03BF27C7"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765BC28"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4F03394"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DF7A7E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60F23657"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471BA27D" w14:textId="77777777" w:rsidR="0011531F" w:rsidRPr="00A940C3" w:rsidRDefault="0011531F" w:rsidP="00512E65">
            <w:pPr>
              <w:jc w:val="center"/>
              <w:rPr>
                <w:b/>
                <w:sz w:val="20"/>
                <w:szCs w:val="20"/>
              </w:rPr>
            </w:pPr>
          </w:p>
        </w:tc>
      </w:tr>
      <w:tr w:rsidR="00B67E9F" w:rsidRPr="00A940C3" w14:paraId="716AD46A" w14:textId="77777777" w:rsidTr="007941AF">
        <w:trPr>
          <w:cantSplit/>
          <w:trHeight w:val="454"/>
          <w:tblCellSpacing w:w="11" w:type="dxa"/>
        </w:trPr>
        <w:tc>
          <w:tcPr>
            <w:tcW w:w="7748" w:type="dxa"/>
            <w:gridSpan w:val="5"/>
            <w:tcBorders>
              <w:top w:val="single" w:sz="6" w:space="0" w:color="auto"/>
              <w:left w:val="single" w:sz="6" w:space="0" w:color="auto"/>
              <w:bottom w:val="single" w:sz="6" w:space="0" w:color="auto"/>
              <w:right w:val="single" w:sz="6" w:space="0" w:color="auto"/>
            </w:tcBorders>
            <w:vAlign w:val="center"/>
          </w:tcPr>
          <w:p w14:paraId="42399E8B" w14:textId="77777777" w:rsidR="00B67E9F" w:rsidRPr="00A940C3" w:rsidRDefault="00B67E9F" w:rsidP="00512E65">
            <w:pPr>
              <w:jc w:val="right"/>
              <w:rPr>
                <w:b/>
                <w:sz w:val="20"/>
                <w:szCs w:val="20"/>
              </w:rPr>
            </w:pPr>
            <w:r w:rsidRPr="00A940C3">
              <w:rPr>
                <w:b/>
                <w:sz w:val="20"/>
                <w:szCs w:val="20"/>
              </w:rPr>
              <w:t>RAZEM</w:t>
            </w:r>
          </w:p>
        </w:tc>
        <w:tc>
          <w:tcPr>
            <w:tcW w:w="1560" w:type="dxa"/>
            <w:tcBorders>
              <w:top w:val="single" w:sz="6" w:space="0" w:color="auto"/>
              <w:left w:val="single" w:sz="6" w:space="0" w:color="auto"/>
              <w:bottom w:val="single" w:sz="6" w:space="0" w:color="auto"/>
              <w:right w:val="single" w:sz="6" w:space="0" w:color="auto"/>
            </w:tcBorders>
            <w:vAlign w:val="center"/>
          </w:tcPr>
          <w:p w14:paraId="378418E8" w14:textId="77777777" w:rsidR="00B67E9F" w:rsidRPr="00A940C3" w:rsidRDefault="00B67E9F" w:rsidP="00512E65">
            <w:pPr>
              <w:jc w:val="center"/>
              <w:rPr>
                <w:b/>
                <w:sz w:val="20"/>
                <w:szCs w:val="20"/>
              </w:rPr>
            </w:pPr>
          </w:p>
        </w:tc>
        <w:tc>
          <w:tcPr>
            <w:tcW w:w="1560" w:type="dxa"/>
            <w:tcBorders>
              <w:top w:val="single" w:sz="6" w:space="0" w:color="auto"/>
              <w:left w:val="single" w:sz="6" w:space="0" w:color="auto"/>
              <w:bottom w:val="single" w:sz="4" w:space="0" w:color="auto"/>
              <w:right w:val="single" w:sz="6" w:space="0" w:color="auto"/>
            </w:tcBorders>
            <w:shd w:val="clear" w:color="auto" w:fill="E0E0E0"/>
            <w:vAlign w:val="center"/>
          </w:tcPr>
          <w:p w14:paraId="61BC5106" w14:textId="77777777" w:rsidR="00B67E9F" w:rsidRPr="00A940C3" w:rsidRDefault="00B67E9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07D3DBB" w14:textId="77777777" w:rsidR="00B67E9F" w:rsidRPr="00A940C3" w:rsidRDefault="00B67E9F" w:rsidP="00512E65">
            <w:pPr>
              <w:jc w:val="center"/>
              <w:rPr>
                <w:b/>
                <w:sz w:val="20"/>
                <w:szCs w:val="20"/>
              </w:rPr>
            </w:pPr>
          </w:p>
        </w:tc>
        <w:tc>
          <w:tcPr>
            <w:tcW w:w="1549" w:type="dxa"/>
            <w:tcBorders>
              <w:top w:val="single" w:sz="6" w:space="0" w:color="auto"/>
              <w:left w:val="single" w:sz="6" w:space="0" w:color="auto"/>
              <w:bottom w:val="single" w:sz="4" w:space="0" w:color="auto"/>
              <w:right w:val="single" w:sz="6" w:space="0" w:color="auto"/>
            </w:tcBorders>
            <w:shd w:val="clear" w:color="auto" w:fill="E0E0E0"/>
            <w:vAlign w:val="center"/>
          </w:tcPr>
          <w:p w14:paraId="2FB5EDA6" w14:textId="77777777" w:rsidR="00B67E9F" w:rsidRPr="00A940C3" w:rsidRDefault="00B67E9F" w:rsidP="00512E65">
            <w:pPr>
              <w:jc w:val="center"/>
              <w:rPr>
                <w:b/>
                <w:sz w:val="20"/>
                <w:szCs w:val="20"/>
              </w:rPr>
            </w:pPr>
          </w:p>
        </w:tc>
      </w:tr>
    </w:tbl>
    <w:p w14:paraId="2A63E1EB" w14:textId="77777777" w:rsidR="00B67E9F" w:rsidRPr="00A940C3" w:rsidRDefault="00B67E9F" w:rsidP="00B67E9F">
      <w:pPr>
        <w:spacing w:before="60" w:after="120"/>
        <w:jc w:val="both"/>
      </w:pPr>
    </w:p>
    <w:sectPr w:rsidR="00B67E9F" w:rsidRPr="00A940C3" w:rsidSect="002C09B0">
      <w:headerReference w:type="default" r:id="rId23"/>
      <w:footerReference w:type="default" r:id="rId24"/>
      <w:headerReference w:type="first" r:id="rId25"/>
      <w:footerReference w:type="first" r:id="rId26"/>
      <w:pgSz w:w="16838" w:h="11906" w:orient="landscape" w:code="9"/>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4EEA1" w14:textId="77777777" w:rsidR="00B90449" w:rsidRDefault="00B90449">
      <w:r>
        <w:separator/>
      </w:r>
    </w:p>
  </w:endnote>
  <w:endnote w:type="continuationSeparator" w:id="0">
    <w:p w14:paraId="24690BF6" w14:textId="77777777" w:rsidR="00B90449" w:rsidRDefault="00B9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49108" w14:textId="366DF2AC" w:rsidR="00D31346" w:rsidRPr="00AF7655" w:rsidRDefault="00D23C38" w:rsidP="0069218D">
    <w:pPr>
      <w:pStyle w:val="Stopka"/>
      <w:rPr>
        <w:b/>
        <w:i/>
        <w:sz w:val="16"/>
        <w:szCs w:val="16"/>
      </w:rPr>
    </w:pPr>
    <w:r w:rsidRPr="00AF7655">
      <w:rPr>
        <w:b/>
        <w:i/>
        <w:noProof/>
        <w:sz w:val="16"/>
        <w:szCs w:val="16"/>
      </w:rPr>
      <mc:AlternateContent>
        <mc:Choice Requires="wps">
          <w:drawing>
            <wp:anchor distT="0" distB="0" distL="114300" distR="114300" simplePos="0" relativeHeight="251656192" behindDoc="0" locked="0" layoutInCell="1" allowOverlap="1" wp14:anchorId="4CE56D00" wp14:editId="1B01FDAF">
              <wp:simplePos x="0" y="0"/>
              <wp:positionH relativeFrom="column">
                <wp:posOffset>0</wp:posOffset>
              </wp:positionH>
              <wp:positionV relativeFrom="paragraph">
                <wp:posOffset>64135</wp:posOffset>
              </wp:positionV>
              <wp:extent cx="5904230" cy="0"/>
              <wp:effectExtent l="8890" t="13970" r="11430" b="508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B8DE0"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6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8X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" strokeweight=".5pt"/>
          </w:pict>
        </mc:Fallback>
      </mc:AlternateContent>
    </w:r>
  </w:p>
  <w:p w14:paraId="0A9CD446" w14:textId="77777777" w:rsidR="00D31346" w:rsidRPr="00443C21" w:rsidRDefault="00D31346" w:rsidP="00C40E34">
    <w:pPr>
      <w:pStyle w:val="Stopka"/>
      <w:tabs>
        <w:tab w:val="clear" w:pos="4536"/>
        <w:tab w:val="clear" w:pos="9072"/>
        <w:tab w:val="right" w:pos="9180"/>
      </w:tabs>
      <w:rPr>
        <w:rFonts w:ascii="Arial" w:hAnsi="Arial" w:cs="Arial"/>
        <w:b/>
        <w:i/>
        <w:sz w:val="16"/>
        <w:szCs w:val="16"/>
      </w:rPr>
    </w:pPr>
    <w:r w:rsidRPr="00443C21">
      <w:rPr>
        <w:rFonts w:ascii="Arial" w:hAnsi="Arial" w:cs="Arial"/>
        <w:b/>
        <w:i/>
        <w:sz w:val="16"/>
        <w:szCs w:val="16"/>
      </w:rPr>
      <w:t>System ProPublico</w:t>
    </w:r>
    <w:r w:rsidRPr="00443C21">
      <w:rPr>
        <w:rFonts w:ascii="Arial" w:hAnsi="Arial" w:cs="Arial"/>
        <w:b/>
        <w:sz w:val="16"/>
        <w:szCs w:val="16"/>
      </w:rPr>
      <w:t>©</w:t>
    </w:r>
    <w:r w:rsidRPr="00443C21">
      <w:rPr>
        <w:rFonts w:ascii="Arial" w:hAnsi="Arial" w:cs="Arial"/>
        <w:b/>
        <w:i/>
        <w:sz w:val="16"/>
        <w:szCs w:val="16"/>
      </w:rPr>
      <w:t xml:space="preserve"> </w:t>
    </w:r>
    <w:proofErr w:type="spellStart"/>
    <w:r w:rsidRPr="00443C21">
      <w:rPr>
        <w:rFonts w:ascii="Arial" w:hAnsi="Arial" w:cs="Arial"/>
        <w:b/>
        <w:i/>
        <w:sz w:val="16"/>
        <w:szCs w:val="16"/>
      </w:rPr>
      <w:t>Datacomp</w:t>
    </w:r>
    <w:proofErr w:type="spellEnd"/>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4</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0A7D4" w14:textId="53D33D33" w:rsidR="00D31346" w:rsidRPr="00AF7655" w:rsidRDefault="00D23C38" w:rsidP="007E0785">
    <w:pPr>
      <w:pStyle w:val="Stopka"/>
      <w:rPr>
        <w:b/>
        <w:i/>
        <w:sz w:val="16"/>
        <w:szCs w:val="16"/>
      </w:rPr>
    </w:pPr>
    <w:r w:rsidRPr="00AF7655">
      <w:rPr>
        <w:b/>
        <w:i/>
        <w:noProof/>
        <w:sz w:val="16"/>
        <w:szCs w:val="16"/>
      </w:rPr>
      <mc:AlternateContent>
        <mc:Choice Requires="wps">
          <w:drawing>
            <wp:anchor distT="0" distB="0" distL="114300" distR="114300" simplePos="0" relativeHeight="251660288" behindDoc="0" locked="0" layoutInCell="1" allowOverlap="1" wp14:anchorId="69C9695F" wp14:editId="4CB4EC1F">
              <wp:simplePos x="0" y="0"/>
              <wp:positionH relativeFrom="column">
                <wp:posOffset>0</wp:posOffset>
              </wp:positionH>
              <wp:positionV relativeFrom="paragraph">
                <wp:posOffset>64135</wp:posOffset>
              </wp:positionV>
              <wp:extent cx="8928100" cy="0"/>
              <wp:effectExtent l="9525" t="6985" r="6350" b="1206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B0E6F"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"/>
          </w:pict>
        </mc:Fallback>
      </mc:AlternateContent>
    </w:r>
  </w:p>
  <w:p w14:paraId="30B33447" w14:textId="77777777" w:rsidR="00D31346" w:rsidRPr="002C09B0" w:rsidRDefault="00D31346" w:rsidP="007E0785">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System ProPublico</w:t>
    </w:r>
    <w:r w:rsidRPr="00443C21">
      <w:rPr>
        <w:rFonts w:ascii="Arial" w:hAnsi="Arial" w:cs="Arial"/>
        <w:b/>
        <w:sz w:val="16"/>
        <w:szCs w:val="16"/>
      </w:rPr>
      <w:t>©</w:t>
    </w:r>
    <w:r w:rsidRPr="00443C21">
      <w:rPr>
        <w:rFonts w:ascii="Arial" w:hAnsi="Arial" w:cs="Arial"/>
        <w:b/>
        <w:i/>
        <w:sz w:val="16"/>
        <w:szCs w:val="16"/>
      </w:rPr>
      <w:t xml:space="preserve"> </w:t>
    </w:r>
    <w:proofErr w:type="spellStart"/>
    <w:r w:rsidRPr="00443C21">
      <w:rPr>
        <w:rFonts w:ascii="Arial" w:hAnsi="Arial" w:cs="Arial"/>
        <w:b/>
        <w:i/>
        <w:sz w:val="16"/>
        <w:szCs w:val="16"/>
      </w:rPr>
      <w:t>Datacomp</w:t>
    </w:r>
    <w:proofErr w:type="spellEnd"/>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16</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0227" w14:textId="78816515" w:rsidR="00D31346" w:rsidRPr="00AF7655" w:rsidRDefault="00D23C38" w:rsidP="002C09B0">
    <w:pPr>
      <w:pStyle w:val="Stopka"/>
      <w:rPr>
        <w:b/>
        <w:i/>
        <w:sz w:val="16"/>
        <w:szCs w:val="16"/>
      </w:rPr>
    </w:pPr>
    <w:r w:rsidRPr="00AF7655">
      <w:rPr>
        <w:b/>
        <w:i/>
        <w:noProof/>
        <w:sz w:val="16"/>
        <w:szCs w:val="16"/>
      </w:rPr>
      <mc:AlternateContent>
        <mc:Choice Requires="wps">
          <w:drawing>
            <wp:anchor distT="0" distB="0" distL="114300" distR="114300" simplePos="0" relativeHeight="251657216" behindDoc="0" locked="0" layoutInCell="1" allowOverlap="1" wp14:anchorId="17331FF1" wp14:editId="758488CF">
              <wp:simplePos x="0" y="0"/>
              <wp:positionH relativeFrom="column">
                <wp:posOffset>0</wp:posOffset>
              </wp:positionH>
              <wp:positionV relativeFrom="paragraph">
                <wp:posOffset>64135</wp:posOffset>
              </wp:positionV>
              <wp:extent cx="8928100" cy="0"/>
              <wp:effectExtent l="5080" t="6350" r="10795" b="1270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56A9C"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" strokeweight=".5pt"/>
          </w:pict>
        </mc:Fallback>
      </mc:AlternateContent>
    </w:r>
  </w:p>
  <w:p w14:paraId="3B4D4798" w14:textId="77777777" w:rsidR="00D31346" w:rsidRPr="002C09B0" w:rsidRDefault="00D31346" w:rsidP="008E4062">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System ProPublico</w:t>
    </w:r>
    <w:r w:rsidRPr="00443C21">
      <w:rPr>
        <w:rFonts w:ascii="Arial" w:hAnsi="Arial" w:cs="Arial"/>
        <w:b/>
        <w:sz w:val="16"/>
        <w:szCs w:val="16"/>
      </w:rPr>
      <w:t>©</w:t>
    </w:r>
    <w:r w:rsidRPr="00443C21">
      <w:rPr>
        <w:rFonts w:ascii="Arial" w:hAnsi="Arial" w:cs="Arial"/>
        <w:b/>
        <w:i/>
        <w:sz w:val="16"/>
        <w:szCs w:val="16"/>
      </w:rPr>
      <w:t xml:space="preserve"> </w:t>
    </w:r>
    <w:proofErr w:type="spellStart"/>
    <w:r w:rsidRPr="00443C21">
      <w:rPr>
        <w:rFonts w:ascii="Arial" w:hAnsi="Arial" w:cs="Arial"/>
        <w:b/>
        <w:i/>
        <w:sz w:val="16"/>
        <w:szCs w:val="16"/>
      </w:rPr>
      <w:t>Datacomp</w:t>
    </w:r>
    <w:proofErr w:type="spellEnd"/>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B6FF4" w14:textId="77777777" w:rsidR="00B90449" w:rsidRDefault="00B90449">
      <w:r>
        <w:separator/>
      </w:r>
    </w:p>
  </w:footnote>
  <w:footnote w:type="continuationSeparator" w:id="0">
    <w:p w14:paraId="63DCCD4E" w14:textId="77777777" w:rsidR="00B90449" w:rsidRDefault="00B90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9953E" w14:textId="77777777" w:rsidR="00D31346" w:rsidRPr="00E4257F" w:rsidRDefault="00D31346" w:rsidP="0069218D">
    <w:pPr>
      <w:pStyle w:val="Nagwek"/>
      <w:jc w:val="center"/>
      <w:rPr>
        <w:rFonts w:ascii="Arial" w:hAnsi="Arial" w:cs="Arial"/>
        <w:b/>
        <w:i/>
        <w:sz w:val="14"/>
        <w:szCs w:val="14"/>
      </w:rPr>
    </w:pPr>
    <w:r>
      <w:rPr>
        <w:rFonts w:ascii="Arial" w:hAnsi="Arial" w:cs="Arial"/>
        <w:b/>
        <w:i/>
        <w:sz w:val="14"/>
        <w:szCs w:val="14"/>
      </w:rPr>
      <w:t>Zaproszenie do złożenia oferty cenowej</w:t>
    </w:r>
  </w:p>
  <w:p w14:paraId="684F406A" w14:textId="6616C0EF" w:rsidR="00D31346" w:rsidRPr="00085274" w:rsidRDefault="00D31346" w:rsidP="001D3B78">
    <w:pPr>
      <w:jc w:val="center"/>
      <w:rPr>
        <w:rFonts w:ascii="Arial" w:hAnsi="Arial" w:cs="Arial"/>
        <w:b/>
        <w:i/>
        <w:sz w:val="14"/>
        <w:szCs w:val="14"/>
      </w:rPr>
    </w:pPr>
    <w:r w:rsidRPr="00B47756">
      <w:rPr>
        <w:rFonts w:ascii="Arial" w:hAnsi="Arial" w:cs="Arial"/>
        <w:b/>
        <w:i/>
        <w:sz w:val="14"/>
        <w:szCs w:val="14"/>
      </w:rPr>
      <w:t xml:space="preserve">Dostawa </w:t>
    </w:r>
    <w:r w:rsidR="00D01BA8">
      <w:rPr>
        <w:rFonts w:ascii="Arial" w:hAnsi="Arial" w:cs="Arial"/>
        <w:b/>
        <w:i/>
        <w:sz w:val="14"/>
        <w:szCs w:val="14"/>
      </w:rPr>
      <w:t>materiałów opatrunkowych</w:t>
    </w:r>
    <w:r w:rsidR="00667563">
      <w:rPr>
        <w:rFonts w:ascii="Arial" w:hAnsi="Arial" w:cs="Arial"/>
        <w:b/>
        <w:i/>
        <w:sz w:val="14"/>
        <w:szCs w:val="14"/>
      </w:rPr>
      <w:t xml:space="preserve"> </w:t>
    </w:r>
    <w:r w:rsidR="00112529">
      <w:rPr>
        <w:rFonts w:ascii="Arial" w:hAnsi="Arial" w:cs="Arial"/>
        <w:b/>
        <w:i/>
        <w:sz w:val="14"/>
        <w:szCs w:val="14"/>
      </w:rPr>
      <w:t xml:space="preserve"> </w:t>
    </w:r>
    <w:r w:rsidRPr="00B47756">
      <w:rPr>
        <w:rFonts w:ascii="Arial" w:hAnsi="Arial" w:cs="Arial"/>
        <w:b/>
        <w:i/>
        <w:sz w:val="14"/>
        <w:szCs w:val="14"/>
      </w:rPr>
      <w:t>do</w:t>
    </w:r>
    <w:r w:rsidR="00BE273E">
      <w:rPr>
        <w:rFonts w:ascii="Arial" w:hAnsi="Arial" w:cs="Arial"/>
        <w:b/>
        <w:i/>
        <w:sz w:val="14"/>
        <w:szCs w:val="14"/>
      </w:rPr>
      <w:t xml:space="preserve"> </w:t>
    </w:r>
    <w:r w:rsidR="00D01BA8">
      <w:rPr>
        <w:rFonts w:ascii="Arial" w:hAnsi="Arial" w:cs="Arial"/>
        <w:b/>
        <w:i/>
        <w:sz w:val="14"/>
        <w:szCs w:val="14"/>
      </w:rPr>
      <w:t xml:space="preserve">Apteki </w:t>
    </w:r>
    <w:r w:rsidRPr="00B47756">
      <w:rPr>
        <w:rFonts w:ascii="Arial" w:hAnsi="Arial" w:cs="Arial"/>
        <w:b/>
        <w:i/>
        <w:sz w:val="14"/>
        <w:szCs w:val="14"/>
      </w:rPr>
      <w:t>Szpital</w:t>
    </w:r>
    <w:r w:rsidR="00D01BA8">
      <w:rPr>
        <w:rFonts w:ascii="Arial" w:hAnsi="Arial" w:cs="Arial"/>
        <w:b/>
        <w:i/>
        <w:sz w:val="14"/>
        <w:szCs w:val="14"/>
      </w:rPr>
      <w:t>nej Szpitala</w:t>
    </w:r>
    <w:r w:rsidRPr="00B47756">
      <w:rPr>
        <w:rFonts w:ascii="Arial" w:hAnsi="Arial" w:cs="Arial"/>
        <w:b/>
        <w:i/>
        <w:sz w:val="14"/>
        <w:szCs w:val="14"/>
      </w:rPr>
      <w:t xml:space="preserve"> Powiatowego im. PCK w Nisku</w:t>
    </w:r>
    <w:r w:rsidR="003E6DE3">
      <w:rPr>
        <w:rFonts w:ascii="Arial" w:hAnsi="Arial" w:cs="Arial"/>
        <w:b/>
        <w:i/>
        <w:sz w:val="14"/>
        <w:szCs w:val="14"/>
      </w:rPr>
      <w:t xml:space="preserve"> - uzupełnienie</w:t>
    </w:r>
  </w:p>
  <w:p w14:paraId="43671AFE" w14:textId="3CAA814D" w:rsidR="00D31346" w:rsidRDefault="00D23C38">
    <w:pPr>
      <w:pStyle w:val="Nagwek"/>
      <w:rPr>
        <w:rFonts w:ascii="Arial" w:hAnsi="Arial" w:cs="Arial"/>
        <w:sz w:val="16"/>
        <w:szCs w:val="16"/>
      </w:rPr>
    </w:pPr>
    <w:r w:rsidRPr="00085274">
      <w:rPr>
        <w:rFonts w:ascii="Arial" w:hAnsi="Arial" w:cs="Arial"/>
        <w:noProof/>
        <w:sz w:val="16"/>
        <w:szCs w:val="16"/>
      </w:rPr>
      <mc:AlternateContent>
        <mc:Choice Requires="wps">
          <w:drawing>
            <wp:anchor distT="0" distB="0" distL="114300" distR="114300" simplePos="0" relativeHeight="251655168" behindDoc="0" locked="0" layoutInCell="1" allowOverlap="1" wp14:anchorId="55D7A518" wp14:editId="2540A945">
              <wp:simplePos x="0" y="0"/>
              <wp:positionH relativeFrom="column">
                <wp:posOffset>0</wp:posOffset>
              </wp:positionH>
              <wp:positionV relativeFrom="paragraph">
                <wp:posOffset>46355</wp:posOffset>
              </wp:positionV>
              <wp:extent cx="5904230" cy="0"/>
              <wp:effectExtent l="8890" t="5715" r="1143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B80F7" id="Line 1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4.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8X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6B401" w14:textId="77777777" w:rsidR="00D31346" w:rsidRPr="00E4257F" w:rsidRDefault="00D31346" w:rsidP="007E0785">
    <w:pPr>
      <w:pStyle w:val="Nagwek"/>
      <w:jc w:val="center"/>
      <w:rPr>
        <w:rFonts w:ascii="Arial" w:hAnsi="Arial" w:cs="Arial"/>
        <w:b/>
        <w:i/>
        <w:sz w:val="14"/>
        <w:szCs w:val="14"/>
      </w:rPr>
    </w:pPr>
    <w:r w:rsidRPr="00E4257F">
      <w:rPr>
        <w:rFonts w:ascii="Arial" w:hAnsi="Arial" w:cs="Arial"/>
        <w:b/>
        <w:i/>
        <w:sz w:val="14"/>
        <w:szCs w:val="14"/>
      </w:rPr>
      <w:t>Specyfikacja Istotnych Warunków Zamówienia</w:t>
    </w:r>
  </w:p>
  <w:p w14:paraId="06946601" w14:textId="77777777" w:rsidR="00D31346" w:rsidRDefault="00D31346" w:rsidP="007E0785">
    <w:pPr>
      <w:jc w:val="center"/>
      <w:rPr>
        <w:rFonts w:ascii="Arial" w:hAnsi="Arial" w:cs="Arial"/>
        <w:b/>
        <w:i/>
        <w:sz w:val="14"/>
        <w:szCs w:val="14"/>
      </w:rPr>
    </w:pPr>
    <w:r w:rsidRPr="00E4257F">
      <w:rPr>
        <w:rFonts w:ascii="Arial" w:hAnsi="Arial" w:cs="Arial"/>
        <w:b/>
        <w:i/>
        <w:sz w:val="14"/>
        <w:szCs w:val="14"/>
      </w:rPr>
      <w:t>Dostawa odczynników do biochemii klinicznej,</w:t>
    </w:r>
    <w:r>
      <w:rPr>
        <w:rFonts w:ascii="Arial" w:hAnsi="Arial" w:cs="Arial"/>
        <w:b/>
        <w:i/>
        <w:sz w:val="14"/>
        <w:szCs w:val="14"/>
      </w:rPr>
      <w:t xml:space="preserve"> </w:t>
    </w:r>
    <w:r w:rsidRPr="00E4257F">
      <w:rPr>
        <w:rFonts w:ascii="Arial" w:hAnsi="Arial" w:cs="Arial"/>
        <w:b/>
        <w:i/>
        <w:sz w:val="14"/>
        <w:szCs w:val="14"/>
      </w:rPr>
      <w:t>odczynników immunodiagnostycznych oraz odczynników</w:t>
    </w:r>
  </w:p>
  <w:p w14:paraId="0619ED76"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do równowagi kwasowo-zasadowej, elektrolitów i hematokrytu</w:t>
    </w:r>
    <w:r>
      <w:rPr>
        <w:rFonts w:ascii="Arial" w:hAnsi="Arial" w:cs="Arial"/>
        <w:b/>
        <w:i/>
        <w:sz w:val="14"/>
        <w:szCs w:val="14"/>
      </w:rPr>
      <w:t xml:space="preserve"> </w:t>
    </w:r>
  </w:p>
  <w:p w14:paraId="2BB78B14"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wraz z dzierżawą analizatorów dla potrzeb Laboratorium Analitycznego</w:t>
    </w:r>
  </w:p>
  <w:p w14:paraId="3B5F557C"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Szpitala Powiatowego im. PCK w Nisku</w:t>
    </w:r>
  </w:p>
  <w:p w14:paraId="535F3A02" w14:textId="482C1575" w:rsidR="00D31346" w:rsidRPr="004728EA" w:rsidRDefault="00D23C38" w:rsidP="007E0785">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9264" behindDoc="0" locked="0" layoutInCell="1" allowOverlap="1" wp14:anchorId="18936654" wp14:editId="26669342">
              <wp:simplePos x="0" y="0"/>
              <wp:positionH relativeFrom="column">
                <wp:posOffset>0</wp:posOffset>
              </wp:positionH>
              <wp:positionV relativeFrom="paragraph">
                <wp:posOffset>71120</wp:posOffset>
              </wp:positionV>
              <wp:extent cx="8928100" cy="0"/>
              <wp:effectExtent l="9525" t="13970" r="6350" b="508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4086B"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"/>
          </w:pict>
        </mc:Fallback>
      </mc:AlternateContent>
    </w:r>
  </w:p>
  <w:p w14:paraId="07412EE7" w14:textId="77777777" w:rsidR="00D31346" w:rsidRPr="009E266C" w:rsidRDefault="00D31346" w:rsidP="009E266C">
    <w:pPr>
      <w:pStyle w:val="Nagwek"/>
      <w:rPr>
        <w:rFonts w:ascii="Arial" w:hAnsi="Arial" w:cs="Arial"/>
        <w:b/>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E1850" w14:textId="24BB196C" w:rsidR="00D31346" w:rsidRPr="00E4257F" w:rsidRDefault="00D31346" w:rsidP="006D649B">
    <w:pPr>
      <w:pStyle w:val="Nagwek"/>
      <w:jc w:val="center"/>
      <w:rPr>
        <w:rFonts w:ascii="Arial" w:hAnsi="Arial" w:cs="Arial"/>
        <w:b/>
        <w:i/>
        <w:sz w:val="14"/>
        <w:szCs w:val="14"/>
      </w:rPr>
    </w:pPr>
    <w:r>
      <w:rPr>
        <w:rFonts w:ascii="Arial" w:hAnsi="Arial" w:cs="Arial"/>
        <w:b/>
        <w:i/>
        <w:sz w:val="14"/>
        <w:szCs w:val="14"/>
      </w:rPr>
      <w:t>Zaproszenie do złożenia oferty cenowej</w:t>
    </w:r>
  </w:p>
  <w:p w14:paraId="05983C9D" w14:textId="77777777" w:rsidR="003E6DE3" w:rsidRPr="00085274" w:rsidRDefault="003E6DE3" w:rsidP="003E6DE3">
    <w:pPr>
      <w:jc w:val="center"/>
      <w:rPr>
        <w:rFonts w:ascii="Arial" w:hAnsi="Arial" w:cs="Arial"/>
        <w:b/>
        <w:i/>
        <w:sz w:val="14"/>
        <w:szCs w:val="14"/>
      </w:rPr>
    </w:pPr>
    <w:r w:rsidRPr="00B47756">
      <w:rPr>
        <w:rFonts w:ascii="Arial" w:hAnsi="Arial" w:cs="Arial"/>
        <w:b/>
        <w:i/>
        <w:sz w:val="14"/>
        <w:szCs w:val="14"/>
      </w:rPr>
      <w:t xml:space="preserve">Dostawa </w:t>
    </w:r>
    <w:r>
      <w:rPr>
        <w:rFonts w:ascii="Arial" w:hAnsi="Arial" w:cs="Arial"/>
        <w:b/>
        <w:i/>
        <w:sz w:val="14"/>
        <w:szCs w:val="14"/>
      </w:rPr>
      <w:t xml:space="preserve">materiałów opatrunkowych  </w:t>
    </w:r>
    <w:r w:rsidRPr="00B47756">
      <w:rPr>
        <w:rFonts w:ascii="Arial" w:hAnsi="Arial" w:cs="Arial"/>
        <w:b/>
        <w:i/>
        <w:sz w:val="14"/>
        <w:szCs w:val="14"/>
      </w:rPr>
      <w:t>do</w:t>
    </w:r>
    <w:r>
      <w:rPr>
        <w:rFonts w:ascii="Arial" w:hAnsi="Arial" w:cs="Arial"/>
        <w:b/>
        <w:i/>
        <w:sz w:val="14"/>
        <w:szCs w:val="14"/>
      </w:rPr>
      <w:t xml:space="preserve"> Apteki </w:t>
    </w:r>
    <w:r w:rsidRPr="00B47756">
      <w:rPr>
        <w:rFonts w:ascii="Arial" w:hAnsi="Arial" w:cs="Arial"/>
        <w:b/>
        <w:i/>
        <w:sz w:val="14"/>
        <w:szCs w:val="14"/>
      </w:rPr>
      <w:t>Szpital</w:t>
    </w:r>
    <w:r>
      <w:rPr>
        <w:rFonts w:ascii="Arial" w:hAnsi="Arial" w:cs="Arial"/>
        <w:b/>
        <w:i/>
        <w:sz w:val="14"/>
        <w:szCs w:val="14"/>
      </w:rPr>
      <w:t>nej Szpitala</w:t>
    </w:r>
    <w:r w:rsidRPr="00B47756">
      <w:rPr>
        <w:rFonts w:ascii="Arial" w:hAnsi="Arial" w:cs="Arial"/>
        <w:b/>
        <w:i/>
        <w:sz w:val="14"/>
        <w:szCs w:val="14"/>
      </w:rPr>
      <w:t xml:space="preserve"> Powiatowego im. PCK w Nisku</w:t>
    </w:r>
    <w:r>
      <w:rPr>
        <w:rFonts w:ascii="Arial" w:hAnsi="Arial" w:cs="Arial"/>
        <w:b/>
        <w:i/>
        <w:sz w:val="14"/>
        <w:szCs w:val="14"/>
      </w:rPr>
      <w:t xml:space="preserve"> - uzupełnienie</w:t>
    </w:r>
  </w:p>
  <w:p w14:paraId="49078A7B" w14:textId="5C280016" w:rsidR="00D31346" w:rsidRPr="001D3B78" w:rsidRDefault="00D31346" w:rsidP="006D649B">
    <w:pPr>
      <w:jc w:val="center"/>
      <w:rPr>
        <w:rFonts w:ascii="Arial" w:hAnsi="Arial" w:cs="Arial"/>
        <w:b/>
        <w:i/>
        <w:sz w:val="14"/>
        <w:szCs w:val="14"/>
      </w:rPr>
    </w:pPr>
  </w:p>
  <w:p w14:paraId="41586D38" w14:textId="1B7D2EF3" w:rsidR="00D31346" w:rsidRPr="004728EA" w:rsidRDefault="00D23C38" w:rsidP="002C09B0">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8240" behindDoc="0" locked="0" layoutInCell="1" allowOverlap="1" wp14:anchorId="6EDC5EF0" wp14:editId="2BEC18B9">
              <wp:simplePos x="0" y="0"/>
              <wp:positionH relativeFrom="column">
                <wp:posOffset>0</wp:posOffset>
              </wp:positionH>
              <wp:positionV relativeFrom="paragraph">
                <wp:posOffset>71120</wp:posOffset>
              </wp:positionV>
              <wp:extent cx="8928100" cy="0"/>
              <wp:effectExtent l="5080" t="11430" r="10795" b="762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8D46E"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"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15:restartNumberingAfterBreak="0">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15:restartNumberingAfterBreak="0">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0182063A"/>
    <w:multiLevelType w:val="hybridMultilevel"/>
    <w:tmpl w:val="F94A5120"/>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2E529F3"/>
    <w:multiLevelType w:val="hybridMultilevel"/>
    <w:tmpl w:val="21D0878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41" w15:restartNumberingAfterBreak="0">
    <w:nsid w:val="04165EDA"/>
    <w:multiLevelType w:val="hybridMultilevel"/>
    <w:tmpl w:val="1AE07E72"/>
    <w:lvl w:ilvl="0" w:tplc="DEEA3E4A">
      <w:start w:val="1"/>
      <w:numFmt w:val="decimal"/>
      <w:lvlText w:val="%1."/>
      <w:lvlJc w:val="left"/>
      <w:pPr>
        <w:tabs>
          <w:tab w:val="num" w:pos="360"/>
        </w:tabs>
        <w:ind w:left="360" w:hanging="360"/>
      </w:pPr>
      <w:rPr>
        <w:rFonts w:ascii="Times New Roman" w:hAnsi="Times New Roman" w:cs="Times New Roman"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6855A15"/>
    <w:multiLevelType w:val="hybridMultilevel"/>
    <w:tmpl w:val="602275D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6"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9" w15:restartNumberingAfterBreak="0">
    <w:nsid w:val="0FFD0FF2"/>
    <w:multiLevelType w:val="hybridMultilevel"/>
    <w:tmpl w:val="F7227CE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10A3700C"/>
    <w:multiLevelType w:val="multilevel"/>
    <w:tmpl w:val="7B341294"/>
    <w:lvl w:ilvl="0">
      <w:start w:val="1"/>
      <w:numFmt w:val="decimal"/>
      <w:lvlText w:val="%1. "/>
      <w:lvlJc w:val="left"/>
      <w:pPr>
        <w:ind w:left="283" w:hanging="283"/>
      </w:pPr>
      <w:rPr>
        <w:rFonts w:ascii="CG Times" w:hAnsi="CG Times"/>
        <w:b w:val="0"/>
        <w:i w:val="0"/>
        <w:strike w:val="0"/>
        <w:dstrike w:val="0"/>
        <w:sz w:val="20"/>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10B77D85"/>
    <w:multiLevelType w:val="singleLevel"/>
    <w:tmpl w:val="3BD271B8"/>
    <w:lvl w:ilvl="0">
      <w:start w:val="1"/>
      <w:numFmt w:val="decimal"/>
      <w:lvlText w:val="%1."/>
      <w:legacy w:legacy="1" w:legacySpace="0" w:legacyIndent="283"/>
      <w:lvlJc w:val="left"/>
      <w:pPr>
        <w:ind w:left="283" w:hanging="283"/>
      </w:pPr>
    </w:lvl>
  </w:abstractNum>
  <w:abstractNum w:abstractNumId="63" w15:restartNumberingAfterBreak="0">
    <w:nsid w:val="126E3C78"/>
    <w:multiLevelType w:val="hybridMultilevel"/>
    <w:tmpl w:val="A4FAAC74"/>
    <w:lvl w:ilvl="0" w:tplc="75CA50BE">
      <w:start w:val="1"/>
      <w:numFmt w:val="upperRoman"/>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3A55CC4"/>
    <w:multiLevelType w:val="multilevel"/>
    <w:tmpl w:val="1F24FD1C"/>
    <w:lvl w:ilvl="0">
      <w:start w:val="1"/>
      <w:numFmt w:val="lowerLetter"/>
      <w:lvlText w:val="%1)"/>
      <w:lvlJc w:val="left"/>
      <w:pPr>
        <w:ind w:left="1146" w:hanging="360"/>
      </w:pPr>
    </w:lvl>
    <w:lvl w:ilvl="1">
      <w:start w:val="1"/>
      <w:numFmt w:val="lowerLetter"/>
      <w:lvlText w:val="%2)"/>
      <w:lvlJc w:val="left"/>
      <w:pPr>
        <w:ind w:left="1866" w:hanging="360"/>
      </w:pPr>
      <w:rPr>
        <w:b w:val="0"/>
        <w:bCs w:val="0"/>
        <w:sz w:val="2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6" w15:restartNumberingAfterBreak="0">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5201368"/>
    <w:multiLevelType w:val="multilevel"/>
    <w:tmpl w:val="5FCCB402"/>
    <w:lvl w:ilvl="0">
      <w:start w:val="1"/>
      <w:numFmt w:val="decimal"/>
      <w:lvlText w:val="%1."/>
      <w:lvlJc w:val="left"/>
      <w:pPr>
        <w:ind w:left="283" w:hanging="28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7BB28E4"/>
    <w:multiLevelType w:val="hybridMultilevel"/>
    <w:tmpl w:val="D4B83E74"/>
    <w:lvl w:ilvl="0" w:tplc="04150017">
      <w:start w:val="1"/>
      <w:numFmt w:val="lowerLetter"/>
      <w:lvlText w:val="%1)"/>
      <w:lvlJc w:val="left"/>
      <w:pPr>
        <w:ind w:left="717" w:hanging="360"/>
      </w:pPr>
    </w:lvl>
    <w:lvl w:ilvl="1" w:tplc="6A025EC6">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5"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76" w15:restartNumberingAfterBreak="0">
    <w:nsid w:val="18CE540A"/>
    <w:multiLevelType w:val="multilevel"/>
    <w:tmpl w:val="9E861E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1948233D"/>
    <w:multiLevelType w:val="hybridMultilevel"/>
    <w:tmpl w:val="41B8B980"/>
    <w:lvl w:ilvl="0" w:tplc="F4FE39EE">
      <w:numFmt w:val="bullet"/>
      <w:lvlText w:val="-"/>
      <w:lvlJc w:val="left"/>
      <w:pPr>
        <w:ind w:left="283" w:hanging="219"/>
      </w:pPr>
      <w:rPr>
        <w:rFonts w:ascii="Times New Roman" w:eastAsia="Times New Roman" w:hAnsi="Times New Roman" w:hint="default"/>
        <w:b/>
        <w:spacing w:val="-22"/>
        <w:w w:val="100"/>
        <w:sz w:val="18"/>
      </w:rPr>
    </w:lvl>
    <w:lvl w:ilvl="1" w:tplc="CF7A1150">
      <w:numFmt w:val="bullet"/>
      <w:lvlText w:val="•"/>
      <w:lvlJc w:val="left"/>
      <w:pPr>
        <w:ind w:left="732" w:hanging="219"/>
      </w:pPr>
      <w:rPr>
        <w:rFonts w:hint="default"/>
      </w:rPr>
    </w:lvl>
    <w:lvl w:ilvl="2" w:tplc="A564750E">
      <w:numFmt w:val="bullet"/>
      <w:lvlText w:val="•"/>
      <w:lvlJc w:val="left"/>
      <w:pPr>
        <w:ind w:left="1185" w:hanging="219"/>
      </w:pPr>
      <w:rPr>
        <w:rFonts w:hint="default"/>
      </w:rPr>
    </w:lvl>
    <w:lvl w:ilvl="3" w:tplc="085AD646">
      <w:numFmt w:val="bullet"/>
      <w:lvlText w:val="•"/>
      <w:lvlJc w:val="left"/>
      <w:pPr>
        <w:ind w:left="1638" w:hanging="219"/>
      </w:pPr>
      <w:rPr>
        <w:rFonts w:hint="default"/>
      </w:rPr>
    </w:lvl>
    <w:lvl w:ilvl="4" w:tplc="B2505266">
      <w:numFmt w:val="bullet"/>
      <w:lvlText w:val="•"/>
      <w:lvlJc w:val="left"/>
      <w:pPr>
        <w:ind w:left="2091" w:hanging="219"/>
      </w:pPr>
      <w:rPr>
        <w:rFonts w:hint="default"/>
      </w:rPr>
    </w:lvl>
    <w:lvl w:ilvl="5" w:tplc="714047AE">
      <w:numFmt w:val="bullet"/>
      <w:lvlText w:val="•"/>
      <w:lvlJc w:val="left"/>
      <w:pPr>
        <w:ind w:left="2544" w:hanging="219"/>
      </w:pPr>
      <w:rPr>
        <w:rFonts w:hint="default"/>
      </w:rPr>
    </w:lvl>
    <w:lvl w:ilvl="6" w:tplc="5EC2C3B4">
      <w:numFmt w:val="bullet"/>
      <w:lvlText w:val="•"/>
      <w:lvlJc w:val="left"/>
      <w:pPr>
        <w:ind w:left="2997" w:hanging="219"/>
      </w:pPr>
      <w:rPr>
        <w:rFonts w:hint="default"/>
      </w:rPr>
    </w:lvl>
    <w:lvl w:ilvl="7" w:tplc="58146D3C">
      <w:numFmt w:val="bullet"/>
      <w:lvlText w:val="•"/>
      <w:lvlJc w:val="left"/>
      <w:pPr>
        <w:ind w:left="3450" w:hanging="219"/>
      </w:pPr>
      <w:rPr>
        <w:rFonts w:hint="default"/>
      </w:rPr>
    </w:lvl>
    <w:lvl w:ilvl="8" w:tplc="050E4D48">
      <w:numFmt w:val="bullet"/>
      <w:lvlText w:val="•"/>
      <w:lvlJc w:val="left"/>
      <w:pPr>
        <w:ind w:left="3903" w:hanging="219"/>
      </w:pPr>
      <w:rPr>
        <w:rFonts w:hint="default"/>
      </w:rPr>
    </w:lvl>
  </w:abstractNum>
  <w:abstractNum w:abstractNumId="79" w15:restartNumberingAfterBreak="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9645947"/>
    <w:multiLevelType w:val="hybridMultilevel"/>
    <w:tmpl w:val="7CCC2938"/>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1" w15:restartNumberingAfterBreak="0">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C645A9C"/>
    <w:multiLevelType w:val="hybridMultilevel"/>
    <w:tmpl w:val="BBBE0A82"/>
    <w:lvl w:ilvl="0" w:tplc="7B560064">
      <w:start w:val="1"/>
      <w:numFmt w:val="bullet"/>
      <w:lvlText w:val="-"/>
      <w:lvlJc w:val="left"/>
      <w:pPr>
        <w:tabs>
          <w:tab w:val="num" w:pos="1260"/>
        </w:tabs>
        <w:ind w:left="1260" w:hanging="360"/>
      </w:pPr>
      <w:rPr>
        <w:rFonts w:ascii="Times New Roman" w:hAnsi="Times New Roman" w:cs="Times New Roman" w:hint="default"/>
      </w:rPr>
    </w:lvl>
    <w:lvl w:ilvl="1" w:tplc="66F4F65C">
      <w:numFmt w:val="bullet"/>
      <w:lvlText w:val=""/>
      <w:lvlJc w:val="left"/>
      <w:pPr>
        <w:tabs>
          <w:tab w:val="num" w:pos="1440"/>
        </w:tabs>
        <w:ind w:left="1440" w:hanging="360"/>
      </w:pPr>
      <w:rPr>
        <w:rFonts w:ascii="Symbol" w:eastAsia="Calibri" w:hAnsi="Symbol"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1CC73243"/>
    <w:multiLevelType w:val="hybridMultilevel"/>
    <w:tmpl w:val="EA0694E2"/>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88"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9"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21242767"/>
    <w:multiLevelType w:val="hybridMultilevel"/>
    <w:tmpl w:val="B6882DA4"/>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17B10FA"/>
    <w:multiLevelType w:val="singleLevel"/>
    <w:tmpl w:val="FC62C0A2"/>
    <w:lvl w:ilvl="0">
      <w:start w:val="1"/>
      <w:numFmt w:val="decimal"/>
      <w:lvlText w:val="%1."/>
      <w:legacy w:legacy="1" w:legacySpace="0" w:legacyIndent="283"/>
      <w:lvlJc w:val="left"/>
      <w:pPr>
        <w:ind w:left="283" w:hanging="283"/>
      </w:pPr>
    </w:lvl>
  </w:abstractNum>
  <w:abstractNum w:abstractNumId="92"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93" w15:restartNumberingAfterBreak="0">
    <w:nsid w:val="22641DB4"/>
    <w:multiLevelType w:val="hybridMultilevel"/>
    <w:tmpl w:val="788E576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2665EC0"/>
    <w:multiLevelType w:val="hybridMultilevel"/>
    <w:tmpl w:val="9DCC1D2C"/>
    <w:lvl w:ilvl="0" w:tplc="4F0A9C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22D90E4A"/>
    <w:multiLevelType w:val="hybridMultilevel"/>
    <w:tmpl w:val="C16277A4"/>
    <w:lvl w:ilvl="0" w:tplc="6E1471DC">
      <w:numFmt w:val="bullet"/>
      <w:lvlText w:val="-"/>
      <w:lvlJc w:val="left"/>
      <w:pPr>
        <w:ind w:left="283" w:hanging="219"/>
      </w:pPr>
      <w:rPr>
        <w:rFonts w:ascii="Times New Roman" w:eastAsia="Times New Roman" w:hAnsi="Times New Roman" w:hint="default"/>
        <w:b/>
        <w:spacing w:val="-22"/>
        <w:w w:val="100"/>
        <w:sz w:val="18"/>
      </w:rPr>
    </w:lvl>
    <w:lvl w:ilvl="1" w:tplc="91446B6A">
      <w:numFmt w:val="bullet"/>
      <w:lvlText w:val="•"/>
      <w:lvlJc w:val="left"/>
      <w:pPr>
        <w:ind w:left="732" w:hanging="219"/>
      </w:pPr>
      <w:rPr>
        <w:rFonts w:hint="default"/>
      </w:rPr>
    </w:lvl>
    <w:lvl w:ilvl="2" w:tplc="27EAC5B4">
      <w:numFmt w:val="bullet"/>
      <w:lvlText w:val="•"/>
      <w:lvlJc w:val="left"/>
      <w:pPr>
        <w:ind w:left="1185" w:hanging="219"/>
      </w:pPr>
      <w:rPr>
        <w:rFonts w:hint="default"/>
      </w:rPr>
    </w:lvl>
    <w:lvl w:ilvl="3" w:tplc="05CA7512">
      <w:numFmt w:val="bullet"/>
      <w:lvlText w:val="•"/>
      <w:lvlJc w:val="left"/>
      <w:pPr>
        <w:ind w:left="1638" w:hanging="219"/>
      </w:pPr>
      <w:rPr>
        <w:rFonts w:hint="default"/>
      </w:rPr>
    </w:lvl>
    <w:lvl w:ilvl="4" w:tplc="AC7C8F24">
      <w:numFmt w:val="bullet"/>
      <w:lvlText w:val="•"/>
      <w:lvlJc w:val="left"/>
      <w:pPr>
        <w:ind w:left="2091" w:hanging="219"/>
      </w:pPr>
      <w:rPr>
        <w:rFonts w:hint="default"/>
      </w:rPr>
    </w:lvl>
    <w:lvl w:ilvl="5" w:tplc="D8608F50">
      <w:numFmt w:val="bullet"/>
      <w:lvlText w:val="•"/>
      <w:lvlJc w:val="left"/>
      <w:pPr>
        <w:ind w:left="2544" w:hanging="219"/>
      </w:pPr>
      <w:rPr>
        <w:rFonts w:hint="default"/>
      </w:rPr>
    </w:lvl>
    <w:lvl w:ilvl="6" w:tplc="8F2275BC">
      <w:numFmt w:val="bullet"/>
      <w:lvlText w:val="•"/>
      <w:lvlJc w:val="left"/>
      <w:pPr>
        <w:ind w:left="2997" w:hanging="219"/>
      </w:pPr>
      <w:rPr>
        <w:rFonts w:hint="default"/>
      </w:rPr>
    </w:lvl>
    <w:lvl w:ilvl="7" w:tplc="2D54360A">
      <w:numFmt w:val="bullet"/>
      <w:lvlText w:val="•"/>
      <w:lvlJc w:val="left"/>
      <w:pPr>
        <w:ind w:left="3450" w:hanging="219"/>
      </w:pPr>
      <w:rPr>
        <w:rFonts w:hint="default"/>
      </w:rPr>
    </w:lvl>
    <w:lvl w:ilvl="8" w:tplc="98C09EB8">
      <w:numFmt w:val="bullet"/>
      <w:lvlText w:val="•"/>
      <w:lvlJc w:val="left"/>
      <w:pPr>
        <w:ind w:left="3903" w:hanging="219"/>
      </w:pPr>
      <w:rPr>
        <w:rFonts w:hint="default"/>
      </w:rPr>
    </w:lvl>
  </w:abstractNum>
  <w:abstractNum w:abstractNumId="97" w15:restartNumberingAfterBreak="0">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6D56C1B"/>
    <w:multiLevelType w:val="hybridMultilevel"/>
    <w:tmpl w:val="109C7D70"/>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15:restartNumberingAfterBreak="0">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2B691A0E"/>
    <w:multiLevelType w:val="hybridMultilevel"/>
    <w:tmpl w:val="95AA2CE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2E6D366D"/>
    <w:multiLevelType w:val="multilevel"/>
    <w:tmpl w:val="89B444CE"/>
    <w:styleLink w:val="Styl1"/>
    <w:lvl w:ilvl="0">
      <w:start w:val="6"/>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2F8D6BEE"/>
    <w:multiLevelType w:val="hybridMultilevel"/>
    <w:tmpl w:val="A72A936A"/>
    <w:lvl w:ilvl="0" w:tplc="6AA00C2E">
      <w:start w:val="1"/>
      <w:numFmt w:val="decimal"/>
      <w:lvlText w:val="2.%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1A24210"/>
    <w:multiLevelType w:val="multilevel"/>
    <w:tmpl w:val="4150EF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9"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10"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371902B4"/>
    <w:multiLevelType w:val="hybridMultilevel"/>
    <w:tmpl w:val="CFF0DD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114" w15:restartNumberingAfterBreak="0">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6" w15:restartNumberingAfterBreak="0">
    <w:nsid w:val="38DA44DC"/>
    <w:multiLevelType w:val="hybridMultilevel"/>
    <w:tmpl w:val="03E49DF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8DE5B61"/>
    <w:multiLevelType w:val="hybridMultilevel"/>
    <w:tmpl w:val="BAA61748"/>
    <w:lvl w:ilvl="0" w:tplc="72E4F1B8">
      <w:numFmt w:val="bullet"/>
      <w:lvlText w:val="-"/>
      <w:lvlJc w:val="left"/>
      <w:pPr>
        <w:ind w:left="256" w:hanging="192"/>
      </w:pPr>
      <w:rPr>
        <w:rFonts w:ascii="Times New Roman" w:eastAsia="Times New Roman" w:hAnsi="Times New Roman" w:hint="default"/>
        <w:b/>
        <w:spacing w:val="-4"/>
        <w:w w:val="100"/>
        <w:sz w:val="18"/>
      </w:rPr>
    </w:lvl>
    <w:lvl w:ilvl="1" w:tplc="A114F406">
      <w:numFmt w:val="bullet"/>
      <w:lvlText w:val="•"/>
      <w:lvlJc w:val="left"/>
      <w:pPr>
        <w:ind w:left="714" w:hanging="192"/>
      </w:pPr>
      <w:rPr>
        <w:rFonts w:hint="default"/>
      </w:rPr>
    </w:lvl>
    <w:lvl w:ilvl="2" w:tplc="28F49AF6">
      <w:numFmt w:val="bullet"/>
      <w:lvlText w:val="•"/>
      <w:lvlJc w:val="left"/>
      <w:pPr>
        <w:ind w:left="1169" w:hanging="192"/>
      </w:pPr>
      <w:rPr>
        <w:rFonts w:hint="default"/>
      </w:rPr>
    </w:lvl>
    <w:lvl w:ilvl="3" w:tplc="36749258">
      <w:numFmt w:val="bullet"/>
      <w:lvlText w:val="•"/>
      <w:lvlJc w:val="left"/>
      <w:pPr>
        <w:ind w:left="1624" w:hanging="192"/>
      </w:pPr>
      <w:rPr>
        <w:rFonts w:hint="default"/>
      </w:rPr>
    </w:lvl>
    <w:lvl w:ilvl="4" w:tplc="A3E0467C">
      <w:numFmt w:val="bullet"/>
      <w:lvlText w:val="•"/>
      <w:lvlJc w:val="left"/>
      <w:pPr>
        <w:ind w:left="2079" w:hanging="192"/>
      </w:pPr>
      <w:rPr>
        <w:rFonts w:hint="default"/>
      </w:rPr>
    </w:lvl>
    <w:lvl w:ilvl="5" w:tplc="75FCB3D4">
      <w:numFmt w:val="bullet"/>
      <w:lvlText w:val="•"/>
      <w:lvlJc w:val="left"/>
      <w:pPr>
        <w:ind w:left="2534" w:hanging="192"/>
      </w:pPr>
      <w:rPr>
        <w:rFonts w:hint="default"/>
      </w:rPr>
    </w:lvl>
    <w:lvl w:ilvl="6" w:tplc="7EDAF3CA">
      <w:numFmt w:val="bullet"/>
      <w:lvlText w:val="•"/>
      <w:lvlJc w:val="left"/>
      <w:pPr>
        <w:ind w:left="2989" w:hanging="192"/>
      </w:pPr>
      <w:rPr>
        <w:rFonts w:hint="default"/>
      </w:rPr>
    </w:lvl>
    <w:lvl w:ilvl="7" w:tplc="11309DEA">
      <w:numFmt w:val="bullet"/>
      <w:lvlText w:val="•"/>
      <w:lvlJc w:val="left"/>
      <w:pPr>
        <w:ind w:left="3444" w:hanging="192"/>
      </w:pPr>
      <w:rPr>
        <w:rFonts w:hint="default"/>
      </w:rPr>
    </w:lvl>
    <w:lvl w:ilvl="8" w:tplc="915E422A">
      <w:numFmt w:val="bullet"/>
      <w:lvlText w:val="•"/>
      <w:lvlJc w:val="left"/>
      <w:pPr>
        <w:ind w:left="3899" w:hanging="192"/>
      </w:pPr>
      <w:rPr>
        <w:rFonts w:hint="default"/>
      </w:rPr>
    </w:lvl>
  </w:abstractNum>
  <w:abstractNum w:abstractNumId="118"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3D1F1D46"/>
    <w:multiLevelType w:val="hybridMultilevel"/>
    <w:tmpl w:val="99EC995E"/>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23" w15:restartNumberingAfterBreak="0">
    <w:nsid w:val="3D645715"/>
    <w:multiLevelType w:val="hybridMultilevel"/>
    <w:tmpl w:val="0E0C560E"/>
    <w:lvl w:ilvl="0" w:tplc="F44A6782">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6" w15:restartNumberingAfterBreak="0">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40C7631C"/>
    <w:multiLevelType w:val="multilevel"/>
    <w:tmpl w:val="71F05DC2"/>
    <w:lvl w:ilvl="0">
      <w:start w:val="1"/>
      <w:numFmt w:val="decimal"/>
      <w:lvlText w:val="%1."/>
      <w:lvlJc w:val="left"/>
      <w:pPr>
        <w:ind w:left="540" w:hanging="360"/>
      </w:pPr>
    </w:lvl>
    <w:lvl w:ilvl="1">
      <w:start w:val="1"/>
      <w:numFmt w:val="lowerLetter"/>
      <w:lvlText w:val="%2)"/>
      <w:lvlJc w:val="left"/>
      <w:pPr>
        <w:ind w:left="1260" w:hanging="360"/>
      </w:pPr>
      <w:rPr>
        <w:b w:val="0"/>
        <w:u w:val="none"/>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9"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420D1F60"/>
    <w:multiLevelType w:val="hybridMultilevel"/>
    <w:tmpl w:val="BB5C69AE"/>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2545104"/>
    <w:multiLevelType w:val="hybridMultilevel"/>
    <w:tmpl w:val="B5BC7CC2"/>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33" w15:restartNumberingAfterBreak="0">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47F82ACA"/>
    <w:multiLevelType w:val="hybridMultilevel"/>
    <w:tmpl w:val="9D38024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37" w15:restartNumberingAfterBreak="0">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8A81824"/>
    <w:multiLevelType w:val="hybridMultilevel"/>
    <w:tmpl w:val="8E14FA28"/>
    <w:lvl w:ilvl="0" w:tplc="AE00E4A2">
      <w:numFmt w:val="bullet"/>
      <w:lvlText w:val="-"/>
      <w:lvlJc w:val="left"/>
      <w:pPr>
        <w:ind w:left="283" w:hanging="180"/>
      </w:pPr>
      <w:rPr>
        <w:rFonts w:ascii="Times New Roman" w:eastAsia="Times New Roman" w:hAnsi="Times New Roman" w:hint="default"/>
        <w:b/>
        <w:spacing w:val="-15"/>
        <w:w w:val="100"/>
        <w:sz w:val="18"/>
      </w:rPr>
    </w:lvl>
    <w:lvl w:ilvl="1" w:tplc="A09060A6">
      <w:numFmt w:val="bullet"/>
      <w:lvlText w:val="•"/>
      <w:lvlJc w:val="left"/>
      <w:pPr>
        <w:ind w:left="732" w:hanging="180"/>
      </w:pPr>
      <w:rPr>
        <w:rFonts w:hint="default"/>
      </w:rPr>
    </w:lvl>
    <w:lvl w:ilvl="2" w:tplc="2174B654">
      <w:numFmt w:val="bullet"/>
      <w:lvlText w:val="•"/>
      <w:lvlJc w:val="left"/>
      <w:pPr>
        <w:ind w:left="1185" w:hanging="180"/>
      </w:pPr>
      <w:rPr>
        <w:rFonts w:hint="default"/>
      </w:rPr>
    </w:lvl>
    <w:lvl w:ilvl="3" w:tplc="4B3A5426">
      <w:numFmt w:val="bullet"/>
      <w:lvlText w:val="•"/>
      <w:lvlJc w:val="left"/>
      <w:pPr>
        <w:ind w:left="1638" w:hanging="180"/>
      </w:pPr>
      <w:rPr>
        <w:rFonts w:hint="default"/>
      </w:rPr>
    </w:lvl>
    <w:lvl w:ilvl="4" w:tplc="CF489E44">
      <w:numFmt w:val="bullet"/>
      <w:lvlText w:val="•"/>
      <w:lvlJc w:val="left"/>
      <w:pPr>
        <w:ind w:left="2091" w:hanging="180"/>
      </w:pPr>
      <w:rPr>
        <w:rFonts w:hint="default"/>
      </w:rPr>
    </w:lvl>
    <w:lvl w:ilvl="5" w:tplc="0038D3DA">
      <w:numFmt w:val="bullet"/>
      <w:lvlText w:val="•"/>
      <w:lvlJc w:val="left"/>
      <w:pPr>
        <w:ind w:left="2544" w:hanging="180"/>
      </w:pPr>
      <w:rPr>
        <w:rFonts w:hint="default"/>
      </w:rPr>
    </w:lvl>
    <w:lvl w:ilvl="6" w:tplc="F552F78A">
      <w:numFmt w:val="bullet"/>
      <w:lvlText w:val="•"/>
      <w:lvlJc w:val="left"/>
      <w:pPr>
        <w:ind w:left="2997" w:hanging="180"/>
      </w:pPr>
      <w:rPr>
        <w:rFonts w:hint="default"/>
      </w:rPr>
    </w:lvl>
    <w:lvl w:ilvl="7" w:tplc="0798A138">
      <w:numFmt w:val="bullet"/>
      <w:lvlText w:val="•"/>
      <w:lvlJc w:val="left"/>
      <w:pPr>
        <w:ind w:left="3450" w:hanging="180"/>
      </w:pPr>
      <w:rPr>
        <w:rFonts w:hint="default"/>
      </w:rPr>
    </w:lvl>
    <w:lvl w:ilvl="8" w:tplc="87427980">
      <w:numFmt w:val="bullet"/>
      <w:lvlText w:val="•"/>
      <w:lvlJc w:val="left"/>
      <w:pPr>
        <w:ind w:left="3903" w:hanging="180"/>
      </w:pPr>
      <w:rPr>
        <w:rFonts w:hint="default"/>
      </w:rPr>
    </w:lvl>
  </w:abstractNum>
  <w:abstractNum w:abstractNumId="139" w15:restartNumberingAfterBreak="0">
    <w:nsid w:val="4B704A3A"/>
    <w:multiLevelType w:val="hybridMultilevel"/>
    <w:tmpl w:val="BC92A50E"/>
    <w:lvl w:ilvl="0" w:tplc="D4CC4E58">
      <w:numFmt w:val="bullet"/>
      <w:lvlText w:val="-"/>
      <w:lvlJc w:val="left"/>
      <w:pPr>
        <w:ind w:left="283" w:hanging="219"/>
      </w:pPr>
      <w:rPr>
        <w:rFonts w:ascii="Times New Roman" w:eastAsia="Times New Roman" w:hAnsi="Times New Roman" w:hint="default"/>
        <w:b/>
        <w:spacing w:val="-22"/>
        <w:w w:val="100"/>
        <w:sz w:val="18"/>
      </w:rPr>
    </w:lvl>
    <w:lvl w:ilvl="1" w:tplc="1CAC34EA">
      <w:numFmt w:val="bullet"/>
      <w:lvlText w:val="•"/>
      <w:lvlJc w:val="left"/>
      <w:pPr>
        <w:ind w:left="732" w:hanging="219"/>
      </w:pPr>
      <w:rPr>
        <w:rFonts w:hint="default"/>
      </w:rPr>
    </w:lvl>
    <w:lvl w:ilvl="2" w:tplc="8396B138">
      <w:numFmt w:val="bullet"/>
      <w:lvlText w:val="•"/>
      <w:lvlJc w:val="left"/>
      <w:pPr>
        <w:ind w:left="1185" w:hanging="219"/>
      </w:pPr>
      <w:rPr>
        <w:rFonts w:hint="default"/>
      </w:rPr>
    </w:lvl>
    <w:lvl w:ilvl="3" w:tplc="27DEE590">
      <w:numFmt w:val="bullet"/>
      <w:lvlText w:val="•"/>
      <w:lvlJc w:val="left"/>
      <w:pPr>
        <w:ind w:left="1638" w:hanging="219"/>
      </w:pPr>
      <w:rPr>
        <w:rFonts w:hint="default"/>
      </w:rPr>
    </w:lvl>
    <w:lvl w:ilvl="4" w:tplc="8ADCB624">
      <w:numFmt w:val="bullet"/>
      <w:lvlText w:val="•"/>
      <w:lvlJc w:val="left"/>
      <w:pPr>
        <w:ind w:left="2091" w:hanging="219"/>
      </w:pPr>
      <w:rPr>
        <w:rFonts w:hint="default"/>
      </w:rPr>
    </w:lvl>
    <w:lvl w:ilvl="5" w:tplc="1E224FD8">
      <w:numFmt w:val="bullet"/>
      <w:lvlText w:val="•"/>
      <w:lvlJc w:val="left"/>
      <w:pPr>
        <w:ind w:left="2544" w:hanging="219"/>
      </w:pPr>
      <w:rPr>
        <w:rFonts w:hint="default"/>
      </w:rPr>
    </w:lvl>
    <w:lvl w:ilvl="6" w:tplc="85B87042">
      <w:numFmt w:val="bullet"/>
      <w:lvlText w:val="•"/>
      <w:lvlJc w:val="left"/>
      <w:pPr>
        <w:ind w:left="2997" w:hanging="219"/>
      </w:pPr>
      <w:rPr>
        <w:rFonts w:hint="default"/>
      </w:rPr>
    </w:lvl>
    <w:lvl w:ilvl="7" w:tplc="2A3CA806">
      <w:numFmt w:val="bullet"/>
      <w:lvlText w:val="•"/>
      <w:lvlJc w:val="left"/>
      <w:pPr>
        <w:ind w:left="3450" w:hanging="219"/>
      </w:pPr>
      <w:rPr>
        <w:rFonts w:hint="default"/>
      </w:rPr>
    </w:lvl>
    <w:lvl w:ilvl="8" w:tplc="9BF2FD8E">
      <w:numFmt w:val="bullet"/>
      <w:lvlText w:val="•"/>
      <w:lvlJc w:val="left"/>
      <w:pPr>
        <w:ind w:left="3903" w:hanging="219"/>
      </w:pPr>
      <w:rPr>
        <w:rFonts w:hint="default"/>
      </w:rPr>
    </w:lvl>
  </w:abstractNum>
  <w:abstractNum w:abstractNumId="140" w15:restartNumberingAfterBreak="0">
    <w:nsid w:val="4BEA1195"/>
    <w:multiLevelType w:val="multilevel"/>
    <w:tmpl w:val="6C964684"/>
    <w:lvl w:ilvl="0">
      <w:start w:val="1"/>
      <w:numFmt w:val="decimal"/>
      <w:lvlText w:val="%1. "/>
      <w:lvlJc w:val="left"/>
      <w:pPr>
        <w:ind w:left="283" w:hanging="283"/>
      </w:pPr>
      <w:rPr>
        <w:rFonts w:ascii="CG Times" w:hAnsi="CG Times"/>
        <w:b w:val="0"/>
        <w:i w:val="0"/>
        <w:strike w:val="0"/>
        <w:dstrike w:val="0"/>
        <w:sz w:val="20"/>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1" w15:restartNumberingAfterBreak="0">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45" w15:restartNumberingAfterBreak="0">
    <w:nsid w:val="57CC6B66"/>
    <w:multiLevelType w:val="multilevel"/>
    <w:tmpl w:val="D2547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59B6716C"/>
    <w:multiLevelType w:val="hybridMultilevel"/>
    <w:tmpl w:val="FA6C869E"/>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5C22611A"/>
    <w:multiLevelType w:val="hybridMultilevel"/>
    <w:tmpl w:val="E0800CA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5C347645"/>
    <w:multiLevelType w:val="multilevel"/>
    <w:tmpl w:val="089E0F42"/>
    <w:lvl w:ilvl="0">
      <w:start w:val="1"/>
      <w:numFmt w:val="decimal"/>
      <w:lvlText w:val="%1."/>
      <w:lvlJc w:val="left"/>
      <w:pPr>
        <w:ind w:left="540" w:hanging="360"/>
      </w:pPr>
    </w:lvl>
    <w:lvl w:ilvl="1">
      <w:start w:val="1"/>
      <w:numFmt w:val="lowerLetter"/>
      <w:lvlText w:val="%2)"/>
      <w:lvlJc w:val="left"/>
      <w:pPr>
        <w:ind w:left="1260" w:hanging="360"/>
      </w:pPr>
      <w:rPr>
        <w:b w:val="0"/>
        <w:strike w:val="0"/>
        <w:dstrike w:val="0"/>
        <w:u w:val="none"/>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4" w15:restartNumberingAfterBreak="0">
    <w:nsid w:val="5C852D7B"/>
    <w:multiLevelType w:val="multilevel"/>
    <w:tmpl w:val="EA1A7CC0"/>
    <w:lvl w:ilvl="0">
      <w:start w:val="1"/>
      <w:numFmt w:val="decimal"/>
      <w:lvlText w:val="%1."/>
      <w:lvlJc w:val="left"/>
      <w:pPr>
        <w:ind w:left="360" w:hanging="360"/>
      </w:pPr>
      <w:rPr>
        <w:rFonts w:ascii="Times New Roman" w:hAnsi="Times New Roman" w:cs="Times New Roman"/>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5" w15:restartNumberingAfterBreak="0">
    <w:nsid w:val="5CEE5ADF"/>
    <w:multiLevelType w:val="multilevel"/>
    <w:tmpl w:val="BDC023AC"/>
    <w:lvl w:ilvl="0">
      <w:start w:val="1"/>
      <w:numFmt w:val="decimal"/>
      <w:lvlText w:val="%1."/>
      <w:lvlJc w:val="left"/>
      <w:pPr>
        <w:ind w:left="283" w:hanging="28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6" w15:restartNumberingAfterBreak="0">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5D5B2666"/>
    <w:multiLevelType w:val="multilevel"/>
    <w:tmpl w:val="89B444CE"/>
    <w:numStyleLink w:val="Styl1"/>
  </w:abstractNum>
  <w:abstractNum w:abstractNumId="158" w15:restartNumberingAfterBreak="0">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59" w15:restartNumberingAfterBreak="0">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60"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2" w15:restartNumberingAfterBreak="0">
    <w:nsid w:val="60770E93"/>
    <w:multiLevelType w:val="hybridMultilevel"/>
    <w:tmpl w:val="AEE0689A"/>
    <w:lvl w:ilvl="0" w:tplc="7B560064">
      <w:start w:val="1"/>
      <w:numFmt w:val="bullet"/>
      <w:lvlText w:val="-"/>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63C543B1"/>
    <w:multiLevelType w:val="multilevel"/>
    <w:tmpl w:val="800E3560"/>
    <w:lvl w:ilvl="0">
      <w:start w:val="1"/>
      <w:numFmt w:val="lowerLetter"/>
      <w:lvlText w:val="%1)"/>
      <w:lvlJc w:val="left"/>
      <w:pPr>
        <w:ind w:left="1146" w:hanging="360"/>
      </w:pPr>
    </w:lvl>
    <w:lvl w:ilvl="1">
      <w:start w:val="1"/>
      <w:numFmt w:val="lowerLetter"/>
      <w:lvlText w:val="%2)"/>
      <w:lvlJc w:val="left"/>
      <w:pPr>
        <w:ind w:left="1866" w:hanging="360"/>
      </w:pPr>
      <w:rPr>
        <w:b w:val="0"/>
        <w:bCs w:val="0"/>
        <w:sz w:val="2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6" w15:restartNumberingAfterBreak="0">
    <w:nsid w:val="647A5F1D"/>
    <w:multiLevelType w:val="multilevel"/>
    <w:tmpl w:val="4D2AAE4C"/>
    <w:lvl w:ilvl="0">
      <w:start w:val="1"/>
      <w:numFmt w:val="decimal"/>
      <w:lvlText w:val="%1."/>
      <w:lvlJc w:val="left"/>
      <w:pPr>
        <w:ind w:left="283" w:hanging="283"/>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65CF12F2"/>
    <w:multiLevelType w:val="hybridMultilevel"/>
    <w:tmpl w:val="E4F0616C"/>
    <w:lvl w:ilvl="0" w:tplc="DB6AFB4E">
      <w:start w:val="1"/>
      <w:numFmt w:val="lowerLetter"/>
      <w:lvlText w:val="%1)"/>
      <w:lvlJc w:val="left"/>
      <w:pPr>
        <w:tabs>
          <w:tab w:val="num" w:pos="1619"/>
        </w:tabs>
        <w:ind w:left="1619" w:hanging="360"/>
      </w:pPr>
      <w:rPr>
        <w:rFonts w:ascii="Times New Roman" w:hAnsi="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70" w15:restartNumberingAfterBreak="0">
    <w:nsid w:val="669E0F88"/>
    <w:multiLevelType w:val="multilevel"/>
    <w:tmpl w:val="18886A24"/>
    <w:lvl w:ilvl="0">
      <w:start w:val="2"/>
      <w:numFmt w:val="decimal"/>
      <w:lvlText w:val="%1."/>
      <w:lvlJc w:val="left"/>
      <w:pPr>
        <w:ind w:left="283" w:hanging="283"/>
      </w:pPr>
      <w:rPr>
        <w:b w:val="0"/>
        <w:i w:val="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1" w15:restartNumberingAfterBreak="0">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2" w15:restartNumberingAfterBreak="0">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15:restartNumberingAfterBreak="0">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74" w15:restartNumberingAfterBreak="0">
    <w:nsid w:val="686B159D"/>
    <w:multiLevelType w:val="hybridMultilevel"/>
    <w:tmpl w:val="BB982E88"/>
    <w:lvl w:ilvl="0" w:tplc="41BA1312">
      <w:start w:val="1"/>
      <w:numFmt w:val="bullet"/>
      <w:lvlText w:val="-"/>
      <w:lvlJc w:val="left"/>
      <w:pPr>
        <w:ind w:left="720" w:hanging="360"/>
      </w:pPr>
      <w:rPr>
        <w:rFonts w:ascii="Times New Roman" w:hAnsi="Times New Roman" w:hint="default"/>
        <w:b/>
        <w:i w:val="0"/>
        <w:color w:val="auto"/>
        <w:sz w:val="18"/>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75" w15:restartNumberingAfterBreak="0">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76"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77"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78"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79"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80" w15:restartNumberingAfterBreak="0">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82" w15:restartNumberingAfterBreak="0">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83" w15:restartNumberingAfterBreak="0">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85" w15:restartNumberingAfterBreak="0">
    <w:nsid w:val="72CF3D73"/>
    <w:multiLevelType w:val="hybridMultilevel"/>
    <w:tmpl w:val="02BE98FC"/>
    <w:lvl w:ilvl="0" w:tplc="150E0D3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6" w15:restartNumberingAfterBreak="0">
    <w:nsid w:val="73166118"/>
    <w:multiLevelType w:val="hybridMultilevel"/>
    <w:tmpl w:val="45CC1880"/>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89"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0" w15:restartNumberingAfterBreak="0">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91" w15:restartNumberingAfterBreak="0">
    <w:nsid w:val="765C7E30"/>
    <w:multiLevelType w:val="hybridMultilevel"/>
    <w:tmpl w:val="B0A890F4"/>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3" w15:restartNumberingAfterBreak="0">
    <w:nsid w:val="780C3C34"/>
    <w:multiLevelType w:val="hybridMultilevel"/>
    <w:tmpl w:val="C1B6E30E"/>
    <w:lvl w:ilvl="0" w:tplc="5C4C5CC6">
      <w:start w:val="1"/>
      <w:numFmt w:val="decimal"/>
      <w:lvlText w:val="%1."/>
      <w:lvlJc w:val="left"/>
      <w:pPr>
        <w:tabs>
          <w:tab w:val="num" w:pos="360"/>
        </w:tabs>
        <w:ind w:left="360" w:hanging="360"/>
      </w:pPr>
    </w:lvl>
    <w:lvl w:ilvl="1" w:tplc="75C21E24">
      <w:start w:val="1"/>
      <w:numFmt w:val="decimal"/>
      <w:lvlText w:val="%2."/>
      <w:lvlJc w:val="left"/>
      <w:pPr>
        <w:tabs>
          <w:tab w:val="num" w:pos="1440"/>
        </w:tabs>
        <w:ind w:left="1440" w:hanging="360"/>
      </w:pPr>
    </w:lvl>
    <w:lvl w:ilvl="2" w:tplc="CFC2DF10">
      <w:start w:val="1"/>
      <w:numFmt w:val="decimal"/>
      <w:lvlText w:val="%3."/>
      <w:lvlJc w:val="left"/>
      <w:pPr>
        <w:tabs>
          <w:tab w:val="num" w:pos="2160"/>
        </w:tabs>
        <w:ind w:left="2160" w:hanging="360"/>
      </w:pPr>
    </w:lvl>
    <w:lvl w:ilvl="3" w:tplc="F0882D58">
      <w:start w:val="1"/>
      <w:numFmt w:val="decimal"/>
      <w:lvlText w:val="%4."/>
      <w:lvlJc w:val="left"/>
      <w:pPr>
        <w:tabs>
          <w:tab w:val="num" w:pos="2880"/>
        </w:tabs>
        <w:ind w:left="2880" w:hanging="360"/>
      </w:pPr>
    </w:lvl>
    <w:lvl w:ilvl="4" w:tplc="D9DA35C6">
      <w:start w:val="1"/>
      <w:numFmt w:val="decimal"/>
      <w:lvlText w:val="%5."/>
      <w:lvlJc w:val="left"/>
      <w:pPr>
        <w:tabs>
          <w:tab w:val="num" w:pos="3600"/>
        </w:tabs>
        <w:ind w:left="3600" w:hanging="360"/>
      </w:pPr>
    </w:lvl>
    <w:lvl w:ilvl="5" w:tplc="4BF0A606">
      <w:start w:val="1"/>
      <w:numFmt w:val="decimal"/>
      <w:lvlText w:val="%6."/>
      <w:lvlJc w:val="left"/>
      <w:pPr>
        <w:tabs>
          <w:tab w:val="num" w:pos="4320"/>
        </w:tabs>
        <w:ind w:left="4320" w:hanging="360"/>
      </w:pPr>
    </w:lvl>
    <w:lvl w:ilvl="6" w:tplc="B7304E1E">
      <w:start w:val="1"/>
      <w:numFmt w:val="decimal"/>
      <w:lvlText w:val="%7."/>
      <w:lvlJc w:val="left"/>
      <w:pPr>
        <w:tabs>
          <w:tab w:val="num" w:pos="5040"/>
        </w:tabs>
        <w:ind w:left="5040" w:hanging="360"/>
      </w:pPr>
    </w:lvl>
    <w:lvl w:ilvl="7" w:tplc="6A802A6A">
      <w:start w:val="1"/>
      <w:numFmt w:val="decimal"/>
      <w:lvlText w:val="%8."/>
      <w:lvlJc w:val="left"/>
      <w:pPr>
        <w:tabs>
          <w:tab w:val="num" w:pos="5760"/>
        </w:tabs>
        <w:ind w:left="5760" w:hanging="360"/>
      </w:pPr>
    </w:lvl>
    <w:lvl w:ilvl="8" w:tplc="A8E61C40">
      <w:start w:val="1"/>
      <w:numFmt w:val="decimal"/>
      <w:lvlText w:val="%9."/>
      <w:lvlJc w:val="left"/>
      <w:pPr>
        <w:tabs>
          <w:tab w:val="num" w:pos="6480"/>
        </w:tabs>
        <w:ind w:left="6480" w:hanging="360"/>
      </w:pPr>
    </w:lvl>
  </w:abstractNum>
  <w:abstractNum w:abstractNumId="194"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95"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96" w15:restartNumberingAfterBreak="0">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97"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198"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7F69429E"/>
    <w:multiLevelType w:val="multilevel"/>
    <w:tmpl w:val="C07E5044"/>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7896107">
    <w:abstractNumId w:val="88"/>
  </w:num>
  <w:num w:numId="2" w16cid:durableId="971835457">
    <w:abstractNumId w:val="197"/>
    <w:lvlOverride w:ilvl="0">
      <w:startOverride w:val="1"/>
    </w:lvlOverride>
  </w:num>
  <w:num w:numId="3" w16cid:durableId="726879479">
    <w:abstractNumId w:val="194"/>
  </w:num>
  <w:num w:numId="4" w16cid:durableId="2117824627">
    <w:abstractNumId w:val="177"/>
  </w:num>
  <w:num w:numId="5" w16cid:durableId="1788767306">
    <w:abstractNumId w:val="91"/>
    <w:lvlOverride w:ilvl="0">
      <w:startOverride w:val="1"/>
    </w:lvlOverride>
  </w:num>
  <w:num w:numId="6" w16cid:durableId="668411174">
    <w:abstractNumId w:val="91"/>
    <w:lvlOverride w:ilvl="0">
      <w:lvl w:ilvl="0">
        <w:start w:val="1"/>
        <w:numFmt w:val="decimal"/>
        <w:lvlText w:val="%1."/>
        <w:legacy w:legacy="1" w:legacySpace="0" w:legacyIndent="283"/>
        <w:lvlJc w:val="left"/>
        <w:pPr>
          <w:tabs>
            <w:tab w:val="num" w:pos="360"/>
          </w:tabs>
          <w:ind w:left="283" w:hanging="283"/>
        </w:pPr>
        <w:rPr>
          <w:b w:val="0"/>
          <w:i w:val="0"/>
          <w:sz w:val="20"/>
        </w:rPr>
      </w:lvl>
    </w:lvlOverride>
  </w:num>
  <w:num w:numId="7" w16cid:durableId="17121211">
    <w:abstractNumId w:val="1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8686587">
    <w:abstractNumId w:val="134"/>
  </w:num>
  <w:num w:numId="9" w16cid:durableId="1736076835">
    <w:abstractNumId w:val="107"/>
  </w:num>
  <w:num w:numId="10" w16cid:durableId="47847254">
    <w:abstractNumId w:val="198"/>
  </w:num>
  <w:num w:numId="11" w16cid:durableId="397169740">
    <w:abstractNumId w:val="62"/>
    <w:lvlOverride w:ilvl="0">
      <w:startOverride w:val="1"/>
    </w:lvlOverride>
  </w:num>
  <w:num w:numId="12" w16cid:durableId="10282885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7809955">
    <w:abstractNumId w:val="123"/>
  </w:num>
  <w:num w:numId="14" w16cid:durableId="1695496727">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5397888">
    <w:abstractNumId w:val="45"/>
  </w:num>
  <w:num w:numId="16" w16cid:durableId="800926522">
    <w:abstractNumId w:val="132"/>
  </w:num>
  <w:num w:numId="17" w16cid:durableId="1091658764">
    <w:abstractNumId w:val="129"/>
  </w:num>
  <w:num w:numId="18" w16cid:durableId="1436753417">
    <w:abstractNumId w:val="87"/>
  </w:num>
  <w:num w:numId="19" w16cid:durableId="1547451974">
    <w:abstractNumId w:val="92"/>
  </w:num>
  <w:num w:numId="20" w16cid:durableId="1601643256">
    <w:abstractNumId w:val="55"/>
  </w:num>
  <w:num w:numId="21" w16cid:durableId="1337995180">
    <w:abstractNumId w:val="176"/>
  </w:num>
  <w:num w:numId="22" w16cid:durableId="889611261">
    <w:abstractNumId w:val="110"/>
  </w:num>
  <w:num w:numId="23" w16cid:durableId="725684009">
    <w:abstractNumId w:val="169"/>
  </w:num>
  <w:num w:numId="24" w16cid:durableId="640305487">
    <w:abstractNumId w:val="179"/>
  </w:num>
  <w:num w:numId="25" w16cid:durableId="354574027">
    <w:abstractNumId w:val="40"/>
  </w:num>
  <w:num w:numId="26" w16cid:durableId="524633448">
    <w:abstractNumId w:val="184"/>
  </w:num>
  <w:num w:numId="27" w16cid:durableId="445657103">
    <w:abstractNumId w:val="113"/>
  </w:num>
  <w:num w:numId="28" w16cid:durableId="1892764367">
    <w:abstractNumId w:val="75"/>
    <w:lvlOverride w:ilvl="0">
      <w:startOverride w:val="1"/>
    </w:lvlOverride>
  </w:num>
  <w:num w:numId="29" w16cid:durableId="1554151930">
    <w:abstractNumId w:val="71"/>
  </w:num>
  <w:num w:numId="30" w16cid:durableId="2021930741">
    <w:abstractNumId w:val="36"/>
  </w:num>
  <w:num w:numId="31" w16cid:durableId="193151487">
    <w:abstractNumId w:val="44"/>
  </w:num>
  <w:num w:numId="32" w16cid:durableId="728383456">
    <w:abstractNumId w:val="58"/>
  </w:num>
  <w:num w:numId="33" w16cid:durableId="2112241054">
    <w:abstractNumId w:val="120"/>
  </w:num>
  <w:num w:numId="34" w16cid:durableId="881795589">
    <w:abstractNumId w:val="124"/>
  </w:num>
  <w:num w:numId="35" w16cid:durableId="1909220670">
    <w:abstractNumId w:val="53"/>
  </w:num>
  <w:num w:numId="36" w16cid:durableId="662204622">
    <w:abstractNumId w:val="56"/>
  </w:num>
  <w:num w:numId="37" w16cid:durableId="608661081">
    <w:abstractNumId w:val="89"/>
  </w:num>
  <w:num w:numId="38" w16cid:durableId="1630935865">
    <w:abstractNumId w:val="89"/>
    <w:lvlOverride w:ilvl="0">
      <w:startOverride w:val="1"/>
    </w:lvlOverride>
  </w:num>
  <w:num w:numId="39" w16cid:durableId="1652170169">
    <w:abstractNumId w:val="67"/>
  </w:num>
  <w:num w:numId="40" w16cid:durableId="2091078087">
    <w:abstractNumId w:val="67"/>
    <w:lvlOverride w:ilvl="0">
      <w:startOverride w:val="1"/>
    </w:lvlOverride>
  </w:num>
  <w:num w:numId="41" w16cid:durableId="1386219878">
    <w:abstractNumId w:val="160"/>
  </w:num>
  <w:num w:numId="42" w16cid:durableId="1176921811">
    <w:abstractNumId w:val="104"/>
  </w:num>
  <w:num w:numId="43" w16cid:durableId="1694962857">
    <w:abstractNumId w:val="128"/>
  </w:num>
  <w:num w:numId="44" w16cid:durableId="415440664">
    <w:abstractNumId w:val="165"/>
  </w:num>
  <w:num w:numId="45" w16cid:durableId="1434085345">
    <w:abstractNumId w:val="109"/>
  </w:num>
  <w:num w:numId="46" w16cid:durableId="1807576627">
    <w:abstractNumId w:val="122"/>
  </w:num>
  <w:num w:numId="47" w16cid:durableId="1525171490">
    <w:abstractNumId w:val="178"/>
  </w:num>
  <w:num w:numId="48" w16cid:durableId="1619288152">
    <w:abstractNumId w:val="181"/>
  </w:num>
  <w:num w:numId="49" w16cid:durableId="1259025327">
    <w:abstractNumId w:val="188"/>
  </w:num>
  <w:num w:numId="50" w16cid:durableId="2071340034">
    <w:abstractNumId w:val="138"/>
  </w:num>
  <w:num w:numId="51" w16cid:durableId="451941094">
    <w:abstractNumId w:val="144"/>
  </w:num>
  <w:num w:numId="52" w16cid:durableId="601302783">
    <w:abstractNumId w:val="78"/>
  </w:num>
  <w:num w:numId="53" w16cid:durableId="1189292133">
    <w:abstractNumId w:val="117"/>
  </w:num>
  <w:num w:numId="54" w16cid:durableId="1839684615">
    <w:abstractNumId w:val="139"/>
  </w:num>
  <w:num w:numId="55" w16cid:durableId="1210414900">
    <w:abstractNumId w:val="96"/>
  </w:num>
  <w:num w:numId="56" w16cid:durableId="1496217263">
    <w:abstractNumId w:val="63"/>
  </w:num>
  <w:num w:numId="57" w16cid:durableId="1610232513">
    <w:abstractNumId w:val="174"/>
  </w:num>
  <w:num w:numId="58" w16cid:durableId="1363937910">
    <w:abstractNumId w:val="48"/>
  </w:num>
  <w:num w:numId="59" w16cid:durableId="2012953108">
    <w:abstractNumId w:val="93"/>
  </w:num>
  <w:num w:numId="60" w16cid:durableId="1661736943">
    <w:abstractNumId w:val="121"/>
  </w:num>
  <w:num w:numId="61" w16cid:durableId="1577982689">
    <w:abstractNumId w:val="116"/>
  </w:num>
  <w:num w:numId="62" w16cid:durableId="1729260139">
    <w:abstractNumId w:val="152"/>
  </w:num>
  <w:num w:numId="63" w16cid:durableId="1302996704">
    <w:abstractNumId w:val="135"/>
  </w:num>
  <w:num w:numId="64" w16cid:durableId="523442794">
    <w:abstractNumId w:val="37"/>
  </w:num>
  <w:num w:numId="65" w16cid:durableId="59139593">
    <w:abstractNumId w:val="83"/>
  </w:num>
  <w:num w:numId="66" w16cid:durableId="613173611">
    <w:abstractNumId w:val="82"/>
  </w:num>
  <w:num w:numId="67" w16cid:durableId="1345673567">
    <w:abstractNumId w:val="186"/>
  </w:num>
  <w:num w:numId="68" w16cid:durableId="1571619458">
    <w:abstractNumId w:val="90"/>
  </w:num>
  <w:num w:numId="69" w16cid:durableId="1952853349">
    <w:abstractNumId w:val="105"/>
  </w:num>
  <w:num w:numId="70" w16cid:durableId="964889356">
    <w:abstractNumId w:val="59"/>
  </w:num>
  <w:num w:numId="71" w16cid:durableId="140538577">
    <w:abstractNumId w:val="191"/>
  </w:num>
  <w:num w:numId="72" w16cid:durableId="440224558">
    <w:abstractNumId w:val="131"/>
  </w:num>
  <w:num w:numId="73" w16cid:durableId="2038458099">
    <w:abstractNumId w:val="148"/>
  </w:num>
  <w:num w:numId="74" w16cid:durableId="1050611348">
    <w:abstractNumId w:val="39"/>
  </w:num>
  <w:num w:numId="75" w16cid:durableId="85197409">
    <w:abstractNumId w:val="130"/>
  </w:num>
  <w:num w:numId="76" w16cid:durableId="46496275">
    <w:abstractNumId w:val="162"/>
  </w:num>
  <w:num w:numId="77" w16cid:durableId="2059862754">
    <w:abstractNumId w:val="99"/>
  </w:num>
  <w:num w:numId="78" w16cid:durableId="840042645">
    <w:abstractNumId w:val="108"/>
  </w:num>
  <w:num w:numId="79" w16cid:durableId="2052025701">
    <w:abstractNumId w:val="140"/>
    <w:lvlOverride w:ilvl="0">
      <w:startOverride w:val="1"/>
    </w:lvlOverride>
  </w:num>
  <w:num w:numId="80" w16cid:durableId="26417922">
    <w:abstractNumId w:val="61"/>
    <w:lvlOverride w:ilvl="0">
      <w:startOverride w:val="1"/>
    </w:lvlOverride>
  </w:num>
  <w:num w:numId="81" w16cid:durableId="1564681998">
    <w:abstractNumId w:val="155"/>
  </w:num>
  <w:num w:numId="82" w16cid:durableId="1424449922">
    <w:abstractNumId w:val="155"/>
    <w:lvlOverride w:ilvl="0">
      <w:startOverride w:val="1"/>
    </w:lvlOverride>
  </w:num>
  <w:num w:numId="83" w16cid:durableId="1752435414">
    <w:abstractNumId w:val="154"/>
  </w:num>
  <w:num w:numId="84" w16cid:durableId="148601627">
    <w:abstractNumId w:val="154"/>
    <w:lvlOverride w:ilvl="0">
      <w:startOverride w:val="1"/>
    </w:lvlOverride>
  </w:num>
  <w:num w:numId="85" w16cid:durableId="206333628">
    <w:abstractNumId w:val="166"/>
  </w:num>
  <w:num w:numId="86" w16cid:durableId="20057164">
    <w:abstractNumId w:val="166"/>
    <w:lvlOverride w:ilvl="0">
      <w:startOverride w:val="1"/>
    </w:lvlOverride>
  </w:num>
  <w:num w:numId="87" w16cid:durableId="1391224281">
    <w:abstractNumId w:val="70"/>
    <w:lvlOverride w:ilvl="0">
      <w:startOverride w:val="1"/>
    </w:lvlOverride>
  </w:num>
  <w:num w:numId="88" w16cid:durableId="2024935252">
    <w:abstractNumId w:val="153"/>
    <w:lvlOverride w:ilvl="0">
      <w:startOverride w:val="1"/>
    </w:lvlOverride>
  </w:num>
  <w:num w:numId="89" w16cid:durableId="78067690">
    <w:abstractNumId w:val="65"/>
  </w:num>
  <w:num w:numId="90" w16cid:durableId="769079816">
    <w:abstractNumId w:val="65"/>
    <w:lvlOverride w:ilvl="0">
      <w:startOverride w:val="1"/>
    </w:lvlOverride>
    <w:lvlOverride w:ilvl="1">
      <w:startOverride w:val="1"/>
    </w:lvlOverride>
  </w:num>
  <w:num w:numId="91" w16cid:durableId="1980987061">
    <w:abstractNumId w:val="170"/>
  </w:num>
  <w:num w:numId="92" w16cid:durableId="1077483663">
    <w:abstractNumId w:val="145"/>
  </w:num>
  <w:num w:numId="93" w16cid:durableId="1534805160">
    <w:abstractNumId w:val="145"/>
    <w:lvlOverride w:ilvl="0">
      <w:startOverride w:val="1"/>
    </w:lvlOverride>
  </w:num>
  <w:num w:numId="94" w16cid:durableId="315499837">
    <w:abstractNumId w:val="199"/>
  </w:num>
  <w:num w:numId="95" w16cid:durableId="148640261">
    <w:abstractNumId w:val="199"/>
    <w:lvlOverride w:ilvl="0">
      <w:startOverride w:val="1"/>
    </w:lvlOverride>
  </w:num>
  <w:num w:numId="96" w16cid:durableId="1182814107">
    <w:abstractNumId w:val="76"/>
  </w:num>
  <w:num w:numId="97" w16cid:durableId="1142162931">
    <w:abstractNumId w:val="76"/>
    <w:lvlOverride w:ilvl="0">
      <w:startOverride w:val="1"/>
    </w:lvlOverride>
  </w:num>
  <w:num w:numId="98" w16cid:durableId="119762564">
    <w:abstractNumId w:val="94"/>
  </w:num>
  <w:num w:numId="99" w16cid:durableId="1382904650">
    <w:abstractNumId w:val="185"/>
  </w:num>
  <w:num w:numId="100" w16cid:durableId="5521994">
    <w:abstractNumId w:val="74"/>
  </w:num>
  <w:num w:numId="101" w16cid:durableId="1090352896">
    <w:abstractNumId w:val="112"/>
  </w:num>
  <w:num w:numId="102" w16cid:durableId="1393967537">
    <w:abstractNumId w:val="168"/>
  </w:num>
  <w:num w:numId="103" w16cid:durableId="1273171213">
    <w:abstractNumId w:val="80"/>
  </w:num>
  <w:num w:numId="104" w16cid:durableId="1781413383">
    <w:abstractNumId w:val="157"/>
  </w:num>
  <w:num w:numId="105" w16cid:durableId="1868836618">
    <w:abstractNumId w:val="10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E"/>
    <w:rsid w:val="000045D7"/>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1412"/>
    <w:rsid w:val="000346E7"/>
    <w:rsid w:val="00036506"/>
    <w:rsid w:val="0003759F"/>
    <w:rsid w:val="00037F6D"/>
    <w:rsid w:val="0004059A"/>
    <w:rsid w:val="00040D23"/>
    <w:rsid w:val="000444BE"/>
    <w:rsid w:val="00045280"/>
    <w:rsid w:val="000455B5"/>
    <w:rsid w:val="0004586C"/>
    <w:rsid w:val="000471B4"/>
    <w:rsid w:val="000535E8"/>
    <w:rsid w:val="0005388B"/>
    <w:rsid w:val="000547B5"/>
    <w:rsid w:val="000556AC"/>
    <w:rsid w:val="0005664D"/>
    <w:rsid w:val="0005779B"/>
    <w:rsid w:val="00060E61"/>
    <w:rsid w:val="000622A8"/>
    <w:rsid w:val="000634B9"/>
    <w:rsid w:val="00064004"/>
    <w:rsid w:val="00064257"/>
    <w:rsid w:val="00065DBA"/>
    <w:rsid w:val="00066213"/>
    <w:rsid w:val="00070C34"/>
    <w:rsid w:val="000745E8"/>
    <w:rsid w:val="00074EAA"/>
    <w:rsid w:val="000750EB"/>
    <w:rsid w:val="00076E1C"/>
    <w:rsid w:val="00082134"/>
    <w:rsid w:val="00085274"/>
    <w:rsid w:val="0008635F"/>
    <w:rsid w:val="000874F0"/>
    <w:rsid w:val="00090363"/>
    <w:rsid w:val="00092C6A"/>
    <w:rsid w:val="00096959"/>
    <w:rsid w:val="00096EDE"/>
    <w:rsid w:val="00097555"/>
    <w:rsid w:val="00097591"/>
    <w:rsid w:val="000A0818"/>
    <w:rsid w:val="000A09B2"/>
    <w:rsid w:val="000A251B"/>
    <w:rsid w:val="000A5F2A"/>
    <w:rsid w:val="000A5F75"/>
    <w:rsid w:val="000A70FF"/>
    <w:rsid w:val="000A71EC"/>
    <w:rsid w:val="000B08A9"/>
    <w:rsid w:val="000B1E7A"/>
    <w:rsid w:val="000B26B5"/>
    <w:rsid w:val="000B4322"/>
    <w:rsid w:val="000B4465"/>
    <w:rsid w:val="000C4971"/>
    <w:rsid w:val="000D01C5"/>
    <w:rsid w:val="000D08A1"/>
    <w:rsid w:val="000D0A11"/>
    <w:rsid w:val="000D7966"/>
    <w:rsid w:val="000E463B"/>
    <w:rsid w:val="000E59B0"/>
    <w:rsid w:val="000E72FA"/>
    <w:rsid w:val="000E7A5F"/>
    <w:rsid w:val="000F01D8"/>
    <w:rsid w:val="000F38DD"/>
    <w:rsid w:val="000F4030"/>
    <w:rsid w:val="000F459F"/>
    <w:rsid w:val="000F53AD"/>
    <w:rsid w:val="000F653D"/>
    <w:rsid w:val="000F71EF"/>
    <w:rsid w:val="00106461"/>
    <w:rsid w:val="00106749"/>
    <w:rsid w:val="00112529"/>
    <w:rsid w:val="0011531F"/>
    <w:rsid w:val="001162EE"/>
    <w:rsid w:val="001221F6"/>
    <w:rsid w:val="0012254B"/>
    <w:rsid w:val="00122607"/>
    <w:rsid w:val="00124EB5"/>
    <w:rsid w:val="00125A9A"/>
    <w:rsid w:val="001304E8"/>
    <w:rsid w:val="0013434C"/>
    <w:rsid w:val="00136ACF"/>
    <w:rsid w:val="00137024"/>
    <w:rsid w:val="00140BB0"/>
    <w:rsid w:val="00141A13"/>
    <w:rsid w:val="00141E6D"/>
    <w:rsid w:val="001425E2"/>
    <w:rsid w:val="00144892"/>
    <w:rsid w:val="0014670F"/>
    <w:rsid w:val="00147261"/>
    <w:rsid w:val="00150032"/>
    <w:rsid w:val="001542F3"/>
    <w:rsid w:val="00154C05"/>
    <w:rsid w:val="001600FB"/>
    <w:rsid w:val="00164363"/>
    <w:rsid w:val="00164BBD"/>
    <w:rsid w:val="00166BE8"/>
    <w:rsid w:val="0017435C"/>
    <w:rsid w:val="00176BED"/>
    <w:rsid w:val="00177BA8"/>
    <w:rsid w:val="001807D6"/>
    <w:rsid w:val="00180F87"/>
    <w:rsid w:val="001829D6"/>
    <w:rsid w:val="0018462A"/>
    <w:rsid w:val="0019107A"/>
    <w:rsid w:val="00195513"/>
    <w:rsid w:val="001A2B2C"/>
    <w:rsid w:val="001A2F14"/>
    <w:rsid w:val="001A3F1F"/>
    <w:rsid w:val="001A40ED"/>
    <w:rsid w:val="001A6AB7"/>
    <w:rsid w:val="001A71C4"/>
    <w:rsid w:val="001B263E"/>
    <w:rsid w:val="001B2D77"/>
    <w:rsid w:val="001B3F5E"/>
    <w:rsid w:val="001B5570"/>
    <w:rsid w:val="001B668D"/>
    <w:rsid w:val="001C034D"/>
    <w:rsid w:val="001C047A"/>
    <w:rsid w:val="001C5021"/>
    <w:rsid w:val="001C5D1C"/>
    <w:rsid w:val="001C7AE9"/>
    <w:rsid w:val="001D0A00"/>
    <w:rsid w:val="001D3B78"/>
    <w:rsid w:val="001D5053"/>
    <w:rsid w:val="001E0C91"/>
    <w:rsid w:val="001E66C0"/>
    <w:rsid w:val="001E7F70"/>
    <w:rsid w:val="001F0278"/>
    <w:rsid w:val="001F0D65"/>
    <w:rsid w:val="001F2FB7"/>
    <w:rsid w:val="001F61D0"/>
    <w:rsid w:val="001F726E"/>
    <w:rsid w:val="00200971"/>
    <w:rsid w:val="00200F77"/>
    <w:rsid w:val="002019CD"/>
    <w:rsid w:val="00201D7C"/>
    <w:rsid w:val="0020261B"/>
    <w:rsid w:val="00204335"/>
    <w:rsid w:val="002060B8"/>
    <w:rsid w:val="00207113"/>
    <w:rsid w:val="0021301F"/>
    <w:rsid w:val="00220C93"/>
    <w:rsid w:val="002235E4"/>
    <w:rsid w:val="002239C2"/>
    <w:rsid w:val="00225A6C"/>
    <w:rsid w:val="00226A27"/>
    <w:rsid w:val="0023368F"/>
    <w:rsid w:val="00233FD6"/>
    <w:rsid w:val="0023697B"/>
    <w:rsid w:val="00236B2A"/>
    <w:rsid w:val="0023753A"/>
    <w:rsid w:val="002378A9"/>
    <w:rsid w:val="0024286A"/>
    <w:rsid w:val="00244B2A"/>
    <w:rsid w:val="0024718A"/>
    <w:rsid w:val="00260DA6"/>
    <w:rsid w:val="00263EFE"/>
    <w:rsid w:val="00271815"/>
    <w:rsid w:val="0027361B"/>
    <w:rsid w:val="00273700"/>
    <w:rsid w:val="002746F7"/>
    <w:rsid w:val="002759F9"/>
    <w:rsid w:val="00276A23"/>
    <w:rsid w:val="00276EE2"/>
    <w:rsid w:val="0027763B"/>
    <w:rsid w:val="00282190"/>
    <w:rsid w:val="00286A23"/>
    <w:rsid w:val="00287095"/>
    <w:rsid w:val="00287C97"/>
    <w:rsid w:val="00290AB5"/>
    <w:rsid w:val="00293731"/>
    <w:rsid w:val="002938EB"/>
    <w:rsid w:val="00295C3F"/>
    <w:rsid w:val="0029614D"/>
    <w:rsid w:val="002963F2"/>
    <w:rsid w:val="0029680C"/>
    <w:rsid w:val="002A2D4A"/>
    <w:rsid w:val="002A4097"/>
    <w:rsid w:val="002A4514"/>
    <w:rsid w:val="002B22BF"/>
    <w:rsid w:val="002B5ABE"/>
    <w:rsid w:val="002B64FC"/>
    <w:rsid w:val="002B753F"/>
    <w:rsid w:val="002B7C46"/>
    <w:rsid w:val="002C0039"/>
    <w:rsid w:val="002C09B0"/>
    <w:rsid w:val="002C0E2F"/>
    <w:rsid w:val="002C2973"/>
    <w:rsid w:val="002C476C"/>
    <w:rsid w:val="002D2EF8"/>
    <w:rsid w:val="002D3085"/>
    <w:rsid w:val="002D30C4"/>
    <w:rsid w:val="002D5019"/>
    <w:rsid w:val="002D5768"/>
    <w:rsid w:val="002D75BA"/>
    <w:rsid w:val="002D7D17"/>
    <w:rsid w:val="002E03C4"/>
    <w:rsid w:val="002E1A96"/>
    <w:rsid w:val="002E5E36"/>
    <w:rsid w:val="002F3163"/>
    <w:rsid w:val="002F31BB"/>
    <w:rsid w:val="002F57CF"/>
    <w:rsid w:val="002F7ABD"/>
    <w:rsid w:val="00300C29"/>
    <w:rsid w:val="00301EC5"/>
    <w:rsid w:val="0030237C"/>
    <w:rsid w:val="003050A3"/>
    <w:rsid w:val="003050B5"/>
    <w:rsid w:val="00310E31"/>
    <w:rsid w:val="0031141E"/>
    <w:rsid w:val="00313FD0"/>
    <w:rsid w:val="00317B0B"/>
    <w:rsid w:val="003209A8"/>
    <w:rsid w:val="00322531"/>
    <w:rsid w:val="00322993"/>
    <w:rsid w:val="00323D4B"/>
    <w:rsid w:val="003267AC"/>
    <w:rsid w:val="00327903"/>
    <w:rsid w:val="00330598"/>
    <w:rsid w:val="00330F50"/>
    <w:rsid w:val="00333EB5"/>
    <w:rsid w:val="0033427F"/>
    <w:rsid w:val="00334AB4"/>
    <w:rsid w:val="00336929"/>
    <w:rsid w:val="00341DEB"/>
    <w:rsid w:val="003438AC"/>
    <w:rsid w:val="00344382"/>
    <w:rsid w:val="0034463B"/>
    <w:rsid w:val="0034644D"/>
    <w:rsid w:val="00346A7C"/>
    <w:rsid w:val="00350B9D"/>
    <w:rsid w:val="00351218"/>
    <w:rsid w:val="00351D7F"/>
    <w:rsid w:val="003544CE"/>
    <w:rsid w:val="003573FD"/>
    <w:rsid w:val="00357748"/>
    <w:rsid w:val="003642F7"/>
    <w:rsid w:val="00366821"/>
    <w:rsid w:val="00366B43"/>
    <w:rsid w:val="003706C2"/>
    <w:rsid w:val="00371D23"/>
    <w:rsid w:val="003733F2"/>
    <w:rsid w:val="00373825"/>
    <w:rsid w:val="00374D89"/>
    <w:rsid w:val="00380D98"/>
    <w:rsid w:val="0038188C"/>
    <w:rsid w:val="00383A16"/>
    <w:rsid w:val="00384056"/>
    <w:rsid w:val="003A0454"/>
    <w:rsid w:val="003A192F"/>
    <w:rsid w:val="003A1CF0"/>
    <w:rsid w:val="003A2EB8"/>
    <w:rsid w:val="003A589B"/>
    <w:rsid w:val="003A7268"/>
    <w:rsid w:val="003B25E9"/>
    <w:rsid w:val="003B2AD0"/>
    <w:rsid w:val="003B52FC"/>
    <w:rsid w:val="003C063F"/>
    <w:rsid w:val="003C1E63"/>
    <w:rsid w:val="003C20F1"/>
    <w:rsid w:val="003C380C"/>
    <w:rsid w:val="003C4BDA"/>
    <w:rsid w:val="003C5B56"/>
    <w:rsid w:val="003C5E66"/>
    <w:rsid w:val="003C6961"/>
    <w:rsid w:val="003D58D6"/>
    <w:rsid w:val="003D5AAC"/>
    <w:rsid w:val="003D6409"/>
    <w:rsid w:val="003D650B"/>
    <w:rsid w:val="003E1FFC"/>
    <w:rsid w:val="003E2DC2"/>
    <w:rsid w:val="003E3635"/>
    <w:rsid w:val="003E6C21"/>
    <w:rsid w:val="003E6DE3"/>
    <w:rsid w:val="003E7AB2"/>
    <w:rsid w:val="003E7F37"/>
    <w:rsid w:val="003F043A"/>
    <w:rsid w:val="003F2080"/>
    <w:rsid w:val="003F2760"/>
    <w:rsid w:val="003F27CB"/>
    <w:rsid w:val="003F4E36"/>
    <w:rsid w:val="003F7584"/>
    <w:rsid w:val="003F792D"/>
    <w:rsid w:val="00400296"/>
    <w:rsid w:val="004004A3"/>
    <w:rsid w:val="00401224"/>
    <w:rsid w:val="00402585"/>
    <w:rsid w:val="00403255"/>
    <w:rsid w:val="00403B18"/>
    <w:rsid w:val="004049EB"/>
    <w:rsid w:val="00406769"/>
    <w:rsid w:val="0041505D"/>
    <w:rsid w:val="004201F8"/>
    <w:rsid w:val="00421223"/>
    <w:rsid w:val="0042164B"/>
    <w:rsid w:val="00422BEF"/>
    <w:rsid w:val="00423EDC"/>
    <w:rsid w:val="0042587D"/>
    <w:rsid w:val="004271B4"/>
    <w:rsid w:val="00433009"/>
    <w:rsid w:val="00433246"/>
    <w:rsid w:val="004350D7"/>
    <w:rsid w:val="004377A0"/>
    <w:rsid w:val="00441FB7"/>
    <w:rsid w:val="0044399A"/>
    <w:rsid w:val="00443C21"/>
    <w:rsid w:val="004447CB"/>
    <w:rsid w:val="00445950"/>
    <w:rsid w:val="004460EE"/>
    <w:rsid w:val="00451B5E"/>
    <w:rsid w:val="004525CA"/>
    <w:rsid w:val="00453F01"/>
    <w:rsid w:val="004570B4"/>
    <w:rsid w:val="00461B8A"/>
    <w:rsid w:val="00462134"/>
    <w:rsid w:val="00464BD1"/>
    <w:rsid w:val="00466719"/>
    <w:rsid w:val="00471F29"/>
    <w:rsid w:val="004728EA"/>
    <w:rsid w:val="004820E5"/>
    <w:rsid w:val="00483F80"/>
    <w:rsid w:val="00484644"/>
    <w:rsid w:val="00484A14"/>
    <w:rsid w:val="004854B3"/>
    <w:rsid w:val="00486158"/>
    <w:rsid w:val="00490134"/>
    <w:rsid w:val="00491084"/>
    <w:rsid w:val="00491B36"/>
    <w:rsid w:val="00491C44"/>
    <w:rsid w:val="00493CD6"/>
    <w:rsid w:val="004968A1"/>
    <w:rsid w:val="004A49C6"/>
    <w:rsid w:val="004A4D00"/>
    <w:rsid w:val="004A5FCE"/>
    <w:rsid w:val="004B04C3"/>
    <w:rsid w:val="004B19F2"/>
    <w:rsid w:val="004B4454"/>
    <w:rsid w:val="004B6102"/>
    <w:rsid w:val="004B69AD"/>
    <w:rsid w:val="004B716B"/>
    <w:rsid w:val="004C7964"/>
    <w:rsid w:val="004C7A80"/>
    <w:rsid w:val="004D10CC"/>
    <w:rsid w:val="004D6A22"/>
    <w:rsid w:val="004D7A81"/>
    <w:rsid w:val="004E0927"/>
    <w:rsid w:val="004E0F11"/>
    <w:rsid w:val="004E3CA5"/>
    <w:rsid w:val="004E5CBA"/>
    <w:rsid w:val="004F4055"/>
    <w:rsid w:val="004F50A8"/>
    <w:rsid w:val="004F55BD"/>
    <w:rsid w:val="00503EBA"/>
    <w:rsid w:val="0050564E"/>
    <w:rsid w:val="00505B95"/>
    <w:rsid w:val="00505EF1"/>
    <w:rsid w:val="005068D4"/>
    <w:rsid w:val="00507745"/>
    <w:rsid w:val="00510831"/>
    <w:rsid w:val="00511C09"/>
    <w:rsid w:val="0051220F"/>
    <w:rsid w:val="00512E65"/>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41626"/>
    <w:rsid w:val="00542234"/>
    <w:rsid w:val="00542777"/>
    <w:rsid w:val="00544190"/>
    <w:rsid w:val="00544CF1"/>
    <w:rsid w:val="00544F6B"/>
    <w:rsid w:val="0054614D"/>
    <w:rsid w:val="00546918"/>
    <w:rsid w:val="00550F4B"/>
    <w:rsid w:val="0055185C"/>
    <w:rsid w:val="00552184"/>
    <w:rsid w:val="0055291F"/>
    <w:rsid w:val="00562E86"/>
    <w:rsid w:val="00571EFD"/>
    <w:rsid w:val="00572F6D"/>
    <w:rsid w:val="00576F89"/>
    <w:rsid w:val="005770AF"/>
    <w:rsid w:val="00580753"/>
    <w:rsid w:val="00580D49"/>
    <w:rsid w:val="00581C47"/>
    <w:rsid w:val="005828F4"/>
    <w:rsid w:val="005833AE"/>
    <w:rsid w:val="005835DA"/>
    <w:rsid w:val="005843A3"/>
    <w:rsid w:val="00584D51"/>
    <w:rsid w:val="00592E75"/>
    <w:rsid w:val="00594A09"/>
    <w:rsid w:val="00595514"/>
    <w:rsid w:val="00595EC7"/>
    <w:rsid w:val="005A0E91"/>
    <w:rsid w:val="005A50F8"/>
    <w:rsid w:val="005A7E25"/>
    <w:rsid w:val="005B30A3"/>
    <w:rsid w:val="005B4BFD"/>
    <w:rsid w:val="005B6A59"/>
    <w:rsid w:val="005B7975"/>
    <w:rsid w:val="005B7A1C"/>
    <w:rsid w:val="005C3567"/>
    <w:rsid w:val="005C42CC"/>
    <w:rsid w:val="005C6506"/>
    <w:rsid w:val="005D1CBB"/>
    <w:rsid w:val="005D2148"/>
    <w:rsid w:val="005D6C3E"/>
    <w:rsid w:val="005E29FE"/>
    <w:rsid w:val="005E3277"/>
    <w:rsid w:val="005E7ADF"/>
    <w:rsid w:val="005E7FDF"/>
    <w:rsid w:val="005F2304"/>
    <w:rsid w:val="005F2CBE"/>
    <w:rsid w:val="005F4721"/>
    <w:rsid w:val="005F78CD"/>
    <w:rsid w:val="005F7F94"/>
    <w:rsid w:val="00601979"/>
    <w:rsid w:val="00603291"/>
    <w:rsid w:val="0061082B"/>
    <w:rsid w:val="00613DEB"/>
    <w:rsid w:val="00614581"/>
    <w:rsid w:val="00615B0B"/>
    <w:rsid w:val="00615DAA"/>
    <w:rsid w:val="006209F7"/>
    <w:rsid w:val="00621D9C"/>
    <w:rsid w:val="0062212A"/>
    <w:rsid w:val="00622BAB"/>
    <w:rsid w:val="00625894"/>
    <w:rsid w:val="006268AB"/>
    <w:rsid w:val="0062763A"/>
    <w:rsid w:val="00627EEF"/>
    <w:rsid w:val="006318DF"/>
    <w:rsid w:val="00631935"/>
    <w:rsid w:val="0063322D"/>
    <w:rsid w:val="00634C36"/>
    <w:rsid w:val="00635420"/>
    <w:rsid w:val="0063732B"/>
    <w:rsid w:val="006374C8"/>
    <w:rsid w:val="00637966"/>
    <w:rsid w:val="0064345B"/>
    <w:rsid w:val="006434A9"/>
    <w:rsid w:val="006438BD"/>
    <w:rsid w:val="00650268"/>
    <w:rsid w:val="00656498"/>
    <w:rsid w:val="00660A91"/>
    <w:rsid w:val="00661672"/>
    <w:rsid w:val="0066381A"/>
    <w:rsid w:val="00666C20"/>
    <w:rsid w:val="00667563"/>
    <w:rsid w:val="00670778"/>
    <w:rsid w:val="00673235"/>
    <w:rsid w:val="006737D4"/>
    <w:rsid w:val="00674F44"/>
    <w:rsid w:val="006762B3"/>
    <w:rsid w:val="00680F37"/>
    <w:rsid w:val="006810A7"/>
    <w:rsid w:val="00681AF7"/>
    <w:rsid w:val="00681E29"/>
    <w:rsid w:val="00682076"/>
    <w:rsid w:val="00683F4D"/>
    <w:rsid w:val="00684F93"/>
    <w:rsid w:val="00685D13"/>
    <w:rsid w:val="00690199"/>
    <w:rsid w:val="00691FFE"/>
    <w:rsid w:val="0069218D"/>
    <w:rsid w:val="0069235A"/>
    <w:rsid w:val="00692882"/>
    <w:rsid w:val="00695AF8"/>
    <w:rsid w:val="006A1DB2"/>
    <w:rsid w:val="006A23AA"/>
    <w:rsid w:val="006A35C6"/>
    <w:rsid w:val="006A3C70"/>
    <w:rsid w:val="006A5E33"/>
    <w:rsid w:val="006B0AA9"/>
    <w:rsid w:val="006B0FF0"/>
    <w:rsid w:val="006B1FEE"/>
    <w:rsid w:val="006B22A2"/>
    <w:rsid w:val="006B3FC4"/>
    <w:rsid w:val="006B49A2"/>
    <w:rsid w:val="006B676C"/>
    <w:rsid w:val="006C1538"/>
    <w:rsid w:val="006C1F3A"/>
    <w:rsid w:val="006C379C"/>
    <w:rsid w:val="006C5175"/>
    <w:rsid w:val="006C7896"/>
    <w:rsid w:val="006D0463"/>
    <w:rsid w:val="006D1742"/>
    <w:rsid w:val="006D23CD"/>
    <w:rsid w:val="006D649B"/>
    <w:rsid w:val="006D76B1"/>
    <w:rsid w:val="006E0B4A"/>
    <w:rsid w:val="006E2147"/>
    <w:rsid w:val="006E2C60"/>
    <w:rsid w:val="006E3E6E"/>
    <w:rsid w:val="006E7988"/>
    <w:rsid w:val="006F00B0"/>
    <w:rsid w:val="006F1287"/>
    <w:rsid w:val="006F430C"/>
    <w:rsid w:val="00700A1C"/>
    <w:rsid w:val="0070211A"/>
    <w:rsid w:val="007029E3"/>
    <w:rsid w:val="007033FB"/>
    <w:rsid w:val="00703F27"/>
    <w:rsid w:val="007046AC"/>
    <w:rsid w:val="00705BE6"/>
    <w:rsid w:val="00707F23"/>
    <w:rsid w:val="00714E50"/>
    <w:rsid w:val="00714FD6"/>
    <w:rsid w:val="0071703B"/>
    <w:rsid w:val="00717656"/>
    <w:rsid w:val="00717B0B"/>
    <w:rsid w:val="00720F1E"/>
    <w:rsid w:val="00721EC5"/>
    <w:rsid w:val="0072249F"/>
    <w:rsid w:val="007240E4"/>
    <w:rsid w:val="00726EFF"/>
    <w:rsid w:val="00727165"/>
    <w:rsid w:val="00730E7F"/>
    <w:rsid w:val="00732B5E"/>
    <w:rsid w:val="0073777B"/>
    <w:rsid w:val="0074041D"/>
    <w:rsid w:val="00740B94"/>
    <w:rsid w:val="00741CCD"/>
    <w:rsid w:val="00743D89"/>
    <w:rsid w:val="0075123F"/>
    <w:rsid w:val="00753D86"/>
    <w:rsid w:val="00754CD6"/>
    <w:rsid w:val="00757FE2"/>
    <w:rsid w:val="00762616"/>
    <w:rsid w:val="00767448"/>
    <w:rsid w:val="00774A7C"/>
    <w:rsid w:val="007827FB"/>
    <w:rsid w:val="00783679"/>
    <w:rsid w:val="00790161"/>
    <w:rsid w:val="007904EE"/>
    <w:rsid w:val="00790E34"/>
    <w:rsid w:val="0079342B"/>
    <w:rsid w:val="007941AF"/>
    <w:rsid w:val="007942CD"/>
    <w:rsid w:val="007A004A"/>
    <w:rsid w:val="007A5596"/>
    <w:rsid w:val="007A5C52"/>
    <w:rsid w:val="007A6A48"/>
    <w:rsid w:val="007B0A1F"/>
    <w:rsid w:val="007C2323"/>
    <w:rsid w:val="007C3630"/>
    <w:rsid w:val="007D302B"/>
    <w:rsid w:val="007D4D71"/>
    <w:rsid w:val="007D77E8"/>
    <w:rsid w:val="007E0785"/>
    <w:rsid w:val="007E0F15"/>
    <w:rsid w:val="007E1027"/>
    <w:rsid w:val="007E260D"/>
    <w:rsid w:val="007E677A"/>
    <w:rsid w:val="007F23F1"/>
    <w:rsid w:val="007F2BB3"/>
    <w:rsid w:val="0080075D"/>
    <w:rsid w:val="008038AC"/>
    <w:rsid w:val="008052A2"/>
    <w:rsid w:val="00811796"/>
    <w:rsid w:val="00811C12"/>
    <w:rsid w:val="008134C7"/>
    <w:rsid w:val="0081378D"/>
    <w:rsid w:val="00814112"/>
    <w:rsid w:val="0082230A"/>
    <w:rsid w:val="00822ECA"/>
    <w:rsid w:val="00823C81"/>
    <w:rsid w:val="00826CD3"/>
    <w:rsid w:val="00830FE1"/>
    <w:rsid w:val="0083324E"/>
    <w:rsid w:val="0083550D"/>
    <w:rsid w:val="00835BAE"/>
    <w:rsid w:val="00843961"/>
    <w:rsid w:val="00844250"/>
    <w:rsid w:val="00851271"/>
    <w:rsid w:val="00851EE9"/>
    <w:rsid w:val="0085479E"/>
    <w:rsid w:val="00855AC3"/>
    <w:rsid w:val="00855F55"/>
    <w:rsid w:val="00856E4C"/>
    <w:rsid w:val="00860F84"/>
    <w:rsid w:val="008615D1"/>
    <w:rsid w:val="00862609"/>
    <w:rsid w:val="008634CF"/>
    <w:rsid w:val="008645B6"/>
    <w:rsid w:val="008652D3"/>
    <w:rsid w:val="00867A96"/>
    <w:rsid w:val="008703D2"/>
    <w:rsid w:val="008716BE"/>
    <w:rsid w:val="008739AE"/>
    <w:rsid w:val="00873FBA"/>
    <w:rsid w:val="00874101"/>
    <w:rsid w:val="008762FC"/>
    <w:rsid w:val="00883670"/>
    <w:rsid w:val="0088632D"/>
    <w:rsid w:val="00893D3E"/>
    <w:rsid w:val="00895783"/>
    <w:rsid w:val="008A2410"/>
    <w:rsid w:val="008A2866"/>
    <w:rsid w:val="008A40D7"/>
    <w:rsid w:val="008A5199"/>
    <w:rsid w:val="008B5962"/>
    <w:rsid w:val="008B5B94"/>
    <w:rsid w:val="008B7698"/>
    <w:rsid w:val="008C1267"/>
    <w:rsid w:val="008C2340"/>
    <w:rsid w:val="008D0C7C"/>
    <w:rsid w:val="008D1AA4"/>
    <w:rsid w:val="008D48A7"/>
    <w:rsid w:val="008E0097"/>
    <w:rsid w:val="008E0A2C"/>
    <w:rsid w:val="008E2C1B"/>
    <w:rsid w:val="008E3A95"/>
    <w:rsid w:val="008E4062"/>
    <w:rsid w:val="008E5D9F"/>
    <w:rsid w:val="008F0914"/>
    <w:rsid w:val="008F1B65"/>
    <w:rsid w:val="008F26C9"/>
    <w:rsid w:val="008F2942"/>
    <w:rsid w:val="008F4996"/>
    <w:rsid w:val="008F54E8"/>
    <w:rsid w:val="008F6989"/>
    <w:rsid w:val="008F7147"/>
    <w:rsid w:val="008F762C"/>
    <w:rsid w:val="008F7D19"/>
    <w:rsid w:val="00903BB2"/>
    <w:rsid w:val="009045FC"/>
    <w:rsid w:val="00905957"/>
    <w:rsid w:val="009107D3"/>
    <w:rsid w:val="00910838"/>
    <w:rsid w:val="0091451C"/>
    <w:rsid w:val="00914E49"/>
    <w:rsid w:val="0092478F"/>
    <w:rsid w:val="009257A6"/>
    <w:rsid w:val="00925F62"/>
    <w:rsid w:val="0092733D"/>
    <w:rsid w:val="0093177C"/>
    <w:rsid w:val="00932609"/>
    <w:rsid w:val="00932BDA"/>
    <w:rsid w:val="00934495"/>
    <w:rsid w:val="00934D8D"/>
    <w:rsid w:val="00936ED8"/>
    <w:rsid w:val="0094032A"/>
    <w:rsid w:val="009452E8"/>
    <w:rsid w:val="009500C9"/>
    <w:rsid w:val="009548A6"/>
    <w:rsid w:val="00955846"/>
    <w:rsid w:val="00961A57"/>
    <w:rsid w:val="00966C0C"/>
    <w:rsid w:val="00971915"/>
    <w:rsid w:val="00976D77"/>
    <w:rsid w:val="00977870"/>
    <w:rsid w:val="009838C7"/>
    <w:rsid w:val="00984B73"/>
    <w:rsid w:val="00985CBC"/>
    <w:rsid w:val="00987904"/>
    <w:rsid w:val="00994DA5"/>
    <w:rsid w:val="009960A1"/>
    <w:rsid w:val="009A05D7"/>
    <w:rsid w:val="009A0614"/>
    <w:rsid w:val="009A283F"/>
    <w:rsid w:val="009A3DBF"/>
    <w:rsid w:val="009A4CC1"/>
    <w:rsid w:val="009B0B0F"/>
    <w:rsid w:val="009B5250"/>
    <w:rsid w:val="009B60BB"/>
    <w:rsid w:val="009B6E92"/>
    <w:rsid w:val="009B75C1"/>
    <w:rsid w:val="009C6DB0"/>
    <w:rsid w:val="009C7B93"/>
    <w:rsid w:val="009D10CB"/>
    <w:rsid w:val="009D4574"/>
    <w:rsid w:val="009D579A"/>
    <w:rsid w:val="009D669F"/>
    <w:rsid w:val="009E266C"/>
    <w:rsid w:val="009E5C9A"/>
    <w:rsid w:val="009E7B6E"/>
    <w:rsid w:val="009F0A8E"/>
    <w:rsid w:val="009F328B"/>
    <w:rsid w:val="009F5916"/>
    <w:rsid w:val="009F664C"/>
    <w:rsid w:val="009F6E42"/>
    <w:rsid w:val="009F7E22"/>
    <w:rsid w:val="00A01A3C"/>
    <w:rsid w:val="00A01ABF"/>
    <w:rsid w:val="00A021C0"/>
    <w:rsid w:val="00A02B83"/>
    <w:rsid w:val="00A0504C"/>
    <w:rsid w:val="00A05343"/>
    <w:rsid w:val="00A05DD1"/>
    <w:rsid w:val="00A1175C"/>
    <w:rsid w:val="00A12E0C"/>
    <w:rsid w:val="00A13671"/>
    <w:rsid w:val="00A14995"/>
    <w:rsid w:val="00A15F3F"/>
    <w:rsid w:val="00A167C6"/>
    <w:rsid w:val="00A16B2E"/>
    <w:rsid w:val="00A17F5C"/>
    <w:rsid w:val="00A21E3F"/>
    <w:rsid w:val="00A22386"/>
    <w:rsid w:val="00A2369F"/>
    <w:rsid w:val="00A23FB5"/>
    <w:rsid w:val="00A24BF5"/>
    <w:rsid w:val="00A32241"/>
    <w:rsid w:val="00A41AC5"/>
    <w:rsid w:val="00A42A62"/>
    <w:rsid w:val="00A4401C"/>
    <w:rsid w:val="00A461EE"/>
    <w:rsid w:val="00A50238"/>
    <w:rsid w:val="00A503F4"/>
    <w:rsid w:val="00A51518"/>
    <w:rsid w:val="00A53C8E"/>
    <w:rsid w:val="00A54BBF"/>
    <w:rsid w:val="00A555A9"/>
    <w:rsid w:val="00A5638B"/>
    <w:rsid w:val="00A56852"/>
    <w:rsid w:val="00A5753B"/>
    <w:rsid w:val="00A62CA1"/>
    <w:rsid w:val="00A651FE"/>
    <w:rsid w:val="00A659DC"/>
    <w:rsid w:val="00A70B48"/>
    <w:rsid w:val="00A82E22"/>
    <w:rsid w:val="00A8471A"/>
    <w:rsid w:val="00A921EF"/>
    <w:rsid w:val="00A928B2"/>
    <w:rsid w:val="00A940C3"/>
    <w:rsid w:val="00A974CE"/>
    <w:rsid w:val="00A97A36"/>
    <w:rsid w:val="00AA4632"/>
    <w:rsid w:val="00AA661F"/>
    <w:rsid w:val="00AB02DA"/>
    <w:rsid w:val="00AB534E"/>
    <w:rsid w:val="00AB5A0D"/>
    <w:rsid w:val="00AB657D"/>
    <w:rsid w:val="00AB7036"/>
    <w:rsid w:val="00AC34EC"/>
    <w:rsid w:val="00AC3CE1"/>
    <w:rsid w:val="00AC6B08"/>
    <w:rsid w:val="00AD2A74"/>
    <w:rsid w:val="00AD3797"/>
    <w:rsid w:val="00AE0EB9"/>
    <w:rsid w:val="00AE6B6B"/>
    <w:rsid w:val="00AF04AF"/>
    <w:rsid w:val="00AF0D81"/>
    <w:rsid w:val="00AF1271"/>
    <w:rsid w:val="00AF4DDD"/>
    <w:rsid w:val="00AF635C"/>
    <w:rsid w:val="00B01013"/>
    <w:rsid w:val="00B01212"/>
    <w:rsid w:val="00B01DA1"/>
    <w:rsid w:val="00B05421"/>
    <w:rsid w:val="00B059F4"/>
    <w:rsid w:val="00B06B4C"/>
    <w:rsid w:val="00B07F18"/>
    <w:rsid w:val="00B108B0"/>
    <w:rsid w:val="00B11813"/>
    <w:rsid w:val="00B15C38"/>
    <w:rsid w:val="00B16F64"/>
    <w:rsid w:val="00B173F8"/>
    <w:rsid w:val="00B2087E"/>
    <w:rsid w:val="00B25948"/>
    <w:rsid w:val="00B262C4"/>
    <w:rsid w:val="00B26A41"/>
    <w:rsid w:val="00B26BDE"/>
    <w:rsid w:val="00B271ED"/>
    <w:rsid w:val="00B30814"/>
    <w:rsid w:val="00B33C42"/>
    <w:rsid w:val="00B35148"/>
    <w:rsid w:val="00B3619A"/>
    <w:rsid w:val="00B368D7"/>
    <w:rsid w:val="00B36CE0"/>
    <w:rsid w:val="00B3755B"/>
    <w:rsid w:val="00B377B3"/>
    <w:rsid w:val="00B4301C"/>
    <w:rsid w:val="00B45C4D"/>
    <w:rsid w:val="00B5031E"/>
    <w:rsid w:val="00B51029"/>
    <w:rsid w:val="00B511CC"/>
    <w:rsid w:val="00B52933"/>
    <w:rsid w:val="00B539E3"/>
    <w:rsid w:val="00B57388"/>
    <w:rsid w:val="00B57C46"/>
    <w:rsid w:val="00B612E8"/>
    <w:rsid w:val="00B61C2D"/>
    <w:rsid w:val="00B63023"/>
    <w:rsid w:val="00B639F5"/>
    <w:rsid w:val="00B6410C"/>
    <w:rsid w:val="00B6472D"/>
    <w:rsid w:val="00B64C42"/>
    <w:rsid w:val="00B65C6F"/>
    <w:rsid w:val="00B66C2A"/>
    <w:rsid w:val="00B67E9F"/>
    <w:rsid w:val="00B71F39"/>
    <w:rsid w:val="00B73371"/>
    <w:rsid w:val="00B7707D"/>
    <w:rsid w:val="00B77AF2"/>
    <w:rsid w:val="00B809FC"/>
    <w:rsid w:val="00B80F6C"/>
    <w:rsid w:val="00B81DAC"/>
    <w:rsid w:val="00B8251E"/>
    <w:rsid w:val="00B8343A"/>
    <w:rsid w:val="00B90449"/>
    <w:rsid w:val="00B95282"/>
    <w:rsid w:val="00BA1AB5"/>
    <w:rsid w:val="00BA7411"/>
    <w:rsid w:val="00BA7BD6"/>
    <w:rsid w:val="00BB1B9E"/>
    <w:rsid w:val="00BB24B5"/>
    <w:rsid w:val="00BB7758"/>
    <w:rsid w:val="00BC04D7"/>
    <w:rsid w:val="00BC1A40"/>
    <w:rsid w:val="00BC26EC"/>
    <w:rsid w:val="00BC3622"/>
    <w:rsid w:val="00BC424A"/>
    <w:rsid w:val="00BC4A63"/>
    <w:rsid w:val="00BC5A7B"/>
    <w:rsid w:val="00BD0C27"/>
    <w:rsid w:val="00BD2F9C"/>
    <w:rsid w:val="00BD4679"/>
    <w:rsid w:val="00BE09FC"/>
    <w:rsid w:val="00BE0EFE"/>
    <w:rsid w:val="00BE1914"/>
    <w:rsid w:val="00BE273E"/>
    <w:rsid w:val="00BE2AA1"/>
    <w:rsid w:val="00BE316E"/>
    <w:rsid w:val="00BE64DC"/>
    <w:rsid w:val="00BF3BC5"/>
    <w:rsid w:val="00C03499"/>
    <w:rsid w:val="00C03810"/>
    <w:rsid w:val="00C0459E"/>
    <w:rsid w:val="00C0469A"/>
    <w:rsid w:val="00C049CB"/>
    <w:rsid w:val="00C04CD4"/>
    <w:rsid w:val="00C06D30"/>
    <w:rsid w:val="00C1106F"/>
    <w:rsid w:val="00C1127A"/>
    <w:rsid w:val="00C12AEF"/>
    <w:rsid w:val="00C20DA9"/>
    <w:rsid w:val="00C21BDB"/>
    <w:rsid w:val="00C221B8"/>
    <w:rsid w:val="00C23513"/>
    <w:rsid w:val="00C2712C"/>
    <w:rsid w:val="00C27A98"/>
    <w:rsid w:val="00C31403"/>
    <w:rsid w:val="00C31EA9"/>
    <w:rsid w:val="00C343BC"/>
    <w:rsid w:val="00C363BE"/>
    <w:rsid w:val="00C40E34"/>
    <w:rsid w:val="00C4660F"/>
    <w:rsid w:val="00C51C73"/>
    <w:rsid w:val="00C537A6"/>
    <w:rsid w:val="00C54859"/>
    <w:rsid w:val="00C56738"/>
    <w:rsid w:val="00C60F23"/>
    <w:rsid w:val="00C62D7F"/>
    <w:rsid w:val="00C64215"/>
    <w:rsid w:val="00C642FF"/>
    <w:rsid w:val="00C65284"/>
    <w:rsid w:val="00C66A3A"/>
    <w:rsid w:val="00C671E8"/>
    <w:rsid w:val="00C710B4"/>
    <w:rsid w:val="00C71D6D"/>
    <w:rsid w:val="00C7221A"/>
    <w:rsid w:val="00C7512E"/>
    <w:rsid w:val="00C8059E"/>
    <w:rsid w:val="00C80763"/>
    <w:rsid w:val="00C8225C"/>
    <w:rsid w:val="00C828CC"/>
    <w:rsid w:val="00C82B8C"/>
    <w:rsid w:val="00C8488F"/>
    <w:rsid w:val="00C85325"/>
    <w:rsid w:val="00C86135"/>
    <w:rsid w:val="00C917AE"/>
    <w:rsid w:val="00C96C34"/>
    <w:rsid w:val="00CA02F6"/>
    <w:rsid w:val="00CA0AF2"/>
    <w:rsid w:val="00CA0E22"/>
    <w:rsid w:val="00CA2A64"/>
    <w:rsid w:val="00CA3900"/>
    <w:rsid w:val="00CA3D6E"/>
    <w:rsid w:val="00CA4F0E"/>
    <w:rsid w:val="00CA540D"/>
    <w:rsid w:val="00CA7550"/>
    <w:rsid w:val="00CA7E24"/>
    <w:rsid w:val="00CB0287"/>
    <w:rsid w:val="00CB6608"/>
    <w:rsid w:val="00CB7D97"/>
    <w:rsid w:val="00CB7E01"/>
    <w:rsid w:val="00CC629C"/>
    <w:rsid w:val="00CD080D"/>
    <w:rsid w:val="00CD0E19"/>
    <w:rsid w:val="00CD1C53"/>
    <w:rsid w:val="00CD2A67"/>
    <w:rsid w:val="00CD4868"/>
    <w:rsid w:val="00CE1482"/>
    <w:rsid w:val="00CE1616"/>
    <w:rsid w:val="00CE1F43"/>
    <w:rsid w:val="00CE2354"/>
    <w:rsid w:val="00CE3ECA"/>
    <w:rsid w:val="00CE69D9"/>
    <w:rsid w:val="00CF08E3"/>
    <w:rsid w:val="00CF2B3A"/>
    <w:rsid w:val="00CF73FC"/>
    <w:rsid w:val="00D01BA8"/>
    <w:rsid w:val="00D06196"/>
    <w:rsid w:val="00D07762"/>
    <w:rsid w:val="00D11FBF"/>
    <w:rsid w:val="00D126C8"/>
    <w:rsid w:val="00D200AE"/>
    <w:rsid w:val="00D202C4"/>
    <w:rsid w:val="00D20AC0"/>
    <w:rsid w:val="00D20EAC"/>
    <w:rsid w:val="00D21226"/>
    <w:rsid w:val="00D22799"/>
    <w:rsid w:val="00D22DFC"/>
    <w:rsid w:val="00D23093"/>
    <w:rsid w:val="00D23C38"/>
    <w:rsid w:val="00D26083"/>
    <w:rsid w:val="00D31346"/>
    <w:rsid w:val="00D36E01"/>
    <w:rsid w:val="00D432B2"/>
    <w:rsid w:val="00D43E5B"/>
    <w:rsid w:val="00D447E1"/>
    <w:rsid w:val="00D453C2"/>
    <w:rsid w:val="00D47C9F"/>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7BC1"/>
    <w:rsid w:val="00D729CB"/>
    <w:rsid w:val="00D73CC7"/>
    <w:rsid w:val="00D81DCD"/>
    <w:rsid w:val="00D83115"/>
    <w:rsid w:val="00D92227"/>
    <w:rsid w:val="00D925D0"/>
    <w:rsid w:val="00D928A2"/>
    <w:rsid w:val="00D933EB"/>
    <w:rsid w:val="00D93D07"/>
    <w:rsid w:val="00D93E4E"/>
    <w:rsid w:val="00D93F7E"/>
    <w:rsid w:val="00D9780B"/>
    <w:rsid w:val="00DA094A"/>
    <w:rsid w:val="00DA1145"/>
    <w:rsid w:val="00DA14E8"/>
    <w:rsid w:val="00DA328D"/>
    <w:rsid w:val="00DA350C"/>
    <w:rsid w:val="00DA4499"/>
    <w:rsid w:val="00DA4DF5"/>
    <w:rsid w:val="00DA5526"/>
    <w:rsid w:val="00DA59F6"/>
    <w:rsid w:val="00DA6DA1"/>
    <w:rsid w:val="00DB08DF"/>
    <w:rsid w:val="00DB4472"/>
    <w:rsid w:val="00DB6AFF"/>
    <w:rsid w:val="00DB70AF"/>
    <w:rsid w:val="00DC7C61"/>
    <w:rsid w:val="00DD1B64"/>
    <w:rsid w:val="00DD1F3E"/>
    <w:rsid w:val="00DD63DA"/>
    <w:rsid w:val="00DE4456"/>
    <w:rsid w:val="00DE45BB"/>
    <w:rsid w:val="00DE5056"/>
    <w:rsid w:val="00DE7737"/>
    <w:rsid w:val="00DF0B50"/>
    <w:rsid w:val="00DF22AB"/>
    <w:rsid w:val="00DF3019"/>
    <w:rsid w:val="00DF3EC3"/>
    <w:rsid w:val="00E00E3D"/>
    <w:rsid w:val="00E01831"/>
    <w:rsid w:val="00E02441"/>
    <w:rsid w:val="00E0329C"/>
    <w:rsid w:val="00E0602C"/>
    <w:rsid w:val="00E06B9E"/>
    <w:rsid w:val="00E0798E"/>
    <w:rsid w:val="00E10D23"/>
    <w:rsid w:val="00E10E4F"/>
    <w:rsid w:val="00E14FE4"/>
    <w:rsid w:val="00E2362F"/>
    <w:rsid w:val="00E26AC2"/>
    <w:rsid w:val="00E3515A"/>
    <w:rsid w:val="00E3625D"/>
    <w:rsid w:val="00E37B49"/>
    <w:rsid w:val="00E40611"/>
    <w:rsid w:val="00E407D3"/>
    <w:rsid w:val="00E412A7"/>
    <w:rsid w:val="00E4257F"/>
    <w:rsid w:val="00E43F1C"/>
    <w:rsid w:val="00E45C60"/>
    <w:rsid w:val="00E53E2C"/>
    <w:rsid w:val="00E547CA"/>
    <w:rsid w:val="00E54AE2"/>
    <w:rsid w:val="00E55317"/>
    <w:rsid w:val="00E55F21"/>
    <w:rsid w:val="00E573A2"/>
    <w:rsid w:val="00E57634"/>
    <w:rsid w:val="00E63C13"/>
    <w:rsid w:val="00E64FEA"/>
    <w:rsid w:val="00E65F99"/>
    <w:rsid w:val="00E730A1"/>
    <w:rsid w:val="00E7448C"/>
    <w:rsid w:val="00E82437"/>
    <w:rsid w:val="00E839C9"/>
    <w:rsid w:val="00E856DC"/>
    <w:rsid w:val="00E85854"/>
    <w:rsid w:val="00E860D9"/>
    <w:rsid w:val="00E865D4"/>
    <w:rsid w:val="00E869D5"/>
    <w:rsid w:val="00E87AD6"/>
    <w:rsid w:val="00E90C3B"/>
    <w:rsid w:val="00E91626"/>
    <w:rsid w:val="00E925B2"/>
    <w:rsid w:val="00E97D1B"/>
    <w:rsid w:val="00EA00A8"/>
    <w:rsid w:val="00EA2308"/>
    <w:rsid w:val="00EA3B33"/>
    <w:rsid w:val="00EA510A"/>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D0981"/>
    <w:rsid w:val="00ED1739"/>
    <w:rsid w:val="00ED34A6"/>
    <w:rsid w:val="00EE0A48"/>
    <w:rsid w:val="00EE3245"/>
    <w:rsid w:val="00EE5270"/>
    <w:rsid w:val="00EE53BE"/>
    <w:rsid w:val="00EE7565"/>
    <w:rsid w:val="00EE78EA"/>
    <w:rsid w:val="00EF3139"/>
    <w:rsid w:val="00EF4C84"/>
    <w:rsid w:val="00EF5B3B"/>
    <w:rsid w:val="00F01568"/>
    <w:rsid w:val="00F01987"/>
    <w:rsid w:val="00F03710"/>
    <w:rsid w:val="00F05545"/>
    <w:rsid w:val="00F109A3"/>
    <w:rsid w:val="00F11074"/>
    <w:rsid w:val="00F11EAA"/>
    <w:rsid w:val="00F131CB"/>
    <w:rsid w:val="00F13956"/>
    <w:rsid w:val="00F13967"/>
    <w:rsid w:val="00F15C3E"/>
    <w:rsid w:val="00F17B02"/>
    <w:rsid w:val="00F17EAE"/>
    <w:rsid w:val="00F21D90"/>
    <w:rsid w:val="00F225D7"/>
    <w:rsid w:val="00F23594"/>
    <w:rsid w:val="00F24167"/>
    <w:rsid w:val="00F241C5"/>
    <w:rsid w:val="00F251D1"/>
    <w:rsid w:val="00F265DF"/>
    <w:rsid w:val="00F26EA2"/>
    <w:rsid w:val="00F27A0E"/>
    <w:rsid w:val="00F30DC2"/>
    <w:rsid w:val="00F330D9"/>
    <w:rsid w:val="00F3667D"/>
    <w:rsid w:val="00F369E9"/>
    <w:rsid w:val="00F37F45"/>
    <w:rsid w:val="00F500B3"/>
    <w:rsid w:val="00F566C2"/>
    <w:rsid w:val="00F57AAE"/>
    <w:rsid w:val="00F57E11"/>
    <w:rsid w:val="00F57E3E"/>
    <w:rsid w:val="00F635DD"/>
    <w:rsid w:val="00F65687"/>
    <w:rsid w:val="00F65ACD"/>
    <w:rsid w:val="00F67C10"/>
    <w:rsid w:val="00F7017E"/>
    <w:rsid w:val="00F7086B"/>
    <w:rsid w:val="00F74C9C"/>
    <w:rsid w:val="00F808D7"/>
    <w:rsid w:val="00F82440"/>
    <w:rsid w:val="00F83291"/>
    <w:rsid w:val="00F8481C"/>
    <w:rsid w:val="00F854E5"/>
    <w:rsid w:val="00F900B5"/>
    <w:rsid w:val="00F92CB5"/>
    <w:rsid w:val="00F965C8"/>
    <w:rsid w:val="00F9754C"/>
    <w:rsid w:val="00F97C9A"/>
    <w:rsid w:val="00FA339D"/>
    <w:rsid w:val="00FA3C74"/>
    <w:rsid w:val="00FA7337"/>
    <w:rsid w:val="00FB7D8B"/>
    <w:rsid w:val="00FC0C83"/>
    <w:rsid w:val="00FC3B4F"/>
    <w:rsid w:val="00FC748B"/>
    <w:rsid w:val="00FC75FB"/>
    <w:rsid w:val="00FC78E6"/>
    <w:rsid w:val="00FC7E00"/>
    <w:rsid w:val="00FD0278"/>
    <w:rsid w:val="00FD0578"/>
    <w:rsid w:val="00FD0B5A"/>
    <w:rsid w:val="00FD0F72"/>
    <w:rsid w:val="00FD178B"/>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2648B"/>
  <w15:chartTrackingRefBased/>
  <w15:docId w15:val="{62CE0601-5866-4393-9F66-5FB325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D649B"/>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autoRedefine/>
    <w:qFormat/>
    <w:rsid w:val="0092733D"/>
    <w:pPr>
      <w:tabs>
        <w:tab w:val="left" w:pos="720"/>
      </w:tabs>
      <w:spacing w:before="60" w:after="120"/>
      <w:ind w:left="348"/>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link w:val="Nagwek"/>
    <w:uiPriority w:val="99"/>
    <w:qFormat/>
    <w:rsid w:val="00855AC3"/>
    <w:rPr>
      <w:sz w:val="24"/>
      <w:szCs w:val="24"/>
      <w:lang w:val="pl-PL" w:eastAsia="pl-PL" w:bidi="ar-SA"/>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Znak Znak5"/>
    <w:link w:val="Tekstpodstawowy"/>
    <w:rsid w:val="00685D13"/>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uiPriority w:val="99"/>
    <w:qFormat/>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uiPriority w:val="99"/>
    <w:qFormat/>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18"/>
      </w:numPr>
    </w:pPr>
  </w:style>
  <w:style w:type="numbering" w:customStyle="1" w:styleId="Lista31">
    <w:name w:val="Lista 31"/>
    <w:rsid w:val="00B01DA1"/>
    <w:pPr>
      <w:numPr>
        <w:numId w:val="19"/>
      </w:numPr>
    </w:pPr>
  </w:style>
  <w:style w:type="numbering" w:customStyle="1" w:styleId="List1">
    <w:name w:val="List 1"/>
    <w:rsid w:val="00B01DA1"/>
    <w:pPr>
      <w:numPr>
        <w:numId w:val="17"/>
      </w:numPr>
    </w:pPr>
  </w:style>
  <w:style w:type="numbering" w:customStyle="1" w:styleId="List0">
    <w:name w:val="List 0"/>
    <w:rsid w:val="00B01DA1"/>
    <w:pPr>
      <w:numPr>
        <w:numId w:val="16"/>
      </w:numPr>
    </w:pPr>
  </w:style>
  <w:style w:type="numbering" w:customStyle="1" w:styleId="Lista51">
    <w:name w:val="Lista 51"/>
    <w:rsid w:val="00B01DA1"/>
    <w:pPr>
      <w:numPr>
        <w:numId w:val="20"/>
      </w:numPr>
    </w:pPr>
  </w:style>
  <w:style w:type="numbering" w:customStyle="1" w:styleId="List7">
    <w:name w:val="List 7"/>
    <w:rsid w:val="00B01DA1"/>
    <w:pPr>
      <w:numPr>
        <w:numId w:val="21"/>
      </w:numPr>
    </w:pPr>
  </w:style>
  <w:style w:type="numbering" w:customStyle="1" w:styleId="List6">
    <w:name w:val="List 6"/>
    <w:rsid w:val="00B01DA1"/>
    <w:pPr>
      <w:numPr>
        <w:numId w:val="47"/>
      </w:numPr>
    </w:pPr>
  </w:style>
  <w:style w:type="numbering" w:customStyle="1" w:styleId="List8">
    <w:name w:val="List 8"/>
    <w:rsid w:val="00B01DA1"/>
    <w:pPr>
      <w:numPr>
        <w:numId w:val="22"/>
      </w:numPr>
    </w:pPr>
  </w:style>
  <w:style w:type="numbering" w:customStyle="1" w:styleId="List10">
    <w:name w:val="List 10"/>
    <w:rsid w:val="00B01DA1"/>
    <w:pPr>
      <w:numPr>
        <w:numId w:val="45"/>
      </w:numPr>
    </w:pPr>
  </w:style>
  <w:style w:type="numbering" w:customStyle="1" w:styleId="List9">
    <w:name w:val="List 9"/>
    <w:rsid w:val="00B01DA1"/>
    <w:pPr>
      <w:numPr>
        <w:numId w:val="23"/>
      </w:numPr>
    </w:pPr>
  </w:style>
  <w:style w:type="numbering" w:customStyle="1" w:styleId="List12">
    <w:name w:val="List 12"/>
    <w:rsid w:val="00B01DA1"/>
    <w:pPr>
      <w:numPr>
        <w:numId w:val="46"/>
      </w:numPr>
    </w:pPr>
  </w:style>
  <w:style w:type="numbering" w:customStyle="1" w:styleId="List11">
    <w:name w:val="List 11"/>
    <w:rsid w:val="00B01DA1"/>
    <w:pPr>
      <w:numPr>
        <w:numId w:val="24"/>
      </w:numPr>
    </w:pPr>
  </w:style>
  <w:style w:type="numbering" w:customStyle="1" w:styleId="List13">
    <w:name w:val="List 13"/>
    <w:rsid w:val="00B01DA1"/>
    <w:pPr>
      <w:numPr>
        <w:numId w:val="25"/>
      </w:numPr>
    </w:pPr>
  </w:style>
  <w:style w:type="numbering" w:customStyle="1" w:styleId="List17">
    <w:name w:val="List 17"/>
    <w:rsid w:val="00B01DA1"/>
    <w:pPr>
      <w:numPr>
        <w:numId w:val="27"/>
      </w:numPr>
    </w:pPr>
  </w:style>
  <w:style w:type="numbering" w:customStyle="1" w:styleId="List15">
    <w:name w:val="List 15"/>
    <w:rsid w:val="00B01DA1"/>
    <w:pPr>
      <w:numPr>
        <w:numId w:val="26"/>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29"/>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30"/>
      </w:numPr>
    </w:pPr>
  </w:style>
  <w:style w:type="numbering" w:customStyle="1" w:styleId="LFO4">
    <w:name w:val="LFO4"/>
    <w:basedOn w:val="Bezlisty"/>
    <w:rsid w:val="00D23C38"/>
    <w:pPr>
      <w:numPr>
        <w:numId w:val="31"/>
      </w:numPr>
    </w:pPr>
  </w:style>
  <w:style w:type="numbering" w:customStyle="1" w:styleId="LFO5">
    <w:name w:val="LFO5"/>
    <w:basedOn w:val="Bezlisty"/>
    <w:rsid w:val="00D23C38"/>
    <w:pPr>
      <w:numPr>
        <w:numId w:val="32"/>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uiPriority w:val="34"/>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uiPriority w:val="99"/>
    <w:rsid w:val="00D23C38"/>
    <w:rPr>
      <w:sz w:val="24"/>
      <w:szCs w:val="24"/>
    </w:rPr>
  </w:style>
  <w:style w:type="paragraph" w:customStyle="1" w:styleId="Akapitzlist3">
    <w:name w:val="Akapit z listą3"/>
    <w:basedOn w:val="Normalny"/>
    <w:rsid w:val="00136ACF"/>
    <w:pPr>
      <w:spacing w:after="160" w:line="259" w:lineRule="auto"/>
      <w:ind w:left="720"/>
    </w:pPr>
    <w:rPr>
      <w:rFonts w:ascii="Calibri" w:hAnsi="Calibri"/>
      <w:sz w:val="22"/>
      <w:szCs w:val="22"/>
      <w:lang w:eastAsia="en-US"/>
    </w:rPr>
  </w:style>
  <w:style w:type="character" w:customStyle="1" w:styleId="TekstpodstawowywcityZnak">
    <w:name w:val="Tekst podstawowy wcięty Znak"/>
    <w:link w:val="Tekstpodstawowywcity"/>
    <w:rsid w:val="00DA4DF5"/>
    <w:rPr>
      <w:sz w:val="24"/>
      <w:szCs w:val="24"/>
    </w:rPr>
  </w:style>
  <w:style w:type="numbering" w:customStyle="1" w:styleId="Styl1">
    <w:name w:val="Styl1"/>
    <w:uiPriority w:val="99"/>
    <w:rsid w:val="00D01BA8"/>
    <w:pPr>
      <w:numPr>
        <w:numId w:val="10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przetargi@szpital-nisko.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mailto:sekretariat@szpital-nisko.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mailto:info@szpital-nisko.pl" TargetMode="External"/><Relationship Id="rId14" Type="http://schemas.openxmlformats.org/officeDocument/2006/relationships/hyperlink" Target="https://sip.lex.pl/" TargetMode="External"/><Relationship Id="rId22" Type="http://schemas.openxmlformats.org/officeDocument/2006/relationships/footer" Target="foot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155</TotalTime>
  <Pages>14</Pages>
  <Words>5418</Words>
  <Characters>32509</Characters>
  <Application>Microsoft Office Word</Application>
  <DocSecurity>0</DocSecurity>
  <Lines>270</Lines>
  <Paragraphs>75</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@v_przet@zamaw_nazwa</vt:lpstr>
      <vt:lpstr>U M O W A</vt:lpstr>
    </vt:vector>
  </TitlesOfParts>
  <Company>KBSF Sp. z o.o.</Company>
  <LinksUpToDate>false</LinksUpToDate>
  <CharactersWithSpaces>37852</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cp:keywords/>
  <dc:description/>
  <cp:lastModifiedBy>Justyna Rzekieć</cp:lastModifiedBy>
  <cp:revision>27</cp:revision>
  <cp:lastPrinted>2024-09-25T09:24:00Z</cp:lastPrinted>
  <dcterms:created xsi:type="dcterms:W3CDTF">2023-03-14T08:49:00Z</dcterms:created>
  <dcterms:modified xsi:type="dcterms:W3CDTF">2025-05-16T09:13:00Z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