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DBBC" w14:textId="2CED8538" w:rsidR="006D07A1" w:rsidRDefault="00D922CF">
      <w:pPr>
        <w:pStyle w:val="Default"/>
        <w:rPr>
          <w:b/>
          <w:sz w:val="20"/>
          <w:szCs w:val="20"/>
        </w:rPr>
      </w:pPr>
      <w:r>
        <w:rPr>
          <w:b/>
          <w:sz w:val="20"/>
          <w:szCs w:val="20"/>
        </w:rPr>
        <w:t>Znak sprawy: Z.II.260.0</w:t>
      </w:r>
      <w:r w:rsidR="00555432">
        <w:rPr>
          <w:b/>
          <w:sz w:val="20"/>
          <w:szCs w:val="20"/>
        </w:rPr>
        <w:t>0</w:t>
      </w:r>
      <w:r w:rsidR="006429F4">
        <w:rPr>
          <w:b/>
          <w:sz w:val="20"/>
          <w:szCs w:val="20"/>
        </w:rPr>
        <w:t>3</w:t>
      </w:r>
      <w:r>
        <w:rPr>
          <w:b/>
          <w:sz w:val="20"/>
          <w:szCs w:val="20"/>
        </w:rPr>
        <w:t>.Zp.202</w:t>
      </w:r>
      <w:r w:rsidR="00555432">
        <w:rPr>
          <w:b/>
          <w:sz w:val="20"/>
          <w:szCs w:val="20"/>
        </w:rPr>
        <w:t>2</w:t>
      </w:r>
    </w:p>
    <w:p w14:paraId="5C458ACB" w14:textId="77777777" w:rsidR="006D07A1" w:rsidRDefault="006D07A1">
      <w:pPr>
        <w:pStyle w:val="Default"/>
        <w:rPr>
          <w:b/>
          <w:sz w:val="20"/>
          <w:szCs w:val="20"/>
        </w:rPr>
      </w:pPr>
    </w:p>
    <w:p w14:paraId="72EA833B" w14:textId="77777777" w:rsidR="006D07A1" w:rsidRDefault="006D07A1">
      <w:pPr>
        <w:pStyle w:val="Default"/>
        <w:rPr>
          <w:b/>
          <w:sz w:val="20"/>
          <w:szCs w:val="20"/>
        </w:rPr>
      </w:pPr>
    </w:p>
    <w:p w14:paraId="29B96772" w14:textId="77777777" w:rsidR="006D07A1" w:rsidRDefault="006D07A1">
      <w:pPr>
        <w:pStyle w:val="Default"/>
        <w:rPr>
          <w:b/>
          <w:sz w:val="20"/>
          <w:szCs w:val="20"/>
        </w:rPr>
      </w:pPr>
    </w:p>
    <w:p w14:paraId="48C24160" w14:textId="77777777" w:rsidR="006D07A1" w:rsidRDefault="006D07A1">
      <w:pPr>
        <w:pStyle w:val="Default"/>
        <w:rPr>
          <w:b/>
          <w:sz w:val="20"/>
          <w:szCs w:val="20"/>
        </w:rPr>
      </w:pPr>
    </w:p>
    <w:p w14:paraId="5F52EC38" w14:textId="77777777" w:rsidR="006D07A1" w:rsidRDefault="006D07A1">
      <w:pPr>
        <w:pStyle w:val="Default"/>
        <w:rPr>
          <w:b/>
          <w:sz w:val="20"/>
          <w:szCs w:val="20"/>
        </w:rPr>
      </w:pPr>
    </w:p>
    <w:p w14:paraId="0B3D1336" w14:textId="77777777" w:rsidR="006D07A1" w:rsidRDefault="006D07A1">
      <w:pPr>
        <w:pStyle w:val="Default"/>
        <w:rPr>
          <w:b/>
          <w:sz w:val="20"/>
          <w:szCs w:val="20"/>
        </w:rPr>
      </w:pPr>
    </w:p>
    <w:p w14:paraId="4116C38D" w14:textId="77777777" w:rsidR="006D07A1" w:rsidRDefault="006D07A1">
      <w:pPr>
        <w:pStyle w:val="Default"/>
        <w:rPr>
          <w:b/>
          <w:sz w:val="20"/>
          <w:szCs w:val="20"/>
        </w:rPr>
      </w:pPr>
    </w:p>
    <w:p w14:paraId="2158D643" w14:textId="77777777" w:rsidR="006D07A1" w:rsidRDefault="006D07A1">
      <w:pPr>
        <w:pStyle w:val="Default"/>
        <w:rPr>
          <w:b/>
          <w:sz w:val="20"/>
          <w:szCs w:val="20"/>
        </w:rPr>
      </w:pPr>
    </w:p>
    <w:p w14:paraId="68207A3D" w14:textId="77777777" w:rsidR="006D07A1" w:rsidRDefault="006D07A1">
      <w:pPr>
        <w:pStyle w:val="Default"/>
      </w:pPr>
    </w:p>
    <w:p w14:paraId="40FE7550" w14:textId="77777777" w:rsidR="006D07A1" w:rsidRDefault="00D922CF">
      <w:pPr>
        <w:jc w:val="center"/>
        <w:rPr>
          <w:b/>
          <w:sz w:val="28"/>
          <w:szCs w:val="28"/>
        </w:rPr>
      </w:pPr>
      <w:r>
        <w:rPr>
          <w:b/>
          <w:sz w:val="28"/>
          <w:szCs w:val="28"/>
        </w:rPr>
        <w:t>ZAPROSZENIE DO ZŁOŻENIA OFERTY CENOWEJ</w:t>
      </w:r>
    </w:p>
    <w:p w14:paraId="7CE76144" w14:textId="77777777" w:rsidR="006D07A1" w:rsidRDefault="00D922CF">
      <w:pPr>
        <w:jc w:val="center"/>
        <w:rPr>
          <w:b/>
          <w:sz w:val="28"/>
          <w:szCs w:val="28"/>
        </w:rPr>
      </w:pPr>
      <w:r>
        <w:rPr>
          <w:b/>
          <w:sz w:val="28"/>
          <w:szCs w:val="28"/>
        </w:rPr>
        <w:t>O WARTOŚCI PONIŻEJ 130 000 ZŁOTYCH</w:t>
      </w:r>
    </w:p>
    <w:p w14:paraId="538B5A6C" w14:textId="77777777" w:rsidR="006D07A1" w:rsidRDefault="006D07A1">
      <w:pPr>
        <w:pStyle w:val="Default"/>
        <w:rPr>
          <w:b/>
          <w:bCs/>
        </w:rPr>
      </w:pPr>
    </w:p>
    <w:p w14:paraId="2418D0A8" w14:textId="77777777" w:rsidR="006D07A1" w:rsidRDefault="006D07A1">
      <w:pPr>
        <w:pStyle w:val="Default"/>
        <w:rPr>
          <w:b/>
          <w:bCs/>
          <w:sz w:val="23"/>
          <w:szCs w:val="23"/>
        </w:rPr>
      </w:pPr>
    </w:p>
    <w:p w14:paraId="67097454" w14:textId="514518CD" w:rsidR="006D07A1" w:rsidRDefault="006D07A1">
      <w:pPr>
        <w:pStyle w:val="Default"/>
        <w:rPr>
          <w:b/>
          <w:bCs/>
          <w:sz w:val="23"/>
          <w:szCs w:val="23"/>
        </w:rPr>
      </w:pPr>
    </w:p>
    <w:p w14:paraId="62D54763" w14:textId="2B2095C8" w:rsidR="006A74AA" w:rsidRDefault="006A74AA">
      <w:pPr>
        <w:pStyle w:val="Default"/>
        <w:rPr>
          <w:b/>
          <w:bCs/>
          <w:sz w:val="23"/>
          <w:szCs w:val="23"/>
        </w:rPr>
      </w:pPr>
    </w:p>
    <w:p w14:paraId="1C1ED3F4" w14:textId="77777777" w:rsidR="006A74AA" w:rsidRDefault="006A74AA">
      <w:pPr>
        <w:pStyle w:val="Default"/>
        <w:rPr>
          <w:b/>
          <w:bCs/>
          <w:sz w:val="23"/>
          <w:szCs w:val="23"/>
        </w:rPr>
      </w:pPr>
    </w:p>
    <w:p w14:paraId="70C0964D" w14:textId="77777777" w:rsidR="006D07A1" w:rsidRDefault="006D07A1">
      <w:pPr>
        <w:pStyle w:val="Default"/>
        <w:rPr>
          <w:b/>
          <w:bCs/>
          <w:sz w:val="23"/>
          <w:szCs w:val="23"/>
        </w:rPr>
      </w:pPr>
    </w:p>
    <w:p w14:paraId="2752F55F" w14:textId="77777777" w:rsidR="006D07A1" w:rsidRDefault="006D07A1">
      <w:pPr>
        <w:pStyle w:val="Default"/>
        <w:rPr>
          <w:b/>
          <w:bCs/>
          <w:sz w:val="23"/>
          <w:szCs w:val="23"/>
        </w:rPr>
      </w:pPr>
    </w:p>
    <w:p w14:paraId="349BF87B" w14:textId="77777777" w:rsidR="006D07A1" w:rsidRDefault="006D07A1">
      <w:pPr>
        <w:pStyle w:val="Default"/>
        <w:rPr>
          <w:b/>
          <w:bCs/>
          <w:sz w:val="23"/>
          <w:szCs w:val="23"/>
        </w:rPr>
      </w:pPr>
    </w:p>
    <w:p w14:paraId="5E985EA6" w14:textId="77777777" w:rsidR="006D07A1" w:rsidRDefault="006D07A1">
      <w:pPr>
        <w:pStyle w:val="Default"/>
        <w:rPr>
          <w:b/>
          <w:bCs/>
          <w:sz w:val="23"/>
          <w:szCs w:val="23"/>
        </w:rPr>
      </w:pPr>
    </w:p>
    <w:p w14:paraId="1673E996" w14:textId="77777777" w:rsidR="006D07A1" w:rsidRDefault="00D922CF">
      <w:pPr>
        <w:pStyle w:val="Default"/>
        <w:spacing w:line="360" w:lineRule="auto"/>
        <w:jc w:val="center"/>
        <w:rPr>
          <w:b/>
        </w:rPr>
      </w:pPr>
      <w:r>
        <w:rPr>
          <w:b/>
        </w:rPr>
        <w:t>Przedmiot zamówienia:</w:t>
      </w:r>
    </w:p>
    <w:p w14:paraId="42E5B6F7" w14:textId="77777777" w:rsidR="009A0097" w:rsidRPr="009A0097" w:rsidRDefault="009A0097" w:rsidP="009A0097">
      <w:pPr>
        <w:suppressAutoHyphens w:val="0"/>
        <w:autoSpaceDE w:val="0"/>
        <w:adjustRightInd w:val="0"/>
        <w:textAlignment w:val="auto"/>
        <w:rPr>
          <w:rFonts w:ascii="Tahoma" w:hAnsi="Tahoma" w:cs="Tahoma"/>
          <w:color w:val="000000"/>
        </w:rPr>
      </w:pPr>
      <w:bookmarkStart w:id="0" w:name="_Hlk68607290"/>
    </w:p>
    <w:p w14:paraId="494205EF" w14:textId="09947997" w:rsidR="003E5AC2" w:rsidRPr="00213E8F" w:rsidRDefault="003E5AC2" w:rsidP="003E5AC2">
      <w:pPr>
        <w:pStyle w:val="Default"/>
        <w:spacing w:line="360" w:lineRule="auto"/>
        <w:jc w:val="center"/>
        <w:rPr>
          <w:b/>
        </w:rPr>
      </w:pPr>
      <w:r>
        <w:rPr>
          <w:b/>
        </w:rPr>
        <w:t xml:space="preserve">DOSTAWA </w:t>
      </w:r>
      <w:r w:rsidR="006429F4">
        <w:rPr>
          <w:b/>
        </w:rPr>
        <w:t>ARTYKUŁÓW GOSPODARCZYCH</w:t>
      </w:r>
    </w:p>
    <w:p w14:paraId="041B32B3" w14:textId="04EA74EC" w:rsidR="00555432" w:rsidRDefault="003E5AC2" w:rsidP="003E5AC2">
      <w:pPr>
        <w:widowControl w:val="0"/>
        <w:spacing w:line="360" w:lineRule="auto"/>
        <w:jc w:val="center"/>
        <w:rPr>
          <w:b/>
        </w:rPr>
      </w:pPr>
      <w:r w:rsidRPr="00213E8F">
        <w:rPr>
          <w:b/>
          <w:bCs/>
        </w:rPr>
        <w:t>DO SZPITALA POWIATOWEGO IM. PCK W NISKU</w:t>
      </w:r>
    </w:p>
    <w:bookmarkEnd w:id="0"/>
    <w:p w14:paraId="679BFDF2" w14:textId="77777777" w:rsidR="006D07A1" w:rsidRDefault="006D07A1">
      <w:pPr>
        <w:pStyle w:val="Default"/>
        <w:rPr>
          <w:i/>
          <w:iCs/>
        </w:rPr>
      </w:pPr>
    </w:p>
    <w:p w14:paraId="666A1044" w14:textId="77777777" w:rsidR="006D07A1" w:rsidRDefault="006D07A1">
      <w:pPr>
        <w:pStyle w:val="Default"/>
        <w:rPr>
          <w:i/>
          <w:iCs/>
        </w:rPr>
      </w:pPr>
    </w:p>
    <w:p w14:paraId="0DFEFB5D" w14:textId="77777777" w:rsidR="006D07A1" w:rsidRDefault="006D07A1">
      <w:pPr>
        <w:pStyle w:val="Default"/>
        <w:rPr>
          <w:i/>
          <w:iCs/>
        </w:rPr>
      </w:pPr>
    </w:p>
    <w:p w14:paraId="09FDDF87" w14:textId="65B5F741" w:rsidR="006D07A1" w:rsidRDefault="006D07A1">
      <w:pPr>
        <w:pStyle w:val="Default"/>
        <w:rPr>
          <w:i/>
          <w:iCs/>
        </w:rPr>
      </w:pPr>
    </w:p>
    <w:p w14:paraId="10DB5A9F" w14:textId="4A304FB7" w:rsidR="006A74AA" w:rsidRDefault="006A74AA">
      <w:pPr>
        <w:pStyle w:val="Default"/>
        <w:rPr>
          <w:i/>
          <w:iCs/>
        </w:rPr>
      </w:pPr>
    </w:p>
    <w:p w14:paraId="3A6F0409" w14:textId="77777777" w:rsidR="006A74AA" w:rsidRDefault="006A74AA">
      <w:pPr>
        <w:pStyle w:val="Default"/>
        <w:rPr>
          <w:i/>
          <w:iCs/>
        </w:rPr>
      </w:pPr>
    </w:p>
    <w:p w14:paraId="6B74EF1E" w14:textId="77777777" w:rsidR="006D07A1" w:rsidRDefault="006D07A1">
      <w:pPr>
        <w:pStyle w:val="Default"/>
        <w:rPr>
          <w:i/>
          <w:iCs/>
        </w:rPr>
      </w:pPr>
    </w:p>
    <w:p w14:paraId="00065122" w14:textId="77777777" w:rsidR="006D07A1" w:rsidRDefault="006D07A1">
      <w:pPr>
        <w:pStyle w:val="Default"/>
        <w:rPr>
          <w:i/>
          <w:iCs/>
        </w:rPr>
      </w:pPr>
    </w:p>
    <w:p w14:paraId="0D6322F4" w14:textId="77777777" w:rsidR="006D07A1" w:rsidRDefault="00D922CF">
      <w:pPr>
        <w:pStyle w:val="Default"/>
        <w:spacing w:line="360" w:lineRule="auto"/>
      </w:pPr>
      <w:r>
        <w:rPr>
          <w:b/>
          <w:i/>
          <w:iCs/>
          <w:sz w:val="20"/>
          <w:szCs w:val="20"/>
          <w:u w:val="single"/>
        </w:rPr>
        <w:t>W trybie:</w:t>
      </w:r>
    </w:p>
    <w:p w14:paraId="2F409474" w14:textId="77777777" w:rsidR="006D07A1" w:rsidRDefault="00D922CF">
      <w:pPr>
        <w:pStyle w:val="Default"/>
        <w:spacing w:line="360" w:lineRule="auto"/>
        <w:rPr>
          <w:sz w:val="20"/>
          <w:szCs w:val="20"/>
        </w:rPr>
      </w:pPr>
      <w:r>
        <w:rPr>
          <w:sz w:val="20"/>
          <w:szCs w:val="20"/>
        </w:rPr>
        <w:t>rozpoznania cenowego - postępowanie o wartości poniżej 130 000 zł.</w:t>
      </w:r>
    </w:p>
    <w:p w14:paraId="5B8BF4E8" w14:textId="77777777" w:rsidR="006D07A1" w:rsidRDefault="006D07A1">
      <w:pPr>
        <w:pStyle w:val="Default"/>
        <w:rPr>
          <w:i/>
          <w:iCs/>
        </w:rPr>
      </w:pPr>
    </w:p>
    <w:p w14:paraId="233F5CF2" w14:textId="77777777" w:rsidR="006D07A1" w:rsidRDefault="006D07A1">
      <w:pPr>
        <w:pStyle w:val="Default"/>
        <w:rPr>
          <w:i/>
          <w:iCs/>
        </w:rPr>
      </w:pPr>
    </w:p>
    <w:p w14:paraId="50DD82A2" w14:textId="77777777" w:rsidR="006D07A1" w:rsidRDefault="00D922CF">
      <w:pPr>
        <w:pStyle w:val="Default"/>
        <w:spacing w:line="360" w:lineRule="auto"/>
      </w:pPr>
      <w:r>
        <w:rPr>
          <w:b/>
          <w:i/>
          <w:iCs/>
          <w:sz w:val="20"/>
          <w:szCs w:val="20"/>
          <w:u w:val="single"/>
        </w:rPr>
        <w:t>Podstawa:</w:t>
      </w:r>
    </w:p>
    <w:p w14:paraId="5CE96F12" w14:textId="77777777" w:rsidR="006D07A1" w:rsidRDefault="00D922CF">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0256E6CD" w14:textId="77777777" w:rsidR="006D07A1" w:rsidRDefault="006D07A1">
      <w:pPr>
        <w:jc w:val="both"/>
      </w:pPr>
    </w:p>
    <w:p w14:paraId="5AE0F11B" w14:textId="77777777" w:rsidR="006D07A1" w:rsidRDefault="006D07A1">
      <w:pPr>
        <w:jc w:val="both"/>
      </w:pPr>
    </w:p>
    <w:p w14:paraId="06BEF0FC" w14:textId="4FFA9DF7" w:rsidR="006D07A1" w:rsidRDefault="006D07A1">
      <w:pPr>
        <w:jc w:val="both"/>
      </w:pPr>
    </w:p>
    <w:p w14:paraId="2B6D5758" w14:textId="1CBC8723" w:rsidR="006A74AA" w:rsidRDefault="006A74AA">
      <w:pPr>
        <w:jc w:val="both"/>
      </w:pPr>
    </w:p>
    <w:p w14:paraId="07991E16" w14:textId="1823F9B4" w:rsidR="006A74AA" w:rsidRDefault="006A74AA">
      <w:pPr>
        <w:jc w:val="both"/>
      </w:pPr>
    </w:p>
    <w:p w14:paraId="4DF360F0" w14:textId="370C9493" w:rsidR="006D07A1" w:rsidRDefault="00D922CF" w:rsidP="00447225">
      <w:pPr>
        <w:spacing w:line="360" w:lineRule="auto"/>
        <w:jc w:val="center"/>
        <w:rPr>
          <w:b/>
          <w:sz w:val="20"/>
          <w:szCs w:val="20"/>
        </w:rPr>
      </w:pPr>
      <w:r>
        <w:rPr>
          <w:b/>
          <w:sz w:val="20"/>
          <w:szCs w:val="20"/>
        </w:rPr>
        <w:t xml:space="preserve">Nisko, </w:t>
      </w:r>
      <w:r w:rsidR="00555432">
        <w:rPr>
          <w:b/>
          <w:sz w:val="20"/>
          <w:szCs w:val="20"/>
        </w:rPr>
        <w:t>Styczeń</w:t>
      </w:r>
      <w:r>
        <w:rPr>
          <w:b/>
          <w:sz w:val="20"/>
          <w:szCs w:val="20"/>
        </w:rPr>
        <w:t xml:space="preserve"> 202</w:t>
      </w:r>
      <w:r w:rsidR="00555432">
        <w:rPr>
          <w:b/>
          <w:sz w:val="20"/>
          <w:szCs w:val="20"/>
        </w:rPr>
        <w:t>2</w:t>
      </w:r>
    </w:p>
    <w:p w14:paraId="0CDAC7CF" w14:textId="46E3A5AB" w:rsidR="006D07A1" w:rsidRDefault="00D922CF">
      <w:pPr>
        <w:pageBreakBefore/>
        <w:spacing w:line="360" w:lineRule="auto"/>
        <w:jc w:val="both"/>
      </w:pPr>
      <w:r>
        <w:rPr>
          <w:b/>
          <w:sz w:val="20"/>
          <w:szCs w:val="20"/>
        </w:rPr>
        <w:lastRenderedPageBreak/>
        <w:t>Znak sprawy: Z.II.260.0</w:t>
      </w:r>
      <w:r w:rsidR="006429F4">
        <w:rPr>
          <w:b/>
          <w:sz w:val="20"/>
          <w:szCs w:val="20"/>
        </w:rPr>
        <w:t>03</w:t>
      </w:r>
      <w:r>
        <w:rPr>
          <w:b/>
          <w:sz w:val="20"/>
          <w:szCs w:val="20"/>
        </w:rPr>
        <w:t>.Zp.202</w:t>
      </w:r>
      <w:r w:rsidR="00555432">
        <w:rPr>
          <w:b/>
          <w:sz w:val="20"/>
          <w:szCs w:val="20"/>
        </w:rPr>
        <w:t>2</w:t>
      </w:r>
      <w:r>
        <w:rPr>
          <w:sz w:val="20"/>
          <w:szCs w:val="20"/>
        </w:rPr>
        <w:t xml:space="preserve">                                                                                  Nisko, dnia: </w:t>
      </w:r>
      <w:r w:rsidR="003E5AC2">
        <w:rPr>
          <w:b/>
          <w:sz w:val="20"/>
          <w:szCs w:val="20"/>
        </w:rPr>
        <w:t>1</w:t>
      </w:r>
      <w:r w:rsidR="00555432">
        <w:rPr>
          <w:b/>
          <w:sz w:val="20"/>
          <w:szCs w:val="20"/>
        </w:rPr>
        <w:t>4</w:t>
      </w:r>
      <w:r>
        <w:rPr>
          <w:b/>
          <w:sz w:val="20"/>
          <w:szCs w:val="20"/>
        </w:rPr>
        <w:t>/</w:t>
      </w:r>
      <w:r w:rsidR="00555432">
        <w:rPr>
          <w:b/>
          <w:sz w:val="20"/>
          <w:szCs w:val="20"/>
        </w:rPr>
        <w:t>01</w:t>
      </w:r>
      <w:r>
        <w:rPr>
          <w:b/>
          <w:sz w:val="20"/>
          <w:szCs w:val="20"/>
        </w:rPr>
        <w:t>/202</w:t>
      </w:r>
      <w:r w:rsidR="00555432">
        <w:rPr>
          <w:b/>
          <w:sz w:val="20"/>
          <w:szCs w:val="20"/>
        </w:rPr>
        <w:t>2</w:t>
      </w:r>
      <w:r>
        <w:rPr>
          <w:b/>
          <w:sz w:val="20"/>
          <w:szCs w:val="20"/>
        </w:rPr>
        <w:t xml:space="preserve"> r.</w:t>
      </w:r>
    </w:p>
    <w:p w14:paraId="0BEF89F3" w14:textId="28051150" w:rsidR="00E75130" w:rsidRDefault="00E75130">
      <w:pPr>
        <w:spacing w:line="264" w:lineRule="auto"/>
        <w:jc w:val="center"/>
        <w:rPr>
          <w:b/>
          <w:sz w:val="16"/>
          <w:szCs w:val="16"/>
        </w:rPr>
      </w:pPr>
    </w:p>
    <w:p w14:paraId="6575FB35" w14:textId="77777777" w:rsidR="00C9714F" w:rsidRPr="00FE140A" w:rsidRDefault="00C9714F">
      <w:pPr>
        <w:spacing w:line="264" w:lineRule="auto"/>
        <w:jc w:val="center"/>
        <w:rPr>
          <w:b/>
          <w:sz w:val="16"/>
          <w:szCs w:val="16"/>
        </w:rPr>
      </w:pPr>
    </w:p>
    <w:p w14:paraId="403003E6" w14:textId="63FA1474" w:rsidR="006D07A1" w:rsidRDefault="00D922CF" w:rsidP="00E75130">
      <w:pPr>
        <w:spacing w:line="312" w:lineRule="auto"/>
        <w:jc w:val="center"/>
        <w:rPr>
          <w:b/>
          <w:sz w:val="20"/>
          <w:szCs w:val="20"/>
        </w:rPr>
      </w:pPr>
      <w:r>
        <w:rPr>
          <w:b/>
          <w:sz w:val="20"/>
          <w:szCs w:val="20"/>
        </w:rPr>
        <w:t>OGŁOSZENIE O ZAMÓWIENIU</w:t>
      </w:r>
    </w:p>
    <w:p w14:paraId="0D127523" w14:textId="77777777" w:rsidR="006D07A1" w:rsidRDefault="00D922CF" w:rsidP="00E75130">
      <w:pPr>
        <w:spacing w:line="312" w:lineRule="auto"/>
        <w:jc w:val="center"/>
        <w:rPr>
          <w:b/>
          <w:sz w:val="20"/>
          <w:szCs w:val="20"/>
        </w:rPr>
      </w:pPr>
      <w:r>
        <w:rPr>
          <w:b/>
          <w:sz w:val="20"/>
          <w:szCs w:val="20"/>
        </w:rPr>
        <w:t>KTÓREGO WARTOŚĆ NIE PRZEKRACZA WYRAŻONEJ W ZŁOTYCH</w:t>
      </w:r>
    </w:p>
    <w:p w14:paraId="18246661" w14:textId="6427FBB0" w:rsidR="006D07A1" w:rsidRDefault="00D922CF" w:rsidP="00E75130">
      <w:pPr>
        <w:spacing w:line="312" w:lineRule="auto"/>
        <w:jc w:val="center"/>
        <w:rPr>
          <w:b/>
          <w:sz w:val="20"/>
          <w:szCs w:val="20"/>
        </w:rPr>
      </w:pPr>
      <w:r>
        <w:rPr>
          <w:b/>
          <w:sz w:val="20"/>
          <w:szCs w:val="20"/>
        </w:rPr>
        <w:t>RÓWNOWARTOŚCI KWOTY 130.000 ZŁOTYCH</w:t>
      </w:r>
    </w:p>
    <w:p w14:paraId="6CEF858C" w14:textId="7A331597" w:rsidR="00E75130" w:rsidRDefault="00E75130" w:rsidP="00E75130">
      <w:pPr>
        <w:spacing w:line="312" w:lineRule="auto"/>
        <w:jc w:val="center"/>
        <w:rPr>
          <w:b/>
          <w:sz w:val="16"/>
          <w:szCs w:val="16"/>
        </w:rPr>
      </w:pPr>
    </w:p>
    <w:p w14:paraId="14D02CEE" w14:textId="77777777" w:rsidR="00C9714F" w:rsidRPr="00FE140A" w:rsidRDefault="00C9714F" w:rsidP="00E75130">
      <w:pPr>
        <w:spacing w:line="312" w:lineRule="auto"/>
        <w:jc w:val="center"/>
        <w:rPr>
          <w:b/>
          <w:sz w:val="16"/>
          <w:szCs w:val="16"/>
        </w:rPr>
      </w:pPr>
    </w:p>
    <w:p w14:paraId="47786696" w14:textId="77777777" w:rsidR="006D07A1" w:rsidRDefault="006D07A1">
      <w:pPr>
        <w:jc w:val="both"/>
        <w:rPr>
          <w:b/>
          <w:sz w:val="10"/>
          <w:szCs w:val="10"/>
        </w:rPr>
      </w:pPr>
    </w:p>
    <w:p w14:paraId="7104700A" w14:textId="77777777" w:rsidR="006D07A1" w:rsidRDefault="00D922CF" w:rsidP="00631AFF">
      <w:pPr>
        <w:numPr>
          <w:ilvl w:val="0"/>
          <w:numId w:val="20"/>
        </w:numPr>
        <w:spacing w:line="264" w:lineRule="auto"/>
        <w:ind w:left="330" w:hanging="330"/>
        <w:jc w:val="both"/>
        <w:rPr>
          <w:sz w:val="20"/>
          <w:szCs w:val="20"/>
        </w:rPr>
      </w:pPr>
      <w:r>
        <w:rPr>
          <w:sz w:val="20"/>
          <w:szCs w:val="20"/>
        </w:rPr>
        <w:t>Zamawiający:</w:t>
      </w:r>
    </w:p>
    <w:p w14:paraId="524B30E2" w14:textId="77777777" w:rsidR="006D07A1" w:rsidRDefault="00D922CF" w:rsidP="00631AFF">
      <w:pPr>
        <w:pStyle w:val="Tekstpodstawowy"/>
        <w:tabs>
          <w:tab w:val="left" w:pos="540"/>
        </w:tabs>
        <w:spacing w:after="0" w:line="264" w:lineRule="auto"/>
        <w:ind w:left="540" w:hanging="180"/>
        <w:rPr>
          <w:b/>
          <w:sz w:val="20"/>
          <w:szCs w:val="20"/>
        </w:rPr>
      </w:pPr>
      <w:r>
        <w:rPr>
          <w:b/>
          <w:sz w:val="20"/>
          <w:szCs w:val="20"/>
        </w:rPr>
        <w:t>Samodzielny Publiczny Zespół Zakładów Opieki Zdrowotnej w Nisku</w:t>
      </w:r>
    </w:p>
    <w:p w14:paraId="299F34AE" w14:textId="77777777" w:rsidR="006D07A1" w:rsidRDefault="00D922CF" w:rsidP="00631AFF">
      <w:pPr>
        <w:pStyle w:val="Tekstpodstawowy"/>
        <w:tabs>
          <w:tab w:val="left" w:pos="540"/>
        </w:tabs>
        <w:spacing w:after="0" w:line="264" w:lineRule="auto"/>
        <w:ind w:left="540" w:hanging="180"/>
        <w:rPr>
          <w:b/>
          <w:sz w:val="20"/>
          <w:szCs w:val="20"/>
        </w:rPr>
      </w:pPr>
      <w:r>
        <w:rPr>
          <w:b/>
          <w:sz w:val="20"/>
          <w:szCs w:val="20"/>
        </w:rPr>
        <w:t>ul. Kościuszki 1, 37-400 Nisko</w:t>
      </w:r>
    </w:p>
    <w:p w14:paraId="5BB4C43C" w14:textId="77777777" w:rsidR="006D07A1" w:rsidRDefault="00D922CF" w:rsidP="00631AFF">
      <w:pPr>
        <w:pStyle w:val="Tekstpodstawowy"/>
        <w:spacing w:after="0" w:line="264" w:lineRule="auto"/>
        <w:ind w:left="540" w:hanging="180"/>
        <w:rPr>
          <w:b/>
          <w:sz w:val="20"/>
          <w:szCs w:val="20"/>
        </w:rPr>
      </w:pPr>
      <w:r>
        <w:rPr>
          <w:b/>
          <w:sz w:val="20"/>
          <w:szCs w:val="20"/>
        </w:rPr>
        <w:t>NIP: 865-20-74-945, REGON: 000306680</w:t>
      </w:r>
    </w:p>
    <w:p w14:paraId="40D92782" w14:textId="77777777" w:rsidR="006D07A1" w:rsidRDefault="00D922CF" w:rsidP="00631AFF">
      <w:pPr>
        <w:spacing w:line="264" w:lineRule="auto"/>
        <w:ind w:left="360"/>
        <w:jc w:val="both"/>
      </w:pPr>
      <w:r>
        <w:rPr>
          <w:b/>
          <w:sz w:val="20"/>
          <w:szCs w:val="20"/>
          <w:lang w:val="en-US"/>
        </w:rPr>
        <w:t xml:space="preserve">Tel. (15) 8416 703, 8416 779, Fax. (15) 8416 704, www.szpital-nisko.pl, e-mail: </w:t>
      </w:r>
      <w:hyperlink r:id="rId7" w:history="1">
        <w:r>
          <w:rPr>
            <w:rStyle w:val="Hipercze"/>
            <w:b/>
            <w:color w:val="auto"/>
            <w:sz w:val="20"/>
            <w:szCs w:val="20"/>
            <w:u w:val="none"/>
            <w:lang w:val="en-US"/>
          </w:rPr>
          <w:t>przetargi@szpital-nisko.pl</w:t>
        </w:r>
      </w:hyperlink>
    </w:p>
    <w:p w14:paraId="65CD8DC7" w14:textId="77777777" w:rsidR="006D07A1" w:rsidRPr="00E75130" w:rsidRDefault="006D07A1" w:rsidP="000C3578">
      <w:pPr>
        <w:jc w:val="both"/>
        <w:rPr>
          <w:b/>
          <w:sz w:val="10"/>
          <w:szCs w:val="10"/>
          <w:lang w:val="en-US"/>
        </w:rPr>
      </w:pPr>
    </w:p>
    <w:p w14:paraId="19C4E62F" w14:textId="68A1835F" w:rsidR="006D07A1" w:rsidRPr="003C5C5A" w:rsidRDefault="00D922CF" w:rsidP="00631AFF">
      <w:pPr>
        <w:spacing w:line="264" w:lineRule="auto"/>
        <w:ind w:left="357"/>
        <w:jc w:val="both"/>
        <w:rPr>
          <w:sz w:val="20"/>
          <w:szCs w:val="20"/>
        </w:rPr>
      </w:pPr>
      <w:r w:rsidRPr="003C5C5A">
        <w:rPr>
          <w:sz w:val="20"/>
          <w:szCs w:val="20"/>
        </w:rPr>
        <w:t xml:space="preserve">Opis przedmiotu zamówienia: </w:t>
      </w:r>
      <w:bookmarkStart w:id="1" w:name="_Hlk88039687"/>
      <w:r w:rsidR="003E5AC2" w:rsidRPr="003E5AC2">
        <w:rPr>
          <w:b/>
          <w:bCs/>
          <w:sz w:val="20"/>
          <w:szCs w:val="20"/>
        </w:rPr>
        <w:t xml:space="preserve">Dostawa </w:t>
      </w:r>
      <w:r w:rsidR="006429F4">
        <w:rPr>
          <w:b/>
          <w:bCs/>
          <w:sz w:val="20"/>
          <w:szCs w:val="20"/>
        </w:rPr>
        <w:t>artykułów gospodarczych</w:t>
      </w:r>
      <w:r w:rsidR="003E5AC2" w:rsidRPr="003E5AC2">
        <w:rPr>
          <w:b/>
          <w:bCs/>
          <w:sz w:val="20"/>
          <w:szCs w:val="20"/>
        </w:rPr>
        <w:t xml:space="preserve"> do Szpitala Powiatowego im. PCK w</w:t>
      </w:r>
      <w:r w:rsidR="006429F4">
        <w:rPr>
          <w:b/>
          <w:bCs/>
          <w:sz w:val="20"/>
          <w:szCs w:val="20"/>
        </w:rPr>
        <w:t> </w:t>
      </w:r>
      <w:r w:rsidR="003E5AC2" w:rsidRPr="003E5AC2">
        <w:rPr>
          <w:b/>
          <w:bCs/>
          <w:sz w:val="20"/>
          <w:szCs w:val="20"/>
        </w:rPr>
        <w:t>Nisku</w:t>
      </w:r>
      <w:r w:rsidR="00555432" w:rsidRPr="003E5AC2">
        <w:rPr>
          <w:b/>
          <w:bCs/>
          <w:sz w:val="20"/>
          <w:szCs w:val="20"/>
        </w:rPr>
        <w:t xml:space="preserve"> </w:t>
      </w:r>
      <w:r w:rsidR="00555432" w:rsidRPr="00964866">
        <w:rPr>
          <w:b/>
          <w:i/>
          <w:sz w:val="20"/>
          <w:szCs w:val="20"/>
        </w:rPr>
        <w:t>(szczegółowy opis przedmiotu zamówienia stanowi załącznik nr 1 do niniejszego zaproszenia)</w:t>
      </w:r>
      <w:bookmarkEnd w:id="1"/>
      <w:r w:rsidR="00555432">
        <w:rPr>
          <w:b/>
          <w:bCs/>
          <w:sz w:val="20"/>
          <w:szCs w:val="20"/>
        </w:rPr>
        <w:t>.</w:t>
      </w:r>
    </w:p>
    <w:p w14:paraId="31BF5937" w14:textId="77777777" w:rsidR="006D07A1" w:rsidRPr="00E75130" w:rsidRDefault="006D07A1" w:rsidP="000C3578">
      <w:pPr>
        <w:jc w:val="both"/>
        <w:rPr>
          <w:b/>
          <w:i/>
          <w:sz w:val="10"/>
          <w:szCs w:val="10"/>
        </w:rPr>
      </w:pPr>
    </w:p>
    <w:p w14:paraId="14CE590B" w14:textId="61B498CE" w:rsidR="006D07A1" w:rsidRDefault="00D922CF" w:rsidP="00631AFF">
      <w:pPr>
        <w:numPr>
          <w:ilvl w:val="0"/>
          <w:numId w:val="20"/>
        </w:numPr>
        <w:tabs>
          <w:tab w:val="left" w:pos="0"/>
        </w:tabs>
        <w:spacing w:line="264" w:lineRule="auto"/>
        <w:ind w:left="357" w:hanging="357"/>
        <w:jc w:val="both"/>
      </w:pPr>
      <w:r>
        <w:rPr>
          <w:sz w:val="20"/>
          <w:szCs w:val="20"/>
        </w:rPr>
        <w:t>Termin wykonania zamówienia:</w:t>
      </w:r>
      <w:r>
        <w:rPr>
          <w:b/>
          <w:sz w:val="20"/>
          <w:szCs w:val="20"/>
        </w:rPr>
        <w:t xml:space="preserve"> </w:t>
      </w:r>
      <w:r w:rsidR="00555432">
        <w:rPr>
          <w:b/>
          <w:sz w:val="20"/>
          <w:szCs w:val="20"/>
        </w:rPr>
        <w:t xml:space="preserve">Sukcesywnie w ciągu </w:t>
      </w:r>
      <w:r w:rsidR="003E5AC2">
        <w:rPr>
          <w:b/>
          <w:sz w:val="20"/>
          <w:szCs w:val="20"/>
        </w:rPr>
        <w:t>6</w:t>
      </w:r>
      <w:r w:rsidR="00555432">
        <w:rPr>
          <w:b/>
          <w:sz w:val="20"/>
          <w:szCs w:val="20"/>
        </w:rPr>
        <w:t xml:space="preserve"> miesięcy od daty udzielenia zamówienia.</w:t>
      </w:r>
    </w:p>
    <w:p w14:paraId="4B3AA81A" w14:textId="77777777" w:rsidR="006D07A1" w:rsidRPr="00E75130" w:rsidRDefault="006D07A1" w:rsidP="000C3578">
      <w:pPr>
        <w:jc w:val="both"/>
        <w:rPr>
          <w:b/>
          <w:sz w:val="10"/>
          <w:szCs w:val="10"/>
        </w:rPr>
      </w:pPr>
    </w:p>
    <w:p w14:paraId="244FD4A0" w14:textId="77777777" w:rsidR="006D07A1" w:rsidRDefault="00D922CF" w:rsidP="00631AFF">
      <w:pPr>
        <w:numPr>
          <w:ilvl w:val="0"/>
          <w:numId w:val="20"/>
        </w:numPr>
        <w:tabs>
          <w:tab w:val="left" w:pos="0"/>
        </w:tabs>
        <w:spacing w:line="264" w:lineRule="auto"/>
        <w:ind w:left="357" w:hanging="357"/>
        <w:jc w:val="both"/>
        <w:rPr>
          <w:sz w:val="20"/>
          <w:szCs w:val="20"/>
        </w:rPr>
      </w:pPr>
      <w:r>
        <w:rPr>
          <w:sz w:val="20"/>
          <w:szCs w:val="20"/>
        </w:rPr>
        <w:t>Warunki udziału w postępowaniu:</w:t>
      </w:r>
    </w:p>
    <w:p w14:paraId="259CB62C" w14:textId="77777777" w:rsidR="006D07A1" w:rsidRDefault="006D07A1">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6D07A1" w14:paraId="601A1FFA" w14:textId="77777777">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8058ABB" w14:textId="77777777" w:rsidR="006D07A1" w:rsidRDefault="00D922CF">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7A7EC1E" w14:textId="77777777" w:rsidR="006D07A1" w:rsidRDefault="00D922CF">
            <w:pPr>
              <w:jc w:val="center"/>
            </w:pPr>
            <w:r>
              <w:rPr>
                <w:b/>
                <w:sz w:val="16"/>
                <w:szCs w:val="16"/>
              </w:rPr>
              <w:t>Warunki udziału w postępowaniu</w:t>
            </w:r>
          </w:p>
        </w:tc>
      </w:tr>
      <w:tr w:rsidR="006D07A1" w14:paraId="796149B4"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994EE" w14:textId="77777777" w:rsidR="006D07A1" w:rsidRDefault="00D922CF">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369DE" w14:textId="6E30226B" w:rsidR="006D07A1" w:rsidRDefault="00D922CF" w:rsidP="00631AFF">
            <w:pPr>
              <w:spacing w:line="264"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w:t>
            </w:r>
          </w:p>
        </w:tc>
      </w:tr>
      <w:tr w:rsidR="006D07A1" w14:paraId="3F9515BE"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5795A" w14:textId="77777777" w:rsidR="006D07A1" w:rsidRDefault="00D922CF">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D2804" w14:textId="2B24EC46" w:rsidR="006D07A1" w:rsidRDefault="00D922CF" w:rsidP="00631AFF">
            <w:pPr>
              <w:spacing w:line="264"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w:t>
            </w:r>
          </w:p>
        </w:tc>
      </w:tr>
      <w:tr w:rsidR="006D07A1" w14:paraId="277453A5"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F044" w14:textId="77777777" w:rsidR="006D07A1" w:rsidRDefault="00D922CF">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13D2A" w14:textId="1DF1C40B" w:rsidR="006D07A1" w:rsidRDefault="00D922CF" w:rsidP="00631AFF">
            <w:pPr>
              <w:spacing w:line="264"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w:t>
            </w:r>
          </w:p>
        </w:tc>
      </w:tr>
      <w:tr w:rsidR="006D07A1" w14:paraId="77207917"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99D2F" w14:textId="77777777" w:rsidR="006D07A1" w:rsidRDefault="00D922CF">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FEF69" w14:textId="77777777" w:rsidR="006D07A1" w:rsidRDefault="00D922CF" w:rsidP="00631AFF">
            <w:pPr>
              <w:spacing w:line="264" w:lineRule="auto"/>
              <w:jc w:val="both"/>
            </w:pPr>
            <w:r>
              <w:rPr>
                <w:b/>
                <w:sz w:val="16"/>
                <w:szCs w:val="16"/>
              </w:rPr>
              <w:t xml:space="preserve">Zdolności techniczna lub zawodowa. </w:t>
            </w:r>
            <w:r>
              <w:rPr>
                <w:sz w:val="16"/>
                <w:szCs w:val="16"/>
              </w:rPr>
              <w:t>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wielkością przedmiotowi zamówienia. Ocena spełniania warunków udziału w postępowaniu będzie dokonana na zasadzie spełnia/nie spełnia na podstawie dokumentów dołączonych do oferty.</w:t>
            </w:r>
          </w:p>
        </w:tc>
      </w:tr>
    </w:tbl>
    <w:p w14:paraId="33D2616A" w14:textId="77777777" w:rsidR="006D07A1" w:rsidRDefault="006D07A1">
      <w:pPr>
        <w:jc w:val="both"/>
        <w:rPr>
          <w:sz w:val="8"/>
          <w:szCs w:val="8"/>
        </w:rPr>
      </w:pPr>
    </w:p>
    <w:p w14:paraId="28EFF54D" w14:textId="1C9E02F3" w:rsidR="006D07A1" w:rsidRDefault="00D922CF" w:rsidP="00E75130">
      <w:pPr>
        <w:numPr>
          <w:ilvl w:val="0"/>
          <w:numId w:val="20"/>
        </w:numPr>
        <w:tabs>
          <w:tab w:val="left" w:pos="0"/>
        </w:tabs>
        <w:spacing w:line="312" w:lineRule="auto"/>
        <w:ind w:left="357" w:hanging="357"/>
        <w:jc w:val="both"/>
        <w:rPr>
          <w:sz w:val="20"/>
          <w:szCs w:val="20"/>
        </w:rPr>
      </w:pPr>
      <w:r>
        <w:rPr>
          <w:sz w:val="20"/>
          <w:szCs w:val="20"/>
        </w:rPr>
        <w:t>Wykaz oświadczeń lub dokumentów, jakie mają dostarczyć wykonawcy wraz z ofertą:</w:t>
      </w:r>
    </w:p>
    <w:p w14:paraId="18A263FD" w14:textId="77777777" w:rsidR="006D07A1" w:rsidRDefault="006D07A1">
      <w:pPr>
        <w:jc w:val="both"/>
        <w:rPr>
          <w:sz w:val="8"/>
          <w:szCs w:val="8"/>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6D07A1" w14:paraId="6344416E" w14:textId="77777777">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8E2B2A9" w14:textId="77777777" w:rsidR="006D07A1" w:rsidRDefault="00D922CF">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BECB764" w14:textId="77777777" w:rsidR="006D07A1" w:rsidRDefault="00D922CF">
            <w:pPr>
              <w:jc w:val="center"/>
            </w:pPr>
            <w:r>
              <w:rPr>
                <w:b/>
                <w:sz w:val="16"/>
                <w:szCs w:val="16"/>
              </w:rPr>
              <w:t>Wymagany dokument</w:t>
            </w:r>
          </w:p>
        </w:tc>
      </w:tr>
      <w:tr w:rsidR="006D07A1" w14:paraId="5BC39EDC" w14:textId="77777777">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0B73" w14:textId="77777777" w:rsidR="006D07A1" w:rsidRDefault="00D922CF">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72999" w14:textId="77777777" w:rsidR="006D07A1" w:rsidRPr="007A0582" w:rsidRDefault="00D922CF" w:rsidP="00631AFF">
            <w:pPr>
              <w:spacing w:line="264" w:lineRule="auto"/>
              <w:jc w:val="both"/>
              <w:rPr>
                <w:sz w:val="16"/>
                <w:szCs w:val="16"/>
              </w:rPr>
            </w:pPr>
            <w:r w:rsidRPr="007A0582">
              <w:rPr>
                <w:b/>
                <w:sz w:val="16"/>
                <w:szCs w:val="16"/>
              </w:rPr>
              <w:t>Formularz ofertowy.</w:t>
            </w:r>
          </w:p>
        </w:tc>
      </w:tr>
      <w:tr w:rsidR="006D07A1" w14:paraId="57C34502" w14:textId="77777777">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23450" w14:textId="77777777" w:rsidR="006D07A1" w:rsidRDefault="00D922CF">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DCB76" w14:textId="77777777" w:rsidR="006D07A1" w:rsidRPr="007A0582" w:rsidRDefault="00D922CF" w:rsidP="00631AFF">
            <w:pPr>
              <w:spacing w:line="264" w:lineRule="auto"/>
              <w:jc w:val="both"/>
              <w:rPr>
                <w:b/>
                <w:sz w:val="16"/>
                <w:szCs w:val="16"/>
              </w:rPr>
            </w:pPr>
            <w:r w:rsidRPr="007A0582">
              <w:rPr>
                <w:b/>
                <w:sz w:val="16"/>
                <w:szCs w:val="16"/>
              </w:rPr>
              <w:t>Oświadczenie o niepodleganiu wykluczeniu oraz spełnianiu warunków udziału.</w:t>
            </w:r>
          </w:p>
        </w:tc>
      </w:tr>
      <w:tr w:rsidR="006D07A1" w14:paraId="3C76C2E9" w14:textId="77777777">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B4114" w14:textId="77777777" w:rsidR="006D07A1" w:rsidRDefault="00D922CF">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C96EC" w14:textId="77777777" w:rsidR="006D07A1" w:rsidRPr="007A0582" w:rsidRDefault="00D922CF" w:rsidP="00631AFF">
            <w:pPr>
              <w:spacing w:line="264" w:lineRule="auto"/>
              <w:jc w:val="both"/>
              <w:rPr>
                <w:sz w:val="16"/>
                <w:szCs w:val="16"/>
              </w:rPr>
            </w:pPr>
            <w:r w:rsidRPr="007A0582">
              <w:rPr>
                <w:b/>
                <w:sz w:val="16"/>
                <w:szCs w:val="16"/>
              </w:rPr>
              <w:t xml:space="preserve">Pełnomocnictwo. </w:t>
            </w:r>
            <w:r w:rsidRPr="007A0582">
              <w:rPr>
                <w:sz w:val="16"/>
                <w:szCs w:val="16"/>
              </w:rPr>
              <w:t>W przypadku podpisania oferty oraz poświadczenia za zgodność z oryginałem kopii dokumentów przez osobę nie wymienioną w dokumencie rejestracyjnym (ewidencyjnym) Wykonawcy, należy do oferty dołączyć stosowne pełnomocnictwo w oryginale lub kopii poświadczonej notarialnie.</w:t>
            </w:r>
          </w:p>
        </w:tc>
      </w:tr>
      <w:tr w:rsidR="006D07A1" w14:paraId="07D8CD75"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04321" w14:textId="77777777" w:rsidR="006D07A1" w:rsidRDefault="00D922CF">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C24B3" w14:textId="77777777" w:rsidR="006D07A1" w:rsidRPr="007A0582" w:rsidRDefault="00D922CF" w:rsidP="00631AFF">
            <w:pPr>
              <w:spacing w:line="264" w:lineRule="auto"/>
              <w:jc w:val="both"/>
              <w:rPr>
                <w:sz w:val="16"/>
                <w:szCs w:val="16"/>
              </w:rPr>
            </w:pPr>
            <w:r w:rsidRPr="007A0582">
              <w:rPr>
                <w:b/>
                <w:bCs/>
                <w:sz w:val="16"/>
                <w:szCs w:val="16"/>
              </w:rPr>
              <w:t xml:space="preserve">Odpis z właściwego rejestru lub z centralnej ewidencji i informacji o działalności gospodarczej. </w:t>
            </w:r>
            <w:r w:rsidRPr="007A0582">
              <w:rPr>
                <w:sz w:val="16"/>
                <w:szCs w:val="16"/>
              </w:rPr>
              <w:t>Odpis z właściwego rejestru lub z centralnej ewidencji i informacji o działalności gospodarczej, jeżeli odrębne przepisy wymagają wpisu do rejestru lub ewidencji.</w:t>
            </w:r>
          </w:p>
        </w:tc>
      </w:tr>
      <w:tr w:rsidR="006D07A1" w14:paraId="4B6B7BE4"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EC0AC" w14:textId="77777777" w:rsidR="006D07A1" w:rsidRDefault="00D922CF">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23EAF" w14:textId="37F125F4" w:rsidR="006D07A1" w:rsidRPr="007A0582" w:rsidRDefault="007A0582" w:rsidP="00631AFF">
            <w:pPr>
              <w:spacing w:line="264" w:lineRule="auto"/>
              <w:jc w:val="both"/>
              <w:rPr>
                <w:sz w:val="16"/>
                <w:szCs w:val="16"/>
              </w:rPr>
            </w:pPr>
            <w:r w:rsidRPr="007A0582">
              <w:rPr>
                <w:b/>
                <w:sz w:val="16"/>
                <w:szCs w:val="16"/>
              </w:rPr>
              <w:t xml:space="preserve">Wykaz usług. </w:t>
            </w:r>
            <w:r w:rsidRPr="007A0582">
              <w:rPr>
                <w:sz w:val="16"/>
                <w:szCs w:val="16"/>
              </w:rPr>
              <w:t>Wykaz wykonanych usług w zakresie niezbędnym do wykazania spełniania warunku wiedzy i doświadczenia w okresie ostatnich trzech lat przed upływem terminu składania ofert, a jeżeli okres prowadzenia działalności jest krótszy – w tym okresie, z podaniem ich wartości, przedmiotu, dat wykonania i odbiorców, oraz załączeniem dokumentu potwierdzającego, że usługi te zostały wykonane należycie, przy czym dokumentami o których mowa mogą być referencje bądź inne dokumenty wystawione przez podmiot , na rzecz którego usługi były wykonane, a jeżeli z uzasadnionej przyczyny o obiektywnym charakterze wykonawca nie jest w stanie uzyskać tych dokumentów – oświadczenie Wykonawcy.</w:t>
            </w:r>
          </w:p>
        </w:tc>
      </w:tr>
      <w:tr w:rsidR="006249C9" w14:paraId="0908BC64"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C23F1" w14:textId="5DD92B25" w:rsidR="006249C9" w:rsidRDefault="006249C9">
            <w:pPr>
              <w:jc w:val="center"/>
              <w:rPr>
                <w:b/>
                <w:sz w:val="16"/>
                <w:szCs w:val="16"/>
              </w:rPr>
            </w:pPr>
            <w:r>
              <w:rPr>
                <w:b/>
                <w:sz w:val="16"/>
                <w:szCs w:val="16"/>
              </w:rPr>
              <w:t>6.</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B8DB8" w14:textId="0ACC64E8" w:rsidR="006249C9" w:rsidRPr="007A0582" w:rsidRDefault="006249C9" w:rsidP="00631AFF">
            <w:pPr>
              <w:spacing w:line="264" w:lineRule="auto"/>
              <w:jc w:val="both"/>
              <w:rPr>
                <w:b/>
                <w:sz w:val="16"/>
                <w:szCs w:val="16"/>
              </w:rPr>
            </w:pPr>
            <w:r>
              <w:rPr>
                <w:b/>
                <w:sz w:val="16"/>
                <w:szCs w:val="16"/>
              </w:rPr>
              <w:t>Atesty, karty charakterystyki, opinie.</w:t>
            </w:r>
            <w:r w:rsidRPr="006249C9">
              <w:rPr>
                <w:bCs/>
                <w:sz w:val="16"/>
                <w:szCs w:val="16"/>
              </w:rPr>
              <w:t xml:space="preserve"> </w:t>
            </w:r>
            <w:r>
              <w:rPr>
                <w:bCs/>
                <w:sz w:val="16"/>
                <w:szCs w:val="16"/>
              </w:rPr>
              <w:t xml:space="preserve">Wymagane dokumenty określone </w:t>
            </w:r>
            <w:r w:rsidR="006936E4">
              <w:rPr>
                <w:bCs/>
                <w:sz w:val="16"/>
                <w:szCs w:val="16"/>
              </w:rPr>
              <w:t xml:space="preserve">w Opisie Przedmiotu Zamówienia </w:t>
            </w:r>
            <w:r>
              <w:rPr>
                <w:bCs/>
                <w:sz w:val="16"/>
                <w:szCs w:val="16"/>
              </w:rPr>
              <w:t xml:space="preserve">przy poszczególnych pozycjach </w:t>
            </w:r>
            <w:r w:rsidR="006936E4">
              <w:rPr>
                <w:bCs/>
                <w:sz w:val="16"/>
                <w:szCs w:val="16"/>
              </w:rPr>
              <w:t>asortymentowych.</w:t>
            </w:r>
          </w:p>
        </w:tc>
      </w:tr>
    </w:tbl>
    <w:p w14:paraId="1C9D9CBA" w14:textId="77777777" w:rsidR="006D07A1" w:rsidRPr="00E75130" w:rsidRDefault="006D07A1">
      <w:pPr>
        <w:jc w:val="both"/>
        <w:rPr>
          <w:sz w:val="10"/>
          <w:szCs w:val="10"/>
        </w:rPr>
      </w:pPr>
    </w:p>
    <w:p w14:paraId="659244E3" w14:textId="6070A2BF" w:rsidR="006D07A1" w:rsidRDefault="00D922CF" w:rsidP="00631AFF">
      <w:pPr>
        <w:numPr>
          <w:ilvl w:val="0"/>
          <w:numId w:val="20"/>
        </w:numPr>
        <w:tabs>
          <w:tab w:val="left" w:pos="0"/>
        </w:tabs>
        <w:spacing w:line="264" w:lineRule="auto"/>
        <w:ind w:left="357" w:hanging="357"/>
        <w:jc w:val="both"/>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42A94DA7" w14:textId="74D5D171" w:rsidR="005D4BAD" w:rsidRPr="005D4BAD" w:rsidRDefault="003E5AC2" w:rsidP="00E75130">
      <w:pPr>
        <w:numPr>
          <w:ilvl w:val="0"/>
          <w:numId w:val="21"/>
        </w:numPr>
        <w:tabs>
          <w:tab w:val="left" w:pos="720"/>
        </w:tabs>
        <w:spacing w:line="312" w:lineRule="auto"/>
        <w:ind w:left="720" w:hanging="357"/>
        <w:jc w:val="both"/>
        <w:rPr>
          <w:sz w:val="20"/>
          <w:szCs w:val="20"/>
        </w:rPr>
      </w:pPr>
      <w:r>
        <w:rPr>
          <w:b/>
          <w:bCs/>
          <w:sz w:val="20"/>
          <w:szCs w:val="20"/>
        </w:rPr>
        <w:t>Maria Kosz</w:t>
      </w:r>
      <w:r w:rsidR="005D4BAD">
        <w:rPr>
          <w:sz w:val="20"/>
          <w:szCs w:val="20"/>
        </w:rPr>
        <w:tab/>
      </w:r>
      <w:r w:rsidR="008C1B26" w:rsidRPr="006422C6">
        <w:rPr>
          <w:bCs/>
          <w:sz w:val="20"/>
          <w:szCs w:val="20"/>
        </w:rPr>
        <w:t>–</w:t>
      </w:r>
      <w:r w:rsidR="005D4BAD">
        <w:rPr>
          <w:sz w:val="20"/>
          <w:szCs w:val="20"/>
        </w:rPr>
        <w:t xml:space="preserve"> </w:t>
      </w:r>
      <w:r>
        <w:rPr>
          <w:sz w:val="20"/>
          <w:szCs w:val="20"/>
        </w:rPr>
        <w:t>Inspektor ds. zaopatrzenia</w:t>
      </w:r>
      <w:r w:rsidR="005D4BAD" w:rsidRPr="00A92F19">
        <w:rPr>
          <w:sz w:val="20"/>
          <w:szCs w:val="20"/>
        </w:rPr>
        <w:t xml:space="preserve">, tel.: </w:t>
      </w:r>
      <w:r w:rsidR="005D4BAD" w:rsidRPr="00000286">
        <w:rPr>
          <w:sz w:val="20"/>
          <w:szCs w:val="20"/>
        </w:rPr>
        <w:t>(15) 8416 7</w:t>
      </w:r>
      <w:r>
        <w:rPr>
          <w:sz w:val="20"/>
          <w:szCs w:val="20"/>
        </w:rPr>
        <w:t>12</w:t>
      </w:r>
      <w:r w:rsidR="005D4BAD">
        <w:rPr>
          <w:sz w:val="20"/>
          <w:szCs w:val="20"/>
        </w:rPr>
        <w:t>,</w:t>
      </w:r>
    </w:p>
    <w:p w14:paraId="3769B6F2" w14:textId="09315D79" w:rsidR="006D07A1" w:rsidRPr="00E75130" w:rsidRDefault="00D922CF" w:rsidP="00E75130">
      <w:pPr>
        <w:numPr>
          <w:ilvl w:val="0"/>
          <w:numId w:val="21"/>
        </w:numPr>
        <w:tabs>
          <w:tab w:val="left" w:pos="720"/>
        </w:tabs>
        <w:spacing w:line="312" w:lineRule="auto"/>
        <w:ind w:left="720" w:hanging="357"/>
        <w:jc w:val="both"/>
      </w:pPr>
      <w:r>
        <w:rPr>
          <w:b/>
          <w:sz w:val="20"/>
          <w:szCs w:val="20"/>
        </w:rPr>
        <w:t>Piotr Tabor</w:t>
      </w:r>
      <w:r w:rsidR="005D4BAD">
        <w:rPr>
          <w:b/>
          <w:sz w:val="20"/>
          <w:szCs w:val="20"/>
        </w:rPr>
        <w:tab/>
      </w:r>
      <w:r w:rsidR="006422C6" w:rsidRPr="006422C6">
        <w:rPr>
          <w:bCs/>
          <w:sz w:val="20"/>
          <w:szCs w:val="20"/>
        </w:rPr>
        <w:t>–</w:t>
      </w:r>
      <w:r>
        <w:rPr>
          <w:sz w:val="20"/>
          <w:szCs w:val="20"/>
        </w:rPr>
        <w:t xml:space="preserve"> Starszy specjalista ds. zamówień publicznych, tel. (15) 8416 779</w:t>
      </w:r>
      <w:r w:rsidR="005D4BAD">
        <w:rPr>
          <w:sz w:val="20"/>
          <w:szCs w:val="20"/>
        </w:rPr>
        <w:t>.</w:t>
      </w:r>
    </w:p>
    <w:p w14:paraId="041ADDBC" w14:textId="77777777" w:rsidR="00E75130" w:rsidRPr="00E75130" w:rsidRDefault="00E75130" w:rsidP="00E75130">
      <w:pPr>
        <w:tabs>
          <w:tab w:val="left" w:pos="720"/>
        </w:tabs>
        <w:jc w:val="both"/>
        <w:rPr>
          <w:sz w:val="10"/>
          <w:szCs w:val="10"/>
        </w:rPr>
      </w:pPr>
    </w:p>
    <w:p w14:paraId="1B6E46A7" w14:textId="77777777" w:rsidR="006D07A1" w:rsidRDefault="00D922CF" w:rsidP="00631AFF">
      <w:pPr>
        <w:numPr>
          <w:ilvl w:val="0"/>
          <w:numId w:val="20"/>
        </w:numPr>
        <w:tabs>
          <w:tab w:val="left" w:pos="0"/>
        </w:tabs>
        <w:spacing w:line="264" w:lineRule="auto"/>
        <w:ind w:left="357" w:hanging="357"/>
        <w:jc w:val="both"/>
      </w:pPr>
      <w:r>
        <w:rPr>
          <w:sz w:val="20"/>
          <w:szCs w:val="20"/>
        </w:rPr>
        <w:t xml:space="preserve">Termin związania ofertą: </w:t>
      </w:r>
      <w:r>
        <w:rPr>
          <w:b/>
          <w:sz w:val="20"/>
          <w:szCs w:val="20"/>
        </w:rPr>
        <w:t>30 dni.</w:t>
      </w:r>
    </w:p>
    <w:p w14:paraId="70993A6C" w14:textId="77777777" w:rsidR="006D07A1" w:rsidRDefault="006D07A1" w:rsidP="000C3578">
      <w:pPr>
        <w:jc w:val="both"/>
        <w:rPr>
          <w:sz w:val="6"/>
          <w:szCs w:val="6"/>
        </w:rPr>
      </w:pPr>
    </w:p>
    <w:p w14:paraId="4163458F" w14:textId="77777777" w:rsidR="006D07A1" w:rsidRDefault="00D922CF" w:rsidP="00631AFF">
      <w:pPr>
        <w:numPr>
          <w:ilvl w:val="0"/>
          <w:numId w:val="20"/>
        </w:numPr>
        <w:tabs>
          <w:tab w:val="left" w:pos="0"/>
        </w:tabs>
        <w:spacing w:line="264" w:lineRule="auto"/>
        <w:ind w:left="360" w:hanging="357"/>
        <w:jc w:val="both"/>
        <w:rPr>
          <w:sz w:val="20"/>
          <w:szCs w:val="20"/>
        </w:rPr>
      </w:pPr>
      <w:r>
        <w:rPr>
          <w:sz w:val="20"/>
          <w:szCs w:val="20"/>
        </w:rPr>
        <w:t>Opis sposobu przygotowywania ofert:</w:t>
      </w:r>
    </w:p>
    <w:p w14:paraId="18705066" w14:textId="77777777" w:rsidR="006D07A1" w:rsidRDefault="00D922CF" w:rsidP="00631AFF">
      <w:pPr>
        <w:numPr>
          <w:ilvl w:val="0"/>
          <w:numId w:val="22"/>
        </w:numPr>
        <w:tabs>
          <w:tab w:val="left" w:pos="720"/>
        </w:tabs>
        <w:spacing w:line="264" w:lineRule="auto"/>
        <w:ind w:left="720" w:hanging="357"/>
        <w:jc w:val="both"/>
        <w:rPr>
          <w:sz w:val="20"/>
          <w:szCs w:val="20"/>
        </w:rPr>
      </w:pPr>
      <w:r>
        <w:rPr>
          <w:sz w:val="20"/>
          <w:szCs w:val="20"/>
        </w:rPr>
        <w:t>Wykonawca może złożyć tylko jedną ofertę,</w:t>
      </w:r>
    </w:p>
    <w:p w14:paraId="27C91D8A" w14:textId="77777777" w:rsidR="006D07A1" w:rsidRDefault="00D922CF" w:rsidP="00631AFF">
      <w:pPr>
        <w:numPr>
          <w:ilvl w:val="0"/>
          <w:numId w:val="21"/>
        </w:numPr>
        <w:tabs>
          <w:tab w:val="left" w:pos="720"/>
        </w:tabs>
        <w:spacing w:line="264" w:lineRule="auto"/>
        <w:ind w:left="720" w:hanging="357"/>
        <w:jc w:val="both"/>
        <w:rPr>
          <w:sz w:val="20"/>
          <w:szCs w:val="20"/>
        </w:rPr>
      </w:pPr>
      <w:r>
        <w:rPr>
          <w:sz w:val="20"/>
          <w:szCs w:val="20"/>
        </w:rPr>
        <w:t>Oferta musi być sporządzona zgodnie z opisem przedmiotu zamówienia,</w:t>
      </w:r>
    </w:p>
    <w:p w14:paraId="697F11B8" w14:textId="77777777" w:rsidR="006D07A1" w:rsidRDefault="00D922CF" w:rsidP="00631AFF">
      <w:pPr>
        <w:numPr>
          <w:ilvl w:val="0"/>
          <w:numId w:val="21"/>
        </w:numPr>
        <w:tabs>
          <w:tab w:val="left" w:pos="720"/>
        </w:tabs>
        <w:spacing w:line="264" w:lineRule="auto"/>
        <w:ind w:left="720" w:hanging="357"/>
        <w:jc w:val="both"/>
        <w:rPr>
          <w:sz w:val="20"/>
          <w:szCs w:val="20"/>
        </w:rPr>
      </w:pPr>
      <w:r>
        <w:rPr>
          <w:sz w:val="20"/>
          <w:szCs w:val="20"/>
        </w:rPr>
        <w:t>Wykonawca jest obowiązany wskazać w ofercie części zamówienia, których wykonanie zamierza powierzyć Podwykonawcom,</w:t>
      </w:r>
    </w:p>
    <w:p w14:paraId="4AD7B0D6" w14:textId="15BC2F54" w:rsidR="006D07A1" w:rsidRDefault="00D922CF" w:rsidP="00631AFF">
      <w:pPr>
        <w:numPr>
          <w:ilvl w:val="0"/>
          <w:numId w:val="21"/>
        </w:numPr>
        <w:tabs>
          <w:tab w:val="left" w:pos="720"/>
        </w:tabs>
        <w:spacing w:line="264" w:lineRule="auto"/>
        <w:ind w:left="720" w:hanging="357"/>
        <w:jc w:val="both"/>
        <w:rPr>
          <w:sz w:val="20"/>
          <w:szCs w:val="20"/>
        </w:rPr>
      </w:pPr>
      <w:r>
        <w:rPr>
          <w:sz w:val="20"/>
          <w:szCs w:val="20"/>
        </w:rPr>
        <w:t>Zamawiający</w:t>
      </w:r>
      <w:r w:rsidR="005D4BAD">
        <w:rPr>
          <w:sz w:val="20"/>
          <w:szCs w:val="20"/>
        </w:rPr>
        <w:t xml:space="preserve"> </w:t>
      </w:r>
      <w:r>
        <w:rPr>
          <w:sz w:val="20"/>
          <w:szCs w:val="20"/>
        </w:rPr>
        <w:t>dopuszcza składani</w:t>
      </w:r>
      <w:r w:rsidR="00001D78">
        <w:rPr>
          <w:sz w:val="20"/>
          <w:szCs w:val="20"/>
        </w:rPr>
        <w:t>e</w:t>
      </w:r>
      <w:r>
        <w:rPr>
          <w:sz w:val="20"/>
          <w:szCs w:val="20"/>
        </w:rPr>
        <w:t xml:space="preserve"> ofert częściowych,</w:t>
      </w:r>
    </w:p>
    <w:p w14:paraId="4FA7D849" w14:textId="77777777" w:rsidR="006D07A1" w:rsidRDefault="00D922CF" w:rsidP="00631AFF">
      <w:pPr>
        <w:numPr>
          <w:ilvl w:val="0"/>
          <w:numId w:val="21"/>
        </w:numPr>
        <w:tabs>
          <w:tab w:val="left" w:pos="720"/>
        </w:tabs>
        <w:spacing w:line="264" w:lineRule="auto"/>
        <w:ind w:left="720" w:hanging="357"/>
        <w:jc w:val="both"/>
        <w:rPr>
          <w:sz w:val="20"/>
          <w:szCs w:val="20"/>
        </w:rPr>
      </w:pPr>
      <w:r>
        <w:rPr>
          <w:sz w:val="20"/>
          <w:szCs w:val="20"/>
        </w:rPr>
        <w:t>Zamawiający nie dopuszcza składania ofert równoważnych.</w:t>
      </w:r>
    </w:p>
    <w:p w14:paraId="75213A7D" w14:textId="62958865" w:rsidR="006D07A1" w:rsidRDefault="00D922CF" w:rsidP="00631AFF">
      <w:pPr>
        <w:spacing w:line="264" w:lineRule="auto"/>
        <w:ind w:left="360"/>
        <w:jc w:val="both"/>
      </w:pPr>
      <w:r>
        <w:rPr>
          <w:sz w:val="20"/>
          <w:szCs w:val="20"/>
        </w:rPr>
        <w:t xml:space="preserve">Ofertę opisaną w następujący sposób: </w:t>
      </w:r>
      <w:r w:rsidRPr="00F97965">
        <w:rPr>
          <w:b/>
          <w:sz w:val="20"/>
          <w:szCs w:val="20"/>
        </w:rPr>
        <w:t>„</w:t>
      </w:r>
      <w:r w:rsidR="008C1B26" w:rsidRPr="00CF7DFC">
        <w:rPr>
          <w:b/>
          <w:sz w:val="20"/>
          <w:szCs w:val="20"/>
        </w:rPr>
        <w:t xml:space="preserve">Oferta na </w:t>
      </w:r>
      <w:r w:rsidR="00001D78">
        <w:rPr>
          <w:b/>
          <w:sz w:val="20"/>
          <w:szCs w:val="20"/>
        </w:rPr>
        <w:t xml:space="preserve">dostawę </w:t>
      </w:r>
      <w:r w:rsidR="006429F4">
        <w:rPr>
          <w:b/>
          <w:sz w:val="20"/>
          <w:szCs w:val="20"/>
        </w:rPr>
        <w:t>artykułów gospodarczych</w:t>
      </w:r>
      <w:r w:rsidR="00001D78">
        <w:rPr>
          <w:b/>
          <w:sz w:val="20"/>
          <w:szCs w:val="20"/>
        </w:rPr>
        <w:t xml:space="preserve"> do Szpitala Powiatowego im. PCK w Nisku</w:t>
      </w:r>
      <w:r w:rsidRPr="00F97965">
        <w:rPr>
          <w:b/>
          <w:sz w:val="20"/>
          <w:szCs w:val="20"/>
        </w:rPr>
        <w:t xml:space="preserve">. NIE OTWIERAĆ przed: </w:t>
      </w:r>
      <w:r w:rsidR="008C1B26">
        <w:rPr>
          <w:b/>
          <w:sz w:val="20"/>
          <w:szCs w:val="20"/>
        </w:rPr>
        <w:t>2</w:t>
      </w:r>
      <w:r w:rsidR="00001D78">
        <w:rPr>
          <w:b/>
          <w:sz w:val="20"/>
          <w:szCs w:val="20"/>
        </w:rPr>
        <w:t>4</w:t>
      </w:r>
      <w:r w:rsidRPr="00F97965">
        <w:rPr>
          <w:b/>
          <w:sz w:val="20"/>
          <w:szCs w:val="20"/>
        </w:rPr>
        <w:t>/</w:t>
      </w:r>
      <w:r w:rsidR="008C1B26">
        <w:rPr>
          <w:b/>
          <w:sz w:val="20"/>
          <w:szCs w:val="20"/>
        </w:rPr>
        <w:t>01</w:t>
      </w:r>
      <w:r w:rsidRPr="00F97965">
        <w:rPr>
          <w:b/>
          <w:sz w:val="20"/>
          <w:szCs w:val="20"/>
        </w:rPr>
        <w:t>/202</w:t>
      </w:r>
      <w:r w:rsidR="008C1B26">
        <w:rPr>
          <w:b/>
          <w:sz w:val="20"/>
          <w:szCs w:val="20"/>
        </w:rPr>
        <w:t>2</w:t>
      </w:r>
      <w:r w:rsidRPr="00F97965">
        <w:rPr>
          <w:b/>
          <w:sz w:val="20"/>
          <w:szCs w:val="20"/>
        </w:rPr>
        <w:t>”</w:t>
      </w:r>
      <w:r>
        <w:rPr>
          <w:sz w:val="20"/>
          <w:szCs w:val="20"/>
        </w:rPr>
        <w:t xml:space="preserve"> </w:t>
      </w:r>
      <w:r>
        <w:rPr>
          <w:color w:val="000000"/>
          <w:sz w:val="20"/>
          <w:szCs w:val="20"/>
        </w:rPr>
        <w:t xml:space="preserve">należy </w:t>
      </w:r>
      <w:r w:rsidR="00FC2377">
        <w:rPr>
          <w:color w:val="000000"/>
          <w:sz w:val="20"/>
          <w:szCs w:val="20"/>
        </w:rPr>
        <w:t xml:space="preserve">złożyć w zamkniętej kopercie w sekretariacie SPZZOZ w Nisku lub </w:t>
      </w:r>
      <w:r>
        <w:rPr>
          <w:color w:val="000000"/>
          <w:sz w:val="20"/>
          <w:szCs w:val="20"/>
        </w:rPr>
        <w:t xml:space="preserve">przesłać do Zamawiającego w formie elektronicznej na adres e-mail: </w:t>
      </w:r>
      <w:hyperlink r:id="rId8" w:history="1">
        <w:r>
          <w:rPr>
            <w:rStyle w:val="Hipercze"/>
            <w:b/>
            <w:color w:val="auto"/>
            <w:sz w:val="20"/>
            <w:szCs w:val="20"/>
          </w:rPr>
          <w:t>przetargi@szpital-nisko.pl</w:t>
        </w:r>
      </w:hyperlink>
      <w:r>
        <w:rPr>
          <w:b/>
          <w:color w:val="000000"/>
          <w:sz w:val="20"/>
          <w:szCs w:val="20"/>
        </w:rPr>
        <w:t xml:space="preserve"> </w:t>
      </w:r>
      <w:r>
        <w:rPr>
          <w:color w:val="000000"/>
          <w:sz w:val="20"/>
          <w:szCs w:val="20"/>
        </w:rPr>
        <w:t>w</w:t>
      </w:r>
      <w:r w:rsidR="008C1B26">
        <w:rPr>
          <w:color w:val="000000"/>
          <w:sz w:val="20"/>
          <w:szCs w:val="20"/>
        </w:rPr>
        <w:t> </w:t>
      </w:r>
      <w:r>
        <w:rPr>
          <w:color w:val="000000"/>
          <w:sz w:val="20"/>
          <w:szCs w:val="20"/>
        </w:rPr>
        <w:t xml:space="preserve">nieprzekraczalnym terminie do dnia </w:t>
      </w:r>
      <w:r w:rsidR="008C1B26">
        <w:rPr>
          <w:b/>
          <w:sz w:val="20"/>
          <w:szCs w:val="20"/>
        </w:rPr>
        <w:t>2</w:t>
      </w:r>
      <w:r w:rsidR="00001D78">
        <w:rPr>
          <w:b/>
          <w:sz w:val="20"/>
          <w:szCs w:val="20"/>
        </w:rPr>
        <w:t>4</w:t>
      </w:r>
      <w:r>
        <w:rPr>
          <w:b/>
          <w:sz w:val="20"/>
          <w:szCs w:val="20"/>
        </w:rPr>
        <w:t>/</w:t>
      </w:r>
      <w:r w:rsidR="008C1B26">
        <w:rPr>
          <w:b/>
          <w:sz w:val="20"/>
          <w:szCs w:val="20"/>
        </w:rPr>
        <w:t>01</w:t>
      </w:r>
      <w:r>
        <w:rPr>
          <w:b/>
          <w:sz w:val="20"/>
          <w:szCs w:val="20"/>
        </w:rPr>
        <w:t>/202</w:t>
      </w:r>
      <w:r w:rsidR="008C1B26">
        <w:rPr>
          <w:b/>
          <w:sz w:val="20"/>
          <w:szCs w:val="20"/>
        </w:rPr>
        <w:t>2</w:t>
      </w:r>
      <w:r>
        <w:rPr>
          <w:b/>
          <w:sz w:val="20"/>
          <w:szCs w:val="20"/>
        </w:rPr>
        <w:t xml:space="preserve"> r. </w:t>
      </w:r>
      <w:r>
        <w:rPr>
          <w:sz w:val="20"/>
          <w:szCs w:val="20"/>
        </w:rPr>
        <w:t>do godziny</w:t>
      </w:r>
      <w:r>
        <w:rPr>
          <w:b/>
          <w:sz w:val="20"/>
          <w:szCs w:val="20"/>
        </w:rPr>
        <w:t xml:space="preserve"> </w:t>
      </w:r>
      <w:r w:rsidR="00C9714F">
        <w:rPr>
          <w:b/>
          <w:sz w:val="20"/>
          <w:szCs w:val="20"/>
        </w:rPr>
        <w:t>1</w:t>
      </w:r>
      <w:r w:rsidR="006429F4">
        <w:rPr>
          <w:b/>
          <w:sz w:val="20"/>
          <w:szCs w:val="20"/>
        </w:rPr>
        <w:t>1</w:t>
      </w:r>
      <w:r>
        <w:rPr>
          <w:b/>
          <w:sz w:val="20"/>
          <w:szCs w:val="20"/>
        </w:rPr>
        <w:t>.</w:t>
      </w:r>
      <w:r w:rsidR="006429F4">
        <w:rPr>
          <w:b/>
          <w:sz w:val="20"/>
          <w:szCs w:val="20"/>
        </w:rPr>
        <w:t>30</w:t>
      </w:r>
      <w:r>
        <w:rPr>
          <w:b/>
          <w:sz w:val="20"/>
          <w:szCs w:val="20"/>
        </w:rPr>
        <w:t>.</w:t>
      </w:r>
    </w:p>
    <w:p w14:paraId="16CDC2AD" w14:textId="77777777" w:rsidR="006D07A1" w:rsidRDefault="00D922CF" w:rsidP="00631AFF">
      <w:pPr>
        <w:tabs>
          <w:tab w:val="left" w:pos="284"/>
        </w:tabs>
        <w:spacing w:line="264"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6EB224A9" w14:textId="77777777" w:rsidR="006D07A1" w:rsidRPr="00E75130" w:rsidRDefault="006D07A1" w:rsidP="000C3578">
      <w:pPr>
        <w:tabs>
          <w:tab w:val="left" w:pos="284"/>
        </w:tabs>
        <w:jc w:val="both"/>
        <w:rPr>
          <w:color w:val="000000"/>
          <w:sz w:val="10"/>
          <w:szCs w:val="10"/>
        </w:rPr>
      </w:pPr>
    </w:p>
    <w:p w14:paraId="433561FA" w14:textId="77777777" w:rsidR="006D07A1" w:rsidRDefault="00D922CF" w:rsidP="00631AFF">
      <w:pPr>
        <w:numPr>
          <w:ilvl w:val="0"/>
          <w:numId w:val="20"/>
        </w:numPr>
        <w:tabs>
          <w:tab w:val="left" w:pos="0"/>
        </w:tabs>
        <w:spacing w:line="264" w:lineRule="auto"/>
        <w:ind w:left="360" w:hanging="357"/>
        <w:jc w:val="both"/>
        <w:rPr>
          <w:sz w:val="20"/>
          <w:szCs w:val="20"/>
        </w:rPr>
      </w:pPr>
      <w:r>
        <w:rPr>
          <w:sz w:val="20"/>
          <w:szCs w:val="20"/>
        </w:rPr>
        <w:t>Miejsce oraz termin otwarcia ofert:</w:t>
      </w:r>
    </w:p>
    <w:p w14:paraId="71FC93F3" w14:textId="7E7E834E" w:rsidR="006D07A1" w:rsidRDefault="00D922CF" w:rsidP="00631AFF">
      <w:pPr>
        <w:spacing w:line="264" w:lineRule="auto"/>
        <w:ind w:firstLine="360"/>
        <w:jc w:val="both"/>
        <w:rPr>
          <w:b/>
          <w:sz w:val="20"/>
          <w:szCs w:val="20"/>
        </w:rPr>
      </w:pPr>
      <w:r>
        <w:rPr>
          <w:b/>
          <w:sz w:val="20"/>
          <w:szCs w:val="20"/>
        </w:rPr>
        <w:t xml:space="preserve">Siedziba Zamawiającego, pokój nr 17 w dniu: </w:t>
      </w:r>
      <w:r w:rsidR="008C1B26">
        <w:rPr>
          <w:b/>
          <w:sz w:val="20"/>
          <w:szCs w:val="20"/>
        </w:rPr>
        <w:t>2</w:t>
      </w:r>
      <w:r w:rsidR="00001D78">
        <w:rPr>
          <w:b/>
          <w:sz w:val="20"/>
          <w:szCs w:val="20"/>
        </w:rPr>
        <w:t>4</w:t>
      </w:r>
      <w:r>
        <w:rPr>
          <w:b/>
          <w:sz w:val="20"/>
          <w:szCs w:val="20"/>
        </w:rPr>
        <w:t>/</w:t>
      </w:r>
      <w:r w:rsidR="008C1B26">
        <w:rPr>
          <w:b/>
          <w:sz w:val="20"/>
          <w:szCs w:val="20"/>
        </w:rPr>
        <w:t>01</w:t>
      </w:r>
      <w:r>
        <w:rPr>
          <w:b/>
          <w:sz w:val="20"/>
          <w:szCs w:val="20"/>
        </w:rPr>
        <w:t>/202</w:t>
      </w:r>
      <w:r w:rsidR="008C1B26">
        <w:rPr>
          <w:b/>
          <w:sz w:val="20"/>
          <w:szCs w:val="20"/>
        </w:rPr>
        <w:t>2</w:t>
      </w:r>
      <w:r>
        <w:rPr>
          <w:b/>
          <w:sz w:val="20"/>
          <w:szCs w:val="20"/>
        </w:rPr>
        <w:t xml:space="preserve"> r. godzina </w:t>
      </w:r>
      <w:r w:rsidR="00C9714F">
        <w:rPr>
          <w:b/>
          <w:sz w:val="20"/>
          <w:szCs w:val="20"/>
        </w:rPr>
        <w:t>1</w:t>
      </w:r>
      <w:r w:rsidR="00513EBD">
        <w:rPr>
          <w:b/>
          <w:sz w:val="20"/>
          <w:szCs w:val="20"/>
        </w:rPr>
        <w:t>1</w:t>
      </w:r>
      <w:r>
        <w:rPr>
          <w:b/>
          <w:sz w:val="20"/>
          <w:szCs w:val="20"/>
        </w:rPr>
        <w:t>.</w:t>
      </w:r>
      <w:r w:rsidR="006429F4">
        <w:rPr>
          <w:b/>
          <w:sz w:val="20"/>
          <w:szCs w:val="20"/>
        </w:rPr>
        <w:t>45</w:t>
      </w:r>
      <w:r>
        <w:rPr>
          <w:b/>
          <w:sz w:val="20"/>
          <w:szCs w:val="20"/>
        </w:rPr>
        <w:t>.</w:t>
      </w:r>
    </w:p>
    <w:p w14:paraId="01C4D335" w14:textId="77777777" w:rsidR="006D07A1" w:rsidRPr="00ED5D68" w:rsidRDefault="006D07A1" w:rsidP="000C3578">
      <w:pPr>
        <w:jc w:val="both"/>
        <w:rPr>
          <w:sz w:val="10"/>
          <w:szCs w:val="10"/>
        </w:rPr>
      </w:pPr>
    </w:p>
    <w:p w14:paraId="76E74A87" w14:textId="77777777" w:rsidR="006D07A1" w:rsidRDefault="00D922CF" w:rsidP="00631AFF">
      <w:pPr>
        <w:numPr>
          <w:ilvl w:val="0"/>
          <w:numId w:val="20"/>
        </w:numPr>
        <w:tabs>
          <w:tab w:val="left" w:pos="0"/>
        </w:tabs>
        <w:spacing w:line="264" w:lineRule="auto"/>
        <w:ind w:left="360" w:hanging="357"/>
        <w:jc w:val="both"/>
        <w:rPr>
          <w:sz w:val="20"/>
          <w:szCs w:val="20"/>
        </w:rPr>
      </w:pPr>
      <w:r>
        <w:rPr>
          <w:sz w:val="20"/>
          <w:szCs w:val="20"/>
        </w:rPr>
        <w:t>Opis sposobu obliczenia ceny:</w:t>
      </w:r>
    </w:p>
    <w:p w14:paraId="222318AE" w14:textId="77777777" w:rsidR="006D07A1" w:rsidRDefault="00D922CF" w:rsidP="00631AFF">
      <w:pPr>
        <w:spacing w:line="264" w:lineRule="auto"/>
        <w:ind w:firstLine="360"/>
        <w:jc w:val="both"/>
        <w:rPr>
          <w:b/>
          <w:sz w:val="20"/>
          <w:szCs w:val="20"/>
        </w:rPr>
      </w:pPr>
      <w:r>
        <w:rPr>
          <w:b/>
          <w:sz w:val="20"/>
          <w:szCs w:val="20"/>
        </w:rPr>
        <w:t>Cenę należy podać w złotych polskich z dokładnością dwóch miejsc po przecinku.</w:t>
      </w:r>
    </w:p>
    <w:p w14:paraId="37768A87" w14:textId="77777777" w:rsidR="006D07A1" w:rsidRDefault="006D07A1" w:rsidP="000C3578">
      <w:pPr>
        <w:jc w:val="both"/>
        <w:rPr>
          <w:sz w:val="6"/>
          <w:szCs w:val="6"/>
        </w:rPr>
      </w:pPr>
    </w:p>
    <w:p w14:paraId="59AD232D" w14:textId="19D47848" w:rsidR="006D07A1" w:rsidRDefault="00D922CF" w:rsidP="00631AFF">
      <w:pPr>
        <w:numPr>
          <w:ilvl w:val="0"/>
          <w:numId w:val="20"/>
        </w:numPr>
        <w:tabs>
          <w:tab w:val="left" w:pos="0"/>
        </w:tabs>
        <w:spacing w:line="264" w:lineRule="auto"/>
        <w:ind w:left="363" w:hanging="357"/>
        <w:jc w:val="both"/>
        <w:rPr>
          <w:sz w:val="20"/>
          <w:szCs w:val="20"/>
        </w:rPr>
      </w:pPr>
      <w:r>
        <w:rPr>
          <w:sz w:val="20"/>
          <w:szCs w:val="20"/>
        </w:rPr>
        <w:t>Opis kryteriów, którymi zamawiający będzie się kierował przy wyborze oferty, wraz z podaniem znaczenia tych kryteriów i sposobu oceny ofert:</w:t>
      </w:r>
    </w:p>
    <w:p w14:paraId="3418FED4" w14:textId="77777777" w:rsidR="00245DA6" w:rsidRDefault="00245DA6" w:rsidP="000C3578">
      <w:pPr>
        <w:ind w:left="360"/>
        <w:jc w:val="both"/>
        <w:rPr>
          <w:sz w:val="6"/>
          <w:szCs w:val="6"/>
        </w:rPr>
      </w:pPr>
    </w:p>
    <w:p w14:paraId="32A0B513" w14:textId="3E8DF8B0" w:rsidR="006D07A1" w:rsidRDefault="00D922CF" w:rsidP="00631AFF">
      <w:pPr>
        <w:numPr>
          <w:ilvl w:val="0"/>
          <w:numId w:val="23"/>
        </w:numPr>
        <w:tabs>
          <w:tab w:val="left" w:pos="-360"/>
        </w:tabs>
        <w:spacing w:line="264" w:lineRule="auto"/>
        <w:ind w:left="567" w:hanging="295"/>
        <w:jc w:val="both"/>
        <w:rPr>
          <w:sz w:val="20"/>
          <w:szCs w:val="20"/>
        </w:rPr>
      </w:pPr>
      <w:r>
        <w:rPr>
          <w:sz w:val="20"/>
          <w:szCs w:val="20"/>
        </w:rPr>
        <w:t>zamawiający będzie oceniał oferty według następujących kryteriów:</w:t>
      </w:r>
    </w:p>
    <w:p w14:paraId="678A5A77" w14:textId="42595058" w:rsidR="000C3578" w:rsidRDefault="000C3578" w:rsidP="000C3578">
      <w:pPr>
        <w:tabs>
          <w:tab w:val="left" w:pos="-360"/>
        </w:tabs>
        <w:jc w:val="both"/>
        <w:rPr>
          <w:sz w:val="10"/>
          <w:szCs w:val="1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001D78" w:rsidRPr="00C216C4" w14:paraId="6B98DA1E" w14:textId="77777777" w:rsidTr="00585ED4">
        <w:trPr>
          <w:trHeight w:val="227"/>
        </w:trPr>
        <w:tc>
          <w:tcPr>
            <w:tcW w:w="900" w:type="dxa"/>
            <w:shd w:val="clear" w:color="auto" w:fill="F3F3F3"/>
            <w:vAlign w:val="center"/>
          </w:tcPr>
          <w:p w14:paraId="01558CF3" w14:textId="77777777" w:rsidR="00001D78" w:rsidRPr="00C216C4" w:rsidRDefault="00001D78" w:rsidP="00585ED4">
            <w:pPr>
              <w:jc w:val="center"/>
              <w:rPr>
                <w:b/>
                <w:sz w:val="16"/>
                <w:szCs w:val="16"/>
              </w:rPr>
            </w:pPr>
            <w:r w:rsidRPr="00C216C4">
              <w:rPr>
                <w:b/>
                <w:sz w:val="16"/>
                <w:szCs w:val="16"/>
              </w:rPr>
              <w:t>Nr</w:t>
            </w:r>
          </w:p>
        </w:tc>
        <w:tc>
          <w:tcPr>
            <w:tcW w:w="4278" w:type="dxa"/>
            <w:shd w:val="clear" w:color="auto" w:fill="F3F3F3"/>
            <w:vAlign w:val="center"/>
          </w:tcPr>
          <w:p w14:paraId="4A0CF15C" w14:textId="77777777" w:rsidR="00001D78" w:rsidRPr="00C216C4" w:rsidRDefault="00001D78" w:rsidP="00585ED4">
            <w:pPr>
              <w:jc w:val="center"/>
              <w:rPr>
                <w:b/>
                <w:sz w:val="16"/>
                <w:szCs w:val="16"/>
              </w:rPr>
            </w:pPr>
            <w:r w:rsidRPr="00C216C4">
              <w:rPr>
                <w:b/>
                <w:sz w:val="16"/>
                <w:szCs w:val="16"/>
              </w:rPr>
              <w:t>Nazwa kryterium</w:t>
            </w:r>
          </w:p>
        </w:tc>
        <w:tc>
          <w:tcPr>
            <w:tcW w:w="1842" w:type="dxa"/>
            <w:shd w:val="clear" w:color="auto" w:fill="F3F3F3"/>
            <w:vAlign w:val="center"/>
          </w:tcPr>
          <w:p w14:paraId="6D944145" w14:textId="77777777" w:rsidR="00001D78" w:rsidRPr="00C216C4" w:rsidRDefault="00001D78" w:rsidP="00585ED4">
            <w:pPr>
              <w:jc w:val="center"/>
              <w:rPr>
                <w:b/>
                <w:sz w:val="16"/>
                <w:szCs w:val="16"/>
              </w:rPr>
            </w:pPr>
            <w:r w:rsidRPr="00C216C4">
              <w:rPr>
                <w:b/>
                <w:sz w:val="16"/>
                <w:szCs w:val="16"/>
              </w:rPr>
              <w:t>Waga</w:t>
            </w:r>
          </w:p>
        </w:tc>
      </w:tr>
      <w:tr w:rsidR="00001D78" w:rsidRPr="00C216C4" w14:paraId="1134ECB3" w14:textId="77777777" w:rsidTr="00585ED4">
        <w:trPr>
          <w:trHeight w:val="227"/>
        </w:trPr>
        <w:tc>
          <w:tcPr>
            <w:tcW w:w="900" w:type="dxa"/>
            <w:vAlign w:val="center"/>
          </w:tcPr>
          <w:p w14:paraId="61F49A05" w14:textId="77777777" w:rsidR="00001D78" w:rsidRPr="00C216C4" w:rsidRDefault="00001D78" w:rsidP="00585ED4">
            <w:pPr>
              <w:jc w:val="center"/>
              <w:rPr>
                <w:b/>
                <w:sz w:val="16"/>
                <w:szCs w:val="16"/>
              </w:rPr>
            </w:pPr>
            <w:r w:rsidRPr="00C216C4">
              <w:rPr>
                <w:b/>
                <w:sz w:val="16"/>
                <w:szCs w:val="16"/>
              </w:rPr>
              <w:t>1</w:t>
            </w:r>
          </w:p>
        </w:tc>
        <w:tc>
          <w:tcPr>
            <w:tcW w:w="4278" w:type="dxa"/>
            <w:vAlign w:val="center"/>
          </w:tcPr>
          <w:p w14:paraId="7FC5AC05" w14:textId="77777777" w:rsidR="00001D78" w:rsidRPr="00C216C4" w:rsidRDefault="00001D78" w:rsidP="00585ED4">
            <w:pPr>
              <w:rPr>
                <w:b/>
                <w:sz w:val="16"/>
                <w:szCs w:val="16"/>
              </w:rPr>
            </w:pPr>
            <w:r>
              <w:rPr>
                <w:b/>
                <w:sz w:val="16"/>
                <w:szCs w:val="16"/>
              </w:rPr>
              <w:t>Cena (koszt)</w:t>
            </w:r>
          </w:p>
        </w:tc>
        <w:tc>
          <w:tcPr>
            <w:tcW w:w="1842" w:type="dxa"/>
            <w:vAlign w:val="center"/>
          </w:tcPr>
          <w:p w14:paraId="5D6545D5" w14:textId="77777777" w:rsidR="00001D78" w:rsidRPr="00C216C4" w:rsidRDefault="00001D78" w:rsidP="00585ED4">
            <w:pPr>
              <w:jc w:val="center"/>
              <w:rPr>
                <w:b/>
                <w:sz w:val="16"/>
                <w:szCs w:val="16"/>
              </w:rPr>
            </w:pPr>
            <w:r>
              <w:rPr>
                <w:b/>
                <w:sz w:val="16"/>
                <w:szCs w:val="16"/>
              </w:rPr>
              <w:t>100%</w:t>
            </w:r>
          </w:p>
        </w:tc>
      </w:tr>
    </w:tbl>
    <w:p w14:paraId="36694D38" w14:textId="77777777" w:rsidR="00001D78" w:rsidRPr="004D2730" w:rsidRDefault="00001D78" w:rsidP="00001D78">
      <w:pPr>
        <w:ind w:left="360"/>
        <w:jc w:val="both"/>
        <w:rPr>
          <w:sz w:val="8"/>
          <w:szCs w:val="8"/>
        </w:rPr>
      </w:pPr>
    </w:p>
    <w:p w14:paraId="00C42E0C" w14:textId="77777777" w:rsidR="00001D78" w:rsidRDefault="00001D78" w:rsidP="00001D78">
      <w:pPr>
        <w:numPr>
          <w:ilvl w:val="0"/>
          <w:numId w:val="30"/>
        </w:numPr>
        <w:tabs>
          <w:tab w:val="clear" w:pos="1080"/>
          <w:tab w:val="num" w:pos="720"/>
        </w:tabs>
        <w:suppressAutoHyphens w:val="0"/>
        <w:autoSpaceDN/>
        <w:ind w:hanging="720"/>
        <w:jc w:val="both"/>
        <w:textAlignment w:val="auto"/>
        <w:rPr>
          <w:sz w:val="20"/>
          <w:szCs w:val="20"/>
        </w:rPr>
      </w:pPr>
      <w:r w:rsidRPr="00595A7B">
        <w:rPr>
          <w:sz w:val="20"/>
          <w:szCs w:val="20"/>
        </w:rPr>
        <w:t>punkty przyznawane za powyższe kryteria będą liczone według następujących wzorów:</w:t>
      </w:r>
    </w:p>
    <w:p w14:paraId="01272787" w14:textId="77777777" w:rsidR="00001D78" w:rsidRPr="004D2730" w:rsidRDefault="00001D78" w:rsidP="00001D78">
      <w:pPr>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001D78" w:rsidRPr="00A940C3" w14:paraId="712BC73B" w14:textId="77777777" w:rsidTr="00585ED4">
        <w:trPr>
          <w:trHeight w:val="227"/>
        </w:trPr>
        <w:tc>
          <w:tcPr>
            <w:tcW w:w="2237" w:type="dxa"/>
            <w:shd w:val="clear" w:color="auto" w:fill="F3F3F3"/>
            <w:vAlign w:val="center"/>
          </w:tcPr>
          <w:p w14:paraId="56241D1E" w14:textId="77777777" w:rsidR="00001D78" w:rsidRPr="00A940C3" w:rsidRDefault="00001D78" w:rsidP="00585ED4">
            <w:pPr>
              <w:jc w:val="center"/>
              <w:rPr>
                <w:b/>
                <w:sz w:val="16"/>
                <w:szCs w:val="16"/>
              </w:rPr>
            </w:pPr>
            <w:r w:rsidRPr="00A940C3">
              <w:rPr>
                <w:b/>
                <w:sz w:val="16"/>
                <w:szCs w:val="16"/>
              </w:rPr>
              <w:t>Nr kryterium</w:t>
            </w:r>
          </w:p>
        </w:tc>
        <w:tc>
          <w:tcPr>
            <w:tcW w:w="4783" w:type="dxa"/>
            <w:shd w:val="clear" w:color="auto" w:fill="F3F3F3"/>
            <w:vAlign w:val="center"/>
          </w:tcPr>
          <w:p w14:paraId="427DDA48" w14:textId="77777777" w:rsidR="00001D78" w:rsidRPr="00A940C3" w:rsidRDefault="00001D78" w:rsidP="00585ED4">
            <w:pPr>
              <w:jc w:val="center"/>
              <w:rPr>
                <w:b/>
                <w:sz w:val="16"/>
                <w:szCs w:val="16"/>
              </w:rPr>
            </w:pPr>
            <w:r w:rsidRPr="00A940C3">
              <w:rPr>
                <w:b/>
                <w:sz w:val="16"/>
                <w:szCs w:val="16"/>
              </w:rPr>
              <w:t>Wzór</w:t>
            </w:r>
          </w:p>
        </w:tc>
      </w:tr>
      <w:tr w:rsidR="00001D78" w:rsidRPr="00A940C3" w14:paraId="05689D62" w14:textId="77777777" w:rsidTr="00585ED4">
        <w:tc>
          <w:tcPr>
            <w:tcW w:w="2237" w:type="dxa"/>
            <w:vAlign w:val="center"/>
          </w:tcPr>
          <w:p w14:paraId="378722C9" w14:textId="77777777" w:rsidR="00001D78" w:rsidRPr="00010F84" w:rsidRDefault="00001D78" w:rsidP="00585ED4">
            <w:pPr>
              <w:jc w:val="center"/>
              <w:rPr>
                <w:b/>
                <w:sz w:val="16"/>
                <w:szCs w:val="16"/>
              </w:rPr>
            </w:pPr>
            <w:r w:rsidRPr="00010F84">
              <w:rPr>
                <w:b/>
                <w:sz w:val="16"/>
                <w:szCs w:val="16"/>
              </w:rPr>
              <w:t>1</w:t>
            </w:r>
          </w:p>
        </w:tc>
        <w:tc>
          <w:tcPr>
            <w:tcW w:w="4783" w:type="dxa"/>
          </w:tcPr>
          <w:p w14:paraId="564E58B4" w14:textId="77777777" w:rsidR="00001D78" w:rsidRPr="00A940C3" w:rsidRDefault="00001D78" w:rsidP="00585ED4">
            <w:pPr>
              <w:pStyle w:val="Tekstpodstawowy"/>
              <w:spacing w:after="0" w:line="288" w:lineRule="auto"/>
              <w:rPr>
                <w:b/>
                <w:sz w:val="16"/>
                <w:szCs w:val="16"/>
              </w:rPr>
            </w:pPr>
            <w:r w:rsidRPr="00A940C3">
              <w:rPr>
                <w:b/>
                <w:sz w:val="16"/>
                <w:szCs w:val="16"/>
              </w:rPr>
              <w:t>Cena (koszt)</w:t>
            </w:r>
          </w:p>
          <w:p w14:paraId="16ADC982" w14:textId="77777777" w:rsidR="00001D78" w:rsidRPr="00A940C3" w:rsidRDefault="00001D78" w:rsidP="00585ED4">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24184B15" w14:textId="77777777" w:rsidR="00001D78" w:rsidRPr="00A940C3" w:rsidRDefault="00001D78" w:rsidP="00585ED4">
            <w:pPr>
              <w:spacing w:line="288" w:lineRule="auto"/>
              <w:jc w:val="both"/>
              <w:rPr>
                <w:b/>
                <w:sz w:val="16"/>
                <w:szCs w:val="16"/>
              </w:rPr>
            </w:pPr>
            <w:r w:rsidRPr="00A940C3">
              <w:rPr>
                <w:b/>
                <w:sz w:val="16"/>
                <w:szCs w:val="16"/>
              </w:rPr>
              <w:t>gdzie:</w:t>
            </w:r>
          </w:p>
          <w:p w14:paraId="530529B6" w14:textId="77777777" w:rsidR="00001D78" w:rsidRPr="00A940C3" w:rsidRDefault="00001D78" w:rsidP="00585ED4">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81E1718" w14:textId="77777777" w:rsidR="00001D78" w:rsidRPr="00A940C3" w:rsidRDefault="00001D78" w:rsidP="00585ED4">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196A6BC8" w14:textId="77777777" w:rsidR="00001D78" w:rsidRDefault="00001D78" w:rsidP="00001D78">
      <w:pPr>
        <w:jc w:val="center"/>
        <w:rPr>
          <w:b/>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001D78" w:rsidRPr="00A940C3" w14:paraId="2A008504" w14:textId="77777777" w:rsidTr="00585ED4">
        <w:trPr>
          <w:trHeight w:val="227"/>
        </w:trPr>
        <w:tc>
          <w:tcPr>
            <w:tcW w:w="7020" w:type="dxa"/>
            <w:shd w:val="clear" w:color="auto" w:fill="F3F3F3"/>
            <w:vAlign w:val="center"/>
          </w:tcPr>
          <w:p w14:paraId="22B58D75" w14:textId="77777777" w:rsidR="00001D78" w:rsidRPr="00A940C3" w:rsidRDefault="00001D78" w:rsidP="00585ED4">
            <w:pPr>
              <w:pStyle w:val="Tekstpodstawowy"/>
              <w:spacing w:after="0"/>
              <w:jc w:val="center"/>
              <w:rPr>
                <w:b/>
                <w:sz w:val="16"/>
                <w:szCs w:val="16"/>
              </w:rPr>
            </w:pPr>
            <w:r w:rsidRPr="00A940C3">
              <w:rPr>
                <w:b/>
                <w:sz w:val="16"/>
                <w:szCs w:val="16"/>
              </w:rPr>
              <w:t>Całkowita liczba uzyskanych przez badaną ofertę punktów</w:t>
            </w:r>
          </w:p>
        </w:tc>
      </w:tr>
      <w:tr w:rsidR="00001D78" w:rsidRPr="007916F8" w14:paraId="55FC15C1" w14:textId="77777777" w:rsidTr="00585ED4">
        <w:tc>
          <w:tcPr>
            <w:tcW w:w="7020" w:type="dxa"/>
            <w:vAlign w:val="center"/>
          </w:tcPr>
          <w:p w14:paraId="70FBB72D" w14:textId="77777777" w:rsidR="00001D78" w:rsidRDefault="00001D78" w:rsidP="00585ED4">
            <w:pPr>
              <w:pStyle w:val="Tekstpodstawowy"/>
              <w:spacing w:after="0"/>
              <w:rPr>
                <w:b/>
                <w:sz w:val="4"/>
                <w:szCs w:val="4"/>
              </w:rPr>
            </w:pPr>
          </w:p>
          <w:p w14:paraId="03AF398E" w14:textId="77777777" w:rsidR="00001D78" w:rsidRPr="00834352" w:rsidRDefault="00001D78" w:rsidP="00585ED4">
            <w:pPr>
              <w:pStyle w:val="Tekstpodstawowy"/>
              <w:spacing w:after="0"/>
              <w:rPr>
                <w:b/>
                <w:sz w:val="4"/>
                <w:szCs w:val="4"/>
              </w:rPr>
            </w:pPr>
          </w:p>
          <w:p w14:paraId="743FA7F7" w14:textId="77777777" w:rsidR="00001D78" w:rsidRPr="007B0EB2" w:rsidRDefault="00001D78" w:rsidP="00585ED4">
            <w:pPr>
              <w:pStyle w:val="Tekstpodstawowy"/>
              <w:spacing w:after="0"/>
              <w:jc w:val="center"/>
              <w:rPr>
                <w:b/>
                <w:sz w:val="16"/>
                <w:szCs w:val="16"/>
                <w:lang w:val="en-US"/>
              </w:rPr>
            </w:pPr>
            <w:r>
              <w:rPr>
                <w:b/>
                <w:sz w:val="16"/>
                <w:szCs w:val="16"/>
                <w:lang w:val="en-US"/>
              </w:rPr>
              <w:t xml:space="preserve">= </w:t>
            </w:r>
            <w:r w:rsidRPr="007916F8">
              <w:rPr>
                <w:b/>
                <w:sz w:val="16"/>
                <w:szCs w:val="16"/>
                <w:lang w:val="en-US"/>
              </w:rPr>
              <w:t>[(</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491BB574" w14:textId="77777777" w:rsidR="00001D78" w:rsidRDefault="00001D78" w:rsidP="00585ED4">
            <w:pPr>
              <w:pStyle w:val="Tekstpodstawowy"/>
              <w:spacing w:after="0"/>
              <w:jc w:val="center"/>
              <w:rPr>
                <w:b/>
                <w:sz w:val="4"/>
                <w:szCs w:val="4"/>
                <w:lang w:val="en-US"/>
              </w:rPr>
            </w:pPr>
          </w:p>
          <w:p w14:paraId="470CED65" w14:textId="77777777" w:rsidR="00001D78" w:rsidRPr="00834352" w:rsidRDefault="00001D78" w:rsidP="00585ED4">
            <w:pPr>
              <w:pStyle w:val="Tekstpodstawowy"/>
              <w:spacing w:after="0"/>
              <w:jc w:val="center"/>
              <w:rPr>
                <w:b/>
                <w:sz w:val="4"/>
                <w:szCs w:val="4"/>
                <w:lang w:val="en-US"/>
              </w:rPr>
            </w:pPr>
          </w:p>
        </w:tc>
      </w:tr>
    </w:tbl>
    <w:p w14:paraId="01B1AF1C" w14:textId="189772A8" w:rsidR="00256F81" w:rsidRDefault="00256F81" w:rsidP="000C3578">
      <w:pPr>
        <w:jc w:val="both"/>
        <w:rPr>
          <w:sz w:val="10"/>
          <w:szCs w:val="10"/>
        </w:rPr>
      </w:pPr>
    </w:p>
    <w:p w14:paraId="5181106A" w14:textId="77777777" w:rsidR="006D07A1" w:rsidRDefault="00D922CF" w:rsidP="00ED5D68">
      <w:pPr>
        <w:numPr>
          <w:ilvl w:val="0"/>
          <w:numId w:val="20"/>
        </w:numPr>
        <w:tabs>
          <w:tab w:val="left" w:pos="0"/>
        </w:tabs>
        <w:spacing w:line="312" w:lineRule="auto"/>
        <w:ind w:left="360" w:hanging="357"/>
        <w:jc w:val="both"/>
        <w:rPr>
          <w:sz w:val="20"/>
          <w:szCs w:val="20"/>
        </w:rPr>
      </w:pPr>
      <w:r>
        <w:rPr>
          <w:sz w:val="20"/>
          <w:szCs w:val="20"/>
        </w:rPr>
        <w:t>Załączniki:</w:t>
      </w:r>
    </w:p>
    <w:p w14:paraId="77AC3019" w14:textId="26108309" w:rsidR="009B2238" w:rsidRPr="009B2238" w:rsidRDefault="009B2238" w:rsidP="00631AFF">
      <w:pPr>
        <w:numPr>
          <w:ilvl w:val="0"/>
          <w:numId w:val="24"/>
        </w:numPr>
        <w:tabs>
          <w:tab w:val="left" w:pos="720"/>
        </w:tabs>
        <w:spacing w:line="264" w:lineRule="auto"/>
        <w:ind w:left="720" w:hanging="357"/>
        <w:jc w:val="both"/>
        <w:rPr>
          <w:sz w:val="20"/>
          <w:szCs w:val="20"/>
        </w:rPr>
      </w:pPr>
      <w:r>
        <w:rPr>
          <w:sz w:val="20"/>
          <w:szCs w:val="20"/>
        </w:rPr>
        <w:t>Załącznik nr 1 – opis przedmiotu zamówienia,</w:t>
      </w:r>
    </w:p>
    <w:p w14:paraId="6F084A78" w14:textId="5F258202" w:rsidR="006D07A1" w:rsidRDefault="00D922CF" w:rsidP="00631AFF">
      <w:pPr>
        <w:numPr>
          <w:ilvl w:val="0"/>
          <w:numId w:val="24"/>
        </w:numPr>
        <w:tabs>
          <w:tab w:val="left" w:pos="720"/>
        </w:tabs>
        <w:spacing w:line="264" w:lineRule="auto"/>
        <w:ind w:left="720" w:hanging="357"/>
        <w:jc w:val="both"/>
        <w:rPr>
          <w:sz w:val="20"/>
          <w:szCs w:val="20"/>
        </w:rPr>
      </w:pPr>
      <w:r>
        <w:rPr>
          <w:sz w:val="20"/>
          <w:szCs w:val="20"/>
        </w:rPr>
        <w:t xml:space="preserve">Załącznik nr </w:t>
      </w:r>
      <w:r w:rsidR="00FB259F">
        <w:rPr>
          <w:sz w:val="20"/>
          <w:szCs w:val="20"/>
        </w:rPr>
        <w:t>2</w:t>
      </w:r>
      <w:r>
        <w:rPr>
          <w:sz w:val="20"/>
          <w:szCs w:val="20"/>
        </w:rPr>
        <w:t xml:space="preserve"> – wzór formularza ofertowego,</w:t>
      </w:r>
    </w:p>
    <w:p w14:paraId="2C1DC539" w14:textId="32F9F708" w:rsidR="006D07A1" w:rsidRDefault="00D922CF" w:rsidP="00631AFF">
      <w:pPr>
        <w:numPr>
          <w:ilvl w:val="0"/>
          <w:numId w:val="24"/>
        </w:numPr>
        <w:tabs>
          <w:tab w:val="left" w:pos="720"/>
        </w:tabs>
        <w:spacing w:line="264" w:lineRule="auto"/>
        <w:ind w:left="720" w:hanging="357"/>
        <w:jc w:val="both"/>
        <w:rPr>
          <w:sz w:val="20"/>
          <w:szCs w:val="20"/>
        </w:rPr>
      </w:pPr>
      <w:r>
        <w:rPr>
          <w:sz w:val="20"/>
          <w:szCs w:val="20"/>
        </w:rPr>
        <w:t xml:space="preserve">Załącznik nr </w:t>
      </w:r>
      <w:r w:rsidR="00FB259F">
        <w:rPr>
          <w:sz w:val="20"/>
          <w:szCs w:val="20"/>
        </w:rPr>
        <w:t>3</w:t>
      </w:r>
      <w:r>
        <w:rPr>
          <w:sz w:val="20"/>
          <w:szCs w:val="20"/>
        </w:rPr>
        <w:t xml:space="preserve"> – wzór oświadczenia o niepodleganiu wykluczeniu oraz spełnianiu warunków</w:t>
      </w:r>
    </w:p>
    <w:p w14:paraId="0D23D747" w14:textId="77777777" w:rsidR="006D07A1" w:rsidRDefault="00D922CF" w:rsidP="00631AFF">
      <w:pPr>
        <w:spacing w:line="264" w:lineRule="auto"/>
        <w:ind w:left="1781" w:firstLine="346"/>
        <w:jc w:val="both"/>
        <w:rPr>
          <w:sz w:val="20"/>
          <w:szCs w:val="20"/>
        </w:rPr>
      </w:pPr>
      <w:r>
        <w:rPr>
          <w:sz w:val="20"/>
          <w:szCs w:val="20"/>
        </w:rPr>
        <w:t>udziału w postępowaniu,</w:t>
      </w:r>
    </w:p>
    <w:p w14:paraId="330681C8" w14:textId="49F67CCF" w:rsidR="006D07A1" w:rsidRDefault="00D922CF" w:rsidP="00631AFF">
      <w:pPr>
        <w:numPr>
          <w:ilvl w:val="0"/>
          <w:numId w:val="24"/>
        </w:numPr>
        <w:tabs>
          <w:tab w:val="left" w:pos="720"/>
        </w:tabs>
        <w:spacing w:line="264" w:lineRule="auto"/>
        <w:ind w:left="720" w:hanging="357"/>
        <w:jc w:val="both"/>
        <w:rPr>
          <w:sz w:val="20"/>
          <w:szCs w:val="20"/>
        </w:rPr>
      </w:pPr>
      <w:r>
        <w:rPr>
          <w:sz w:val="20"/>
          <w:szCs w:val="20"/>
        </w:rPr>
        <w:t xml:space="preserve">Załącznik nr </w:t>
      </w:r>
      <w:r w:rsidR="00FB259F">
        <w:rPr>
          <w:sz w:val="20"/>
          <w:szCs w:val="20"/>
        </w:rPr>
        <w:t>4</w:t>
      </w:r>
      <w:r>
        <w:rPr>
          <w:sz w:val="20"/>
          <w:szCs w:val="20"/>
        </w:rPr>
        <w:t xml:space="preserve"> – wzór wykazu wykonanych dostaw lub usług,</w:t>
      </w:r>
    </w:p>
    <w:p w14:paraId="38B89CFF" w14:textId="2D848A84" w:rsidR="00FB259F" w:rsidRDefault="00FB259F" w:rsidP="00631AFF">
      <w:pPr>
        <w:numPr>
          <w:ilvl w:val="0"/>
          <w:numId w:val="24"/>
        </w:numPr>
        <w:tabs>
          <w:tab w:val="left" w:pos="720"/>
        </w:tabs>
        <w:spacing w:line="264" w:lineRule="auto"/>
        <w:ind w:left="720" w:hanging="357"/>
        <w:jc w:val="both"/>
        <w:rPr>
          <w:sz w:val="20"/>
          <w:szCs w:val="20"/>
        </w:rPr>
      </w:pPr>
      <w:r>
        <w:rPr>
          <w:sz w:val="20"/>
          <w:szCs w:val="20"/>
        </w:rPr>
        <w:t xml:space="preserve">Załącznik nr 5 – wzór </w:t>
      </w:r>
      <w:r w:rsidR="00B93E92">
        <w:rPr>
          <w:sz w:val="20"/>
          <w:szCs w:val="20"/>
        </w:rPr>
        <w:t>(projektowane postanowienia umowy),</w:t>
      </w:r>
    </w:p>
    <w:p w14:paraId="50C2B4BB" w14:textId="03564575" w:rsidR="00B93E92" w:rsidRDefault="00B93E92" w:rsidP="00631AFF">
      <w:pPr>
        <w:numPr>
          <w:ilvl w:val="0"/>
          <w:numId w:val="24"/>
        </w:numPr>
        <w:tabs>
          <w:tab w:val="left" w:pos="720"/>
        </w:tabs>
        <w:spacing w:line="264" w:lineRule="auto"/>
        <w:ind w:left="720" w:hanging="357"/>
        <w:jc w:val="both"/>
        <w:rPr>
          <w:sz w:val="20"/>
          <w:szCs w:val="20"/>
        </w:rPr>
      </w:pPr>
      <w:r>
        <w:rPr>
          <w:sz w:val="20"/>
          <w:szCs w:val="20"/>
        </w:rPr>
        <w:t>Załącznik nr 6 – wzór formularza cenowego.</w:t>
      </w:r>
    </w:p>
    <w:p w14:paraId="742738EB" w14:textId="77777777" w:rsidR="006D07A1" w:rsidRDefault="006D07A1" w:rsidP="000C3578">
      <w:pPr>
        <w:ind w:firstLine="6"/>
        <w:rPr>
          <w:sz w:val="8"/>
          <w:szCs w:val="8"/>
        </w:rPr>
      </w:pPr>
    </w:p>
    <w:p w14:paraId="1FBF817D" w14:textId="2393D01B" w:rsidR="006D07A1" w:rsidRDefault="00D922CF" w:rsidP="00631AFF">
      <w:pPr>
        <w:tabs>
          <w:tab w:val="left" w:pos="0"/>
        </w:tabs>
        <w:spacing w:line="264"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2C8D9F6D" w14:textId="5029E433" w:rsidR="005036DC" w:rsidRDefault="005036DC" w:rsidP="000C3578">
      <w:pPr>
        <w:tabs>
          <w:tab w:val="left" w:pos="0"/>
        </w:tabs>
        <w:jc w:val="both"/>
        <w:rPr>
          <w:sz w:val="20"/>
          <w:szCs w:val="20"/>
        </w:rPr>
      </w:pPr>
    </w:p>
    <w:p w14:paraId="4F9BAED8" w14:textId="77777777" w:rsidR="00245DA6" w:rsidRDefault="00245DA6">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8B1471" w:rsidRPr="008B1471" w14:paraId="249A02CF" w14:textId="77777777" w:rsidTr="005036DC">
        <w:trPr>
          <w:jc w:val="center"/>
        </w:trPr>
        <w:tc>
          <w:tcPr>
            <w:tcW w:w="2771" w:type="dxa"/>
            <w:shd w:val="clear" w:color="auto" w:fill="auto"/>
            <w:tcMar>
              <w:top w:w="0" w:type="dxa"/>
              <w:left w:w="108" w:type="dxa"/>
              <w:bottom w:w="0" w:type="dxa"/>
              <w:right w:w="108" w:type="dxa"/>
            </w:tcMar>
            <w:vAlign w:val="center"/>
          </w:tcPr>
          <w:p w14:paraId="3235EAB8" w14:textId="77777777" w:rsidR="006D07A1" w:rsidRPr="008B1471" w:rsidRDefault="006D07A1"/>
        </w:tc>
        <w:tc>
          <w:tcPr>
            <w:tcW w:w="6301" w:type="dxa"/>
            <w:tcBorders>
              <w:bottom w:val="single" w:sz="4" w:space="0" w:color="000000"/>
            </w:tcBorders>
            <w:shd w:val="clear" w:color="auto" w:fill="auto"/>
            <w:tcMar>
              <w:top w:w="0" w:type="dxa"/>
              <w:left w:w="108" w:type="dxa"/>
              <w:bottom w:w="0" w:type="dxa"/>
              <w:right w:w="108" w:type="dxa"/>
            </w:tcMar>
          </w:tcPr>
          <w:p w14:paraId="597A653E" w14:textId="407D28F8" w:rsidR="006D07A1" w:rsidRPr="008B1471" w:rsidRDefault="00D922CF">
            <w:pPr>
              <w:jc w:val="center"/>
              <w:rPr>
                <w:b/>
                <w:bCs/>
                <w:sz w:val="20"/>
                <w:szCs w:val="20"/>
              </w:rPr>
            </w:pPr>
            <w:r w:rsidRPr="008B1471">
              <w:rPr>
                <w:b/>
                <w:bCs/>
                <w:sz w:val="20"/>
                <w:szCs w:val="20"/>
              </w:rPr>
              <w:t>DYREKTOR</w:t>
            </w:r>
          </w:p>
          <w:p w14:paraId="478AD18A" w14:textId="77777777" w:rsidR="006D07A1" w:rsidRPr="008B1471" w:rsidRDefault="00D922CF">
            <w:pPr>
              <w:jc w:val="center"/>
              <w:rPr>
                <w:b/>
                <w:bCs/>
                <w:sz w:val="20"/>
                <w:szCs w:val="20"/>
              </w:rPr>
            </w:pPr>
            <w:r w:rsidRPr="008B1471">
              <w:rPr>
                <w:b/>
                <w:bCs/>
                <w:sz w:val="20"/>
                <w:szCs w:val="20"/>
              </w:rPr>
              <w:t>Samodzielnego Publicznego</w:t>
            </w:r>
          </w:p>
          <w:p w14:paraId="3395890E" w14:textId="77777777" w:rsidR="006D07A1" w:rsidRPr="008B1471" w:rsidRDefault="00D922CF">
            <w:pPr>
              <w:jc w:val="center"/>
              <w:rPr>
                <w:b/>
                <w:bCs/>
                <w:sz w:val="20"/>
                <w:szCs w:val="20"/>
              </w:rPr>
            </w:pPr>
            <w:r w:rsidRPr="008B1471">
              <w:rPr>
                <w:b/>
                <w:bCs/>
                <w:sz w:val="20"/>
                <w:szCs w:val="20"/>
              </w:rPr>
              <w:t>Zespołu Zakładów Opieki Zdrowotnej w Nisku</w:t>
            </w:r>
          </w:p>
          <w:p w14:paraId="0AB7A379" w14:textId="77777777" w:rsidR="006D07A1" w:rsidRPr="008B1471" w:rsidRDefault="006D07A1">
            <w:pPr>
              <w:jc w:val="center"/>
              <w:rPr>
                <w:b/>
                <w:bCs/>
                <w:i/>
                <w:iCs/>
                <w:sz w:val="12"/>
                <w:szCs w:val="12"/>
              </w:rPr>
            </w:pPr>
          </w:p>
          <w:p w14:paraId="0CFFD466" w14:textId="13DD1C17" w:rsidR="00245DA6" w:rsidRPr="008B1471" w:rsidRDefault="00137B49" w:rsidP="00245DA6">
            <w:pPr>
              <w:jc w:val="center"/>
              <w:rPr>
                <w:b/>
                <w:bCs/>
                <w:i/>
                <w:iCs/>
                <w:sz w:val="12"/>
                <w:szCs w:val="12"/>
              </w:rPr>
            </w:pPr>
            <w:r w:rsidRPr="008B1471">
              <w:rPr>
                <w:b/>
                <w:bCs/>
                <w:i/>
                <w:iCs/>
              </w:rPr>
              <w:t>Paweł Tofil</w:t>
            </w:r>
          </w:p>
          <w:p w14:paraId="42071413" w14:textId="75E27DC5" w:rsidR="00245DA6" w:rsidRPr="008B1471" w:rsidRDefault="00245DA6" w:rsidP="00245DA6">
            <w:pPr>
              <w:jc w:val="center"/>
              <w:rPr>
                <w:b/>
                <w:bCs/>
                <w:i/>
                <w:iCs/>
                <w:sz w:val="12"/>
                <w:szCs w:val="12"/>
              </w:rPr>
            </w:pPr>
          </w:p>
        </w:tc>
      </w:tr>
      <w:tr w:rsidR="006D07A1" w14:paraId="2F8BEDF5" w14:textId="77777777">
        <w:trPr>
          <w:jc w:val="center"/>
        </w:trPr>
        <w:tc>
          <w:tcPr>
            <w:tcW w:w="2771" w:type="dxa"/>
            <w:shd w:val="clear" w:color="auto" w:fill="auto"/>
            <w:tcMar>
              <w:top w:w="0" w:type="dxa"/>
              <w:left w:w="108" w:type="dxa"/>
              <w:bottom w:w="0" w:type="dxa"/>
              <w:right w:w="108" w:type="dxa"/>
            </w:tcMar>
            <w:vAlign w:val="center"/>
          </w:tcPr>
          <w:p w14:paraId="436A73E0" w14:textId="0A0C9C44" w:rsidR="006D07A1" w:rsidRPr="00FF073A" w:rsidRDefault="00D922CF">
            <w:pPr>
              <w:rPr>
                <w:sz w:val="20"/>
                <w:szCs w:val="20"/>
              </w:rPr>
            </w:pPr>
            <w:r w:rsidRPr="00FF073A">
              <w:rPr>
                <w:sz w:val="20"/>
                <w:szCs w:val="20"/>
              </w:rPr>
              <w:t xml:space="preserve">Data: </w:t>
            </w:r>
            <w:r w:rsidR="00631AFF">
              <w:rPr>
                <w:sz w:val="20"/>
                <w:szCs w:val="20"/>
              </w:rPr>
              <w:t>1</w:t>
            </w:r>
            <w:r w:rsidR="009B2238">
              <w:rPr>
                <w:sz w:val="20"/>
                <w:szCs w:val="20"/>
              </w:rPr>
              <w:t>4</w:t>
            </w:r>
            <w:r w:rsidRPr="00FF073A">
              <w:rPr>
                <w:sz w:val="20"/>
                <w:szCs w:val="20"/>
              </w:rPr>
              <w:t>/</w:t>
            </w:r>
            <w:r w:rsidR="009B2238">
              <w:rPr>
                <w:sz w:val="20"/>
                <w:szCs w:val="20"/>
              </w:rPr>
              <w:t>01</w:t>
            </w:r>
            <w:r w:rsidRPr="00FF073A">
              <w:rPr>
                <w:sz w:val="20"/>
                <w:szCs w:val="20"/>
              </w:rPr>
              <w:t>/202</w:t>
            </w:r>
            <w:r w:rsidR="009B2238">
              <w:rPr>
                <w:sz w:val="20"/>
                <w:szCs w:val="20"/>
              </w:rPr>
              <w:t>2</w:t>
            </w:r>
          </w:p>
        </w:tc>
        <w:tc>
          <w:tcPr>
            <w:tcW w:w="6301" w:type="dxa"/>
            <w:tcBorders>
              <w:top w:val="single" w:sz="4" w:space="0" w:color="000000"/>
            </w:tcBorders>
            <w:shd w:val="clear" w:color="auto" w:fill="auto"/>
            <w:tcMar>
              <w:top w:w="0" w:type="dxa"/>
              <w:left w:w="108" w:type="dxa"/>
              <w:bottom w:w="0" w:type="dxa"/>
              <w:right w:w="108" w:type="dxa"/>
            </w:tcMar>
          </w:tcPr>
          <w:p w14:paraId="65EC2673" w14:textId="77777777" w:rsidR="006D07A1" w:rsidRDefault="00D922CF">
            <w:pPr>
              <w:jc w:val="center"/>
            </w:pPr>
            <w:r>
              <w:rPr>
                <w:sz w:val="20"/>
                <w:szCs w:val="20"/>
              </w:rPr>
              <w:t>podpis Kierownika Zamawiającego</w:t>
            </w:r>
          </w:p>
        </w:tc>
      </w:tr>
    </w:tbl>
    <w:p w14:paraId="2634A43A" w14:textId="77777777" w:rsidR="006D07A1" w:rsidRPr="005036DC" w:rsidRDefault="006D07A1">
      <w:pPr>
        <w:jc w:val="right"/>
        <w:rPr>
          <w:bCs/>
          <w:sz w:val="2"/>
          <w:szCs w:val="2"/>
        </w:rPr>
      </w:pPr>
    </w:p>
    <w:p w14:paraId="7458470A" w14:textId="77777777" w:rsidR="009B2238" w:rsidRPr="00463C3F" w:rsidRDefault="009B2238" w:rsidP="009B2238">
      <w:pPr>
        <w:jc w:val="right"/>
        <w:rPr>
          <w:b/>
          <w:sz w:val="20"/>
          <w:szCs w:val="20"/>
        </w:rPr>
      </w:pPr>
      <w:r w:rsidRPr="00463C3F">
        <w:rPr>
          <w:b/>
          <w:sz w:val="20"/>
          <w:szCs w:val="20"/>
        </w:rPr>
        <w:t>Załącznik nr 1</w:t>
      </w:r>
    </w:p>
    <w:p w14:paraId="57D2B45F" w14:textId="77777777" w:rsidR="006429F4" w:rsidRPr="00DC37A2" w:rsidRDefault="006429F4" w:rsidP="006429F4">
      <w:pPr>
        <w:jc w:val="center"/>
        <w:rPr>
          <w:b/>
          <w:sz w:val="20"/>
          <w:szCs w:val="20"/>
        </w:rPr>
      </w:pPr>
      <w:r w:rsidRPr="00DC37A2">
        <w:rPr>
          <w:b/>
          <w:sz w:val="20"/>
          <w:szCs w:val="20"/>
        </w:rPr>
        <w:t>OPIS PRZEDMIOTU ZAMÓWIENIA</w:t>
      </w:r>
    </w:p>
    <w:p w14:paraId="495E94CD" w14:textId="77777777" w:rsidR="006429F4" w:rsidRPr="00DC37A2" w:rsidRDefault="006429F4" w:rsidP="006429F4">
      <w:pPr>
        <w:tabs>
          <w:tab w:val="left" w:pos="284"/>
        </w:tabs>
        <w:ind w:left="283" w:hanging="283"/>
        <w:jc w:val="both"/>
        <w:rPr>
          <w:b/>
          <w:color w:val="000000"/>
          <w:sz w:val="10"/>
          <w:szCs w:val="10"/>
        </w:rPr>
      </w:pPr>
    </w:p>
    <w:p w14:paraId="4C7F52B7" w14:textId="77777777" w:rsidR="006429F4" w:rsidRPr="00DC37A2" w:rsidRDefault="006429F4" w:rsidP="006429F4">
      <w:pPr>
        <w:jc w:val="center"/>
        <w:rPr>
          <w:b/>
          <w:sz w:val="16"/>
          <w:szCs w:val="16"/>
        </w:rPr>
      </w:pPr>
    </w:p>
    <w:p w14:paraId="4B9512F1" w14:textId="77777777" w:rsidR="006429F4" w:rsidRPr="00DC37A2" w:rsidRDefault="006429F4" w:rsidP="001C4EBB">
      <w:pPr>
        <w:widowControl w:val="0"/>
        <w:numPr>
          <w:ilvl w:val="0"/>
          <w:numId w:val="53"/>
        </w:numPr>
        <w:tabs>
          <w:tab w:val="clear" w:pos="720"/>
          <w:tab w:val="num" w:pos="440"/>
        </w:tabs>
        <w:autoSpaceDN/>
        <w:spacing w:line="312" w:lineRule="auto"/>
        <w:ind w:left="540" w:hanging="540"/>
        <w:jc w:val="both"/>
        <w:textAlignment w:val="auto"/>
        <w:rPr>
          <w:b/>
          <w:color w:val="000000"/>
          <w:sz w:val="20"/>
          <w:szCs w:val="20"/>
        </w:rPr>
      </w:pPr>
      <w:r w:rsidRPr="00DC37A2">
        <w:rPr>
          <w:b/>
          <w:color w:val="000000"/>
          <w:sz w:val="20"/>
          <w:szCs w:val="20"/>
        </w:rPr>
        <w:t>Ogólna charakterystyka zamówienia:</w:t>
      </w:r>
    </w:p>
    <w:p w14:paraId="310486F0" w14:textId="77777777" w:rsidR="006429F4" w:rsidRPr="003E10F8" w:rsidRDefault="006429F4" w:rsidP="001C4EBB">
      <w:pPr>
        <w:numPr>
          <w:ilvl w:val="0"/>
          <w:numId w:val="73"/>
        </w:numPr>
        <w:suppressAutoHyphens w:val="0"/>
        <w:autoSpaceDN/>
        <w:spacing w:line="288" w:lineRule="auto"/>
        <w:ind w:hanging="180"/>
        <w:jc w:val="both"/>
        <w:textAlignment w:val="auto"/>
        <w:rPr>
          <w:b/>
          <w:sz w:val="20"/>
        </w:rPr>
      </w:pPr>
      <w:r w:rsidRPr="003E10F8">
        <w:rPr>
          <w:b/>
          <w:color w:val="000000"/>
          <w:sz w:val="20"/>
        </w:rPr>
        <w:t xml:space="preserve">Dostawa </w:t>
      </w:r>
      <w:r>
        <w:rPr>
          <w:b/>
          <w:color w:val="000000"/>
          <w:sz w:val="20"/>
        </w:rPr>
        <w:t xml:space="preserve">artykułów gospodarczych </w:t>
      </w:r>
      <w:r w:rsidRPr="003E10F8">
        <w:rPr>
          <w:b/>
          <w:color w:val="000000"/>
          <w:sz w:val="20"/>
        </w:rPr>
        <w:t>do Szpitala Powiatowego im. PCK w Nisku,</w:t>
      </w:r>
    </w:p>
    <w:p w14:paraId="15B9616F" w14:textId="77777777" w:rsidR="006429F4" w:rsidRPr="003E10F8" w:rsidRDefault="006429F4" w:rsidP="001C4EBB">
      <w:pPr>
        <w:numPr>
          <w:ilvl w:val="0"/>
          <w:numId w:val="73"/>
        </w:numPr>
        <w:suppressAutoHyphens w:val="0"/>
        <w:autoSpaceDN/>
        <w:spacing w:line="288" w:lineRule="auto"/>
        <w:ind w:hanging="180"/>
        <w:jc w:val="both"/>
        <w:textAlignment w:val="auto"/>
        <w:rPr>
          <w:b/>
          <w:sz w:val="20"/>
        </w:rPr>
      </w:pPr>
      <w:r w:rsidRPr="003E10F8">
        <w:rPr>
          <w:b/>
          <w:color w:val="000000"/>
          <w:sz w:val="20"/>
        </w:rPr>
        <w:t xml:space="preserve">Dostawa </w:t>
      </w:r>
      <w:r>
        <w:rPr>
          <w:b/>
          <w:color w:val="000000"/>
          <w:sz w:val="20"/>
        </w:rPr>
        <w:t xml:space="preserve">artykułów gospodarczych </w:t>
      </w:r>
      <w:r w:rsidRPr="003E10F8">
        <w:rPr>
          <w:b/>
          <w:color w:val="000000"/>
          <w:sz w:val="20"/>
        </w:rPr>
        <w:t xml:space="preserve">odbywać się będzie na koszt i ryzyko Wykonawcy </w:t>
      </w:r>
      <w:proofErr w:type="spellStart"/>
      <w:r w:rsidRPr="003E10F8">
        <w:rPr>
          <w:b/>
          <w:color w:val="000000"/>
          <w:sz w:val="20"/>
        </w:rPr>
        <w:t>loco</w:t>
      </w:r>
      <w:proofErr w:type="spellEnd"/>
      <w:r w:rsidRPr="003E10F8">
        <w:rPr>
          <w:b/>
          <w:color w:val="000000"/>
          <w:sz w:val="20"/>
        </w:rPr>
        <w:t xml:space="preserve"> magazyn</w:t>
      </w:r>
    </w:p>
    <w:p w14:paraId="03DB944D" w14:textId="77777777" w:rsidR="006429F4" w:rsidRPr="00DC37A2" w:rsidRDefault="006429F4" w:rsidP="001C4EBB">
      <w:pPr>
        <w:widowControl w:val="0"/>
        <w:numPr>
          <w:ilvl w:val="0"/>
          <w:numId w:val="53"/>
        </w:numPr>
        <w:tabs>
          <w:tab w:val="clear" w:pos="720"/>
        </w:tabs>
        <w:autoSpaceDN/>
        <w:spacing w:line="312" w:lineRule="auto"/>
        <w:ind w:left="440" w:hanging="440"/>
        <w:jc w:val="both"/>
        <w:textAlignment w:val="auto"/>
        <w:rPr>
          <w:b/>
          <w:sz w:val="20"/>
          <w:szCs w:val="20"/>
        </w:rPr>
      </w:pPr>
      <w:r w:rsidRPr="00DC37A2">
        <w:rPr>
          <w:b/>
          <w:color w:val="000000"/>
          <w:sz w:val="20"/>
          <w:szCs w:val="20"/>
        </w:rPr>
        <w:t>Zakres</w:t>
      </w:r>
      <w:r w:rsidRPr="00DC37A2">
        <w:rPr>
          <w:b/>
          <w:sz w:val="20"/>
          <w:szCs w:val="20"/>
        </w:rPr>
        <w:t xml:space="preserve"> </w:t>
      </w:r>
      <w:r w:rsidRPr="00DC37A2">
        <w:rPr>
          <w:b/>
          <w:color w:val="000000"/>
          <w:sz w:val="20"/>
          <w:szCs w:val="20"/>
        </w:rPr>
        <w:t>przedmiotowy</w:t>
      </w:r>
      <w:r w:rsidRPr="00DC37A2">
        <w:rPr>
          <w:b/>
          <w:sz w:val="20"/>
          <w:szCs w:val="20"/>
        </w:rPr>
        <w:t>:</w:t>
      </w:r>
    </w:p>
    <w:p w14:paraId="19D51190" w14:textId="77777777" w:rsidR="006429F4" w:rsidRPr="00DC37A2" w:rsidRDefault="006429F4" w:rsidP="006429F4">
      <w:pPr>
        <w:tabs>
          <w:tab w:val="left" w:pos="360"/>
        </w:tabs>
        <w:jc w:val="both"/>
        <w:rPr>
          <w:b/>
          <w:color w:val="000000"/>
          <w:sz w:val="10"/>
          <w:szCs w:val="10"/>
        </w:rPr>
      </w:pP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7"/>
        <w:gridCol w:w="1586"/>
        <w:gridCol w:w="5549"/>
        <w:gridCol w:w="912"/>
        <w:gridCol w:w="912"/>
      </w:tblGrid>
      <w:tr w:rsidR="006429F4" w:rsidRPr="00DC37A2" w14:paraId="511485A9" w14:textId="77777777" w:rsidTr="00DC5C7B">
        <w:trPr>
          <w:cantSplit/>
          <w:trHeight w:val="340"/>
          <w:jc w:val="center"/>
        </w:trPr>
        <w:tc>
          <w:tcPr>
            <w:tcW w:w="933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E0F6EA6" w14:textId="77777777" w:rsidR="006429F4" w:rsidRPr="00DC37A2" w:rsidRDefault="006429F4" w:rsidP="00DC5C7B">
            <w:pPr>
              <w:jc w:val="center"/>
              <w:rPr>
                <w:sz w:val="16"/>
                <w:szCs w:val="16"/>
              </w:rPr>
            </w:pPr>
            <w:r w:rsidRPr="00DC37A2">
              <w:rPr>
                <w:b/>
                <w:sz w:val="16"/>
                <w:szCs w:val="16"/>
              </w:rPr>
              <w:t>PAKIET NR 1 – Profesjonalne środki czystości</w:t>
            </w:r>
          </w:p>
        </w:tc>
      </w:tr>
      <w:tr w:rsidR="006429F4" w:rsidRPr="00DC37A2" w14:paraId="4A39B448" w14:textId="77777777" w:rsidTr="00DC5C7B">
        <w:trPr>
          <w:cantSplit/>
          <w:trHeight w:val="340"/>
          <w:jc w:val="center"/>
        </w:trPr>
        <w:tc>
          <w:tcPr>
            <w:tcW w:w="377" w:type="dxa"/>
            <w:tcBorders>
              <w:top w:val="single" w:sz="4" w:space="0" w:color="auto"/>
              <w:left w:val="single" w:sz="4" w:space="0" w:color="auto"/>
              <w:bottom w:val="single" w:sz="4" w:space="0" w:color="auto"/>
              <w:right w:val="single" w:sz="4" w:space="0" w:color="auto"/>
            </w:tcBorders>
            <w:vAlign w:val="center"/>
          </w:tcPr>
          <w:p w14:paraId="1B587672"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2BC4A2EC"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31AAF15B"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5F9FDB0" w14:textId="2F9EC678"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6286034E" w14:textId="77777777" w:rsidR="006429F4" w:rsidRPr="00DC37A2" w:rsidRDefault="006429F4" w:rsidP="00DC5C7B">
            <w:pPr>
              <w:jc w:val="center"/>
              <w:rPr>
                <w:sz w:val="16"/>
                <w:szCs w:val="16"/>
              </w:rPr>
            </w:pPr>
            <w:r w:rsidRPr="00DC37A2">
              <w:rPr>
                <w:b/>
                <w:sz w:val="16"/>
                <w:szCs w:val="16"/>
              </w:rPr>
              <w:t>J. m.</w:t>
            </w:r>
          </w:p>
        </w:tc>
      </w:tr>
      <w:tr w:rsidR="006429F4" w:rsidRPr="00DC37A2" w14:paraId="4149F3FF" w14:textId="77777777" w:rsidTr="00DC5C7B">
        <w:trPr>
          <w:cantSplit/>
          <w:jc w:val="center"/>
        </w:trPr>
        <w:tc>
          <w:tcPr>
            <w:tcW w:w="377" w:type="dxa"/>
            <w:tcBorders>
              <w:top w:val="single" w:sz="4" w:space="0" w:color="auto"/>
              <w:left w:val="single" w:sz="4" w:space="0" w:color="auto"/>
              <w:bottom w:val="single" w:sz="4" w:space="0" w:color="auto"/>
              <w:right w:val="single" w:sz="4" w:space="0" w:color="auto"/>
            </w:tcBorders>
            <w:vAlign w:val="center"/>
          </w:tcPr>
          <w:p w14:paraId="22C60C0B" w14:textId="77777777" w:rsidR="006429F4" w:rsidRPr="00DC37A2" w:rsidRDefault="006429F4" w:rsidP="00DC5C7B">
            <w:pPr>
              <w:jc w:val="center"/>
              <w:rPr>
                <w:b/>
                <w:color w:val="000000"/>
                <w:sz w:val="16"/>
                <w:szCs w:val="16"/>
              </w:rPr>
            </w:pPr>
            <w:r w:rsidRPr="00DC37A2">
              <w:rPr>
                <w:b/>
                <w:color w:val="000000"/>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22C8CC54" w14:textId="77777777" w:rsidR="006429F4" w:rsidRPr="00DC37A2" w:rsidRDefault="006429F4" w:rsidP="00DC5C7B">
            <w:pPr>
              <w:pStyle w:val="Tematkomentarza"/>
              <w:rPr>
                <w:color w:val="000000"/>
                <w:sz w:val="16"/>
                <w:szCs w:val="16"/>
              </w:rPr>
            </w:pPr>
            <w:r w:rsidRPr="00DC37A2">
              <w:rPr>
                <w:sz w:val="16"/>
                <w:szCs w:val="16"/>
              </w:rPr>
              <w:t>Środek do pielęgnacji powierzchni zmywalnych</w:t>
            </w:r>
          </w:p>
        </w:tc>
        <w:tc>
          <w:tcPr>
            <w:tcW w:w="5549" w:type="dxa"/>
            <w:tcBorders>
              <w:top w:val="single" w:sz="4" w:space="0" w:color="auto"/>
              <w:left w:val="single" w:sz="4" w:space="0" w:color="auto"/>
              <w:bottom w:val="single" w:sz="4" w:space="0" w:color="auto"/>
              <w:right w:val="single" w:sz="4" w:space="0" w:color="auto"/>
            </w:tcBorders>
            <w:vAlign w:val="center"/>
          </w:tcPr>
          <w:p w14:paraId="0C536D30" w14:textId="77777777" w:rsidR="006429F4" w:rsidRPr="00DC37A2" w:rsidRDefault="006429F4" w:rsidP="00DC5C7B">
            <w:pPr>
              <w:rPr>
                <w:b/>
                <w:color w:val="000000"/>
                <w:sz w:val="8"/>
                <w:szCs w:val="8"/>
              </w:rPr>
            </w:pPr>
          </w:p>
          <w:p w14:paraId="77908687" w14:textId="77777777" w:rsidR="006429F4" w:rsidRPr="00DC37A2" w:rsidRDefault="006429F4" w:rsidP="00DC5C7B">
            <w:pPr>
              <w:rPr>
                <w:b/>
                <w:color w:val="000000"/>
                <w:sz w:val="16"/>
                <w:szCs w:val="16"/>
              </w:rPr>
            </w:pPr>
            <w:r w:rsidRPr="00DC37A2">
              <w:rPr>
                <w:b/>
                <w:color w:val="000000"/>
                <w:sz w:val="16"/>
                <w:szCs w:val="16"/>
              </w:rPr>
              <w:t>Środek do czyszczenia i pielęgnacji powierzchni zmywalnych.</w:t>
            </w:r>
          </w:p>
          <w:p w14:paraId="7E85DCCE" w14:textId="77777777" w:rsidR="006429F4" w:rsidRPr="00DC37A2" w:rsidRDefault="006429F4" w:rsidP="00DC5C7B">
            <w:pPr>
              <w:rPr>
                <w:b/>
                <w:color w:val="000000"/>
                <w:sz w:val="16"/>
                <w:szCs w:val="16"/>
              </w:rPr>
            </w:pPr>
            <w:r w:rsidRPr="00DC37A2">
              <w:rPr>
                <w:b/>
                <w:color w:val="000000"/>
                <w:sz w:val="16"/>
                <w:szCs w:val="16"/>
              </w:rPr>
              <w:t>Właściwości:</w:t>
            </w:r>
          </w:p>
          <w:p w14:paraId="7074BD19"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Preparat w kolorze niebieskim i zapachu zielonej herbaty,</w:t>
            </w:r>
          </w:p>
          <w:p w14:paraId="4987686F"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Do codziennego mycia wszelkich powierzchni wodoodpornych (powierzchni lakierowanych, tworzyw sztucznych, płytek ceramicznych, marmuru, szkła),</w:t>
            </w:r>
          </w:p>
          <w:p w14:paraId="6ABE4A01"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Nie pozostawia smug i zacieków,</w:t>
            </w:r>
          </w:p>
          <w:p w14:paraId="212A06D8"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Nadaje połysk, pozostawia przyjemny zapach,</w:t>
            </w:r>
          </w:p>
          <w:p w14:paraId="64555752"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Właściwości antystatyczne,</w:t>
            </w:r>
          </w:p>
          <w:p w14:paraId="3903D03D"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Chroni powierzchnię przed zabrudzeniem,</w:t>
            </w:r>
          </w:p>
          <w:p w14:paraId="625879C4"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Może być stosowany do powierzchni mających kontakt z żywnością, produkt posiada atest PZH HŻ,</w:t>
            </w:r>
          </w:p>
          <w:p w14:paraId="4D1C4007" w14:textId="77777777" w:rsidR="001D4FB8"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Możliwość zastosowania na oddziałach dziecięcych</w:t>
            </w:r>
          </w:p>
          <w:p w14:paraId="77444A96" w14:textId="4FD13BA9" w:rsidR="006429F4" w:rsidRPr="00DC37A2" w:rsidRDefault="006429F4" w:rsidP="001D4FB8">
            <w:pPr>
              <w:pStyle w:val="ListParagraph"/>
              <w:spacing w:after="0" w:line="240" w:lineRule="auto"/>
              <w:ind w:left="186"/>
              <w:rPr>
                <w:rFonts w:ascii="Times New Roman" w:hAnsi="Times New Roman"/>
                <w:color w:val="000000"/>
                <w:sz w:val="16"/>
                <w:szCs w:val="16"/>
              </w:rPr>
            </w:pPr>
            <w:r w:rsidRPr="00DC37A2">
              <w:rPr>
                <w:rFonts w:ascii="Times New Roman" w:hAnsi="Times New Roman"/>
                <w:color w:val="000000"/>
                <w:sz w:val="16"/>
                <w:szCs w:val="16"/>
              </w:rPr>
              <w:t>(posiada opinię CZD lub równoważną),</w:t>
            </w:r>
          </w:p>
          <w:p w14:paraId="11EE5C66"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Stosowany w stężeniu 0,25-2,0%,</w:t>
            </w:r>
          </w:p>
          <w:p w14:paraId="005B6AEF"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Bez zawartości etanolu,</w:t>
            </w:r>
          </w:p>
          <w:p w14:paraId="4D9D82C4" w14:textId="77777777" w:rsidR="001D4FB8"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Skład: (metylo-2-metoksyetoksy) propanol 2,5-&lt;10%;</w:t>
            </w:r>
          </w:p>
          <w:p w14:paraId="4E21F6F0" w14:textId="2EAE851A" w:rsidR="006429F4" w:rsidRPr="00DC37A2" w:rsidRDefault="006429F4" w:rsidP="001D4FB8">
            <w:pPr>
              <w:pStyle w:val="ListParagraph"/>
              <w:spacing w:after="0" w:line="240" w:lineRule="auto"/>
              <w:ind w:left="186"/>
              <w:rPr>
                <w:rFonts w:ascii="Times New Roman" w:hAnsi="Times New Roman"/>
                <w:color w:val="000000"/>
                <w:sz w:val="16"/>
                <w:szCs w:val="16"/>
              </w:rPr>
            </w:pPr>
            <w:r w:rsidRPr="00DC37A2">
              <w:rPr>
                <w:rFonts w:ascii="Times New Roman" w:hAnsi="Times New Roman"/>
                <w:color w:val="000000"/>
                <w:sz w:val="16"/>
                <w:szCs w:val="16"/>
              </w:rPr>
              <w:t xml:space="preserve">alkohole C12-14 </w:t>
            </w:r>
            <w:proofErr w:type="spellStart"/>
            <w:r w:rsidRPr="00DC37A2">
              <w:rPr>
                <w:rFonts w:ascii="Times New Roman" w:hAnsi="Times New Roman"/>
                <w:color w:val="000000"/>
                <w:sz w:val="16"/>
                <w:szCs w:val="16"/>
              </w:rPr>
              <w:t>etoksylowane</w:t>
            </w:r>
            <w:proofErr w:type="spellEnd"/>
            <w:r w:rsidRPr="00DC37A2">
              <w:rPr>
                <w:rFonts w:ascii="Times New Roman" w:hAnsi="Times New Roman"/>
                <w:color w:val="000000"/>
                <w:sz w:val="16"/>
                <w:szCs w:val="16"/>
              </w:rPr>
              <w:t xml:space="preserve"> 2,5-&lt;10%,</w:t>
            </w:r>
          </w:p>
          <w:p w14:paraId="080B4429"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proofErr w:type="spellStart"/>
            <w:r w:rsidRPr="00DC37A2">
              <w:rPr>
                <w:rFonts w:ascii="Times New Roman" w:hAnsi="Times New Roman"/>
                <w:color w:val="000000"/>
                <w:sz w:val="16"/>
                <w:szCs w:val="16"/>
              </w:rPr>
              <w:t>pH</w:t>
            </w:r>
            <w:proofErr w:type="spellEnd"/>
            <w:r w:rsidRPr="00DC37A2">
              <w:rPr>
                <w:rFonts w:ascii="Times New Roman" w:hAnsi="Times New Roman"/>
                <w:color w:val="000000"/>
                <w:sz w:val="16"/>
                <w:szCs w:val="16"/>
              </w:rPr>
              <w:t xml:space="preserve"> 7,5-8,5,</w:t>
            </w:r>
          </w:p>
          <w:p w14:paraId="33429B22"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Gęstość 1,00 – 1,01 g/cm</w:t>
            </w:r>
            <w:r w:rsidRPr="00DC37A2">
              <w:rPr>
                <w:rFonts w:ascii="Times New Roman" w:hAnsi="Times New Roman"/>
                <w:color w:val="000000"/>
                <w:kern w:val="16"/>
                <w:sz w:val="16"/>
                <w:szCs w:val="16"/>
                <w:vertAlign w:val="superscript"/>
              </w:rPr>
              <w:t>3</w:t>
            </w:r>
            <w:r w:rsidRPr="00DC37A2">
              <w:rPr>
                <w:rFonts w:ascii="Times New Roman" w:hAnsi="Times New Roman"/>
                <w:color w:val="000000"/>
                <w:sz w:val="16"/>
                <w:szCs w:val="16"/>
              </w:rPr>
              <w:t>,</w:t>
            </w:r>
          </w:p>
          <w:p w14:paraId="1D4630B5"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Produkt profesjonalny,</w:t>
            </w:r>
          </w:p>
          <w:p w14:paraId="28C762ED" w14:textId="77777777" w:rsidR="006429F4" w:rsidRPr="00DC37A2" w:rsidRDefault="006429F4" w:rsidP="001C4EBB">
            <w:pPr>
              <w:pStyle w:val="ListParagraph"/>
              <w:numPr>
                <w:ilvl w:val="0"/>
                <w:numId w:val="55"/>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 xml:space="preserve">Opakowanie: </w:t>
            </w:r>
            <w:smartTag w:uri="urn:schemas-microsoft-com:office:smarttags" w:element="metricconverter">
              <w:smartTagPr>
                <w:attr w:name="ProductID" w:val="5 l"/>
              </w:smartTagPr>
              <w:r w:rsidRPr="00DC37A2">
                <w:rPr>
                  <w:rFonts w:ascii="Times New Roman" w:hAnsi="Times New Roman"/>
                  <w:color w:val="000000"/>
                  <w:sz w:val="16"/>
                  <w:szCs w:val="16"/>
                </w:rPr>
                <w:t>5 l</w:t>
              </w:r>
            </w:smartTag>
            <w:r w:rsidRPr="00DC37A2">
              <w:rPr>
                <w:rFonts w:ascii="Times New Roman" w:hAnsi="Times New Roman"/>
                <w:color w:val="000000"/>
                <w:sz w:val="16"/>
                <w:szCs w:val="16"/>
              </w:rPr>
              <w:t>.</w:t>
            </w:r>
          </w:p>
          <w:p w14:paraId="042AE968" w14:textId="77777777" w:rsidR="006429F4" w:rsidRPr="00DC37A2" w:rsidRDefault="006429F4" w:rsidP="00DC5C7B">
            <w:pPr>
              <w:rPr>
                <w:color w:val="000000"/>
                <w:sz w:val="8"/>
                <w:szCs w:val="8"/>
              </w:rPr>
            </w:pPr>
            <w:r w:rsidRPr="00DC37A2">
              <w:rPr>
                <w:color w:val="000000"/>
                <w:sz w:val="16"/>
                <w:szCs w:val="16"/>
              </w:rPr>
              <w:t>Zamawiający wymaga dołączenia do oferty Atestu PZH HŻ oraz dokumentu potwierdzającego posiadanie opinii CZD</w:t>
            </w:r>
          </w:p>
          <w:p w14:paraId="7D48DCF2" w14:textId="77777777" w:rsidR="006429F4" w:rsidRPr="00DC37A2" w:rsidRDefault="006429F4" w:rsidP="00DC5C7B">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6F512985" w14:textId="463143D0" w:rsidR="006429F4" w:rsidRPr="00DC37A2" w:rsidRDefault="006429F4" w:rsidP="00DC5C7B">
            <w:pPr>
              <w:pStyle w:val="Tematkomentarza"/>
              <w:jc w:val="center"/>
              <w:rPr>
                <w:color w:val="000000"/>
                <w:sz w:val="16"/>
                <w:szCs w:val="16"/>
              </w:rPr>
            </w:pPr>
            <w:r>
              <w:rPr>
                <w:color w:val="000000"/>
                <w:sz w:val="16"/>
                <w:szCs w:val="16"/>
              </w:rPr>
              <w:t>28</w:t>
            </w:r>
          </w:p>
        </w:tc>
        <w:tc>
          <w:tcPr>
            <w:tcW w:w="912" w:type="dxa"/>
            <w:tcBorders>
              <w:top w:val="single" w:sz="4" w:space="0" w:color="auto"/>
              <w:left w:val="single" w:sz="4" w:space="0" w:color="auto"/>
              <w:bottom w:val="single" w:sz="4" w:space="0" w:color="auto"/>
              <w:right w:val="single" w:sz="4" w:space="0" w:color="auto"/>
            </w:tcBorders>
            <w:vAlign w:val="center"/>
          </w:tcPr>
          <w:p w14:paraId="17B2CC07" w14:textId="77777777" w:rsidR="006429F4" w:rsidRPr="00DC37A2" w:rsidRDefault="006429F4" w:rsidP="00DC5C7B">
            <w:pPr>
              <w:jc w:val="center"/>
              <w:rPr>
                <w:b/>
                <w:color w:val="000000"/>
                <w:sz w:val="16"/>
                <w:szCs w:val="16"/>
              </w:rPr>
            </w:pPr>
            <w:r w:rsidRPr="00DC37A2">
              <w:rPr>
                <w:b/>
                <w:color w:val="000000"/>
                <w:sz w:val="16"/>
                <w:szCs w:val="16"/>
              </w:rPr>
              <w:t>szt.</w:t>
            </w:r>
          </w:p>
        </w:tc>
      </w:tr>
      <w:tr w:rsidR="006429F4" w:rsidRPr="00DC37A2" w14:paraId="660242A1" w14:textId="77777777" w:rsidTr="00DC5C7B">
        <w:trPr>
          <w:cantSplit/>
          <w:jc w:val="center"/>
        </w:trPr>
        <w:tc>
          <w:tcPr>
            <w:tcW w:w="377" w:type="dxa"/>
            <w:tcBorders>
              <w:top w:val="single" w:sz="4" w:space="0" w:color="auto"/>
              <w:left w:val="single" w:sz="4" w:space="0" w:color="auto"/>
              <w:bottom w:val="single" w:sz="4" w:space="0" w:color="auto"/>
              <w:right w:val="single" w:sz="4" w:space="0" w:color="auto"/>
            </w:tcBorders>
            <w:vAlign w:val="center"/>
          </w:tcPr>
          <w:p w14:paraId="4D22541A" w14:textId="77777777" w:rsidR="006429F4" w:rsidRPr="00DC37A2" w:rsidRDefault="006429F4" w:rsidP="00DC5C7B">
            <w:pPr>
              <w:jc w:val="center"/>
              <w:rPr>
                <w:b/>
                <w:color w:val="000000"/>
                <w:sz w:val="16"/>
                <w:szCs w:val="16"/>
              </w:rPr>
            </w:pPr>
            <w:r w:rsidRPr="00DC37A2">
              <w:rPr>
                <w:b/>
                <w:color w:val="000000"/>
                <w:sz w:val="16"/>
                <w:szCs w:val="16"/>
              </w:rPr>
              <w:t>2.</w:t>
            </w:r>
          </w:p>
        </w:tc>
        <w:tc>
          <w:tcPr>
            <w:tcW w:w="1586" w:type="dxa"/>
            <w:tcBorders>
              <w:top w:val="single" w:sz="4" w:space="0" w:color="auto"/>
              <w:left w:val="single" w:sz="4" w:space="0" w:color="auto"/>
              <w:bottom w:val="single" w:sz="4" w:space="0" w:color="auto"/>
              <w:right w:val="single" w:sz="4" w:space="0" w:color="auto"/>
            </w:tcBorders>
            <w:vAlign w:val="center"/>
          </w:tcPr>
          <w:p w14:paraId="39015AD0" w14:textId="77777777" w:rsidR="006429F4" w:rsidRPr="00DC37A2" w:rsidRDefault="006429F4" w:rsidP="00DC5C7B">
            <w:pPr>
              <w:pStyle w:val="Tematkomentarza"/>
              <w:rPr>
                <w:b w:val="0"/>
                <w:color w:val="000000"/>
                <w:sz w:val="16"/>
                <w:szCs w:val="16"/>
              </w:rPr>
            </w:pPr>
            <w:r w:rsidRPr="00DC37A2">
              <w:rPr>
                <w:color w:val="000000"/>
                <w:sz w:val="16"/>
                <w:szCs w:val="16"/>
              </w:rPr>
              <w:t>Środek do codziennego mycia i konserwacji podłóg</w:t>
            </w:r>
          </w:p>
        </w:tc>
        <w:tc>
          <w:tcPr>
            <w:tcW w:w="5549" w:type="dxa"/>
            <w:tcBorders>
              <w:top w:val="single" w:sz="4" w:space="0" w:color="auto"/>
              <w:left w:val="single" w:sz="4" w:space="0" w:color="auto"/>
              <w:bottom w:val="single" w:sz="4" w:space="0" w:color="auto"/>
              <w:right w:val="single" w:sz="4" w:space="0" w:color="auto"/>
            </w:tcBorders>
            <w:vAlign w:val="center"/>
          </w:tcPr>
          <w:p w14:paraId="0405B096" w14:textId="77777777" w:rsidR="006429F4" w:rsidRPr="00DC37A2" w:rsidRDefault="006429F4" w:rsidP="00DC5C7B">
            <w:pPr>
              <w:rPr>
                <w:b/>
                <w:color w:val="000000"/>
                <w:sz w:val="8"/>
                <w:szCs w:val="8"/>
              </w:rPr>
            </w:pPr>
          </w:p>
          <w:p w14:paraId="695427DB" w14:textId="77777777" w:rsidR="006429F4" w:rsidRPr="00DC37A2" w:rsidRDefault="006429F4" w:rsidP="00DC5C7B">
            <w:pPr>
              <w:rPr>
                <w:b/>
                <w:color w:val="000000"/>
                <w:sz w:val="16"/>
                <w:szCs w:val="16"/>
              </w:rPr>
            </w:pPr>
            <w:r w:rsidRPr="00DC37A2">
              <w:rPr>
                <w:b/>
                <w:color w:val="000000"/>
                <w:sz w:val="16"/>
                <w:szCs w:val="16"/>
              </w:rPr>
              <w:t>Preparat do mycia i konserwacji podłóg wodoodpornych.</w:t>
            </w:r>
          </w:p>
          <w:p w14:paraId="5C89F3B1" w14:textId="77777777" w:rsidR="006429F4" w:rsidRPr="00DC37A2" w:rsidRDefault="006429F4" w:rsidP="00DC5C7B">
            <w:pPr>
              <w:rPr>
                <w:b/>
                <w:color w:val="000000"/>
                <w:sz w:val="16"/>
                <w:szCs w:val="16"/>
              </w:rPr>
            </w:pPr>
            <w:r w:rsidRPr="00DC37A2">
              <w:rPr>
                <w:b/>
                <w:color w:val="000000"/>
                <w:sz w:val="16"/>
                <w:szCs w:val="16"/>
              </w:rPr>
              <w:t>Właściwości:</w:t>
            </w:r>
          </w:p>
          <w:p w14:paraId="3356C629"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Kolor zielony, zapach owocowo-migdałowy (owoce leśne),</w:t>
            </w:r>
          </w:p>
          <w:p w14:paraId="22FCEC36"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Do codziennego mycia i pielęgnacji podłóg wodoodpornych,</w:t>
            </w:r>
          </w:p>
          <w:p w14:paraId="5BFE9ADF"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Do mycia ręcznego i maszynowego,</w:t>
            </w:r>
          </w:p>
          <w:p w14:paraId="557EE1D6" w14:textId="77777777" w:rsidR="001D4FB8"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Nadaje połysk, pozostawia na powierzchni warstwę ochronną,</w:t>
            </w:r>
          </w:p>
          <w:p w14:paraId="5188533F" w14:textId="7FAAB6AA" w:rsidR="006429F4" w:rsidRPr="00DC37A2" w:rsidRDefault="006429F4" w:rsidP="001D4FB8">
            <w:pPr>
              <w:pStyle w:val="ListParagraph"/>
              <w:spacing w:after="0" w:line="240" w:lineRule="auto"/>
              <w:ind w:left="186"/>
              <w:rPr>
                <w:rFonts w:ascii="Times New Roman" w:hAnsi="Times New Roman"/>
                <w:bCs/>
                <w:color w:val="000000"/>
                <w:sz w:val="16"/>
                <w:szCs w:val="16"/>
              </w:rPr>
            </w:pPr>
            <w:r w:rsidRPr="00DC37A2">
              <w:rPr>
                <w:rFonts w:ascii="Times New Roman" w:hAnsi="Times New Roman"/>
                <w:bCs/>
                <w:color w:val="000000"/>
                <w:sz w:val="16"/>
                <w:szCs w:val="16"/>
              </w:rPr>
              <w:t>chroni i konserwuje myte powierzchnie,</w:t>
            </w:r>
          </w:p>
          <w:p w14:paraId="75EE89DA"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Posiada właściwości antystatyczne,</w:t>
            </w:r>
          </w:p>
          <w:p w14:paraId="5B2B5499"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Zawiera emulsję woskową o właściwościach antypoślizgowych,</w:t>
            </w:r>
          </w:p>
          <w:p w14:paraId="28595AB5"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Może być stosowany przy równoczesnym zastosowaniu preparatów dezynfekcyjnych,</w:t>
            </w:r>
          </w:p>
          <w:p w14:paraId="06F9A587"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Produkt posiada atest PZH HŻ,</w:t>
            </w:r>
          </w:p>
          <w:p w14:paraId="324FE25E"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Produkt posiada opinię CZD lub równoważną, potwierdzającą możliwość stosowania na oddziałach dziecięcych,</w:t>
            </w:r>
          </w:p>
          <w:p w14:paraId="3DABFE13"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Stężenie 0,25-2,0% przy myciu ręcznym, 0,25-1,0% przy myciu maszynowym,</w:t>
            </w:r>
          </w:p>
          <w:p w14:paraId="0A3EF526"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Skład: (metylo-2-metoksyetoks</w:t>
            </w:r>
            <w:r>
              <w:rPr>
                <w:rFonts w:ascii="Times New Roman" w:hAnsi="Times New Roman"/>
                <w:bCs/>
                <w:color w:val="000000"/>
                <w:sz w:val="16"/>
                <w:szCs w:val="16"/>
              </w:rPr>
              <w:t>y) propanol 2,5-&lt;10%; alkohole C</w:t>
            </w:r>
            <w:r w:rsidRPr="00DC37A2">
              <w:rPr>
                <w:rFonts w:ascii="Times New Roman" w:hAnsi="Times New Roman"/>
                <w:bCs/>
                <w:color w:val="000000"/>
                <w:sz w:val="16"/>
                <w:szCs w:val="16"/>
              </w:rPr>
              <w:t xml:space="preserve">12-14 </w:t>
            </w:r>
            <w:proofErr w:type="spellStart"/>
            <w:r w:rsidRPr="00DC37A2">
              <w:rPr>
                <w:rFonts w:ascii="Times New Roman" w:hAnsi="Times New Roman"/>
                <w:bCs/>
                <w:color w:val="000000"/>
                <w:sz w:val="16"/>
                <w:szCs w:val="16"/>
              </w:rPr>
              <w:t>etoksylowane</w:t>
            </w:r>
            <w:proofErr w:type="spellEnd"/>
            <w:r w:rsidRPr="00DC37A2">
              <w:rPr>
                <w:rFonts w:ascii="Times New Roman" w:hAnsi="Times New Roman"/>
                <w:bCs/>
                <w:color w:val="000000"/>
                <w:sz w:val="16"/>
                <w:szCs w:val="16"/>
              </w:rPr>
              <w:t xml:space="preserve"> 1-&lt;2,5%; octan etylu &lt;1%; octan </w:t>
            </w:r>
            <w:proofErr w:type="spellStart"/>
            <w:r w:rsidRPr="00DC37A2">
              <w:rPr>
                <w:rFonts w:ascii="Times New Roman" w:hAnsi="Times New Roman"/>
                <w:bCs/>
                <w:color w:val="000000"/>
                <w:sz w:val="16"/>
                <w:szCs w:val="16"/>
              </w:rPr>
              <w:t>pentylu</w:t>
            </w:r>
            <w:proofErr w:type="spellEnd"/>
            <w:r w:rsidRPr="00DC37A2">
              <w:rPr>
                <w:rFonts w:ascii="Times New Roman" w:hAnsi="Times New Roman"/>
                <w:bCs/>
                <w:color w:val="000000"/>
                <w:sz w:val="16"/>
                <w:szCs w:val="16"/>
              </w:rPr>
              <w:t xml:space="preserve"> &lt;1%, masa poreakcyjna 5-chloro-2-metylo-2H-izotiazol-3-onu i 2 metylo-2H-izotiazol-3-onu &lt;1%,</w:t>
            </w:r>
          </w:p>
          <w:p w14:paraId="2C4F68E8"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Gęstość: 1,00-1,01 g/cm</w:t>
            </w:r>
            <w:r w:rsidRPr="00DC37A2">
              <w:rPr>
                <w:rFonts w:ascii="Times New Roman" w:hAnsi="Times New Roman"/>
                <w:bCs/>
                <w:color w:val="000000"/>
                <w:kern w:val="16"/>
                <w:sz w:val="16"/>
                <w:szCs w:val="16"/>
                <w:vertAlign w:val="superscript"/>
              </w:rPr>
              <w:t>3</w:t>
            </w:r>
            <w:r w:rsidRPr="00DC37A2">
              <w:rPr>
                <w:rFonts w:ascii="Times New Roman" w:hAnsi="Times New Roman"/>
                <w:bCs/>
                <w:color w:val="000000"/>
                <w:sz w:val="16"/>
                <w:szCs w:val="16"/>
              </w:rPr>
              <w:t>,</w:t>
            </w:r>
          </w:p>
          <w:p w14:paraId="7D78454C"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proofErr w:type="spellStart"/>
            <w:r w:rsidRPr="00DC37A2">
              <w:rPr>
                <w:rFonts w:ascii="Times New Roman" w:hAnsi="Times New Roman"/>
                <w:bCs/>
                <w:color w:val="000000"/>
                <w:sz w:val="16"/>
                <w:szCs w:val="16"/>
              </w:rPr>
              <w:t>pH</w:t>
            </w:r>
            <w:proofErr w:type="spellEnd"/>
            <w:r w:rsidRPr="00DC37A2">
              <w:rPr>
                <w:rFonts w:ascii="Times New Roman" w:hAnsi="Times New Roman"/>
                <w:bCs/>
                <w:color w:val="000000"/>
                <w:sz w:val="16"/>
                <w:szCs w:val="16"/>
              </w:rPr>
              <w:t xml:space="preserve"> 7-8,</w:t>
            </w:r>
          </w:p>
          <w:p w14:paraId="0A077D95"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Produkt profesjonalny,</w:t>
            </w:r>
          </w:p>
          <w:p w14:paraId="5C69721A" w14:textId="77777777" w:rsidR="006429F4" w:rsidRPr="00DC37A2" w:rsidRDefault="006429F4" w:rsidP="001C4EBB">
            <w:pPr>
              <w:pStyle w:val="ListParagraph"/>
              <w:numPr>
                <w:ilvl w:val="0"/>
                <w:numId w:val="56"/>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 xml:space="preserve">Opakowanie: </w:t>
            </w:r>
            <w:smartTag w:uri="urn:schemas-microsoft-com:office:smarttags" w:element="metricconverter">
              <w:smartTagPr>
                <w:attr w:name="ProductID" w:val="5 l"/>
              </w:smartTagPr>
              <w:r w:rsidRPr="00DC37A2">
                <w:rPr>
                  <w:rFonts w:ascii="Times New Roman" w:hAnsi="Times New Roman"/>
                  <w:color w:val="000000"/>
                  <w:sz w:val="16"/>
                  <w:szCs w:val="16"/>
                </w:rPr>
                <w:t>5 l</w:t>
              </w:r>
            </w:smartTag>
            <w:r w:rsidRPr="00DC37A2">
              <w:rPr>
                <w:rFonts w:ascii="Times New Roman" w:hAnsi="Times New Roman"/>
                <w:color w:val="000000"/>
                <w:sz w:val="16"/>
                <w:szCs w:val="16"/>
              </w:rPr>
              <w:t>.</w:t>
            </w:r>
          </w:p>
          <w:p w14:paraId="544B3965" w14:textId="77777777" w:rsidR="006429F4" w:rsidRPr="00DC37A2" w:rsidRDefault="006429F4" w:rsidP="00DC5C7B">
            <w:pPr>
              <w:rPr>
                <w:color w:val="000000"/>
                <w:sz w:val="8"/>
                <w:szCs w:val="8"/>
              </w:rPr>
            </w:pPr>
            <w:r w:rsidRPr="00DC37A2">
              <w:rPr>
                <w:color w:val="000000"/>
                <w:sz w:val="16"/>
                <w:szCs w:val="16"/>
              </w:rPr>
              <w:t>Zamawiający wymaga dołączenia do oferty Atestu PZH HŻ oraz dokumentu potwierdzającego posiadanie opinii CZD</w:t>
            </w:r>
          </w:p>
          <w:p w14:paraId="64E5AB62" w14:textId="77777777" w:rsidR="006429F4" w:rsidRPr="00DC37A2" w:rsidRDefault="006429F4" w:rsidP="00DC5C7B">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59ECCAAE" w14:textId="32A45A93" w:rsidR="006429F4" w:rsidRPr="00DC37A2" w:rsidRDefault="001D4FB8" w:rsidP="00DC5C7B">
            <w:pPr>
              <w:pStyle w:val="Tematkomentarza"/>
              <w:jc w:val="center"/>
              <w:rPr>
                <w:color w:val="000000"/>
                <w:sz w:val="16"/>
                <w:szCs w:val="16"/>
              </w:rPr>
            </w:pPr>
            <w:r>
              <w:rPr>
                <w:color w:val="000000"/>
                <w:sz w:val="16"/>
                <w:szCs w:val="16"/>
              </w:rPr>
              <w:t>40</w:t>
            </w:r>
          </w:p>
        </w:tc>
        <w:tc>
          <w:tcPr>
            <w:tcW w:w="912" w:type="dxa"/>
            <w:tcBorders>
              <w:top w:val="single" w:sz="4" w:space="0" w:color="auto"/>
              <w:left w:val="single" w:sz="4" w:space="0" w:color="auto"/>
              <w:bottom w:val="single" w:sz="4" w:space="0" w:color="auto"/>
              <w:right w:val="single" w:sz="4" w:space="0" w:color="auto"/>
            </w:tcBorders>
            <w:vAlign w:val="center"/>
          </w:tcPr>
          <w:p w14:paraId="6C286D9E" w14:textId="77777777" w:rsidR="006429F4" w:rsidRPr="00DC37A2" w:rsidRDefault="006429F4" w:rsidP="00DC5C7B">
            <w:pPr>
              <w:jc w:val="center"/>
              <w:rPr>
                <w:color w:val="000000"/>
                <w:sz w:val="16"/>
                <w:szCs w:val="16"/>
              </w:rPr>
            </w:pPr>
            <w:r w:rsidRPr="00DC37A2">
              <w:rPr>
                <w:b/>
                <w:color w:val="000000"/>
                <w:sz w:val="16"/>
                <w:szCs w:val="16"/>
              </w:rPr>
              <w:t>szt.</w:t>
            </w:r>
          </w:p>
        </w:tc>
      </w:tr>
    </w:tbl>
    <w:p w14:paraId="7FC2FA9E" w14:textId="77777777" w:rsidR="006429F4" w:rsidRPr="00DC37A2" w:rsidRDefault="006429F4" w:rsidP="006429F4">
      <w:pPr>
        <w:rPr>
          <w:sz w:val="4"/>
          <w:szCs w:val="4"/>
        </w:rPr>
      </w:pPr>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320F25CB" w14:textId="77777777" w:rsidTr="00DC5C7B">
        <w:trPr>
          <w:cantSplit/>
          <w:trHeight w:val="227"/>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6158152" w14:textId="77777777" w:rsidR="006429F4" w:rsidRPr="00DC37A2" w:rsidRDefault="006429F4" w:rsidP="00DC5C7B">
            <w:pPr>
              <w:jc w:val="center"/>
              <w:rPr>
                <w:sz w:val="16"/>
                <w:szCs w:val="16"/>
              </w:rPr>
            </w:pPr>
            <w:r w:rsidRPr="00DC37A2">
              <w:rPr>
                <w:b/>
                <w:sz w:val="16"/>
                <w:szCs w:val="16"/>
              </w:rPr>
              <w:lastRenderedPageBreak/>
              <w:t>PAKIET NR 1 – Profesjonalne środki czystości</w:t>
            </w:r>
          </w:p>
        </w:tc>
      </w:tr>
      <w:tr w:rsidR="006429F4" w:rsidRPr="00DC37A2" w14:paraId="0E55C140" w14:textId="77777777" w:rsidTr="00DC5C7B">
        <w:trPr>
          <w:cantSplit/>
          <w:trHeight w:val="227"/>
          <w:jc w:val="center"/>
        </w:trPr>
        <w:tc>
          <w:tcPr>
            <w:tcW w:w="382" w:type="dxa"/>
            <w:tcBorders>
              <w:top w:val="single" w:sz="4" w:space="0" w:color="auto"/>
              <w:left w:val="single" w:sz="4" w:space="0" w:color="auto"/>
              <w:bottom w:val="single" w:sz="4" w:space="0" w:color="auto"/>
              <w:right w:val="single" w:sz="4" w:space="0" w:color="auto"/>
            </w:tcBorders>
            <w:vAlign w:val="center"/>
          </w:tcPr>
          <w:p w14:paraId="0A29B218"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7CA1F1EC"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6BCAD535"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5F623070" w14:textId="070C0C8D"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54E91EF7" w14:textId="77777777" w:rsidR="006429F4" w:rsidRPr="00DC37A2" w:rsidRDefault="006429F4" w:rsidP="00DC5C7B">
            <w:pPr>
              <w:jc w:val="center"/>
              <w:rPr>
                <w:sz w:val="16"/>
                <w:szCs w:val="16"/>
              </w:rPr>
            </w:pPr>
            <w:r w:rsidRPr="00DC37A2">
              <w:rPr>
                <w:b/>
                <w:sz w:val="16"/>
                <w:szCs w:val="16"/>
              </w:rPr>
              <w:t>J. m.</w:t>
            </w:r>
          </w:p>
        </w:tc>
      </w:tr>
      <w:tr w:rsidR="006429F4" w:rsidRPr="00DC37A2" w14:paraId="16FEC539"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AE36DB9" w14:textId="77777777" w:rsidR="006429F4" w:rsidRPr="00DC37A2" w:rsidRDefault="006429F4" w:rsidP="00DC5C7B">
            <w:pPr>
              <w:jc w:val="center"/>
              <w:rPr>
                <w:b/>
                <w:color w:val="000000"/>
                <w:sz w:val="16"/>
                <w:szCs w:val="16"/>
              </w:rPr>
            </w:pPr>
            <w:r w:rsidRPr="00DC37A2">
              <w:rPr>
                <w:b/>
                <w:color w:val="000000"/>
                <w:sz w:val="16"/>
                <w:szCs w:val="16"/>
              </w:rPr>
              <w:t>3.</w:t>
            </w:r>
          </w:p>
        </w:tc>
        <w:tc>
          <w:tcPr>
            <w:tcW w:w="1586" w:type="dxa"/>
            <w:tcBorders>
              <w:top w:val="single" w:sz="4" w:space="0" w:color="auto"/>
              <w:left w:val="single" w:sz="4" w:space="0" w:color="auto"/>
              <w:bottom w:val="single" w:sz="4" w:space="0" w:color="auto"/>
              <w:right w:val="single" w:sz="4" w:space="0" w:color="auto"/>
            </w:tcBorders>
            <w:vAlign w:val="center"/>
          </w:tcPr>
          <w:p w14:paraId="51F511E5" w14:textId="77777777" w:rsidR="006429F4" w:rsidRPr="00DC37A2" w:rsidRDefault="006429F4" w:rsidP="00DC5C7B">
            <w:pPr>
              <w:pStyle w:val="Tematkomentarza"/>
              <w:rPr>
                <w:b w:val="0"/>
                <w:color w:val="000000"/>
                <w:sz w:val="16"/>
                <w:szCs w:val="16"/>
              </w:rPr>
            </w:pPr>
            <w:r w:rsidRPr="00DC37A2">
              <w:rPr>
                <w:color w:val="000000"/>
                <w:sz w:val="16"/>
                <w:szCs w:val="16"/>
              </w:rPr>
              <w:t>Środek myjący do urządzeń sanitarnych</w:t>
            </w:r>
          </w:p>
        </w:tc>
        <w:tc>
          <w:tcPr>
            <w:tcW w:w="5549" w:type="dxa"/>
            <w:tcBorders>
              <w:top w:val="single" w:sz="4" w:space="0" w:color="auto"/>
              <w:left w:val="single" w:sz="4" w:space="0" w:color="auto"/>
              <w:bottom w:val="single" w:sz="4" w:space="0" w:color="auto"/>
              <w:right w:val="single" w:sz="4" w:space="0" w:color="auto"/>
            </w:tcBorders>
            <w:vAlign w:val="center"/>
          </w:tcPr>
          <w:p w14:paraId="41BC672B" w14:textId="77777777" w:rsidR="006429F4" w:rsidRPr="00DC37A2" w:rsidRDefault="006429F4" w:rsidP="00DC5C7B">
            <w:pPr>
              <w:rPr>
                <w:b/>
                <w:color w:val="000000"/>
                <w:sz w:val="4"/>
                <w:szCs w:val="4"/>
              </w:rPr>
            </w:pPr>
          </w:p>
          <w:p w14:paraId="73CEA274" w14:textId="77777777" w:rsidR="006429F4" w:rsidRPr="00DC37A2" w:rsidRDefault="006429F4" w:rsidP="00DC5C7B">
            <w:pPr>
              <w:rPr>
                <w:b/>
                <w:color w:val="000000"/>
                <w:sz w:val="16"/>
                <w:szCs w:val="16"/>
              </w:rPr>
            </w:pPr>
            <w:r w:rsidRPr="00DC37A2">
              <w:rPr>
                <w:b/>
                <w:color w:val="000000"/>
                <w:sz w:val="16"/>
                <w:szCs w:val="16"/>
              </w:rPr>
              <w:t>Preparat do mycia urządzeń sanitarnych.</w:t>
            </w:r>
          </w:p>
          <w:p w14:paraId="593B2111" w14:textId="77777777" w:rsidR="006429F4" w:rsidRPr="00DC37A2" w:rsidRDefault="006429F4" w:rsidP="00DC5C7B">
            <w:pPr>
              <w:rPr>
                <w:b/>
                <w:color w:val="000000"/>
                <w:sz w:val="16"/>
                <w:szCs w:val="16"/>
              </w:rPr>
            </w:pPr>
            <w:r w:rsidRPr="00DC37A2">
              <w:rPr>
                <w:b/>
                <w:color w:val="000000"/>
                <w:sz w:val="16"/>
                <w:szCs w:val="16"/>
              </w:rPr>
              <w:t>Właściwości:</w:t>
            </w:r>
          </w:p>
          <w:p w14:paraId="4C707CCA"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Preparat w kolorze czerwonym o owocowym zapachu,</w:t>
            </w:r>
          </w:p>
          <w:p w14:paraId="127035A4"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Do mycia powierzchni i przedmiotów sanitarnych odpornych na działanie kwasów,</w:t>
            </w:r>
          </w:p>
          <w:p w14:paraId="75C68966"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Usuwa kamień, rdzę, resztki mydła, tłuste zabrudzenia,</w:t>
            </w:r>
          </w:p>
          <w:p w14:paraId="5C92106E"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Do mycia elementów ze stali nierdzewnej i aluminium,</w:t>
            </w:r>
          </w:p>
          <w:p w14:paraId="6A8D27E5"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Posiada właściwości antybakteryjne,</w:t>
            </w:r>
          </w:p>
          <w:p w14:paraId="44407786"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Pozostawia przyjemny zapach,</w:t>
            </w:r>
          </w:p>
          <w:p w14:paraId="783628C4"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Posiada atest PZH HŻ,</w:t>
            </w:r>
          </w:p>
          <w:p w14:paraId="50C6E648"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Stosowany w stężeniu 0,25-2%; przy myciu gruntownym – nierozcieńczony,</w:t>
            </w:r>
          </w:p>
          <w:p w14:paraId="797D3464"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Nie zawiera kwasu siarkowego ani solnego,</w:t>
            </w:r>
          </w:p>
          <w:p w14:paraId="7642809B" w14:textId="77777777" w:rsidR="001D4FB8"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 xml:space="preserve">Skład: kwas fosforowy 2,5-&lt;10%, kwas </w:t>
            </w:r>
            <w:proofErr w:type="spellStart"/>
            <w:r w:rsidRPr="00DC37A2">
              <w:rPr>
                <w:rFonts w:ascii="Times New Roman" w:hAnsi="Times New Roman"/>
                <w:bCs/>
                <w:color w:val="000000"/>
                <w:sz w:val="16"/>
                <w:szCs w:val="16"/>
              </w:rPr>
              <w:t>amidosiarkowy</w:t>
            </w:r>
            <w:proofErr w:type="spellEnd"/>
            <w:r w:rsidRPr="00DC37A2">
              <w:rPr>
                <w:rFonts w:ascii="Times New Roman" w:hAnsi="Times New Roman"/>
                <w:bCs/>
                <w:color w:val="000000"/>
                <w:sz w:val="16"/>
                <w:szCs w:val="16"/>
              </w:rPr>
              <w:t xml:space="preserve"> 2,5-&lt;10%,</w:t>
            </w:r>
          </w:p>
          <w:p w14:paraId="534FD12B" w14:textId="5837F86E" w:rsidR="006429F4" w:rsidRPr="00DC37A2" w:rsidRDefault="006429F4" w:rsidP="001D4FB8">
            <w:pPr>
              <w:pStyle w:val="ListParagraph"/>
              <w:spacing w:after="0" w:line="240" w:lineRule="auto"/>
              <w:ind w:left="184"/>
              <w:rPr>
                <w:rFonts w:ascii="Times New Roman" w:hAnsi="Times New Roman"/>
                <w:bCs/>
                <w:color w:val="000000"/>
                <w:sz w:val="16"/>
                <w:szCs w:val="16"/>
              </w:rPr>
            </w:pPr>
            <w:r w:rsidRPr="00DC37A2">
              <w:rPr>
                <w:rFonts w:ascii="Times New Roman" w:hAnsi="Times New Roman"/>
                <w:bCs/>
                <w:color w:val="000000"/>
                <w:sz w:val="16"/>
                <w:szCs w:val="16"/>
              </w:rPr>
              <w:t>(metylo-2-metoksyetoksy)propanol 1-&lt;2,5%,</w:t>
            </w:r>
          </w:p>
          <w:p w14:paraId="38184DBE"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Gęstość 1,07-1,08 g/cm</w:t>
            </w:r>
            <w:r w:rsidRPr="00DC37A2">
              <w:rPr>
                <w:rFonts w:ascii="Times New Roman" w:hAnsi="Times New Roman"/>
                <w:bCs/>
                <w:color w:val="000000"/>
                <w:kern w:val="16"/>
                <w:sz w:val="16"/>
                <w:szCs w:val="16"/>
                <w:vertAlign w:val="superscript"/>
              </w:rPr>
              <w:t>3</w:t>
            </w:r>
            <w:r w:rsidRPr="00DC37A2">
              <w:rPr>
                <w:rFonts w:ascii="Times New Roman" w:hAnsi="Times New Roman"/>
                <w:bCs/>
                <w:color w:val="000000"/>
                <w:sz w:val="16"/>
                <w:szCs w:val="16"/>
              </w:rPr>
              <w:t>,</w:t>
            </w:r>
          </w:p>
          <w:p w14:paraId="176B33D0"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 xml:space="preserve">Wartość </w:t>
            </w:r>
            <w:proofErr w:type="spellStart"/>
            <w:r w:rsidRPr="00DC37A2">
              <w:rPr>
                <w:rFonts w:ascii="Times New Roman" w:hAnsi="Times New Roman"/>
                <w:bCs/>
                <w:color w:val="000000"/>
                <w:sz w:val="16"/>
                <w:szCs w:val="16"/>
              </w:rPr>
              <w:t>pH</w:t>
            </w:r>
            <w:proofErr w:type="spellEnd"/>
            <w:r w:rsidRPr="00DC37A2">
              <w:rPr>
                <w:rFonts w:ascii="Times New Roman" w:hAnsi="Times New Roman"/>
                <w:bCs/>
                <w:color w:val="000000"/>
                <w:sz w:val="16"/>
                <w:szCs w:val="16"/>
              </w:rPr>
              <w:t xml:space="preserve"> 0,5-1,5,</w:t>
            </w:r>
          </w:p>
          <w:p w14:paraId="06AF7879"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Produkt profesjonalny,</w:t>
            </w:r>
          </w:p>
          <w:p w14:paraId="14AD7F7E" w14:textId="77777777" w:rsidR="006429F4" w:rsidRPr="00DC37A2" w:rsidRDefault="006429F4" w:rsidP="001C4EBB">
            <w:pPr>
              <w:pStyle w:val="ListParagraph"/>
              <w:numPr>
                <w:ilvl w:val="0"/>
                <w:numId w:val="57"/>
              </w:numPr>
              <w:tabs>
                <w:tab w:val="clear" w:pos="1260"/>
              </w:tabs>
              <w:spacing w:after="0" w:line="240" w:lineRule="auto"/>
              <w:ind w:left="184" w:hanging="184"/>
              <w:rPr>
                <w:rFonts w:ascii="Times New Roman" w:hAnsi="Times New Roman"/>
                <w:color w:val="000000"/>
                <w:sz w:val="16"/>
                <w:szCs w:val="16"/>
              </w:rPr>
            </w:pPr>
            <w:r w:rsidRPr="00DC37A2">
              <w:rPr>
                <w:rFonts w:ascii="Times New Roman" w:hAnsi="Times New Roman"/>
                <w:color w:val="000000"/>
                <w:sz w:val="16"/>
                <w:szCs w:val="16"/>
              </w:rPr>
              <w:t xml:space="preserve">Opakowanie: </w:t>
            </w:r>
            <w:smartTag w:uri="urn:schemas-microsoft-com:office:smarttags" w:element="metricconverter">
              <w:smartTagPr>
                <w:attr w:name="ProductID" w:val="5 l"/>
              </w:smartTagPr>
              <w:r w:rsidRPr="00DC37A2">
                <w:rPr>
                  <w:rFonts w:ascii="Times New Roman" w:hAnsi="Times New Roman"/>
                  <w:color w:val="000000"/>
                  <w:sz w:val="16"/>
                  <w:szCs w:val="16"/>
                </w:rPr>
                <w:t>5 l</w:t>
              </w:r>
            </w:smartTag>
            <w:r w:rsidRPr="00DC37A2">
              <w:rPr>
                <w:rFonts w:ascii="Times New Roman" w:hAnsi="Times New Roman"/>
                <w:color w:val="000000"/>
                <w:sz w:val="16"/>
                <w:szCs w:val="16"/>
              </w:rPr>
              <w:t>,</w:t>
            </w:r>
          </w:p>
          <w:p w14:paraId="5F00CDD4" w14:textId="77777777" w:rsidR="006429F4" w:rsidRPr="00DC37A2" w:rsidRDefault="006429F4" w:rsidP="00DC5C7B">
            <w:pPr>
              <w:rPr>
                <w:color w:val="000000"/>
                <w:sz w:val="8"/>
                <w:szCs w:val="8"/>
              </w:rPr>
            </w:pPr>
            <w:r w:rsidRPr="00DC37A2">
              <w:rPr>
                <w:color w:val="000000"/>
                <w:sz w:val="16"/>
                <w:szCs w:val="16"/>
              </w:rPr>
              <w:t>Zamawiający wymaga dołączenia do oferty Atestu PZH HŻ</w:t>
            </w:r>
          </w:p>
          <w:p w14:paraId="3CE51BAD" w14:textId="77777777" w:rsidR="006429F4" w:rsidRPr="00DC37A2" w:rsidRDefault="006429F4" w:rsidP="00DC5C7B">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3C6397A3" w14:textId="1446E07F" w:rsidR="006429F4" w:rsidRPr="00DC37A2" w:rsidRDefault="001D4FB8" w:rsidP="00DC5C7B">
            <w:pPr>
              <w:pStyle w:val="Tematkomentarza"/>
              <w:jc w:val="center"/>
              <w:rPr>
                <w:color w:val="000000"/>
                <w:sz w:val="16"/>
                <w:szCs w:val="16"/>
              </w:rPr>
            </w:pPr>
            <w:r>
              <w:rPr>
                <w:color w:val="000000"/>
                <w:sz w:val="16"/>
                <w:szCs w:val="16"/>
              </w:rPr>
              <w:t>12</w:t>
            </w:r>
          </w:p>
        </w:tc>
        <w:tc>
          <w:tcPr>
            <w:tcW w:w="912" w:type="dxa"/>
            <w:tcBorders>
              <w:top w:val="single" w:sz="4" w:space="0" w:color="auto"/>
              <w:left w:val="single" w:sz="4" w:space="0" w:color="auto"/>
              <w:bottom w:val="single" w:sz="4" w:space="0" w:color="auto"/>
              <w:right w:val="single" w:sz="4" w:space="0" w:color="auto"/>
            </w:tcBorders>
            <w:vAlign w:val="center"/>
          </w:tcPr>
          <w:p w14:paraId="53BD0F3F" w14:textId="77777777" w:rsidR="006429F4" w:rsidRPr="00DC37A2" w:rsidRDefault="006429F4" w:rsidP="00DC5C7B">
            <w:pPr>
              <w:jc w:val="center"/>
              <w:rPr>
                <w:color w:val="000000"/>
                <w:sz w:val="16"/>
                <w:szCs w:val="16"/>
              </w:rPr>
            </w:pPr>
            <w:r w:rsidRPr="00DC37A2">
              <w:rPr>
                <w:b/>
                <w:color w:val="000000"/>
                <w:sz w:val="16"/>
                <w:szCs w:val="16"/>
              </w:rPr>
              <w:t>szt.</w:t>
            </w:r>
          </w:p>
        </w:tc>
      </w:tr>
      <w:tr w:rsidR="006429F4" w:rsidRPr="00DC37A2" w14:paraId="3B2F65D0"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6E0CD4F" w14:textId="77777777" w:rsidR="006429F4" w:rsidRPr="00DC37A2" w:rsidRDefault="006429F4" w:rsidP="00DC5C7B">
            <w:pPr>
              <w:jc w:val="center"/>
              <w:rPr>
                <w:b/>
                <w:color w:val="000000"/>
                <w:sz w:val="16"/>
                <w:szCs w:val="16"/>
              </w:rPr>
            </w:pPr>
            <w:r w:rsidRPr="00DC37A2">
              <w:rPr>
                <w:b/>
                <w:color w:val="000000"/>
                <w:sz w:val="16"/>
                <w:szCs w:val="16"/>
              </w:rPr>
              <w:t>4.</w:t>
            </w:r>
          </w:p>
        </w:tc>
        <w:tc>
          <w:tcPr>
            <w:tcW w:w="1586" w:type="dxa"/>
            <w:tcBorders>
              <w:top w:val="single" w:sz="4" w:space="0" w:color="auto"/>
              <w:left w:val="single" w:sz="4" w:space="0" w:color="auto"/>
              <w:bottom w:val="single" w:sz="4" w:space="0" w:color="auto"/>
              <w:right w:val="single" w:sz="4" w:space="0" w:color="auto"/>
            </w:tcBorders>
            <w:vAlign w:val="center"/>
          </w:tcPr>
          <w:p w14:paraId="393132FB" w14:textId="77777777" w:rsidR="006429F4" w:rsidRPr="00DC37A2" w:rsidRDefault="006429F4" w:rsidP="00DC5C7B">
            <w:pPr>
              <w:pStyle w:val="Tematkomentarza"/>
              <w:rPr>
                <w:b w:val="0"/>
                <w:color w:val="000000"/>
                <w:sz w:val="16"/>
                <w:szCs w:val="16"/>
              </w:rPr>
            </w:pPr>
            <w:r w:rsidRPr="00DC37A2">
              <w:rPr>
                <w:color w:val="000000"/>
                <w:sz w:val="16"/>
                <w:szCs w:val="16"/>
              </w:rPr>
              <w:t>Środek myjący do urządzeń sanitarnych</w:t>
            </w:r>
          </w:p>
        </w:tc>
        <w:tc>
          <w:tcPr>
            <w:tcW w:w="5549" w:type="dxa"/>
            <w:tcBorders>
              <w:top w:val="single" w:sz="4" w:space="0" w:color="auto"/>
              <w:left w:val="single" w:sz="4" w:space="0" w:color="auto"/>
              <w:bottom w:val="single" w:sz="4" w:space="0" w:color="auto"/>
              <w:right w:val="single" w:sz="4" w:space="0" w:color="auto"/>
            </w:tcBorders>
            <w:vAlign w:val="center"/>
          </w:tcPr>
          <w:p w14:paraId="2F7D9483" w14:textId="77777777" w:rsidR="006429F4" w:rsidRPr="00DC37A2" w:rsidRDefault="006429F4" w:rsidP="00DC5C7B">
            <w:pPr>
              <w:rPr>
                <w:b/>
                <w:color w:val="000000"/>
                <w:sz w:val="4"/>
                <w:szCs w:val="4"/>
              </w:rPr>
            </w:pPr>
          </w:p>
          <w:p w14:paraId="7FB72A72" w14:textId="77777777" w:rsidR="006429F4" w:rsidRPr="00DC37A2" w:rsidRDefault="006429F4" w:rsidP="00DC5C7B">
            <w:pPr>
              <w:rPr>
                <w:b/>
                <w:color w:val="000000"/>
                <w:sz w:val="16"/>
                <w:szCs w:val="16"/>
              </w:rPr>
            </w:pPr>
            <w:r w:rsidRPr="00DC37A2">
              <w:rPr>
                <w:b/>
                <w:color w:val="000000"/>
                <w:sz w:val="16"/>
                <w:szCs w:val="16"/>
              </w:rPr>
              <w:t>Preparat do mycia urządzeń sanitarnych.</w:t>
            </w:r>
          </w:p>
          <w:p w14:paraId="30E454D8" w14:textId="77777777" w:rsidR="006429F4" w:rsidRPr="00DC37A2" w:rsidRDefault="006429F4" w:rsidP="00DC5C7B">
            <w:pPr>
              <w:rPr>
                <w:b/>
                <w:color w:val="000000"/>
                <w:sz w:val="16"/>
                <w:szCs w:val="16"/>
              </w:rPr>
            </w:pPr>
            <w:r w:rsidRPr="00DC37A2">
              <w:rPr>
                <w:b/>
                <w:color w:val="000000"/>
                <w:sz w:val="16"/>
                <w:szCs w:val="16"/>
              </w:rPr>
              <w:t>Właściwości:</w:t>
            </w:r>
          </w:p>
          <w:p w14:paraId="4297BF01"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Preparat w kolorze czerwonym o owocowym zapachu,</w:t>
            </w:r>
          </w:p>
          <w:p w14:paraId="52876FB7"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do mycia powierzchni i przedmiotów sanitarnych odpornych na działanie kwasów,</w:t>
            </w:r>
          </w:p>
          <w:p w14:paraId="30D59DF7"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Usuwa kamień, rdzę, resztki mydła, tłuste zabrudzenia,</w:t>
            </w:r>
          </w:p>
          <w:p w14:paraId="0E19E872"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Do mycia elementów ze stali nierdzewnej i aluminium,</w:t>
            </w:r>
          </w:p>
          <w:p w14:paraId="12F71D7B"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Posiada właściwości antybakteryjne,</w:t>
            </w:r>
          </w:p>
          <w:p w14:paraId="2D32B6C6"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Pozostawia przyjemny zapach,</w:t>
            </w:r>
          </w:p>
          <w:p w14:paraId="0D9AA186"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Posiada atest PZH HŻ,</w:t>
            </w:r>
          </w:p>
          <w:p w14:paraId="0033521F"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Stosowany w stężeniu 0,25-2%; przy myciu gruntownym – nierozcieńczony,</w:t>
            </w:r>
          </w:p>
          <w:p w14:paraId="4BE22AD4"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Nie zawiera kwasu siarkowego ani solnego,</w:t>
            </w:r>
          </w:p>
          <w:p w14:paraId="504CDF9B" w14:textId="77777777" w:rsidR="001D4FB8"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 xml:space="preserve">Skład: kwas fosforowy 2,5-&lt;10%, kwas </w:t>
            </w:r>
            <w:proofErr w:type="spellStart"/>
            <w:r w:rsidRPr="00DC37A2">
              <w:rPr>
                <w:rFonts w:ascii="Times New Roman" w:hAnsi="Times New Roman"/>
                <w:bCs/>
                <w:color w:val="000000"/>
                <w:sz w:val="16"/>
                <w:szCs w:val="16"/>
              </w:rPr>
              <w:t>amidosiarkowy</w:t>
            </w:r>
            <w:proofErr w:type="spellEnd"/>
            <w:r w:rsidRPr="00DC37A2">
              <w:rPr>
                <w:rFonts w:ascii="Times New Roman" w:hAnsi="Times New Roman"/>
                <w:bCs/>
                <w:color w:val="000000"/>
                <w:sz w:val="16"/>
                <w:szCs w:val="16"/>
              </w:rPr>
              <w:t xml:space="preserve"> 2,5-&lt;10%,</w:t>
            </w:r>
          </w:p>
          <w:p w14:paraId="3E91F05E" w14:textId="302B1833" w:rsidR="006429F4" w:rsidRPr="00DC37A2" w:rsidRDefault="006429F4" w:rsidP="001D4FB8">
            <w:pPr>
              <w:pStyle w:val="ListParagraph"/>
              <w:spacing w:after="0" w:line="240" w:lineRule="auto"/>
              <w:ind w:left="184"/>
              <w:rPr>
                <w:rFonts w:ascii="Times New Roman" w:hAnsi="Times New Roman"/>
                <w:bCs/>
                <w:color w:val="000000"/>
                <w:sz w:val="16"/>
                <w:szCs w:val="16"/>
              </w:rPr>
            </w:pPr>
            <w:r w:rsidRPr="00DC37A2">
              <w:rPr>
                <w:rFonts w:ascii="Times New Roman" w:hAnsi="Times New Roman"/>
                <w:bCs/>
                <w:color w:val="000000"/>
                <w:sz w:val="16"/>
                <w:szCs w:val="16"/>
              </w:rPr>
              <w:t>(metylo-2-metoksyetoksy)propanol 1-&lt;2,5%,</w:t>
            </w:r>
          </w:p>
          <w:p w14:paraId="7FBF16D8"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Gęstość 1,07-1,08 g/cm</w:t>
            </w:r>
            <w:r w:rsidRPr="00DC37A2">
              <w:rPr>
                <w:rFonts w:ascii="Times New Roman" w:hAnsi="Times New Roman"/>
                <w:bCs/>
                <w:color w:val="000000"/>
                <w:kern w:val="16"/>
                <w:sz w:val="16"/>
                <w:szCs w:val="16"/>
                <w:vertAlign w:val="superscript"/>
              </w:rPr>
              <w:t>3</w:t>
            </w:r>
            <w:r w:rsidRPr="00DC37A2">
              <w:rPr>
                <w:rFonts w:ascii="Times New Roman" w:hAnsi="Times New Roman"/>
                <w:bCs/>
                <w:color w:val="000000"/>
                <w:sz w:val="16"/>
                <w:szCs w:val="16"/>
              </w:rPr>
              <w:t>,</w:t>
            </w:r>
          </w:p>
          <w:p w14:paraId="60DC4E5C"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 xml:space="preserve">wartość </w:t>
            </w:r>
            <w:proofErr w:type="spellStart"/>
            <w:r w:rsidRPr="00DC37A2">
              <w:rPr>
                <w:rFonts w:ascii="Times New Roman" w:hAnsi="Times New Roman"/>
                <w:bCs/>
                <w:color w:val="000000"/>
                <w:sz w:val="16"/>
                <w:szCs w:val="16"/>
              </w:rPr>
              <w:t>pH</w:t>
            </w:r>
            <w:proofErr w:type="spellEnd"/>
            <w:r w:rsidRPr="00DC37A2">
              <w:rPr>
                <w:rFonts w:ascii="Times New Roman" w:hAnsi="Times New Roman"/>
                <w:bCs/>
                <w:color w:val="000000"/>
                <w:sz w:val="16"/>
                <w:szCs w:val="16"/>
              </w:rPr>
              <w:t xml:space="preserve"> 0,5-1,5.,</w:t>
            </w:r>
          </w:p>
          <w:p w14:paraId="7EB6FCDB"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Produkt profesjonalny,</w:t>
            </w:r>
          </w:p>
          <w:p w14:paraId="4D0F4ACE" w14:textId="77777777" w:rsidR="006429F4" w:rsidRPr="00DC37A2" w:rsidRDefault="006429F4" w:rsidP="001C4EBB">
            <w:pPr>
              <w:pStyle w:val="ListParagraph"/>
              <w:numPr>
                <w:ilvl w:val="0"/>
                <w:numId w:val="62"/>
              </w:numPr>
              <w:tabs>
                <w:tab w:val="clear" w:pos="1260"/>
              </w:tabs>
              <w:spacing w:after="0" w:line="240" w:lineRule="auto"/>
              <w:ind w:left="184" w:hanging="160"/>
              <w:rPr>
                <w:rFonts w:ascii="Times New Roman" w:hAnsi="Times New Roman"/>
                <w:color w:val="000000"/>
                <w:sz w:val="16"/>
                <w:szCs w:val="16"/>
              </w:rPr>
            </w:pPr>
            <w:r w:rsidRPr="00DC37A2">
              <w:rPr>
                <w:rFonts w:ascii="Times New Roman" w:hAnsi="Times New Roman"/>
                <w:color w:val="000000"/>
                <w:sz w:val="16"/>
                <w:szCs w:val="16"/>
              </w:rPr>
              <w:t xml:space="preserve">Opakowanie: </w:t>
            </w:r>
            <w:smartTag w:uri="urn:schemas-microsoft-com:office:smarttags" w:element="metricconverter">
              <w:smartTagPr>
                <w:attr w:name="ProductID" w:val="1 l"/>
              </w:smartTagPr>
              <w:r w:rsidRPr="00DC37A2">
                <w:rPr>
                  <w:rFonts w:ascii="Times New Roman" w:hAnsi="Times New Roman"/>
                  <w:color w:val="000000"/>
                  <w:sz w:val="16"/>
                  <w:szCs w:val="16"/>
                </w:rPr>
                <w:t>1 l</w:t>
              </w:r>
            </w:smartTag>
            <w:r w:rsidRPr="00DC37A2">
              <w:rPr>
                <w:rFonts w:ascii="Times New Roman" w:hAnsi="Times New Roman"/>
                <w:color w:val="000000"/>
                <w:sz w:val="16"/>
                <w:szCs w:val="16"/>
              </w:rPr>
              <w:t>,</w:t>
            </w:r>
          </w:p>
          <w:p w14:paraId="5EB59461" w14:textId="77777777" w:rsidR="006429F4" w:rsidRPr="00DC37A2" w:rsidRDefault="006429F4" w:rsidP="00DC5C7B">
            <w:pPr>
              <w:rPr>
                <w:color w:val="000000"/>
                <w:sz w:val="8"/>
                <w:szCs w:val="8"/>
              </w:rPr>
            </w:pPr>
            <w:r w:rsidRPr="00DC37A2">
              <w:rPr>
                <w:color w:val="000000"/>
                <w:sz w:val="16"/>
                <w:szCs w:val="16"/>
              </w:rPr>
              <w:t>Zamawiający wymaga dołączenia do oferty Atestu PZH HŻ</w:t>
            </w:r>
          </w:p>
          <w:p w14:paraId="770A3B61" w14:textId="77777777" w:rsidR="006429F4" w:rsidRPr="00DC37A2" w:rsidRDefault="006429F4" w:rsidP="00DC5C7B">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5E94F8E3" w14:textId="630E0B71" w:rsidR="006429F4" w:rsidRPr="00DC37A2" w:rsidRDefault="001D4FB8" w:rsidP="00DC5C7B">
            <w:pPr>
              <w:pStyle w:val="Tematkomentarza"/>
              <w:jc w:val="center"/>
              <w:rPr>
                <w:color w:val="000000"/>
                <w:sz w:val="16"/>
                <w:szCs w:val="16"/>
              </w:rPr>
            </w:pPr>
            <w:r>
              <w:rPr>
                <w:color w:val="000000"/>
                <w:sz w:val="16"/>
                <w:szCs w:val="16"/>
              </w:rPr>
              <w:t>6</w:t>
            </w:r>
          </w:p>
        </w:tc>
        <w:tc>
          <w:tcPr>
            <w:tcW w:w="912" w:type="dxa"/>
            <w:tcBorders>
              <w:top w:val="single" w:sz="4" w:space="0" w:color="auto"/>
              <w:left w:val="single" w:sz="4" w:space="0" w:color="auto"/>
              <w:bottom w:val="single" w:sz="4" w:space="0" w:color="auto"/>
              <w:right w:val="single" w:sz="4" w:space="0" w:color="auto"/>
            </w:tcBorders>
            <w:vAlign w:val="center"/>
          </w:tcPr>
          <w:p w14:paraId="141D1806" w14:textId="77777777" w:rsidR="006429F4" w:rsidRPr="00DC37A2" w:rsidRDefault="006429F4" w:rsidP="00DC5C7B">
            <w:pPr>
              <w:jc w:val="center"/>
              <w:rPr>
                <w:color w:val="000000"/>
                <w:sz w:val="16"/>
                <w:szCs w:val="16"/>
              </w:rPr>
            </w:pPr>
            <w:r w:rsidRPr="00DC37A2">
              <w:rPr>
                <w:b/>
                <w:color w:val="000000"/>
                <w:sz w:val="16"/>
                <w:szCs w:val="16"/>
              </w:rPr>
              <w:t>szt.</w:t>
            </w:r>
          </w:p>
        </w:tc>
      </w:tr>
      <w:tr w:rsidR="006429F4" w:rsidRPr="00DC37A2" w14:paraId="61873213"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461A8EB" w14:textId="77777777" w:rsidR="006429F4" w:rsidRPr="00DC37A2" w:rsidRDefault="006429F4" w:rsidP="00DC5C7B">
            <w:pPr>
              <w:jc w:val="center"/>
              <w:rPr>
                <w:b/>
                <w:color w:val="000000"/>
                <w:sz w:val="16"/>
                <w:szCs w:val="16"/>
              </w:rPr>
            </w:pPr>
            <w:r w:rsidRPr="00DC37A2">
              <w:rPr>
                <w:b/>
                <w:color w:val="000000"/>
                <w:sz w:val="16"/>
                <w:szCs w:val="16"/>
              </w:rPr>
              <w:t>5.</w:t>
            </w:r>
          </w:p>
        </w:tc>
        <w:tc>
          <w:tcPr>
            <w:tcW w:w="1586" w:type="dxa"/>
            <w:tcBorders>
              <w:top w:val="single" w:sz="4" w:space="0" w:color="auto"/>
              <w:left w:val="single" w:sz="4" w:space="0" w:color="auto"/>
              <w:bottom w:val="single" w:sz="4" w:space="0" w:color="auto"/>
              <w:right w:val="single" w:sz="4" w:space="0" w:color="auto"/>
            </w:tcBorders>
            <w:vAlign w:val="center"/>
          </w:tcPr>
          <w:p w14:paraId="5199F65E" w14:textId="77777777" w:rsidR="006429F4" w:rsidRPr="00DC37A2" w:rsidRDefault="006429F4" w:rsidP="00DC5C7B">
            <w:pPr>
              <w:pStyle w:val="Tematkomentarza"/>
              <w:rPr>
                <w:color w:val="000000"/>
                <w:sz w:val="16"/>
                <w:szCs w:val="16"/>
              </w:rPr>
            </w:pPr>
            <w:r w:rsidRPr="00DC37A2">
              <w:rPr>
                <w:color w:val="000000"/>
                <w:sz w:val="16"/>
                <w:szCs w:val="16"/>
              </w:rPr>
              <w:t>Antybakteryjny żel do mycia i odkamieniania sanitariatów</w:t>
            </w:r>
          </w:p>
        </w:tc>
        <w:tc>
          <w:tcPr>
            <w:tcW w:w="5549" w:type="dxa"/>
            <w:tcBorders>
              <w:top w:val="single" w:sz="4" w:space="0" w:color="auto"/>
              <w:left w:val="single" w:sz="4" w:space="0" w:color="auto"/>
              <w:bottom w:val="single" w:sz="4" w:space="0" w:color="auto"/>
              <w:right w:val="single" w:sz="4" w:space="0" w:color="auto"/>
            </w:tcBorders>
            <w:vAlign w:val="center"/>
          </w:tcPr>
          <w:p w14:paraId="1A8D5A6E" w14:textId="77777777" w:rsidR="006429F4" w:rsidRPr="00DC37A2" w:rsidRDefault="006429F4" w:rsidP="00DC5C7B">
            <w:pPr>
              <w:rPr>
                <w:b/>
                <w:color w:val="000000"/>
                <w:sz w:val="8"/>
                <w:szCs w:val="8"/>
              </w:rPr>
            </w:pPr>
          </w:p>
          <w:p w14:paraId="3BD2DF1D" w14:textId="77777777" w:rsidR="006429F4" w:rsidRPr="00DC37A2" w:rsidRDefault="006429F4" w:rsidP="00DC5C7B">
            <w:pPr>
              <w:rPr>
                <w:b/>
                <w:color w:val="000000"/>
                <w:sz w:val="16"/>
                <w:szCs w:val="16"/>
              </w:rPr>
            </w:pPr>
            <w:r w:rsidRPr="00DC37A2">
              <w:rPr>
                <w:b/>
                <w:color w:val="000000"/>
                <w:sz w:val="16"/>
                <w:szCs w:val="16"/>
              </w:rPr>
              <w:t>Środek w żelu o barwie niebieskiej do codziennego mycia muszli klozetowych, pisuarów, umywalek i armatury łazienkowej.</w:t>
            </w:r>
          </w:p>
          <w:p w14:paraId="23C63B5F" w14:textId="77777777" w:rsidR="006429F4" w:rsidRPr="00DC37A2" w:rsidRDefault="006429F4" w:rsidP="00DC5C7B">
            <w:pPr>
              <w:rPr>
                <w:b/>
                <w:color w:val="000000"/>
                <w:sz w:val="16"/>
                <w:szCs w:val="16"/>
              </w:rPr>
            </w:pPr>
            <w:r w:rsidRPr="00DC37A2">
              <w:rPr>
                <w:b/>
                <w:color w:val="000000"/>
                <w:sz w:val="16"/>
                <w:szCs w:val="16"/>
              </w:rPr>
              <w:t>Właściwości:</w:t>
            </w:r>
          </w:p>
          <w:p w14:paraId="06E06B34" w14:textId="77777777" w:rsidR="006429F4" w:rsidRPr="00DC37A2" w:rsidRDefault="006429F4" w:rsidP="001C4EBB">
            <w:pPr>
              <w:numPr>
                <w:ilvl w:val="0"/>
                <w:numId w:val="58"/>
              </w:numPr>
              <w:tabs>
                <w:tab w:val="clear" w:pos="1260"/>
              </w:tabs>
              <w:suppressAutoHyphens w:val="0"/>
              <w:autoSpaceDN/>
              <w:ind w:left="184" w:hanging="184"/>
              <w:textAlignment w:val="auto"/>
              <w:rPr>
                <w:color w:val="000000"/>
                <w:sz w:val="16"/>
                <w:szCs w:val="16"/>
              </w:rPr>
            </w:pPr>
            <w:r w:rsidRPr="00DC37A2">
              <w:rPr>
                <w:color w:val="000000"/>
                <w:sz w:val="16"/>
                <w:szCs w:val="16"/>
              </w:rPr>
              <w:t>Skutecznie usuwa kamień i osady,</w:t>
            </w:r>
          </w:p>
          <w:p w14:paraId="6A7D6C80" w14:textId="77777777" w:rsidR="006429F4" w:rsidRPr="00DC37A2" w:rsidRDefault="006429F4" w:rsidP="001C4EBB">
            <w:pPr>
              <w:numPr>
                <w:ilvl w:val="0"/>
                <w:numId w:val="58"/>
              </w:numPr>
              <w:tabs>
                <w:tab w:val="clear" w:pos="1260"/>
              </w:tabs>
              <w:suppressAutoHyphens w:val="0"/>
              <w:autoSpaceDN/>
              <w:ind w:left="184" w:hanging="184"/>
              <w:textAlignment w:val="auto"/>
              <w:rPr>
                <w:color w:val="000000"/>
                <w:sz w:val="16"/>
                <w:szCs w:val="16"/>
              </w:rPr>
            </w:pPr>
            <w:r w:rsidRPr="00DC37A2">
              <w:rPr>
                <w:color w:val="000000"/>
                <w:sz w:val="16"/>
                <w:szCs w:val="16"/>
              </w:rPr>
              <w:t>Posiada właściwości antybakteryjne oraz przyjemny owocowy zapach,</w:t>
            </w:r>
          </w:p>
          <w:p w14:paraId="68B856B2" w14:textId="77777777" w:rsidR="006429F4" w:rsidRPr="00DC37A2" w:rsidRDefault="006429F4" w:rsidP="001C4EBB">
            <w:pPr>
              <w:numPr>
                <w:ilvl w:val="0"/>
                <w:numId w:val="58"/>
              </w:numPr>
              <w:tabs>
                <w:tab w:val="clear" w:pos="1260"/>
              </w:tabs>
              <w:suppressAutoHyphens w:val="0"/>
              <w:autoSpaceDN/>
              <w:ind w:left="184" w:hanging="184"/>
              <w:textAlignment w:val="auto"/>
              <w:rPr>
                <w:color w:val="000000"/>
                <w:sz w:val="16"/>
                <w:szCs w:val="16"/>
              </w:rPr>
            </w:pPr>
            <w:r w:rsidRPr="00DC37A2">
              <w:rPr>
                <w:color w:val="000000"/>
                <w:sz w:val="16"/>
                <w:szCs w:val="16"/>
              </w:rPr>
              <w:t>Opakowanie: butelka typu „kaczka” do 750 ml,</w:t>
            </w:r>
          </w:p>
          <w:p w14:paraId="02E2CF99" w14:textId="77777777" w:rsidR="006429F4" w:rsidRPr="00DC37A2" w:rsidRDefault="006429F4" w:rsidP="001C4EBB">
            <w:pPr>
              <w:numPr>
                <w:ilvl w:val="0"/>
                <w:numId w:val="58"/>
              </w:numPr>
              <w:tabs>
                <w:tab w:val="clear" w:pos="1260"/>
              </w:tabs>
              <w:suppressAutoHyphens w:val="0"/>
              <w:autoSpaceDN/>
              <w:ind w:left="184" w:hanging="184"/>
              <w:textAlignment w:val="auto"/>
              <w:rPr>
                <w:color w:val="000000"/>
                <w:sz w:val="16"/>
                <w:szCs w:val="16"/>
              </w:rPr>
            </w:pPr>
            <w:r w:rsidRPr="00DC37A2">
              <w:rPr>
                <w:color w:val="000000"/>
                <w:sz w:val="16"/>
                <w:szCs w:val="16"/>
              </w:rPr>
              <w:t>Gęstość 1,055+/-0,01 g/cm</w:t>
            </w:r>
            <w:r w:rsidRPr="00DC37A2">
              <w:rPr>
                <w:color w:val="000000"/>
                <w:kern w:val="16"/>
                <w:sz w:val="16"/>
                <w:szCs w:val="16"/>
                <w:vertAlign w:val="superscript"/>
              </w:rPr>
              <w:t>3</w:t>
            </w:r>
            <w:r w:rsidRPr="00DC37A2">
              <w:rPr>
                <w:color w:val="000000"/>
                <w:sz w:val="16"/>
                <w:szCs w:val="16"/>
              </w:rPr>
              <w:t>,</w:t>
            </w:r>
          </w:p>
          <w:p w14:paraId="5242C765" w14:textId="77777777" w:rsidR="006429F4" w:rsidRPr="00DC37A2" w:rsidRDefault="006429F4" w:rsidP="001C4EBB">
            <w:pPr>
              <w:numPr>
                <w:ilvl w:val="0"/>
                <w:numId w:val="58"/>
              </w:numPr>
              <w:tabs>
                <w:tab w:val="clear" w:pos="1260"/>
              </w:tabs>
              <w:suppressAutoHyphens w:val="0"/>
              <w:autoSpaceDN/>
              <w:ind w:left="184" w:hanging="184"/>
              <w:textAlignment w:val="auto"/>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1+/-0,5</w:t>
            </w:r>
          </w:p>
          <w:p w14:paraId="66E84AFA" w14:textId="77777777" w:rsidR="006429F4" w:rsidRPr="00DC37A2" w:rsidRDefault="006429F4" w:rsidP="001C4EBB">
            <w:pPr>
              <w:numPr>
                <w:ilvl w:val="0"/>
                <w:numId w:val="58"/>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Skład: 2,2 (oktadek-9-enilimino) </w:t>
            </w:r>
            <w:proofErr w:type="spellStart"/>
            <w:r w:rsidRPr="00DC37A2">
              <w:rPr>
                <w:color w:val="000000"/>
                <w:sz w:val="16"/>
                <w:szCs w:val="16"/>
              </w:rPr>
              <w:t>bisetanol</w:t>
            </w:r>
            <w:proofErr w:type="spellEnd"/>
            <w:r w:rsidRPr="00DC37A2">
              <w:rPr>
                <w:color w:val="000000"/>
                <w:sz w:val="16"/>
                <w:szCs w:val="16"/>
              </w:rPr>
              <w:t xml:space="preserve"> (2EO) 2,5-&lt;10%, kwas fosforowy 2,5-&lt;10%, kwas </w:t>
            </w:r>
            <w:proofErr w:type="spellStart"/>
            <w:r w:rsidRPr="00DC37A2">
              <w:rPr>
                <w:color w:val="000000"/>
                <w:sz w:val="16"/>
                <w:szCs w:val="16"/>
              </w:rPr>
              <w:t>amidosiarkowy</w:t>
            </w:r>
            <w:proofErr w:type="spellEnd"/>
            <w:r w:rsidRPr="00DC37A2">
              <w:rPr>
                <w:color w:val="000000"/>
                <w:sz w:val="16"/>
                <w:szCs w:val="16"/>
              </w:rPr>
              <w:t xml:space="preserve"> 2,5-&lt;10%, alkohole  C16-18 i C18 nienasycone, </w:t>
            </w:r>
            <w:proofErr w:type="spellStart"/>
            <w:r w:rsidRPr="00DC37A2">
              <w:rPr>
                <w:color w:val="000000"/>
                <w:sz w:val="16"/>
                <w:szCs w:val="16"/>
              </w:rPr>
              <w:t>etoksylowane</w:t>
            </w:r>
            <w:proofErr w:type="spellEnd"/>
            <w:r w:rsidRPr="00DC37A2">
              <w:rPr>
                <w:color w:val="000000"/>
                <w:sz w:val="16"/>
                <w:szCs w:val="16"/>
              </w:rPr>
              <w:t xml:space="preserve"> 1-&lt;2,5%.</w:t>
            </w:r>
          </w:p>
          <w:p w14:paraId="78914F21" w14:textId="77777777" w:rsidR="006429F4" w:rsidRPr="00DC37A2" w:rsidRDefault="006429F4" w:rsidP="001C4EBB">
            <w:pPr>
              <w:numPr>
                <w:ilvl w:val="0"/>
                <w:numId w:val="58"/>
              </w:numPr>
              <w:tabs>
                <w:tab w:val="clear" w:pos="1260"/>
              </w:tabs>
              <w:suppressAutoHyphens w:val="0"/>
              <w:autoSpaceDN/>
              <w:ind w:left="184" w:hanging="184"/>
              <w:textAlignment w:val="auto"/>
              <w:rPr>
                <w:color w:val="000000"/>
                <w:sz w:val="16"/>
                <w:szCs w:val="16"/>
              </w:rPr>
            </w:pPr>
            <w:r w:rsidRPr="00DC37A2">
              <w:rPr>
                <w:color w:val="000000"/>
                <w:sz w:val="16"/>
                <w:szCs w:val="16"/>
              </w:rPr>
              <w:t>Karta charakterystyki.</w:t>
            </w:r>
          </w:p>
          <w:p w14:paraId="79959DEB" w14:textId="77777777" w:rsidR="006429F4" w:rsidRPr="00DC37A2" w:rsidRDefault="006429F4" w:rsidP="00DC5C7B">
            <w:pPr>
              <w:rPr>
                <w:color w:val="000000"/>
                <w:sz w:val="8"/>
                <w:szCs w:val="8"/>
              </w:rPr>
            </w:pPr>
            <w:r w:rsidRPr="00DC37A2">
              <w:rPr>
                <w:color w:val="000000"/>
                <w:sz w:val="16"/>
                <w:szCs w:val="16"/>
              </w:rPr>
              <w:t>Zamawiający wymaga dołączenia do oferty karty charakterystyki</w:t>
            </w:r>
          </w:p>
          <w:p w14:paraId="7BD8472A" w14:textId="77777777" w:rsidR="006429F4" w:rsidRPr="00DC37A2" w:rsidRDefault="006429F4" w:rsidP="00DC5C7B">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332F0DC5" w14:textId="7B98C22E" w:rsidR="006429F4" w:rsidRPr="00DC37A2" w:rsidRDefault="001D4FB8" w:rsidP="00DC5C7B">
            <w:pPr>
              <w:pStyle w:val="Tematkomentarza"/>
              <w:jc w:val="center"/>
              <w:rPr>
                <w:color w:val="000000"/>
                <w:sz w:val="16"/>
                <w:szCs w:val="16"/>
              </w:rPr>
            </w:pPr>
            <w:r>
              <w:rPr>
                <w:color w:val="000000"/>
                <w:sz w:val="16"/>
                <w:szCs w:val="16"/>
              </w:rPr>
              <w:t>6</w:t>
            </w:r>
          </w:p>
        </w:tc>
        <w:tc>
          <w:tcPr>
            <w:tcW w:w="912" w:type="dxa"/>
            <w:tcBorders>
              <w:top w:val="single" w:sz="4" w:space="0" w:color="auto"/>
              <w:left w:val="single" w:sz="4" w:space="0" w:color="auto"/>
              <w:bottom w:val="single" w:sz="4" w:space="0" w:color="auto"/>
              <w:right w:val="single" w:sz="4" w:space="0" w:color="auto"/>
            </w:tcBorders>
            <w:vAlign w:val="center"/>
          </w:tcPr>
          <w:p w14:paraId="2F300D9E" w14:textId="77777777" w:rsidR="006429F4" w:rsidRPr="00DC37A2" w:rsidRDefault="006429F4" w:rsidP="00DC5C7B">
            <w:pPr>
              <w:jc w:val="center"/>
              <w:rPr>
                <w:color w:val="000000"/>
                <w:sz w:val="16"/>
                <w:szCs w:val="16"/>
              </w:rPr>
            </w:pPr>
            <w:r w:rsidRPr="00DC37A2">
              <w:rPr>
                <w:b/>
                <w:color w:val="000000"/>
                <w:sz w:val="16"/>
                <w:szCs w:val="16"/>
              </w:rPr>
              <w:t>szt.</w:t>
            </w:r>
          </w:p>
        </w:tc>
      </w:tr>
      <w:tr w:rsidR="006429F4" w:rsidRPr="00DC37A2" w14:paraId="3178D55D"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1A98EE47" w14:textId="77777777" w:rsidR="006429F4" w:rsidRPr="00DC37A2" w:rsidRDefault="006429F4" w:rsidP="00DC5C7B">
            <w:pPr>
              <w:jc w:val="center"/>
              <w:rPr>
                <w:b/>
                <w:color w:val="000000"/>
                <w:sz w:val="16"/>
                <w:szCs w:val="16"/>
              </w:rPr>
            </w:pPr>
            <w:r w:rsidRPr="00DC37A2">
              <w:rPr>
                <w:b/>
                <w:color w:val="000000"/>
                <w:sz w:val="16"/>
                <w:szCs w:val="16"/>
              </w:rPr>
              <w:t>6.</w:t>
            </w:r>
          </w:p>
        </w:tc>
        <w:tc>
          <w:tcPr>
            <w:tcW w:w="1586" w:type="dxa"/>
            <w:tcBorders>
              <w:top w:val="single" w:sz="4" w:space="0" w:color="auto"/>
              <w:left w:val="single" w:sz="4" w:space="0" w:color="auto"/>
              <w:bottom w:val="single" w:sz="4" w:space="0" w:color="auto"/>
              <w:right w:val="single" w:sz="4" w:space="0" w:color="auto"/>
            </w:tcBorders>
            <w:vAlign w:val="center"/>
          </w:tcPr>
          <w:p w14:paraId="77F9D86E" w14:textId="77777777" w:rsidR="006429F4" w:rsidRPr="00DC37A2" w:rsidRDefault="006429F4" w:rsidP="00DC5C7B">
            <w:pPr>
              <w:pStyle w:val="Tematkomentarza"/>
              <w:rPr>
                <w:color w:val="000000"/>
                <w:sz w:val="16"/>
                <w:szCs w:val="16"/>
              </w:rPr>
            </w:pPr>
            <w:r w:rsidRPr="00DC37A2">
              <w:rPr>
                <w:color w:val="000000"/>
                <w:sz w:val="16"/>
                <w:szCs w:val="16"/>
              </w:rPr>
              <w:t>Antybakteryjny żel do mycia i odkamieniania sanitariatów</w:t>
            </w:r>
          </w:p>
        </w:tc>
        <w:tc>
          <w:tcPr>
            <w:tcW w:w="5549" w:type="dxa"/>
            <w:tcBorders>
              <w:top w:val="single" w:sz="4" w:space="0" w:color="auto"/>
              <w:left w:val="single" w:sz="4" w:space="0" w:color="auto"/>
              <w:bottom w:val="single" w:sz="4" w:space="0" w:color="auto"/>
              <w:right w:val="single" w:sz="4" w:space="0" w:color="auto"/>
            </w:tcBorders>
            <w:vAlign w:val="center"/>
          </w:tcPr>
          <w:p w14:paraId="46F0EE78" w14:textId="77777777" w:rsidR="006429F4" w:rsidRPr="00DC37A2" w:rsidRDefault="006429F4" w:rsidP="00DC5C7B">
            <w:pPr>
              <w:rPr>
                <w:b/>
                <w:color w:val="000000"/>
                <w:sz w:val="8"/>
                <w:szCs w:val="8"/>
              </w:rPr>
            </w:pPr>
          </w:p>
          <w:p w14:paraId="23F94AD6" w14:textId="77777777" w:rsidR="006429F4" w:rsidRPr="00DC37A2" w:rsidRDefault="006429F4" w:rsidP="00DC5C7B">
            <w:pPr>
              <w:rPr>
                <w:b/>
                <w:color w:val="000000"/>
                <w:sz w:val="16"/>
                <w:szCs w:val="16"/>
              </w:rPr>
            </w:pPr>
            <w:r w:rsidRPr="00DC37A2">
              <w:rPr>
                <w:b/>
                <w:color w:val="000000"/>
                <w:sz w:val="16"/>
                <w:szCs w:val="16"/>
              </w:rPr>
              <w:t>Środek w żelu o barwie niebieskiej do codziennego mycia muszli klozetowych, pisuarów, umywalek i armatury łazienkowej.</w:t>
            </w:r>
          </w:p>
          <w:p w14:paraId="2DB8B408" w14:textId="77777777" w:rsidR="006429F4" w:rsidRPr="00DC37A2" w:rsidRDefault="006429F4" w:rsidP="00DC5C7B">
            <w:pPr>
              <w:rPr>
                <w:b/>
                <w:color w:val="000000"/>
                <w:sz w:val="16"/>
                <w:szCs w:val="16"/>
              </w:rPr>
            </w:pPr>
            <w:r w:rsidRPr="00DC37A2">
              <w:rPr>
                <w:b/>
                <w:color w:val="000000"/>
                <w:sz w:val="16"/>
                <w:szCs w:val="16"/>
              </w:rPr>
              <w:t>Właściwości:</w:t>
            </w:r>
          </w:p>
          <w:p w14:paraId="21DF6AE7" w14:textId="77777777" w:rsidR="006429F4" w:rsidRPr="00DC37A2" w:rsidRDefault="006429F4" w:rsidP="001C4EBB">
            <w:pPr>
              <w:numPr>
                <w:ilvl w:val="0"/>
                <w:numId w:val="59"/>
              </w:numPr>
              <w:tabs>
                <w:tab w:val="clear" w:pos="1260"/>
              </w:tabs>
              <w:suppressAutoHyphens w:val="0"/>
              <w:autoSpaceDN/>
              <w:ind w:left="184" w:hanging="184"/>
              <w:textAlignment w:val="auto"/>
              <w:rPr>
                <w:color w:val="000000"/>
                <w:sz w:val="16"/>
                <w:szCs w:val="16"/>
              </w:rPr>
            </w:pPr>
            <w:r w:rsidRPr="00DC37A2">
              <w:rPr>
                <w:color w:val="000000"/>
                <w:sz w:val="16"/>
                <w:szCs w:val="16"/>
              </w:rPr>
              <w:t>Skutecznie usuwa kamień i osady,</w:t>
            </w:r>
          </w:p>
          <w:p w14:paraId="1314EB26" w14:textId="77777777" w:rsidR="006429F4" w:rsidRPr="00DC37A2" w:rsidRDefault="006429F4" w:rsidP="001C4EBB">
            <w:pPr>
              <w:numPr>
                <w:ilvl w:val="0"/>
                <w:numId w:val="59"/>
              </w:numPr>
              <w:tabs>
                <w:tab w:val="clear" w:pos="1260"/>
              </w:tabs>
              <w:suppressAutoHyphens w:val="0"/>
              <w:autoSpaceDN/>
              <w:ind w:left="184" w:hanging="184"/>
              <w:textAlignment w:val="auto"/>
              <w:rPr>
                <w:color w:val="000000"/>
                <w:sz w:val="16"/>
                <w:szCs w:val="16"/>
              </w:rPr>
            </w:pPr>
            <w:r w:rsidRPr="00DC37A2">
              <w:rPr>
                <w:color w:val="000000"/>
                <w:sz w:val="16"/>
                <w:szCs w:val="16"/>
              </w:rPr>
              <w:t>Posiada właściwości antybakteryjne oraz przyjemny owocowy zapach,</w:t>
            </w:r>
          </w:p>
          <w:p w14:paraId="248DD25E" w14:textId="77777777" w:rsidR="006429F4" w:rsidRPr="00DC37A2" w:rsidRDefault="006429F4" w:rsidP="001C4EBB">
            <w:pPr>
              <w:numPr>
                <w:ilvl w:val="0"/>
                <w:numId w:val="59"/>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Opakowanie: kanister </w:t>
            </w:r>
            <w:smartTag w:uri="urn:schemas-microsoft-com:office:smarttags" w:element="metricconverter">
              <w:smartTagPr>
                <w:attr w:name="ProductID" w:val="5 l"/>
              </w:smartTagPr>
              <w:r w:rsidRPr="00DC37A2">
                <w:rPr>
                  <w:color w:val="000000"/>
                  <w:sz w:val="16"/>
                  <w:szCs w:val="16"/>
                </w:rPr>
                <w:t>5 l</w:t>
              </w:r>
            </w:smartTag>
          </w:p>
          <w:p w14:paraId="6FCC3783" w14:textId="77777777" w:rsidR="006429F4" w:rsidRPr="00DC37A2" w:rsidRDefault="006429F4" w:rsidP="001C4EBB">
            <w:pPr>
              <w:numPr>
                <w:ilvl w:val="0"/>
                <w:numId w:val="59"/>
              </w:numPr>
              <w:tabs>
                <w:tab w:val="clear" w:pos="1260"/>
              </w:tabs>
              <w:suppressAutoHyphens w:val="0"/>
              <w:autoSpaceDN/>
              <w:ind w:left="184" w:hanging="184"/>
              <w:textAlignment w:val="auto"/>
              <w:rPr>
                <w:color w:val="000000"/>
                <w:sz w:val="16"/>
                <w:szCs w:val="16"/>
              </w:rPr>
            </w:pPr>
            <w:r w:rsidRPr="00DC37A2">
              <w:rPr>
                <w:color w:val="000000"/>
                <w:sz w:val="16"/>
                <w:szCs w:val="16"/>
              </w:rPr>
              <w:t>Gęstość 1,055+/-0,01 g/cm</w:t>
            </w:r>
            <w:r w:rsidRPr="00DC37A2">
              <w:rPr>
                <w:color w:val="000000"/>
                <w:kern w:val="16"/>
                <w:sz w:val="16"/>
                <w:szCs w:val="16"/>
                <w:vertAlign w:val="superscript"/>
              </w:rPr>
              <w:t>3</w:t>
            </w:r>
            <w:r w:rsidRPr="00DC37A2">
              <w:rPr>
                <w:color w:val="000000"/>
                <w:sz w:val="16"/>
                <w:szCs w:val="16"/>
              </w:rPr>
              <w:t>,</w:t>
            </w:r>
          </w:p>
          <w:p w14:paraId="087A94DA" w14:textId="77777777" w:rsidR="006429F4" w:rsidRPr="00DC37A2" w:rsidRDefault="006429F4" w:rsidP="001C4EBB">
            <w:pPr>
              <w:numPr>
                <w:ilvl w:val="0"/>
                <w:numId w:val="59"/>
              </w:numPr>
              <w:tabs>
                <w:tab w:val="clear" w:pos="1260"/>
              </w:tabs>
              <w:suppressAutoHyphens w:val="0"/>
              <w:autoSpaceDN/>
              <w:ind w:left="184" w:hanging="184"/>
              <w:textAlignment w:val="auto"/>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1+/-0,5</w:t>
            </w:r>
          </w:p>
          <w:p w14:paraId="61AD3733" w14:textId="77777777" w:rsidR="006429F4" w:rsidRPr="00DC37A2" w:rsidRDefault="006429F4" w:rsidP="001C4EBB">
            <w:pPr>
              <w:numPr>
                <w:ilvl w:val="0"/>
                <w:numId w:val="59"/>
              </w:numPr>
              <w:tabs>
                <w:tab w:val="clear" w:pos="1260"/>
              </w:tabs>
              <w:suppressAutoHyphens w:val="0"/>
              <w:autoSpaceDN/>
              <w:ind w:left="184" w:hanging="184"/>
              <w:textAlignment w:val="auto"/>
              <w:rPr>
                <w:color w:val="000000"/>
                <w:sz w:val="16"/>
                <w:szCs w:val="16"/>
              </w:rPr>
            </w:pPr>
            <w:r w:rsidRPr="00DC37A2">
              <w:rPr>
                <w:color w:val="000000"/>
                <w:sz w:val="16"/>
                <w:szCs w:val="16"/>
              </w:rPr>
              <w:t>Skład: Skład: 2,2 (oktadek-9-enilimino)</w:t>
            </w:r>
            <w:proofErr w:type="spellStart"/>
            <w:r w:rsidRPr="00DC37A2">
              <w:rPr>
                <w:color w:val="000000"/>
                <w:sz w:val="16"/>
                <w:szCs w:val="16"/>
              </w:rPr>
              <w:t>bisetanol</w:t>
            </w:r>
            <w:proofErr w:type="spellEnd"/>
            <w:r w:rsidRPr="00DC37A2">
              <w:rPr>
                <w:color w:val="000000"/>
                <w:sz w:val="16"/>
                <w:szCs w:val="16"/>
              </w:rPr>
              <w:t xml:space="preserve"> (2EO) 2,5-&lt;10%, kwas fosforowy 2,5-&lt;10%, kwas </w:t>
            </w:r>
            <w:proofErr w:type="spellStart"/>
            <w:r w:rsidRPr="00DC37A2">
              <w:rPr>
                <w:color w:val="000000"/>
                <w:sz w:val="16"/>
                <w:szCs w:val="16"/>
              </w:rPr>
              <w:t>amidosiarkowy</w:t>
            </w:r>
            <w:proofErr w:type="spellEnd"/>
            <w:r w:rsidRPr="00DC37A2">
              <w:rPr>
                <w:color w:val="000000"/>
                <w:sz w:val="16"/>
                <w:szCs w:val="16"/>
              </w:rPr>
              <w:t xml:space="preserve"> 2,5-&lt;10%, alkohole C16-18 i C18 nienasycone, </w:t>
            </w:r>
            <w:proofErr w:type="spellStart"/>
            <w:r w:rsidRPr="00DC37A2">
              <w:rPr>
                <w:color w:val="000000"/>
                <w:sz w:val="16"/>
                <w:szCs w:val="16"/>
              </w:rPr>
              <w:t>etoksylowane</w:t>
            </w:r>
            <w:proofErr w:type="spellEnd"/>
            <w:r w:rsidRPr="00DC37A2">
              <w:rPr>
                <w:color w:val="000000"/>
                <w:sz w:val="16"/>
                <w:szCs w:val="16"/>
              </w:rPr>
              <w:t xml:space="preserve"> 1-&lt;2,5%,</w:t>
            </w:r>
          </w:p>
          <w:p w14:paraId="4D2B8EB8" w14:textId="77777777" w:rsidR="006429F4" w:rsidRPr="00DC37A2" w:rsidRDefault="006429F4" w:rsidP="001C4EBB">
            <w:pPr>
              <w:numPr>
                <w:ilvl w:val="0"/>
                <w:numId w:val="59"/>
              </w:numPr>
              <w:tabs>
                <w:tab w:val="clear" w:pos="1260"/>
              </w:tabs>
              <w:suppressAutoHyphens w:val="0"/>
              <w:autoSpaceDN/>
              <w:ind w:left="184" w:hanging="184"/>
              <w:textAlignment w:val="auto"/>
              <w:rPr>
                <w:color w:val="000000"/>
                <w:sz w:val="16"/>
                <w:szCs w:val="16"/>
              </w:rPr>
            </w:pPr>
            <w:r w:rsidRPr="00DC37A2">
              <w:rPr>
                <w:color w:val="000000"/>
                <w:sz w:val="16"/>
                <w:szCs w:val="16"/>
              </w:rPr>
              <w:t>Karta charakterystyki.</w:t>
            </w:r>
          </w:p>
          <w:p w14:paraId="1B0F17F7" w14:textId="77777777" w:rsidR="006429F4" w:rsidRPr="00DC37A2" w:rsidRDefault="006429F4" w:rsidP="00DC5C7B">
            <w:pPr>
              <w:rPr>
                <w:color w:val="000000"/>
                <w:sz w:val="8"/>
                <w:szCs w:val="8"/>
              </w:rPr>
            </w:pPr>
            <w:r w:rsidRPr="00DC37A2">
              <w:rPr>
                <w:color w:val="000000"/>
                <w:sz w:val="16"/>
                <w:szCs w:val="16"/>
              </w:rPr>
              <w:t>Zamawiający wymaga dołączenia do oferty karty charakterystyki</w:t>
            </w:r>
          </w:p>
          <w:p w14:paraId="2D172085" w14:textId="77777777" w:rsidR="006429F4" w:rsidRPr="00DC37A2" w:rsidRDefault="006429F4" w:rsidP="00DC5C7B">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6B475439" w14:textId="48A1F43D" w:rsidR="006429F4" w:rsidRPr="00DC37A2" w:rsidRDefault="001D4FB8" w:rsidP="00DC5C7B">
            <w:pPr>
              <w:pStyle w:val="Tematkomentarza"/>
              <w:jc w:val="center"/>
              <w:rPr>
                <w:color w:val="000000"/>
                <w:sz w:val="16"/>
                <w:szCs w:val="16"/>
              </w:rPr>
            </w:pPr>
            <w:r>
              <w:rPr>
                <w:color w:val="000000"/>
                <w:sz w:val="16"/>
                <w:szCs w:val="16"/>
              </w:rPr>
              <w:t>60</w:t>
            </w:r>
          </w:p>
        </w:tc>
        <w:tc>
          <w:tcPr>
            <w:tcW w:w="912" w:type="dxa"/>
            <w:tcBorders>
              <w:top w:val="single" w:sz="4" w:space="0" w:color="auto"/>
              <w:left w:val="single" w:sz="4" w:space="0" w:color="auto"/>
              <w:bottom w:val="single" w:sz="4" w:space="0" w:color="auto"/>
              <w:right w:val="single" w:sz="4" w:space="0" w:color="auto"/>
            </w:tcBorders>
            <w:vAlign w:val="center"/>
          </w:tcPr>
          <w:p w14:paraId="2A76FA9B" w14:textId="77777777" w:rsidR="006429F4" w:rsidRPr="00DC37A2" w:rsidRDefault="006429F4" w:rsidP="00DC5C7B">
            <w:pPr>
              <w:jc w:val="center"/>
              <w:rPr>
                <w:color w:val="000000"/>
                <w:sz w:val="16"/>
                <w:szCs w:val="16"/>
              </w:rPr>
            </w:pPr>
            <w:r w:rsidRPr="00DC37A2">
              <w:rPr>
                <w:b/>
                <w:color w:val="000000"/>
                <w:sz w:val="16"/>
                <w:szCs w:val="16"/>
              </w:rPr>
              <w:t>szt.</w:t>
            </w:r>
          </w:p>
        </w:tc>
      </w:tr>
    </w:tbl>
    <w:p w14:paraId="039E2E73" w14:textId="77777777" w:rsidR="006429F4" w:rsidRPr="00DC37A2" w:rsidRDefault="006429F4" w:rsidP="006429F4">
      <w:pPr>
        <w:rPr>
          <w:sz w:val="10"/>
          <w:szCs w:val="10"/>
        </w:rPr>
      </w:pPr>
    </w:p>
    <w:p w14:paraId="6668A733" w14:textId="77777777" w:rsidR="006429F4" w:rsidRPr="008D3730" w:rsidRDefault="006429F4" w:rsidP="006429F4">
      <w:pPr>
        <w:rPr>
          <w:sz w:val="4"/>
          <w:szCs w:val="4"/>
        </w:rPr>
      </w:pPr>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43A50B11" w14:textId="77777777" w:rsidTr="00DC5C7B">
        <w:trPr>
          <w:cantSplit/>
          <w:trHeight w:val="227"/>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7E33CEC" w14:textId="77777777" w:rsidR="006429F4" w:rsidRPr="00DC37A2" w:rsidRDefault="006429F4" w:rsidP="00DC5C7B">
            <w:pPr>
              <w:jc w:val="center"/>
              <w:rPr>
                <w:sz w:val="16"/>
                <w:szCs w:val="16"/>
              </w:rPr>
            </w:pPr>
            <w:r w:rsidRPr="00DC37A2">
              <w:rPr>
                <w:b/>
                <w:sz w:val="16"/>
                <w:szCs w:val="16"/>
              </w:rPr>
              <w:lastRenderedPageBreak/>
              <w:t>PAKIET NR 1 – Profesjonalne środki czystości</w:t>
            </w:r>
          </w:p>
        </w:tc>
      </w:tr>
      <w:tr w:rsidR="006429F4" w:rsidRPr="00DC37A2" w14:paraId="6D51E10B" w14:textId="77777777" w:rsidTr="00DC5C7B">
        <w:trPr>
          <w:cantSplit/>
          <w:trHeight w:val="227"/>
          <w:jc w:val="center"/>
        </w:trPr>
        <w:tc>
          <w:tcPr>
            <w:tcW w:w="382" w:type="dxa"/>
            <w:tcBorders>
              <w:top w:val="single" w:sz="4" w:space="0" w:color="auto"/>
              <w:left w:val="single" w:sz="4" w:space="0" w:color="auto"/>
              <w:bottom w:val="single" w:sz="4" w:space="0" w:color="auto"/>
              <w:right w:val="single" w:sz="4" w:space="0" w:color="auto"/>
            </w:tcBorders>
            <w:vAlign w:val="center"/>
          </w:tcPr>
          <w:p w14:paraId="2DA66325"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63363F5B"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332979C0"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59307F9C" w14:textId="79A58D8B"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349C5ABD" w14:textId="77777777" w:rsidR="006429F4" w:rsidRPr="00DC37A2" w:rsidRDefault="006429F4" w:rsidP="00DC5C7B">
            <w:pPr>
              <w:jc w:val="center"/>
              <w:rPr>
                <w:sz w:val="16"/>
                <w:szCs w:val="16"/>
              </w:rPr>
            </w:pPr>
            <w:r w:rsidRPr="00DC37A2">
              <w:rPr>
                <w:b/>
                <w:sz w:val="16"/>
                <w:szCs w:val="16"/>
              </w:rPr>
              <w:t>J. m.</w:t>
            </w:r>
          </w:p>
        </w:tc>
      </w:tr>
      <w:tr w:rsidR="006429F4" w:rsidRPr="00DC37A2" w14:paraId="00564883"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93361C6" w14:textId="77777777" w:rsidR="006429F4" w:rsidRPr="00DC37A2" w:rsidRDefault="006429F4" w:rsidP="00DC5C7B">
            <w:pPr>
              <w:jc w:val="center"/>
              <w:rPr>
                <w:b/>
                <w:color w:val="000000"/>
                <w:sz w:val="16"/>
                <w:szCs w:val="16"/>
              </w:rPr>
            </w:pPr>
            <w:r w:rsidRPr="00DC37A2">
              <w:rPr>
                <w:b/>
                <w:color w:val="000000"/>
                <w:sz w:val="16"/>
                <w:szCs w:val="16"/>
              </w:rPr>
              <w:t>7.</w:t>
            </w:r>
          </w:p>
        </w:tc>
        <w:tc>
          <w:tcPr>
            <w:tcW w:w="1586" w:type="dxa"/>
            <w:tcBorders>
              <w:top w:val="single" w:sz="4" w:space="0" w:color="auto"/>
              <w:left w:val="single" w:sz="4" w:space="0" w:color="auto"/>
              <w:bottom w:val="single" w:sz="4" w:space="0" w:color="auto"/>
              <w:right w:val="single" w:sz="4" w:space="0" w:color="auto"/>
            </w:tcBorders>
            <w:vAlign w:val="center"/>
          </w:tcPr>
          <w:p w14:paraId="433ACFA8" w14:textId="77777777" w:rsidR="006429F4" w:rsidRPr="00DC37A2" w:rsidRDefault="006429F4" w:rsidP="00DC5C7B">
            <w:pPr>
              <w:jc w:val="center"/>
              <w:rPr>
                <w:b/>
                <w:color w:val="000000"/>
                <w:sz w:val="16"/>
                <w:szCs w:val="16"/>
              </w:rPr>
            </w:pPr>
            <w:r w:rsidRPr="00DC37A2">
              <w:rPr>
                <w:b/>
                <w:color w:val="000000"/>
                <w:sz w:val="16"/>
                <w:szCs w:val="16"/>
              </w:rPr>
              <w:t>Środek do usuwania powłok ochronnych</w:t>
            </w:r>
          </w:p>
        </w:tc>
        <w:tc>
          <w:tcPr>
            <w:tcW w:w="5549" w:type="dxa"/>
            <w:tcBorders>
              <w:top w:val="single" w:sz="4" w:space="0" w:color="auto"/>
              <w:left w:val="single" w:sz="4" w:space="0" w:color="auto"/>
              <w:bottom w:val="single" w:sz="4" w:space="0" w:color="auto"/>
              <w:right w:val="single" w:sz="4" w:space="0" w:color="auto"/>
            </w:tcBorders>
            <w:vAlign w:val="center"/>
          </w:tcPr>
          <w:p w14:paraId="423D3B12" w14:textId="77777777" w:rsidR="006429F4" w:rsidRPr="00DC37A2" w:rsidRDefault="006429F4" w:rsidP="00DC5C7B">
            <w:pPr>
              <w:rPr>
                <w:b/>
                <w:color w:val="000000"/>
                <w:sz w:val="6"/>
                <w:szCs w:val="6"/>
              </w:rPr>
            </w:pPr>
          </w:p>
          <w:p w14:paraId="420FEF9D" w14:textId="77777777" w:rsidR="006429F4" w:rsidRPr="00DC37A2" w:rsidRDefault="006429F4" w:rsidP="00DC5C7B">
            <w:pPr>
              <w:rPr>
                <w:b/>
                <w:color w:val="000000"/>
                <w:sz w:val="16"/>
                <w:szCs w:val="16"/>
              </w:rPr>
            </w:pPr>
            <w:r w:rsidRPr="00DC37A2">
              <w:rPr>
                <w:b/>
                <w:color w:val="000000"/>
                <w:sz w:val="16"/>
                <w:szCs w:val="16"/>
              </w:rPr>
              <w:t>Silnie zasadowy bezbarwny preparat do usuwania powłok ochronnych oraz gruntownego czyszczenia powierzchni. Do wszystkich rodzajów podłóg niewrażliwych na działania środków o </w:t>
            </w:r>
            <w:proofErr w:type="spellStart"/>
            <w:r w:rsidRPr="00DC37A2">
              <w:rPr>
                <w:b/>
                <w:color w:val="000000"/>
                <w:sz w:val="16"/>
                <w:szCs w:val="16"/>
              </w:rPr>
              <w:t>silniezasadowym</w:t>
            </w:r>
            <w:proofErr w:type="spellEnd"/>
            <w:r w:rsidRPr="00DC37A2">
              <w:rPr>
                <w:b/>
                <w:color w:val="000000"/>
                <w:sz w:val="16"/>
                <w:szCs w:val="16"/>
              </w:rPr>
              <w:t xml:space="preserve"> </w:t>
            </w:r>
            <w:proofErr w:type="spellStart"/>
            <w:r w:rsidRPr="00DC37A2">
              <w:rPr>
                <w:b/>
                <w:color w:val="000000"/>
                <w:sz w:val="16"/>
                <w:szCs w:val="16"/>
              </w:rPr>
              <w:t>pH</w:t>
            </w:r>
            <w:proofErr w:type="spellEnd"/>
            <w:r w:rsidRPr="00DC37A2">
              <w:rPr>
                <w:b/>
                <w:color w:val="000000"/>
                <w:sz w:val="16"/>
                <w:szCs w:val="16"/>
              </w:rPr>
              <w:t xml:space="preserve"> w tym do wykładzin PCV i naturalnych – linoleum. Właściwości:</w:t>
            </w:r>
          </w:p>
          <w:p w14:paraId="78683E36" w14:textId="77777777" w:rsidR="006429F4" w:rsidRPr="00DC37A2" w:rsidRDefault="006429F4" w:rsidP="001C4EBB">
            <w:pPr>
              <w:numPr>
                <w:ilvl w:val="0"/>
                <w:numId w:val="60"/>
              </w:numPr>
              <w:tabs>
                <w:tab w:val="clear" w:pos="1260"/>
              </w:tabs>
              <w:suppressAutoHyphens w:val="0"/>
              <w:autoSpaceDN/>
              <w:ind w:left="184" w:hanging="184"/>
              <w:textAlignment w:val="auto"/>
              <w:rPr>
                <w:color w:val="000000"/>
                <w:sz w:val="16"/>
                <w:szCs w:val="16"/>
              </w:rPr>
            </w:pPr>
            <w:r w:rsidRPr="00DC37A2">
              <w:rPr>
                <w:color w:val="000000"/>
                <w:sz w:val="16"/>
                <w:szCs w:val="16"/>
              </w:rPr>
              <w:t>Do stosowania ręcznego i maszynowego,</w:t>
            </w:r>
          </w:p>
          <w:p w14:paraId="52279833" w14:textId="77777777" w:rsidR="006429F4" w:rsidRPr="00DC37A2" w:rsidRDefault="006429F4" w:rsidP="001C4EBB">
            <w:pPr>
              <w:numPr>
                <w:ilvl w:val="0"/>
                <w:numId w:val="60"/>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Dozowanie: od 0,5 do </w:t>
            </w:r>
            <w:smartTag w:uri="urn:schemas-microsoft-com:office:smarttags" w:element="metricconverter">
              <w:smartTagPr>
                <w:attr w:name="ProductID" w:val="2,5 l"/>
              </w:smartTagPr>
              <w:r w:rsidRPr="00DC37A2">
                <w:rPr>
                  <w:color w:val="000000"/>
                  <w:sz w:val="16"/>
                  <w:szCs w:val="16"/>
                </w:rPr>
                <w:t>2,5 l</w:t>
              </w:r>
            </w:smartTag>
            <w:r w:rsidRPr="00DC37A2">
              <w:rPr>
                <w:color w:val="000000"/>
                <w:sz w:val="16"/>
                <w:szCs w:val="16"/>
              </w:rPr>
              <w:t xml:space="preserve"> na </w:t>
            </w:r>
            <w:smartTag w:uri="urn:schemas-microsoft-com:office:smarttags" w:element="metricconverter">
              <w:smartTagPr>
                <w:attr w:name="ProductID" w:val="10 l"/>
              </w:smartTagPr>
              <w:r w:rsidRPr="00DC37A2">
                <w:rPr>
                  <w:color w:val="000000"/>
                  <w:sz w:val="16"/>
                  <w:szCs w:val="16"/>
                </w:rPr>
                <w:t>10 l</w:t>
              </w:r>
            </w:smartTag>
            <w:r w:rsidRPr="00DC37A2">
              <w:rPr>
                <w:color w:val="000000"/>
                <w:sz w:val="16"/>
                <w:szCs w:val="16"/>
              </w:rPr>
              <w:t xml:space="preserve"> wody,</w:t>
            </w:r>
          </w:p>
          <w:p w14:paraId="71D21741" w14:textId="77777777" w:rsidR="001D4FB8" w:rsidRDefault="006429F4" w:rsidP="001C4EBB">
            <w:pPr>
              <w:numPr>
                <w:ilvl w:val="0"/>
                <w:numId w:val="60"/>
              </w:numPr>
              <w:tabs>
                <w:tab w:val="clear" w:pos="1260"/>
              </w:tabs>
              <w:suppressAutoHyphens w:val="0"/>
              <w:autoSpaceDN/>
              <w:ind w:left="184" w:hanging="184"/>
              <w:textAlignment w:val="auto"/>
              <w:rPr>
                <w:color w:val="000000"/>
                <w:sz w:val="16"/>
                <w:szCs w:val="16"/>
              </w:rPr>
            </w:pPr>
            <w:r w:rsidRPr="00DC37A2">
              <w:rPr>
                <w:color w:val="000000"/>
                <w:sz w:val="16"/>
                <w:szCs w:val="16"/>
              </w:rPr>
              <w:t>Zawierający w swoim składzie: niejonowe środki powierzchniowo-czynne,</w:t>
            </w:r>
          </w:p>
          <w:p w14:paraId="0FEF4F9D" w14:textId="77777777" w:rsidR="001D4FB8" w:rsidRDefault="006429F4" w:rsidP="001D4FB8">
            <w:pPr>
              <w:suppressAutoHyphens w:val="0"/>
              <w:autoSpaceDN/>
              <w:ind w:left="184"/>
              <w:textAlignment w:val="auto"/>
              <w:rPr>
                <w:color w:val="000000"/>
                <w:sz w:val="16"/>
                <w:szCs w:val="16"/>
              </w:rPr>
            </w:pPr>
            <w:r w:rsidRPr="00DC37A2">
              <w:rPr>
                <w:color w:val="000000"/>
                <w:sz w:val="16"/>
                <w:szCs w:val="16"/>
              </w:rPr>
              <w:t>2-(2-butoksyetoksy)etanol 10-&lt;25%, 2-aminoetanol 2,5-&lt;10%,</w:t>
            </w:r>
          </w:p>
          <w:p w14:paraId="5406BCA9" w14:textId="6ACDF60D" w:rsidR="006429F4" w:rsidRPr="00DC37A2" w:rsidRDefault="006429F4" w:rsidP="001D4FB8">
            <w:pPr>
              <w:suppressAutoHyphens w:val="0"/>
              <w:autoSpaceDN/>
              <w:ind w:left="184"/>
              <w:textAlignment w:val="auto"/>
              <w:rPr>
                <w:color w:val="000000"/>
                <w:sz w:val="16"/>
                <w:szCs w:val="16"/>
              </w:rPr>
            </w:pPr>
            <w:r w:rsidRPr="00DC37A2">
              <w:rPr>
                <w:color w:val="000000"/>
                <w:sz w:val="16"/>
                <w:szCs w:val="16"/>
              </w:rPr>
              <w:t>wodorotlenek sodu 2,5-&lt;10%, metakrzemian sodu pięciowododny1-&lt;2,5%,</w:t>
            </w:r>
          </w:p>
          <w:p w14:paraId="21807AF6" w14:textId="77777777" w:rsidR="006429F4" w:rsidRPr="00DC37A2" w:rsidRDefault="006429F4" w:rsidP="001C4EBB">
            <w:pPr>
              <w:numPr>
                <w:ilvl w:val="0"/>
                <w:numId w:val="60"/>
              </w:numPr>
              <w:tabs>
                <w:tab w:val="clear" w:pos="1260"/>
              </w:tabs>
              <w:suppressAutoHyphens w:val="0"/>
              <w:autoSpaceDN/>
              <w:ind w:left="184" w:hanging="184"/>
              <w:textAlignment w:val="auto"/>
              <w:rPr>
                <w:color w:val="000000"/>
                <w:sz w:val="16"/>
                <w:szCs w:val="16"/>
              </w:rPr>
            </w:pPr>
            <w:r w:rsidRPr="00DC37A2">
              <w:rPr>
                <w:color w:val="000000"/>
                <w:sz w:val="16"/>
                <w:szCs w:val="16"/>
              </w:rPr>
              <w:t>Gęstość 1,035-1,055 g/cm</w:t>
            </w:r>
            <w:r w:rsidRPr="00DC37A2">
              <w:rPr>
                <w:color w:val="000000"/>
                <w:kern w:val="16"/>
                <w:sz w:val="16"/>
                <w:szCs w:val="16"/>
                <w:vertAlign w:val="superscript"/>
              </w:rPr>
              <w:t>3</w:t>
            </w:r>
            <w:r w:rsidRPr="00DC37A2">
              <w:rPr>
                <w:color w:val="000000"/>
                <w:sz w:val="16"/>
                <w:szCs w:val="16"/>
              </w:rPr>
              <w:t>,</w:t>
            </w:r>
          </w:p>
          <w:p w14:paraId="58F9E17E" w14:textId="77777777" w:rsidR="006429F4" w:rsidRPr="00DC37A2" w:rsidRDefault="006429F4" w:rsidP="001C4EBB">
            <w:pPr>
              <w:numPr>
                <w:ilvl w:val="0"/>
                <w:numId w:val="60"/>
              </w:numPr>
              <w:tabs>
                <w:tab w:val="clear" w:pos="1260"/>
              </w:tabs>
              <w:suppressAutoHyphens w:val="0"/>
              <w:autoSpaceDN/>
              <w:ind w:left="184" w:hanging="184"/>
              <w:textAlignment w:val="auto"/>
              <w:rPr>
                <w:b/>
                <w:color w:val="000000"/>
                <w:sz w:val="16"/>
                <w:szCs w:val="16"/>
              </w:rPr>
            </w:pPr>
            <w:proofErr w:type="spellStart"/>
            <w:r w:rsidRPr="00DC37A2">
              <w:rPr>
                <w:color w:val="000000"/>
                <w:sz w:val="16"/>
                <w:szCs w:val="16"/>
              </w:rPr>
              <w:t>pH</w:t>
            </w:r>
            <w:proofErr w:type="spellEnd"/>
            <w:r w:rsidRPr="00DC37A2">
              <w:rPr>
                <w:color w:val="000000"/>
                <w:sz w:val="16"/>
                <w:szCs w:val="16"/>
              </w:rPr>
              <w:t xml:space="preserve"> 13-14,</w:t>
            </w:r>
          </w:p>
          <w:p w14:paraId="054C8C79" w14:textId="77777777" w:rsidR="006429F4" w:rsidRPr="00DC37A2" w:rsidRDefault="006429F4" w:rsidP="001C4EBB">
            <w:pPr>
              <w:numPr>
                <w:ilvl w:val="0"/>
                <w:numId w:val="60"/>
              </w:numPr>
              <w:tabs>
                <w:tab w:val="clear" w:pos="1260"/>
              </w:tabs>
              <w:suppressAutoHyphens w:val="0"/>
              <w:autoSpaceDN/>
              <w:ind w:left="184" w:hanging="184"/>
              <w:textAlignment w:val="auto"/>
              <w:rPr>
                <w:b/>
                <w:color w:val="000000"/>
                <w:sz w:val="16"/>
                <w:szCs w:val="16"/>
              </w:rPr>
            </w:pPr>
            <w:r w:rsidRPr="00DC37A2">
              <w:rPr>
                <w:color w:val="000000"/>
                <w:sz w:val="16"/>
                <w:szCs w:val="16"/>
              </w:rPr>
              <w:t xml:space="preserve">Opakowanie </w:t>
            </w:r>
            <w:smartTag w:uri="urn:schemas-microsoft-com:office:smarttags" w:element="metricconverter">
              <w:smartTagPr>
                <w:attr w:name="ProductID" w:val="5 l"/>
              </w:smartTagPr>
              <w:r w:rsidRPr="00DC37A2">
                <w:rPr>
                  <w:color w:val="000000"/>
                  <w:sz w:val="16"/>
                  <w:szCs w:val="16"/>
                </w:rPr>
                <w:t>5 l</w:t>
              </w:r>
            </w:smartTag>
            <w:r w:rsidRPr="00DC37A2">
              <w:rPr>
                <w:color w:val="000000"/>
                <w:sz w:val="16"/>
                <w:szCs w:val="16"/>
              </w:rPr>
              <w:t>,</w:t>
            </w:r>
          </w:p>
          <w:p w14:paraId="64B5AE6F" w14:textId="77777777" w:rsidR="006429F4" w:rsidRPr="00DC37A2" w:rsidRDefault="006429F4" w:rsidP="001C4EBB">
            <w:pPr>
              <w:numPr>
                <w:ilvl w:val="0"/>
                <w:numId w:val="60"/>
              </w:numPr>
              <w:tabs>
                <w:tab w:val="clear" w:pos="1260"/>
              </w:tabs>
              <w:suppressAutoHyphens w:val="0"/>
              <w:autoSpaceDN/>
              <w:ind w:left="184" w:hanging="184"/>
              <w:textAlignment w:val="auto"/>
              <w:rPr>
                <w:b/>
                <w:color w:val="000000"/>
                <w:sz w:val="16"/>
                <w:szCs w:val="16"/>
              </w:rPr>
            </w:pPr>
            <w:r w:rsidRPr="00DC37A2">
              <w:rPr>
                <w:color w:val="000000"/>
                <w:sz w:val="16"/>
                <w:szCs w:val="16"/>
              </w:rPr>
              <w:t>Karta charakterystyki.</w:t>
            </w:r>
          </w:p>
          <w:p w14:paraId="28F1C62C" w14:textId="77777777" w:rsidR="006429F4" w:rsidRPr="00DC37A2" w:rsidRDefault="006429F4" w:rsidP="00DC5C7B">
            <w:pPr>
              <w:rPr>
                <w:b/>
                <w:color w:val="000000"/>
                <w:sz w:val="8"/>
                <w:szCs w:val="8"/>
              </w:rPr>
            </w:pPr>
            <w:r w:rsidRPr="00DC37A2">
              <w:rPr>
                <w:color w:val="000000"/>
                <w:sz w:val="16"/>
                <w:szCs w:val="16"/>
              </w:rPr>
              <w:t>Zamawiający wymaga dołączenia do oferty karty charakterystyki</w:t>
            </w:r>
          </w:p>
          <w:p w14:paraId="5E4C4466" w14:textId="77777777" w:rsidR="006429F4" w:rsidRPr="00DC37A2" w:rsidRDefault="006429F4" w:rsidP="00DC5C7B">
            <w:pPr>
              <w:rPr>
                <w:b/>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2EE8E2A9" w14:textId="18F5E745" w:rsidR="006429F4" w:rsidRPr="00DC37A2" w:rsidRDefault="001D4FB8" w:rsidP="00DC5C7B">
            <w:pPr>
              <w:jc w:val="center"/>
              <w:rPr>
                <w:b/>
                <w:color w:val="000000"/>
                <w:sz w:val="16"/>
                <w:szCs w:val="16"/>
              </w:rPr>
            </w:pPr>
            <w:r>
              <w:rPr>
                <w:b/>
                <w:color w:val="000000"/>
                <w:sz w:val="16"/>
                <w:szCs w:val="16"/>
              </w:rPr>
              <w:t>1</w:t>
            </w:r>
          </w:p>
        </w:tc>
        <w:tc>
          <w:tcPr>
            <w:tcW w:w="912" w:type="dxa"/>
            <w:tcBorders>
              <w:top w:val="single" w:sz="4" w:space="0" w:color="auto"/>
              <w:left w:val="single" w:sz="4" w:space="0" w:color="auto"/>
              <w:bottom w:val="single" w:sz="4" w:space="0" w:color="auto"/>
              <w:right w:val="single" w:sz="4" w:space="0" w:color="auto"/>
            </w:tcBorders>
            <w:vAlign w:val="center"/>
          </w:tcPr>
          <w:p w14:paraId="374C2C8F" w14:textId="77777777" w:rsidR="006429F4" w:rsidRPr="00DC37A2" w:rsidRDefault="006429F4" w:rsidP="00DC5C7B">
            <w:pPr>
              <w:jc w:val="center"/>
              <w:rPr>
                <w:b/>
                <w:color w:val="000000"/>
                <w:sz w:val="16"/>
                <w:szCs w:val="16"/>
              </w:rPr>
            </w:pPr>
            <w:r w:rsidRPr="00DC37A2">
              <w:rPr>
                <w:b/>
                <w:color w:val="000000"/>
                <w:sz w:val="16"/>
                <w:szCs w:val="16"/>
              </w:rPr>
              <w:t>szt.</w:t>
            </w:r>
          </w:p>
        </w:tc>
      </w:tr>
      <w:tr w:rsidR="006429F4" w:rsidRPr="00DC37A2" w14:paraId="6D1E23F7"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092885E9" w14:textId="77777777" w:rsidR="006429F4" w:rsidRPr="00DC37A2" w:rsidRDefault="006429F4" w:rsidP="00DC5C7B">
            <w:pPr>
              <w:jc w:val="center"/>
              <w:rPr>
                <w:b/>
                <w:color w:val="000000"/>
                <w:sz w:val="16"/>
                <w:szCs w:val="16"/>
              </w:rPr>
            </w:pPr>
            <w:r w:rsidRPr="00DC37A2">
              <w:rPr>
                <w:b/>
                <w:color w:val="000000"/>
                <w:sz w:val="16"/>
                <w:szCs w:val="16"/>
              </w:rPr>
              <w:t>8.</w:t>
            </w:r>
          </w:p>
        </w:tc>
        <w:tc>
          <w:tcPr>
            <w:tcW w:w="1586" w:type="dxa"/>
            <w:tcBorders>
              <w:top w:val="single" w:sz="4" w:space="0" w:color="000000"/>
              <w:left w:val="single" w:sz="4" w:space="0" w:color="000000"/>
              <w:bottom w:val="single" w:sz="4" w:space="0" w:color="000000"/>
            </w:tcBorders>
            <w:vAlign w:val="center"/>
          </w:tcPr>
          <w:p w14:paraId="72A5F796" w14:textId="77777777" w:rsidR="006429F4" w:rsidRPr="00DC37A2" w:rsidRDefault="006429F4" w:rsidP="00DC5C7B">
            <w:pPr>
              <w:rPr>
                <w:color w:val="000000"/>
                <w:sz w:val="16"/>
                <w:szCs w:val="16"/>
              </w:rPr>
            </w:pPr>
            <w:r w:rsidRPr="00DC37A2">
              <w:rPr>
                <w:b/>
                <w:color w:val="000000"/>
                <w:sz w:val="16"/>
                <w:szCs w:val="16"/>
              </w:rPr>
              <w:t>Środek do pielęgnacji stali</w:t>
            </w:r>
          </w:p>
        </w:tc>
        <w:tc>
          <w:tcPr>
            <w:tcW w:w="5549" w:type="dxa"/>
            <w:tcBorders>
              <w:top w:val="single" w:sz="4" w:space="0" w:color="000000"/>
              <w:left w:val="single" w:sz="4" w:space="0" w:color="000000"/>
              <w:bottom w:val="single" w:sz="4" w:space="0" w:color="000000"/>
            </w:tcBorders>
            <w:vAlign w:val="center"/>
          </w:tcPr>
          <w:p w14:paraId="641829B2" w14:textId="77777777" w:rsidR="006429F4" w:rsidRPr="00DC37A2" w:rsidRDefault="006429F4" w:rsidP="00DC5C7B">
            <w:pPr>
              <w:rPr>
                <w:b/>
                <w:color w:val="000000"/>
                <w:sz w:val="6"/>
                <w:szCs w:val="6"/>
              </w:rPr>
            </w:pPr>
          </w:p>
          <w:p w14:paraId="0E047818" w14:textId="77777777" w:rsidR="006429F4" w:rsidRPr="00DC37A2" w:rsidRDefault="006429F4" w:rsidP="00DC5C7B">
            <w:pPr>
              <w:rPr>
                <w:b/>
                <w:color w:val="000000"/>
                <w:sz w:val="16"/>
                <w:szCs w:val="16"/>
              </w:rPr>
            </w:pPr>
            <w:r w:rsidRPr="00DC37A2">
              <w:rPr>
                <w:b/>
                <w:color w:val="000000"/>
                <w:sz w:val="16"/>
                <w:szCs w:val="16"/>
              </w:rPr>
              <w:t>Środek do pielęgnacji stali, który jednocześnie pielęgnuje, poleruje i chroni powierzchnie ze stali szlachetnej, przeznaczony do czyszczenia, polerowania, konserwacji stali nierdzewnej, aluminium, stali galwanizowanej.</w:t>
            </w:r>
          </w:p>
          <w:p w14:paraId="5C7FEFCF" w14:textId="77777777" w:rsidR="006429F4" w:rsidRPr="00DC37A2" w:rsidRDefault="006429F4" w:rsidP="00DC5C7B">
            <w:pPr>
              <w:rPr>
                <w:b/>
                <w:color w:val="000000"/>
                <w:sz w:val="16"/>
                <w:szCs w:val="16"/>
              </w:rPr>
            </w:pPr>
            <w:r w:rsidRPr="00DC37A2">
              <w:rPr>
                <w:b/>
                <w:color w:val="000000"/>
                <w:sz w:val="16"/>
                <w:szCs w:val="16"/>
              </w:rPr>
              <w:t>Właściwości:</w:t>
            </w:r>
          </w:p>
          <w:p w14:paraId="331FAFCB" w14:textId="77777777" w:rsidR="006429F4" w:rsidRPr="00DC37A2" w:rsidRDefault="006429F4" w:rsidP="001C4EBB">
            <w:pPr>
              <w:numPr>
                <w:ilvl w:val="0"/>
                <w:numId w:val="61"/>
              </w:numPr>
              <w:tabs>
                <w:tab w:val="clear" w:pos="1260"/>
              </w:tabs>
              <w:suppressAutoHyphens w:val="0"/>
              <w:autoSpaceDN/>
              <w:ind w:left="184" w:hanging="184"/>
              <w:textAlignment w:val="auto"/>
              <w:rPr>
                <w:color w:val="000000"/>
                <w:sz w:val="16"/>
                <w:szCs w:val="16"/>
              </w:rPr>
            </w:pPr>
            <w:r w:rsidRPr="00DC37A2">
              <w:rPr>
                <w:color w:val="000000"/>
                <w:sz w:val="16"/>
                <w:szCs w:val="16"/>
              </w:rPr>
              <w:t>Chroni przed rdzą oraz procesem oksydacji metali,</w:t>
            </w:r>
          </w:p>
          <w:p w14:paraId="61A7BF2F" w14:textId="77777777" w:rsidR="006429F4" w:rsidRPr="00DC37A2" w:rsidRDefault="006429F4" w:rsidP="001C4EBB">
            <w:pPr>
              <w:numPr>
                <w:ilvl w:val="0"/>
                <w:numId w:val="61"/>
              </w:numPr>
              <w:tabs>
                <w:tab w:val="clear" w:pos="1260"/>
              </w:tabs>
              <w:suppressAutoHyphens w:val="0"/>
              <w:autoSpaceDN/>
              <w:ind w:left="184" w:hanging="184"/>
              <w:textAlignment w:val="auto"/>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8+/-0,5,</w:t>
            </w:r>
          </w:p>
          <w:p w14:paraId="7B5E5001" w14:textId="77777777" w:rsidR="006429F4" w:rsidRPr="00DC37A2" w:rsidRDefault="006429F4" w:rsidP="001C4EBB">
            <w:pPr>
              <w:numPr>
                <w:ilvl w:val="0"/>
                <w:numId w:val="61"/>
              </w:numPr>
              <w:tabs>
                <w:tab w:val="clear" w:pos="1260"/>
              </w:tabs>
              <w:suppressAutoHyphens w:val="0"/>
              <w:autoSpaceDN/>
              <w:ind w:left="184" w:hanging="184"/>
              <w:textAlignment w:val="auto"/>
              <w:rPr>
                <w:color w:val="000000"/>
                <w:sz w:val="16"/>
                <w:szCs w:val="16"/>
              </w:rPr>
            </w:pPr>
            <w:r w:rsidRPr="00DC37A2">
              <w:rPr>
                <w:color w:val="000000"/>
                <w:sz w:val="16"/>
                <w:szCs w:val="16"/>
              </w:rPr>
              <w:t>Gęstość 0,87+/-0,01 g/cm</w:t>
            </w:r>
            <w:r w:rsidRPr="00DC37A2">
              <w:rPr>
                <w:color w:val="000000"/>
                <w:kern w:val="16"/>
                <w:sz w:val="16"/>
                <w:szCs w:val="16"/>
                <w:vertAlign w:val="superscript"/>
              </w:rPr>
              <w:t>3</w:t>
            </w:r>
            <w:r w:rsidRPr="00DC37A2">
              <w:rPr>
                <w:color w:val="000000"/>
                <w:sz w:val="16"/>
                <w:szCs w:val="16"/>
              </w:rPr>
              <w:t>,</w:t>
            </w:r>
          </w:p>
          <w:p w14:paraId="6C301FB6" w14:textId="06828BDA" w:rsidR="006429F4" w:rsidRPr="00DC37A2" w:rsidRDefault="006429F4" w:rsidP="001C4EBB">
            <w:pPr>
              <w:numPr>
                <w:ilvl w:val="0"/>
                <w:numId w:val="61"/>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Skład: ester kwasu tłuszczowego, kompozycja zapachowa (d-limonen, </w:t>
            </w:r>
            <w:proofErr w:type="spellStart"/>
            <w:r w:rsidRPr="00DC37A2">
              <w:rPr>
                <w:color w:val="000000"/>
                <w:sz w:val="16"/>
                <w:szCs w:val="16"/>
              </w:rPr>
              <w:t>linalool</w:t>
            </w:r>
            <w:proofErr w:type="spellEnd"/>
            <w:r w:rsidRPr="00DC37A2">
              <w:rPr>
                <w:color w:val="000000"/>
                <w:sz w:val="16"/>
                <w:szCs w:val="16"/>
              </w:rPr>
              <w:t xml:space="preserve">), aldehyd </w:t>
            </w:r>
            <w:proofErr w:type="spellStart"/>
            <w:r w:rsidRPr="00DC37A2">
              <w:rPr>
                <w:color w:val="000000"/>
                <w:sz w:val="16"/>
                <w:szCs w:val="16"/>
              </w:rPr>
              <w:t>heksylocynamonowy</w:t>
            </w:r>
            <w:proofErr w:type="spellEnd"/>
            <w:r w:rsidRPr="00DC37A2">
              <w:rPr>
                <w:color w:val="000000"/>
                <w:sz w:val="16"/>
                <w:szCs w:val="16"/>
              </w:rPr>
              <w:t>,</w:t>
            </w:r>
          </w:p>
          <w:p w14:paraId="0D3D71F2" w14:textId="77777777" w:rsidR="006429F4" w:rsidRPr="00DC37A2" w:rsidRDefault="006429F4" w:rsidP="001C4EBB">
            <w:pPr>
              <w:numPr>
                <w:ilvl w:val="0"/>
                <w:numId w:val="61"/>
              </w:numPr>
              <w:tabs>
                <w:tab w:val="clear" w:pos="1260"/>
              </w:tabs>
              <w:suppressAutoHyphens w:val="0"/>
              <w:autoSpaceDN/>
              <w:ind w:left="184" w:hanging="184"/>
              <w:textAlignment w:val="auto"/>
              <w:rPr>
                <w:color w:val="000000"/>
                <w:sz w:val="16"/>
                <w:szCs w:val="16"/>
              </w:rPr>
            </w:pPr>
            <w:r w:rsidRPr="00DC37A2">
              <w:rPr>
                <w:color w:val="000000"/>
                <w:sz w:val="16"/>
                <w:szCs w:val="16"/>
              </w:rPr>
              <w:t>Nie zawiera benzyny,</w:t>
            </w:r>
          </w:p>
          <w:p w14:paraId="094908E4" w14:textId="77777777" w:rsidR="006429F4" w:rsidRPr="00DC37A2" w:rsidRDefault="006429F4" w:rsidP="001C4EBB">
            <w:pPr>
              <w:numPr>
                <w:ilvl w:val="0"/>
                <w:numId w:val="61"/>
              </w:numPr>
              <w:tabs>
                <w:tab w:val="clear" w:pos="1260"/>
              </w:tabs>
              <w:suppressAutoHyphens w:val="0"/>
              <w:autoSpaceDN/>
              <w:ind w:left="184" w:hanging="184"/>
              <w:textAlignment w:val="auto"/>
              <w:rPr>
                <w:color w:val="000000"/>
                <w:sz w:val="16"/>
                <w:szCs w:val="16"/>
              </w:rPr>
            </w:pPr>
            <w:r w:rsidRPr="00DC37A2">
              <w:rPr>
                <w:color w:val="000000"/>
                <w:sz w:val="16"/>
                <w:szCs w:val="16"/>
              </w:rPr>
              <w:t>Preparat gotowy do użycia,</w:t>
            </w:r>
          </w:p>
          <w:p w14:paraId="51E6BA3D" w14:textId="77777777" w:rsidR="006429F4" w:rsidRPr="00DC37A2" w:rsidRDefault="006429F4" w:rsidP="001C4EBB">
            <w:pPr>
              <w:numPr>
                <w:ilvl w:val="0"/>
                <w:numId w:val="61"/>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Opakowanie: ok. </w:t>
            </w:r>
            <w:smartTag w:uri="urn:schemas-microsoft-com:office:smarttags" w:element="metricconverter">
              <w:smartTagPr>
                <w:attr w:name="ProductID" w:val="0,5 l"/>
              </w:smartTagPr>
              <w:r w:rsidRPr="00DC37A2">
                <w:rPr>
                  <w:color w:val="000000"/>
                  <w:sz w:val="16"/>
                  <w:szCs w:val="16"/>
                </w:rPr>
                <w:t>0,5 l</w:t>
              </w:r>
            </w:smartTag>
            <w:r w:rsidRPr="00DC37A2">
              <w:rPr>
                <w:color w:val="000000"/>
                <w:sz w:val="16"/>
                <w:szCs w:val="16"/>
              </w:rPr>
              <w:t xml:space="preserve"> butelka ze spryskiwaczem.</w:t>
            </w:r>
          </w:p>
          <w:p w14:paraId="1B83A4D5" w14:textId="77777777" w:rsidR="006429F4" w:rsidRPr="00DC37A2" w:rsidRDefault="006429F4" w:rsidP="00DC5C7B">
            <w:pPr>
              <w:rPr>
                <w:color w:val="000000"/>
                <w:sz w:val="8"/>
                <w:szCs w:val="8"/>
              </w:rPr>
            </w:pPr>
          </w:p>
        </w:tc>
        <w:tc>
          <w:tcPr>
            <w:tcW w:w="912" w:type="dxa"/>
            <w:tcBorders>
              <w:top w:val="single" w:sz="4" w:space="0" w:color="000000"/>
              <w:left w:val="single" w:sz="4" w:space="0" w:color="000000"/>
              <w:bottom w:val="single" w:sz="4" w:space="0" w:color="000000"/>
            </w:tcBorders>
            <w:vAlign w:val="center"/>
          </w:tcPr>
          <w:p w14:paraId="24573DB9" w14:textId="56474081" w:rsidR="006429F4" w:rsidRPr="00DC37A2" w:rsidRDefault="001D4FB8" w:rsidP="00DC5C7B">
            <w:pPr>
              <w:pStyle w:val="Tematkomentarza"/>
              <w:jc w:val="center"/>
              <w:rPr>
                <w:color w:val="000000"/>
                <w:sz w:val="16"/>
                <w:szCs w:val="16"/>
              </w:rPr>
            </w:pPr>
            <w:r>
              <w:rPr>
                <w:color w:val="000000"/>
                <w:sz w:val="16"/>
                <w:szCs w:val="16"/>
              </w:rPr>
              <w:t>5</w:t>
            </w:r>
          </w:p>
        </w:tc>
        <w:tc>
          <w:tcPr>
            <w:tcW w:w="912" w:type="dxa"/>
            <w:tcBorders>
              <w:top w:val="single" w:sz="4" w:space="0" w:color="000000"/>
              <w:left w:val="single" w:sz="4" w:space="0" w:color="000000"/>
              <w:bottom w:val="single" w:sz="4" w:space="0" w:color="000000"/>
              <w:right w:val="single" w:sz="4" w:space="0" w:color="000000"/>
            </w:tcBorders>
            <w:vAlign w:val="center"/>
          </w:tcPr>
          <w:p w14:paraId="41E79A7A" w14:textId="77777777" w:rsidR="006429F4" w:rsidRPr="00DC37A2" w:rsidRDefault="006429F4" w:rsidP="00DC5C7B">
            <w:pPr>
              <w:jc w:val="center"/>
              <w:rPr>
                <w:color w:val="000000"/>
                <w:sz w:val="16"/>
                <w:szCs w:val="16"/>
              </w:rPr>
            </w:pPr>
            <w:r w:rsidRPr="00DC37A2">
              <w:rPr>
                <w:b/>
                <w:color w:val="000000"/>
                <w:sz w:val="16"/>
                <w:szCs w:val="16"/>
              </w:rPr>
              <w:t>szt.</w:t>
            </w:r>
          </w:p>
        </w:tc>
      </w:tr>
      <w:tr w:rsidR="006429F4" w:rsidRPr="00DC37A2" w14:paraId="41C3F9EC"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3856BF48" w14:textId="77777777" w:rsidR="006429F4" w:rsidRPr="00DC37A2" w:rsidRDefault="006429F4" w:rsidP="00DC5C7B">
            <w:pPr>
              <w:jc w:val="center"/>
              <w:rPr>
                <w:b/>
                <w:color w:val="000000"/>
                <w:sz w:val="16"/>
                <w:szCs w:val="16"/>
              </w:rPr>
            </w:pPr>
            <w:r w:rsidRPr="00DC37A2">
              <w:rPr>
                <w:b/>
                <w:color w:val="000000"/>
                <w:sz w:val="16"/>
                <w:szCs w:val="16"/>
              </w:rPr>
              <w:t>9.</w:t>
            </w:r>
          </w:p>
        </w:tc>
        <w:tc>
          <w:tcPr>
            <w:tcW w:w="1586" w:type="dxa"/>
            <w:tcBorders>
              <w:top w:val="single" w:sz="4" w:space="0" w:color="000000"/>
              <w:left w:val="single" w:sz="4" w:space="0" w:color="000000"/>
              <w:bottom w:val="single" w:sz="4" w:space="0" w:color="000000"/>
            </w:tcBorders>
            <w:vAlign w:val="center"/>
          </w:tcPr>
          <w:p w14:paraId="72F4ED11" w14:textId="77777777" w:rsidR="006429F4" w:rsidRPr="00DC37A2" w:rsidRDefault="006429F4" w:rsidP="00DC5C7B">
            <w:pPr>
              <w:rPr>
                <w:color w:val="000000"/>
                <w:sz w:val="16"/>
                <w:szCs w:val="16"/>
              </w:rPr>
            </w:pPr>
            <w:r w:rsidRPr="00DC37A2">
              <w:rPr>
                <w:b/>
                <w:color w:val="000000"/>
                <w:sz w:val="16"/>
                <w:szCs w:val="16"/>
              </w:rPr>
              <w:t>Środek do mycia naczyń i sprzętu kuchennego</w:t>
            </w:r>
          </w:p>
        </w:tc>
        <w:tc>
          <w:tcPr>
            <w:tcW w:w="5549" w:type="dxa"/>
            <w:tcBorders>
              <w:top w:val="single" w:sz="4" w:space="0" w:color="000000"/>
              <w:left w:val="single" w:sz="4" w:space="0" w:color="000000"/>
              <w:bottom w:val="single" w:sz="4" w:space="0" w:color="000000"/>
            </w:tcBorders>
            <w:vAlign w:val="center"/>
          </w:tcPr>
          <w:p w14:paraId="3937A30E" w14:textId="77777777" w:rsidR="006429F4" w:rsidRPr="00DC37A2" w:rsidRDefault="006429F4" w:rsidP="00DC5C7B">
            <w:pPr>
              <w:rPr>
                <w:b/>
                <w:color w:val="000000"/>
                <w:sz w:val="8"/>
                <w:szCs w:val="8"/>
              </w:rPr>
            </w:pPr>
          </w:p>
          <w:p w14:paraId="26772FEC" w14:textId="77777777" w:rsidR="006429F4" w:rsidRPr="00DC37A2" w:rsidRDefault="006429F4" w:rsidP="00DC5C7B">
            <w:pPr>
              <w:rPr>
                <w:b/>
                <w:color w:val="000000"/>
                <w:sz w:val="16"/>
                <w:szCs w:val="16"/>
              </w:rPr>
            </w:pPr>
            <w:r w:rsidRPr="00DC37A2">
              <w:rPr>
                <w:b/>
                <w:color w:val="000000"/>
                <w:sz w:val="16"/>
                <w:szCs w:val="16"/>
              </w:rPr>
              <w:t xml:space="preserve">Alkaliczny koncentrat do mycia naczyń i sprzętu kuchennego w zmywarkach przemysłowych, myjniach gastronomicznych. Preparat usuwający pozostałości białka, cukrów, skrobi, zaschnięte resztki żywności. Preparat </w:t>
            </w:r>
            <w:proofErr w:type="spellStart"/>
            <w:r w:rsidRPr="00DC37A2">
              <w:rPr>
                <w:b/>
                <w:color w:val="000000"/>
                <w:sz w:val="16"/>
                <w:szCs w:val="16"/>
              </w:rPr>
              <w:t>niskopieniący</w:t>
            </w:r>
            <w:proofErr w:type="spellEnd"/>
            <w:r w:rsidRPr="00DC37A2">
              <w:rPr>
                <w:b/>
                <w:color w:val="000000"/>
                <w:sz w:val="16"/>
                <w:szCs w:val="16"/>
              </w:rPr>
              <w:t xml:space="preserve"> o neutralnym zapachu, bez chloru i fosforanów.</w:t>
            </w:r>
          </w:p>
          <w:p w14:paraId="4576306C" w14:textId="77777777" w:rsidR="006429F4" w:rsidRPr="00DC37A2" w:rsidRDefault="006429F4" w:rsidP="00DC5C7B">
            <w:pPr>
              <w:rPr>
                <w:b/>
                <w:color w:val="000000"/>
                <w:sz w:val="16"/>
                <w:szCs w:val="16"/>
              </w:rPr>
            </w:pPr>
            <w:r w:rsidRPr="00DC37A2">
              <w:rPr>
                <w:b/>
                <w:color w:val="000000"/>
                <w:sz w:val="16"/>
                <w:szCs w:val="16"/>
              </w:rPr>
              <w:t>Właściwości:</w:t>
            </w:r>
          </w:p>
          <w:p w14:paraId="622C8835" w14:textId="77777777" w:rsidR="006429F4" w:rsidRPr="00DC37A2" w:rsidRDefault="006429F4" w:rsidP="001C4EBB">
            <w:pPr>
              <w:numPr>
                <w:ilvl w:val="0"/>
                <w:numId w:val="62"/>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Opakowanie: </w:t>
            </w:r>
            <w:smartTag w:uri="urn:schemas-microsoft-com:office:smarttags" w:element="metricconverter">
              <w:smartTagPr>
                <w:attr w:name="ProductID" w:val="10 l"/>
              </w:smartTagPr>
              <w:r w:rsidRPr="00DC37A2">
                <w:rPr>
                  <w:color w:val="000000"/>
                  <w:sz w:val="16"/>
                  <w:szCs w:val="16"/>
                </w:rPr>
                <w:t>10 l</w:t>
              </w:r>
            </w:smartTag>
            <w:r w:rsidRPr="00DC37A2">
              <w:rPr>
                <w:color w:val="000000"/>
                <w:sz w:val="16"/>
                <w:szCs w:val="16"/>
              </w:rPr>
              <w:t>,</w:t>
            </w:r>
          </w:p>
          <w:p w14:paraId="67D84A5A" w14:textId="77777777" w:rsidR="001D4FB8" w:rsidRDefault="006429F4" w:rsidP="001C4EBB">
            <w:pPr>
              <w:numPr>
                <w:ilvl w:val="0"/>
                <w:numId w:val="62"/>
              </w:numPr>
              <w:tabs>
                <w:tab w:val="clear" w:pos="1260"/>
              </w:tabs>
              <w:suppressAutoHyphens w:val="0"/>
              <w:autoSpaceDN/>
              <w:ind w:left="184" w:hanging="184"/>
              <w:textAlignment w:val="auto"/>
              <w:rPr>
                <w:color w:val="000000"/>
                <w:sz w:val="16"/>
                <w:szCs w:val="16"/>
              </w:rPr>
            </w:pPr>
            <w:r w:rsidRPr="00DC37A2">
              <w:rPr>
                <w:color w:val="000000"/>
                <w:sz w:val="16"/>
                <w:szCs w:val="16"/>
              </w:rPr>
              <w:t>Skład: wodorotlenek sodu 2,5-&lt;10%, metakrzemian sodu pięciowodny</w:t>
            </w:r>
          </w:p>
          <w:p w14:paraId="61724573" w14:textId="62EAE176" w:rsidR="006429F4" w:rsidRPr="00DC37A2" w:rsidRDefault="006429F4" w:rsidP="001D4FB8">
            <w:pPr>
              <w:suppressAutoHyphens w:val="0"/>
              <w:autoSpaceDN/>
              <w:ind w:left="184"/>
              <w:textAlignment w:val="auto"/>
              <w:rPr>
                <w:color w:val="000000"/>
                <w:sz w:val="16"/>
                <w:szCs w:val="16"/>
              </w:rPr>
            </w:pPr>
            <w:r w:rsidRPr="00DC37A2">
              <w:rPr>
                <w:color w:val="000000"/>
                <w:sz w:val="16"/>
                <w:szCs w:val="16"/>
              </w:rPr>
              <w:t xml:space="preserve">2,5-&lt;10%, kwas </w:t>
            </w:r>
            <w:proofErr w:type="spellStart"/>
            <w:r w:rsidRPr="00DC37A2">
              <w:rPr>
                <w:color w:val="000000"/>
                <w:sz w:val="16"/>
                <w:szCs w:val="16"/>
              </w:rPr>
              <w:t>nitrylotrimetyloentrifosfonowy</w:t>
            </w:r>
            <w:proofErr w:type="spellEnd"/>
            <w:r w:rsidRPr="00DC37A2">
              <w:rPr>
                <w:color w:val="000000"/>
                <w:sz w:val="16"/>
                <w:szCs w:val="16"/>
              </w:rPr>
              <w:t xml:space="preserve"> 1-2,5%</w:t>
            </w:r>
          </w:p>
          <w:p w14:paraId="77DF31B4" w14:textId="77777777" w:rsidR="006429F4" w:rsidRPr="00DC37A2" w:rsidRDefault="006429F4" w:rsidP="001C4EBB">
            <w:pPr>
              <w:numPr>
                <w:ilvl w:val="0"/>
                <w:numId w:val="62"/>
              </w:numPr>
              <w:tabs>
                <w:tab w:val="clear" w:pos="1260"/>
              </w:tabs>
              <w:suppressAutoHyphens w:val="0"/>
              <w:autoSpaceDN/>
              <w:ind w:left="184" w:hanging="184"/>
              <w:textAlignment w:val="auto"/>
              <w:rPr>
                <w:color w:val="000000"/>
                <w:sz w:val="16"/>
                <w:szCs w:val="16"/>
              </w:rPr>
            </w:pPr>
            <w:r w:rsidRPr="00DC37A2">
              <w:rPr>
                <w:color w:val="000000"/>
                <w:sz w:val="16"/>
                <w:szCs w:val="16"/>
              </w:rPr>
              <w:t>Bez chloru i fosforanów,</w:t>
            </w:r>
          </w:p>
          <w:p w14:paraId="4882B9EE" w14:textId="77777777" w:rsidR="006429F4" w:rsidRPr="00DC37A2" w:rsidRDefault="006429F4" w:rsidP="001C4EBB">
            <w:pPr>
              <w:numPr>
                <w:ilvl w:val="0"/>
                <w:numId w:val="62"/>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Zastosowanie 1-5 / </w:t>
            </w:r>
            <w:smartTag w:uri="urn:schemas-microsoft-com:office:smarttags" w:element="metricconverter">
              <w:smartTagPr>
                <w:attr w:name="ProductID" w:val="1 l"/>
              </w:smartTagPr>
              <w:r w:rsidRPr="00DC37A2">
                <w:rPr>
                  <w:color w:val="000000"/>
                  <w:sz w:val="16"/>
                  <w:szCs w:val="16"/>
                </w:rPr>
                <w:t>1 l</w:t>
              </w:r>
            </w:smartTag>
            <w:r w:rsidRPr="00DC37A2">
              <w:rPr>
                <w:color w:val="000000"/>
                <w:sz w:val="16"/>
                <w:szCs w:val="16"/>
              </w:rPr>
              <w:t xml:space="preserve"> wody (dla wody miękkiej),</w:t>
            </w:r>
          </w:p>
          <w:p w14:paraId="5A23BCE5" w14:textId="77777777" w:rsidR="006429F4" w:rsidRPr="00DC37A2" w:rsidRDefault="006429F4" w:rsidP="001C4EBB">
            <w:pPr>
              <w:numPr>
                <w:ilvl w:val="0"/>
                <w:numId w:val="62"/>
              </w:numPr>
              <w:tabs>
                <w:tab w:val="clear" w:pos="1260"/>
              </w:tabs>
              <w:suppressAutoHyphens w:val="0"/>
              <w:autoSpaceDN/>
              <w:ind w:left="184" w:hanging="184"/>
              <w:textAlignment w:val="auto"/>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13+/-0,5,</w:t>
            </w:r>
          </w:p>
          <w:p w14:paraId="28128A70" w14:textId="77777777" w:rsidR="006429F4" w:rsidRPr="00DC37A2" w:rsidRDefault="006429F4" w:rsidP="001C4EBB">
            <w:pPr>
              <w:numPr>
                <w:ilvl w:val="0"/>
                <w:numId w:val="62"/>
              </w:numPr>
              <w:tabs>
                <w:tab w:val="clear" w:pos="1260"/>
              </w:tabs>
              <w:suppressAutoHyphens w:val="0"/>
              <w:autoSpaceDN/>
              <w:ind w:left="184" w:hanging="184"/>
              <w:textAlignment w:val="auto"/>
              <w:rPr>
                <w:color w:val="000000"/>
                <w:sz w:val="16"/>
                <w:szCs w:val="16"/>
              </w:rPr>
            </w:pPr>
            <w:r w:rsidRPr="00DC37A2">
              <w:rPr>
                <w:color w:val="000000"/>
                <w:sz w:val="16"/>
                <w:szCs w:val="16"/>
              </w:rPr>
              <w:t>Gęstość 1,14+/-0,01 g/cm</w:t>
            </w:r>
            <w:r w:rsidRPr="00DC37A2">
              <w:rPr>
                <w:color w:val="000000"/>
                <w:kern w:val="16"/>
                <w:sz w:val="16"/>
                <w:szCs w:val="16"/>
                <w:vertAlign w:val="superscript"/>
              </w:rPr>
              <w:t>3</w:t>
            </w:r>
            <w:r w:rsidRPr="00DC37A2">
              <w:rPr>
                <w:color w:val="000000"/>
                <w:sz w:val="16"/>
                <w:szCs w:val="16"/>
              </w:rPr>
              <w:t>,</w:t>
            </w:r>
          </w:p>
          <w:p w14:paraId="6A55BE15" w14:textId="77777777" w:rsidR="006429F4" w:rsidRPr="00DC37A2" w:rsidRDefault="006429F4" w:rsidP="001C4EBB">
            <w:pPr>
              <w:numPr>
                <w:ilvl w:val="0"/>
                <w:numId w:val="62"/>
              </w:numPr>
              <w:tabs>
                <w:tab w:val="clear" w:pos="1260"/>
              </w:tabs>
              <w:suppressAutoHyphens w:val="0"/>
              <w:autoSpaceDN/>
              <w:ind w:left="184" w:hanging="184"/>
              <w:textAlignment w:val="auto"/>
              <w:rPr>
                <w:color w:val="000000"/>
                <w:sz w:val="16"/>
                <w:szCs w:val="16"/>
              </w:rPr>
            </w:pPr>
            <w:r w:rsidRPr="00DC37A2">
              <w:rPr>
                <w:color w:val="000000"/>
                <w:sz w:val="16"/>
                <w:szCs w:val="16"/>
              </w:rPr>
              <w:t>Kolor brzoskwiniowy,</w:t>
            </w:r>
          </w:p>
          <w:p w14:paraId="766A0BD5" w14:textId="77777777" w:rsidR="006429F4" w:rsidRPr="00DC37A2" w:rsidRDefault="006429F4" w:rsidP="001C4EBB">
            <w:pPr>
              <w:numPr>
                <w:ilvl w:val="0"/>
                <w:numId w:val="62"/>
              </w:numPr>
              <w:tabs>
                <w:tab w:val="clear" w:pos="1260"/>
              </w:tabs>
              <w:suppressAutoHyphens w:val="0"/>
              <w:autoSpaceDN/>
              <w:ind w:left="184" w:hanging="184"/>
              <w:textAlignment w:val="auto"/>
              <w:rPr>
                <w:color w:val="000000"/>
                <w:sz w:val="16"/>
                <w:szCs w:val="16"/>
              </w:rPr>
            </w:pPr>
            <w:r w:rsidRPr="00DC37A2">
              <w:rPr>
                <w:color w:val="000000"/>
                <w:sz w:val="16"/>
                <w:szCs w:val="16"/>
              </w:rPr>
              <w:t>Karta charakterystyki.</w:t>
            </w:r>
          </w:p>
          <w:p w14:paraId="5D54F345" w14:textId="77777777" w:rsidR="006429F4" w:rsidRPr="00DC37A2" w:rsidRDefault="006429F4" w:rsidP="00DC5C7B">
            <w:pPr>
              <w:rPr>
                <w:color w:val="000000"/>
                <w:sz w:val="8"/>
                <w:szCs w:val="8"/>
              </w:rPr>
            </w:pPr>
            <w:r w:rsidRPr="00DC37A2">
              <w:rPr>
                <w:color w:val="000000"/>
                <w:sz w:val="16"/>
                <w:szCs w:val="16"/>
              </w:rPr>
              <w:t>Zamawiający wymaga dołączenia do oferty karty charakterystyki</w:t>
            </w:r>
          </w:p>
        </w:tc>
        <w:tc>
          <w:tcPr>
            <w:tcW w:w="912" w:type="dxa"/>
            <w:tcBorders>
              <w:top w:val="single" w:sz="4" w:space="0" w:color="000000"/>
              <w:left w:val="single" w:sz="4" w:space="0" w:color="000000"/>
              <w:bottom w:val="single" w:sz="4" w:space="0" w:color="000000"/>
            </w:tcBorders>
            <w:vAlign w:val="center"/>
          </w:tcPr>
          <w:p w14:paraId="1F0598E0" w14:textId="0E87E3FF" w:rsidR="006429F4" w:rsidRPr="00DC37A2" w:rsidRDefault="001D4FB8" w:rsidP="00DC5C7B">
            <w:pPr>
              <w:pStyle w:val="Tematkomentarza"/>
              <w:jc w:val="center"/>
              <w:rPr>
                <w:color w:val="000000"/>
                <w:sz w:val="16"/>
                <w:szCs w:val="16"/>
              </w:rPr>
            </w:pPr>
            <w:r>
              <w:rPr>
                <w:color w:val="000000"/>
                <w:sz w:val="16"/>
                <w:szCs w:val="16"/>
              </w:rPr>
              <w:t>8</w:t>
            </w:r>
          </w:p>
        </w:tc>
        <w:tc>
          <w:tcPr>
            <w:tcW w:w="912" w:type="dxa"/>
            <w:tcBorders>
              <w:top w:val="single" w:sz="4" w:space="0" w:color="000000"/>
              <w:left w:val="single" w:sz="4" w:space="0" w:color="000000"/>
              <w:bottom w:val="single" w:sz="4" w:space="0" w:color="000000"/>
              <w:right w:val="single" w:sz="4" w:space="0" w:color="000000"/>
            </w:tcBorders>
            <w:vAlign w:val="center"/>
          </w:tcPr>
          <w:p w14:paraId="34C6980D" w14:textId="77777777" w:rsidR="006429F4" w:rsidRPr="00DC37A2" w:rsidRDefault="006429F4" w:rsidP="00DC5C7B">
            <w:pPr>
              <w:jc w:val="center"/>
              <w:rPr>
                <w:color w:val="000000"/>
                <w:sz w:val="16"/>
                <w:szCs w:val="16"/>
              </w:rPr>
            </w:pPr>
            <w:r w:rsidRPr="00DC37A2">
              <w:rPr>
                <w:b/>
                <w:color w:val="000000"/>
                <w:sz w:val="16"/>
                <w:szCs w:val="16"/>
              </w:rPr>
              <w:t>szt.</w:t>
            </w:r>
          </w:p>
        </w:tc>
      </w:tr>
      <w:tr w:rsidR="006429F4" w:rsidRPr="00DC37A2" w14:paraId="1DE3470F"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1657AC5A" w14:textId="77777777" w:rsidR="006429F4" w:rsidRPr="00DC37A2" w:rsidRDefault="006429F4" w:rsidP="00DC5C7B">
            <w:pPr>
              <w:jc w:val="center"/>
              <w:rPr>
                <w:b/>
                <w:color w:val="000000"/>
                <w:sz w:val="16"/>
                <w:szCs w:val="16"/>
              </w:rPr>
            </w:pPr>
            <w:r w:rsidRPr="00DC37A2">
              <w:rPr>
                <w:b/>
                <w:color w:val="000000"/>
                <w:sz w:val="16"/>
                <w:szCs w:val="16"/>
              </w:rPr>
              <w:t>10.</w:t>
            </w:r>
          </w:p>
        </w:tc>
        <w:tc>
          <w:tcPr>
            <w:tcW w:w="1586" w:type="dxa"/>
            <w:tcBorders>
              <w:top w:val="single" w:sz="4" w:space="0" w:color="000000"/>
              <w:left w:val="single" w:sz="4" w:space="0" w:color="000000"/>
              <w:bottom w:val="single" w:sz="4" w:space="0" w:color="000000"/>
            </w:tcBorders>
            <w:vAlign w:val="center"/>
          </w:tcPr>
          <w:p w14:paraId="3C7BB576" w14:textId="77777777" w:rsidR="006429F4" w:rsidRPr="00DC37A2" w:rsidRDefault="006429F4" w:rsidP="00DC5C7B">
            <w:pPr>
              <w:rPr>
                <w:color w:val="000000"/>
                <w:sz w:val="16"/>
                <w:szCs w:val="16"/>
              </w:rPr>
            </w:pPr>
            <w:r w:rsidRPr="00DC37A2">
              <w:rPr>
                <w:b/>
                <w:color w:val="000000"/>
                <w:sz w:val="16"/>
                <w:szCs w:val="16"/>
              </w:rPr>
              <w:t>Środek do płukania i nabłyszczania</w:t>
            </w:r>
          </w:p>
        </w:tc>
        <w:tc>
          <w:tcPr>
            <w:tcW w:w="5549" w:type="dxa"/>
            <w:tcBorders>
              <w:top w:val="single" w:sz="4" w:space="0" w:color="000000"/>
              <w:left w:val="single" w:sz="4" w:space="0" w:color="000000"/>
              <w:bottom w:val="single" w:sz="4" w:space="0" w:color="000000"/>
            </w:tcBorders>
            <w:vAlign w:val="center"/>
          </w:tcPr>
          <w:p w14:paraId="70ED559E" w14:textId="77777777" w:rsidR="006429F4" w:rsidRPr="00DC37A2" w:rsidRDefault="006429F4" w:rsidP="00DC5C7B">
            <w:pPr>
              <w:rPr>
                <w:b/>
                <w:color w:val="000000"/>
                <w:sz w:val="6"/>
                <w:szCs w:val="6"/>
              </w:rPr>
            </w:pPr>
          </w:p>
          <w:p w14:paraId="5BFA81DD" w14:textId="77777777" w:rsidR="006429F4" w:rsidRPr="00DC37A2" w:rsidRDefault="006429F4" w:rsidP="00DC5C7B">
            <w:pPr>
              <w:rPr>
                <w:b/>
                <w:color w:val="000000"/>
                <w:sz w:val="16"/>
                <w:szCs w:val="16"/>
              </w:rPr>
            </w:pPr>
            <w:r w:rsidRPr="00DC37A2">
              <w:rPr>
                <w:b/>
                <w:color w:val="000000"/>
                <w:sz w:val="16"/>
                <w:szCs w:val="16"/>
              </w:rPr>
              <w:t>Preparat do płukania i nabłyszczania naczyń w zmywarkach, zapewniający wysoki połysk. Pozostawiający płukane powierzchnie bez smug i zacieków. Właściwości:</w:t>
            </w:r>
          </w:p>
          <w:p w14:paraId="3454D1AE" w14:textId="77777777" w:rsidR="006429F4" w:rsidRPr="00DC37A2" w:rsidRDefault="006429F4" w:rsidP="001C4EBB">
            <w:pPr>
              <w:numPr>
                <w:ilvl w:val="0"/>
                <w:numId w:val="63"/>
              </w:numPr>
              <w:tabs>
                <w:tab w:val="clear" w:pos="1260"/>
              </w:tabs>
              <w:suppressAutoHyphens w:val="0"/>
              <w:autoSpaceDN/>
              <w:ind w:left="184" w:hanging="184"/>
              <w:textAlignment w:val="auto"/>
              <w:rPr>
                <w:color w:val="000000"/>
                <w:sz w:val="16"/>
                <w:szCs w:val="16"/>
              </w:rPr>
            </w:pPr>
            <w:r w:rsidRPr="00DC37A2">
              <w:rPr>
                <w:color w:val="000000"/>
                <w:sz w:val="16"/>
                <w:szCs w:val="16"/>
              </w:rPr>
              <w:t>Przeciwdziałający powstawaniu osadów wapiennych,</w:t>
            </w:r>
          </w:p>
          <w:p w14:paraId="34FCC43F" w14:textId="77777777" w:rsidR="006429F4" w:rsidRPr="00DC37A2" w:rsidRDefault="006429F4" w:rsidP="001C4EBB">
            <w:pPr>
              <w:numPr>
                <w:ilvl w:val="0"/>
                <w:numId w:val="63"/>
              </w:numPr>
              <w:tabs>
                <w:tab w:val="clear" w:pos="1260"/>
              </w:tabs>
              <w:suppressAutoHyphens w:val="0"/>
              <w:autoSpaceDN/>
              <w:ind w:left="184" w:hanging="184"/>
              <w:textAlignment w:val="auto"/>
              <w:rPr>
                <w:color w:val="000000"/>
                <w:sz w:val="16"/>
                <w:szCs w:val="16"/>
              </w:rPr>
            </w:pPr>
            <w:r w:rsidRPr="00DC37A2">
              <w:rPr>
                <w:color w:val="000000"/>
                <w:sz w:val="16"/>
                <w:szCs w:val="16"/>
              </w:rPr>
              <w:t>Nie pozostawiający na naczyniach lepkiej w dotyku warstwy,</w:t>
            </w:r>
          </w:p>
          <w:p w14:paraId="60017C07" w14:textId="77777777" w:rsidR="006429F4" w:rsidRDefault="006429F4" w:rsidP="001C4EBB">
            <w:pPr>
              <w:numPr>
                <w:ilvl w:val="0"/>
                <w:numId w:val="63"/>
              </w:numPr>
              <w:tabs>
                <w:tab w:val="clear" w:pos="1260"/>
              </w:tabs>
              <w:suppressAutoHyphens w:val="0"/>
              <w:autoSpaceDN/>
              <w:ind w:left="184" w:hanging="184"/>
              <w:textAlignment w:val="auto"/>
              <w:rPr>
                <w:color w:val="000000"/>
                <w:sz w:val="16"/>
                <w:szCs w:val="16"/>
              </w:rPr>
            </w:pPr>
            <w:r w:rsidRPr="00DC37A2">
              <w:rPr>
                <w:color w:val="000000"/>
                <w:sz w:val="16"/>
                <w:szCs w:val="16"/>
              </w:rPr>
              <w:t>Środek niepieniący,</w:t>
            </w:r>
          </w:p>
          <w:p w14:paraId="33FFFBE6" w14:textId="77777777" w:rsidR="006429F4" w:rsidRPr="00DC37A2" w:rsidRDefault="006429F4" w:rsidP="001C4EBB">
            <w:pPr>
              <w:numPr>
                <w:ilvl w:val="0"/>
                <w:numId w:val="63"/>
              </w:numPr>
              <w:tabs>
                <w:tab w:val="clear" w:pos="1260"/>
              </w:tabs>
              <w:suppressAutoHyphens w:val="0"/>
              <w:autoSpaceDN/>
              <w:ind w:left="184" w:hanging="184"/>
              <w:textAlignment w:val="auto"/>
              <w:rPr>
                <w:color w:val="000000"/>
                <w:sz w:val="16"/>
                <w:szCs w:val="16"/>
              </w:rPr>
            </w:pPr>
            <w:r>
              <w:rPr>
                <w:color w:val="000000"/>
                <w:sz w:val="16"/>
                <w:szCs w:val="16"/>
              </w:rPr>
              <w:t xml:space="preserve">o </w:t>
            </w:r>
            <w:r w:rsidRPr="00DC37A2">
              <w:rPr>
                <w:color w:val="000000"/>
                <w:sz w:val="16"/>
                <w:szCs w:val="16"/>
              </w:rPr>
              <w:t>neutralnym zapachu,</w:t>
            </w:r>
          </w:p>
          <w:p w14:paraId="7E6F7AD8" w14:textId="77777777" w:rsidR="006429F4" w:rsidRPr="00DC37A2" w:rsidRDefault="006429F4" w:rsidP="001C4EBB">
            <w:pPr>
              <w:numPr>
                <w:ilvl w:val="0"/>
                <w:numId w:val="63"/>
              </w:numPr>
              <w:tabs>
                <w:tab w:val="clear" w:pos="1260"/>
              </w:tabs>
              <w:suppressAutoHyphens w:val="0"/>
              <w:autoSpaceDN/>
              <w:ind w:left="184" w:hanging="184"/>
              <w:textAlignment w:val="auto"/>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preparatu 3+/-0,5,</w:t>
            </w:r>
          </w:p>
          <w:p w14:paraId="15C8BDF0" w14:textId="77777777" w:rsidR="006429F4" w:rsidRPr="00DC37A2" w:rsidRDefault="006429F4" w:rsidP="001C4EBB">
            <w:pPr>
              <w:numPr>
                <w:ilvl w:val="0"/>
                <w:numId w:val="63"/>
              </w:numPr>
              <w:tabs>
                <w:tab w:val="clear" w:pos="1260"/>
              </w:tabs>
              <w:suppressAutoHyphens w:val="0"/>
              <w:autoSpaceDN/>
              <w:ind w:left="184" w:hanging="184"/>
              <w:textAlignment w:val="auto"/>
              <w:rPr>
                <w:color w:val="000000"/>
                <w:sz w:val="16"/>
                <w:szCs w:val="16"/>
              </w:rPr>
            </w:pPr>
            <w:r w:rsidRPr="00DC37A2">
              <w:rPr>
                <w:color w:val="000000"/>
                <w:sz w:val="16"/>
                <w:szCs w:val="16"/>
              </w:rPr>
              <w:t>Gęstość 1,05+/-0,01 g/cm</w:t>
            </w:r>
            <w:r w:rsidRPr="00DC37A2">
              <w:rPr>
                <w:color w:val="000000"/>
                <w:kern w:val="16"/>
                <w:sz w:val="16"/>
                <w:szCs w:val="16"/>
                <w:vertAlign w:val="superscript"/>
              </w:rPr>
              <w:t>3</w:t>
            </w:r>
            <w:r w:rsidRPr="00DC37A2">
              <w:rPr>
                <w:color w:val="000000"/>
                <w:sz w:val="16"/>
                <w:szCs w:val="16"/>
              </w:rPr>
              <w:t>,</w:t>
            </w:r>
          </w:p>
          <w:p w14:paraId="512B5144" w14:textId="77777777" w:rsidR="006429F4" w:rsidRPr="00DC37A2" w:rsidRDefault="006429F4" w:rsidP="001C4EBB">
            <w:pPr>
              <w:numPr>
                <w:ilvl w:val="0"/>
                <w:numId w:val="63"/>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Stosowany w rozcieńczeniu 1-3 ml na </w:t>
            </w:r>
            <w:smartTag w:uri="urn:schemas-microsoft-com:office:smarttags" w:element="metricconverter">
              <w:smartTagPr>
                <w:attr w:name="ProductID" w:val="1 litr"/>
              </w:smartTagPr>
              <w:r w:rsidRPr="00DC37A2">
                <w:rPr>
                  <w:color w:val="000000"/>
                  <w:sz w:val="16"/>
                  <w:szCs w:val="16"/>
                </w:rPr>
                <w:t>1 litr</w:t>
              </w:r>
            </w:smartTag>
            <w:r w:rsidRPr="00DC37A2">
              <w:rPr>
                <w:color w:val="000000"/>
                <w:sz w:val="16"/>
                <w:szCs w:val="16"/>
              </w:rPr>
              <w:t xml:space="preserve"> wody przy użyciu wody miękkiej. </w:t>
            </w:r>
          </w:p>
          <w:p w14:paraId="1FBEB151" w14:textId="77777777" w:rsidR="001D4FB8" w:rsidRDefault="006429F4" w:rsidP="001C4EBB">
            <w:pPr>
              <w:numPr>
                <w:ilvl w:val="0"/>
                <w:numId w:val="63"/>
              </w:numPr>
              <w:tabs>
                <w:tab w:val="clear" w:pos="1260"/>
              </w:tabs>
              <w:suppressAutoHyphens w:val="0"/>
              <w:autoSpaceDN/>
              <w:ind w:left="184" w:hanging="184"/>
              <w:textAlignment w:val="auto"/>
              <w:rPr>
                <w:color w:val="000000"/>
                <w:sz w:val="16"/>
                <w:szCs w:val="16"/>
              </w:rPr>
            </w:pPr>
            <w:r w:rsidRPr="00DC37A2">
              <w:rPr>
                <w:color w:val="000000"/>
                <w:sz w:val="16"/>
                <w:szCs w:val="16"/>
              </w:rPr>
              <w:t>Skład: monohydrat kwasu cytrynowego 2,5-&lt;10%,</w:t>
            </w:r>
          </w:p>
          <w:p w14:paraId="243B2E2C" w14:textId="77777777" w:rsidR="001D4FB8" w:rsidRDefault="006429F4" w:rsidP="001D4FB8">
            <w:pPr>
              <w:suppressAutoHyphens w:val="0"/>
              <w:autoSpaceDN/>
              <w:ind w:left="184"/>
              <w:textAlignment w:val="auto"/>
              <w:rPr>
                <w:color w:val="000000"/>
                <w:sz w:val="16"/>
                <w:szCs w:val="16"/>
              </w:rPr>
            </w:pPr>
            <w:r w:rsidRPr="00DC37A2">
              <w:rPr>
                <w:color w:val="000000"/>
                <w:sz w:val="16"/>
                <w:szCs w:val="16"/>
              </w:rPr>
              <w:t>p-</w:t>
            </w:r>
            <w:proofErr w:type="spellStart"/>
            <w:r w:rsidRPr="00DC37A2">
              <w:rPr>
                <w:color w:val="000000"/>
                <w:sz w:val="16"/>
                <w:szCs w:val="16"/>
              </w:rPr>
              <w:t>kumenosulfonian</w:t>
            </w:r>
            <w:proofErr w:type="spellEnd"/>
            <w:r w:rsidRPr="00DC37A2">
              <w:rPr>
                <w:color w:val="000000"/>
                <w:sz w:val="16"/>
                <w:szCs w:val="16"/>
              </w:rPr>
              <w:t xml:space="preserve"> sodowy 2,5-&lt;10%, kwas nitrylotrimetyloentrifosfonowy</w:t>
            </w:r>
          </w:p>
          <w:p w14:paraId="05D97692" w14:textId="3AD1F89B" w:rsidR="006429F4" w:rsidRPr="00DC37A2" w:rsidRDefault="006429F4" w:rsidP="001D4FB8">
            <w:pPr>
              <w:suppressAutoHyphens w:val="0"/>
              <w:autoSpaceDN/>
              <w:ind w:left="184"/>
              <w:textAlignment w:val="auto"/>
              <w:rPr>
                <w:color w:val="000000"/>
                <w:sz w:val="16"/>
                <w:szCs w:val="16"/>
              </w:rPr>
            </w:pPr>
            <w:r w:rsidRPr="00DC37A2">
              <w:rPr>
                <w:color w:val="000000"/>
                <w:sz w:val="16"/>
                <w:szCs w:val="16"/>
              </w:rPr>
              <w:t>1-&lt;2,5%,</w:t>
            </w:r>
          </w:p>
          <w:p w14:paraId="02A682DA" w14:textId="77777777" w:rsidR="006429F4" w:rsidRPr="00DC37A2" w:rsidRDefault="006429F4" w:rsidP="001C4EBB">
            <w:pPr>
              <w:numPr>
                <w:ilvl w:val="0"/>
                <w:numId w:val="63"/>
              </w:numPr>
              <w:tabs>
                <w:tab w:val="clear" w:pos="1260"/>
              </w:tabs>
              <w:suppressAutoHyphens w:val="0"/>
              <w:autoSpaceDN/>
              <w:ind w:left="184" w:hanging="184"/>
              <w:textAlignment w:val="auto"/>
              <w:rPr>
                <w:color w:val="000000"/>
                <w:sz w:val="16"/>
                <w:szCs w:val="16"/>
              </w:rPr>
            </w:pPr>
            <w:r w:rsidRPr="00DC37A2">
              <w:rPr>
                <w:color w:val="000000"/>
                <w:sz w:val="16"/>
                <w:szCs w:val="16"/>
              </w:rPr>
              <w:t>Opakowanie: 5l,</w:t>
            </w:r>
          </w:p>
          <w:p w14:paraId="48F6A76F" w14:textId="77777777" w:rsidR="006429F4" w:rsidRPr="00DC37A2" w:rsidRDefault="006429F4" w:rsidP="001C4EBB">
            <w:pPr>
              <w:numPr>
                <w:ilvl w:val="0"/>
                <w:numId w:val="63"/>
              </w:numPr>
              <w:tabs>
                <w:tab w:val="clear" w:pos="1260"/>
              </w:tabs>
              <w:suppressAutoHyphens w:val="0"/>
              <w:autoSpaceDN/>
              <w:ind w:left="184" w:hanging="184"/>
              <w:textAlignment w:val="auto"/>
              <w:rPr>
                <w:color w:val="000000"/>
                <w:sz w:val="16"/>
                <w:szCs w:val="16"/>
              </w:rPr>
            </w:pPr>
            <w:r w:rsidRPr="00DC37A2">
              <w:rPr>
                <w:color w:val="000000"/>
                <w:sz w:val="16"/>
                <w:szCs w:val="16"/>
              </w:rPr>
              <w:t>karta charakterystyki.</w:t>
            </w:r>
          </w:p>
          <w:p w14:paraId="398216AF" w14:textId="77777777" w:rsidR="006429F4" w:rsidRPr="00DC37A2" w:rsidRDefault="006429F4" w:rsidP="00DC5C7B">
            <w:pPr>
              <w:rPr>
                <w:color w:val="000000"/>
                <w:sz w:val="8"/>
                <w:szCs w:val="8"/>
              </w:rPr>
            </w:pPr>
            <w:r w:rsidRPr="00DC37A2">
              <w:rPr>
                <w:color w:val="000000"/>
                <w:sz w:val="16"/>
                <w:szCs w:val="16"/>
              </w:rPr>
              <w:t>Zamawiający wymaga dołączenia do oferty karty charakterystyki</w:t>
            </w:r>
          </w:p>
          <w:p w14:paraId="4EACFB62" w14:textId="77777777" w:rsidR="006429F4" w:rsidRPr="00DC37A2" w:rsidRDefault="006429F4" w:rsidP="00DC5C7B">
            <w:pPr>
              <w:rPr>
                <w:color w:val="000000"/>
                <w:sz w:val="8"/>
                <w:szCs w:val="8"/>
              </w:rPr>
            </w:pPr>
          </w:p>
        </w:tc>
        <w:tc>
          <w:tcPr>
            <w:tcW w:w="912" w:type="dxa"/>
            <w:tcBorders>
              <w:top w:val="single" w:sz="4" w:space="0" w:color="000000"/>
              <w:left w:val="single" w:sz="4" w:space="0" w:color="000000"/>
              <w:bottom w:val="single" w:sz="4" w:space="0" w:color="000000"/>
            </w:tcBorders>
            <w:vAlign w:val="center"/>
          </w:tcPr>
          <w:p w14:paraId="5D34C733" w14:textId="10081338" w:rsidR="006429F4" w:rsidRPr="00DC37A2" w:rsidRDefault="001D4FB8" w:rsidP="00DC5C7B">
            <w:pPr>
              <w:pStyle w:val="Tematkomentarza"/>
              <w:jc w:val="center"/>
              <w:rPr>
                <w:color w:val="000000"/>
                <w:sz w:val="16"/>
                <w:szCs w:val="16"/>
              </w:rPr>
            </w:pPr>
            <w:r>
              <w:rPr>
                <w:color w:val="000000"/>
                <w:sz w:val="16"/>
                <w:szCs w:val="16"/>
              </w:rPr>
              <w:t>1</w:t>
            </w:r>
          </w:p>
        </w:tc>
        <w:tc>
          <w:tcPr>
            <w:tcW w:w="912" w:type="dxa"/>
            <w:tcBorders>
              <w:top w:val="single" w:sz="4" w:space="0" w:color="000000"/>
              <w:left w:val="single" w:sz="4" w:space="0" w:color="000000"/>
              <w:bottom w:val="single" w:sz="4" w:space="0" w:color="000000"/>
              <w:right w:val="single" w:sz="4" w:space="0" w:color="000000"/>
            </w:tcBorders>
            <w:vAlign w:val="center"/>
          </w:tcPr>
          <w:p w14:paraId="4CCADF3F" w14:textId="77777777" w:rsidR="006429F4" w:rsidRPr="00DC37A2" w:rsidRDefault="006429F4" w:rsidP="00DC5C7B">
            <w:pPr>
              <w:jc w:val="center"/>
              <w:rPr>
                <w:color w:val="000000"/>
                <w:sz w:val="16"/>
                <w:szCs w:val="16"/>
              </w:rPr>
            </w:pPr>
            <w:r w:rsidRPr="00DC37A2">
              <w:rPr>
                <w:b/>
                <w:color w:val="000000"/>
                <w:sz w:val="16"/>
                <w:szCs w:val="16"/>
              </w:rPr>
              <w:t>szt.</w:t>
            </w:r>
          </w:p>
        </w:tc>
      </w:tr>
    </w:tbl>
    <w:p w14:paraId="3329D5C1" w14:textId="77777777" w:rsidR="006429F4" w:rsidRPr="00DC37A2" w:rsidRDefault="006429F4" w:rsidP="006429F4">
      <w:pPr>
        <w:rPr>
          <w:sz w:val="4"/>
          <w:szCs w:val="4"/>
        </w:rPr>
      </w:pPr>
      <w:r w:rsidRPr="00DC37A2">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231D2E30" w14:textId="77777777" w:rsidTr="00DC5C7B">
        <w:trPr>
          <w:cantSplit/>
          <w:trHeight w:val="227"/>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6FA15A4" w14:textId="77777777" w:rsidR="006429F4" w:rsidRPr="00DC37A2" w:rsidRDefault="006429F4" w:rsidP="00DC5C7B">
            <w:pPr>
              <w:jc w:val="center"/>
              <w:rPr>
                <w:sz w:val="16"/>
                <w:szCs w:val="16"/>
              </w:rPr>
            </w:pPr>
            <w:r w:rsidRPr="00DC37A2">
              <w:rPr>
                <w:b/>
                <w:sz w:val="16"/>
                <w:szCs w:val="16"/>
              </w:rPr>
              <w:lastRenderedPageBreak/>
              <w:t>PAKIET NR 1 – Profesjonalne środki czystości</w:t>
            </w:r>
          </w:p>
        </w:tc>
      </w:tr>
      <w:tr w:rsidR="006429F4" w:rsidRPr="00DC37A2" w14:paraId="5155A22F" w14:textId="77777777" w:rsidTr="00DC5C7B">
        <w:trPr>
          <w:cantSplit/>
          <w:trHeight w:val="227"/>
          <w:jc w:val="center"/>
        </w:trPr>
        <w:tc>
          <w:tcPr>
            <w:tcW w:w="382" w:type="dxa"/>
            <w:tcBorders>
              <w:top w:val="single" w:sz="4" w:space="0" w:color="auto"/>
              <w:left w:val="single" w:sz="4" w:space="0" w:color="auto"/>
              <w:bottom w:val="single" w:sz="4" w:space="0" w:color="auto"/>
              <w:right w:val="single" w:sz="4" w:space="0" w:color="auto"/>
            </w:tcBorders>
            <w:vAlign w:val="center"/>
          </w:tcPr>
          <w:p w14:paraId="3181B9B6"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58BE3F87"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1597F1AA"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11ED583" w14:textId="50B55739"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16F1B266" w14:textId="77777777" w:rsidR="006429F4" w:rsidRPr="00DC37A2" w:rsidRDefault="006429F4" w:rsidP="00DC5C7B">
            <w:pPr>
              <w:jc w:val="center"/>
              <w:rPr>
                <w:sz w:val="16"/>
                <w:szCs w:val="16"/>
              </w:rPr>
            </w:pPr>
            <w:r w:rsidRPr="00DC37A2">
              <w:rPr>
                <w:b/>
                <w:sz w:val="16"/>
                <w:szCs w:val="16"/>
              </w:rPr>
              <w:t>J. m.</w:t>
            </w:r>
          </w:p>
        </w:tc>
      </w:tr>
      <w:tr w:rsidR="006429F4" w:rsidRPr="00DC37A2" w14:paraId="74F08DAE"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5D3BD414" w14:textId="77777777" w:rsidR="006429F4" w:rsidRPr="00DC37A2" w:rsidRDefault="006429F4" w:rsidP="00DC5C7B">
            <w:pPr>
              <w:jc w:val="center"/>
              <w:rPr>
                <w:b/>
                <w:color w:val="000000"/>
                <w:sz w:val="16"/>
                <w:szCs w:val="16"/>
              </w:rPr>
            </w:pPr>
            <w:r w:rsidRPr="00DC37A2">
              <w:rPr>
                <w:b/>
                <w:color w:val="000000"/>
                <w:sz w:val="16"/>
                <w:szCs w:val="16"/>
              </w:rPr>
              <w:t>11.</w:t>
            </w:r>
          </w:p>
        </w:tc>
        <w:tc>
          <w:tcPr>
            <w:tcW w:w="1586" w:type="dxa"/>
            <w:tcBorders>
              <w:top w:val="single" w:sz="4" w:space="0" w:color="000000"/>
              <w:left w:val="single" w:sz="4" w:space="0" w:color="000000"/>
              <w:bottom w:val="single" w:sz="4" w:space="0" w:color="000000"/>
            </w:tcBorders>
            <w:vAlign w:val="center"/>
          </w:tcPr>
          <w:p w14:paraId="5B43F41B" w14:textId="77777777" w:rsidR="006429F4" w:rsidRPr="00DC37A2" w:rsidRDefault="006429F4" w:rsidP="00DC5C7B">
            <w:pPr>
              <w:rPr>
                <w:color w:val="000000"/>
                <w:sz w:val="16"/>
                <w:szCs w:val="16"/>
              </w:rPr>
            </w:pPr>
            <w:r w:rsidRPr="00DC37A2">
              <w:rPr>
                <w:b/>
                <w:color w:val="000000"/>
                <w:sz w:val="16"/>
                <w:szCs w:val="16"/>
              </w:rPr>
              <w:t>Środek do usuwania tłustych i zapieczonych zabrudzeń</w:t>
            </w:r>
          </w:p>
        </w:tc>
        <w:tc>
          <w:tcPr>
            <w:tcW w:w="5549" w:type="dxa"/>
            <w:tcBorders>
              <w:top w:val="single" w:sz="4" w:space="0" w:color="000000"/>
              <w:left w:val="single" w:sz="4" w:space="0" w:color="000000"/>
              <w:bottom w:val="single" w:sz="4" w:space="0" w:color="000000"/>
            </w:tcBorders>
            <w:vAlign w:val="center"/>
          </w:tcPr>
          <w:p w14:paraId="58F89EC7" w14:textId="77777777" w:rsidR="006429F4" w:rsidRPr="00DC37A2" w:rsidRDefault="006429F4" w:rsidP="00DC5C7B">
            <w:pPr>
              <w:rPr>
                <w:b/>
                <w:color w:val="000000"/>
                <w:sz w:val="16"/>
                <w:szCs w:val="16"/>
              </w:rPr>
            </w:pPr>
            <w:r w:rsidRPr="00DC37A2">
              <w:rPr>
                <w:b/>
                <w:color w:val="000000"/>
                <w:sz w:val="16"/>
                <w:szCs w:val="16"/>
              </w:rPr>
              <w:t>Gotowa do użycia pianka do usuwania tłus</w:t>
            </w:r>
            <w:r>
              <w:rPr>
                <w:b/>
                <w:color w:val="000000"/>
                <w:sz w:val="16"/>
                <w:szCs w:val="16"/>
              </w:rPr>
              <w:t>tych i zapieczonych zabrudzeń z </w:t>
            </w:r>
            <w:r w:rsidRPr="00DC37A2">
              <w:rPr>
                <w:b/>
                <w:color w:val="000000"/>
                <w:sz w:val="16"/>
                <w:szCs w:val="16"/>
              </w:rPr>
              <w:t>powierzchni odpornych na działanie środków zasadowych.</w:t>
            </w:r>
          </w:p>
          <w:p w14:paraId="54F01281" w14:textId="77777777" w:rsidR="006429F4" w:rsidRPr="00DC37A2" w:rsidRDefault="006429F4" w:rsidP="00DC5C7B">
            <w:pPr>
              <w:rPr>
                <w:b/>
                <w:color w:val="000000"/>
                <w:sz w:val="16"/>
                <w:szCs w:val="16"/>
              </w:rPr>
            </w:pPr>
            <w:r w:rsidRPr="00DC37A2">
              <w:rPr>
                <w:b/>
                <w:color w:val="000000"/>
                <w:sz w:val="16"/>
                <w:szCs w:val="16"/>
              </w:rPr>
              <w:t>Właściwości:</w:t>
            </w:r>
          </w:p>
          <w:p w14:paraId="1902D361" w14:textId="77777777" w:rsidR="006429F4" w:rsidRPr="00DC37A2" w:rsidRDefault="006429F4" w:rsidP="001C4EBB">
            <w:pPr>
              <w:numPr>
                <w:ilvl w:val="0"/>
                <w:numId w:val="64"/>
              </w:numPr>
              <w:tabs>
                <w:tab w:val="clear" w:pos="1260"/>
              </w:tabs>
              <w:suppressAutoHyphens w:val="0"/>
              <w:autoSpaceDN/>
              <w:ind w:left="184" w:hanging="184"/>
              <w:textAlignment w:val="auto"/>
              <w:rPr>
                <w:color w:val="000000"/>
                <w:sz w:val="16"/>
                <w:szCs w:val="16"/>
              </w:rPr>
            </w:pPr>
            <w:r w:rsidRPr="00DC37A2">
              <w:rPr>
                <w:color w:val="000000"/>
                <w:sz w:val="16"/>
                <w:szCs w:val="16"/>
              </w:rPr>
              <w:t>Do czyszczenia piekarników, rożen, rusztów, kuchni gazowych i elektrycznych,</w:t>
            </w:r>
          </w:p>
          <w:p w14:paraId="1C73F506" w14:textId="77777777" w:rsidR="006429F4" w:rsidRPr="00DC37A2" w:rsidRDefault="006429F4" w:rsidP="001C4EBB">
            <w:pPr>
              <w:numPr>
                <w:ilvl w:val="0"/>
                <w:numId w:val="64"/>
              </w:numPr>
              <w:tabs>
                <w:tab w:val="clear" w:pos="1260"/>
              </w:tabs>
              <w:suppressAutoHyphens w:val="0"/>
              <w:autoSpaceDN/>
              <w:ind w:left="184" w:hanging="184"/>
              <w:textAlignment w:val="auto"/>
              <w:rPr>
                <w:color w:val="000000"/>
                <w:sz w:val="16"/>
                <w:szCs w:val="16"/>
              </w:rPr>
            </w:pPr>
            <w:r w:rsidRPr="00DC37A2">
              <w:rPr>
                <w:color w:val="000000"/>
                <w:sz w:val="16"/>
                <w:szCs w:val="16"/>
              </w:rPr>
              <w:t>Zapach charakterystyczny,</w:t>
            </w:r>
          </w:p>
          <w:p w14:paraId="278BB748" w14:textId="77777777" w:rsidR="006429F4" w:rsidRPr="00DC37A2" w:rsidRDefault="006429F4" w:rsidP="001C4EBB">
            <w:pPr>
              <w:numPr>
                <w:ilvl w:val="0"/>
                <w:numId w:val="64"/>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Najwyższą skuteczność osiąga po podgrzaniu czyszczonych powierzchni do temp. </w:t>
            </w:r>
            <w:smartTag w:uri="urn:schemas-microsoft-com:office:smarttags" w:element="metricconverter">
              <w:smartTagPr>
                <w:attr w:name="ProductID" w:val="50ﾰC"/>
              </w:smartTagPr>
              <w:r w:rsidRPr="00DC37A2">
                <w:rPr>
                  <w:color w:val="000000"/>
                  <w:sz w:val="16"/>
                  <w:szCs w:val="16"/>
                </w:rPr>
                <w:t>50°C</w:t>
              </w:r>
            </w:smartTag>
            <w:r w:rsidRPr="00DC37A2">
              <w:rPr>
                <w:color w:val="000000"/>
                <w:sz w:val="16"/>
                <w:szCs w:val="16"/>
              </w:rPr>
              <w:t>,</w:t>
            </w:r>
          </w:p>
          <w:p w14:paraId="2BEA3BAE" w14:textId="77777777" w:rsidR="002C7C66" w:rsidRDefault="006429F4" w:rsidP="001C4EBB">
            <w:pPr>
              <w:numPr>
                <w:ilvl w:val="0"/>
                <w:numId w:val="64"/>
              </w:numPr>
              <w:tabs>
                <w:tab w:val="clear" w:pos="1260"/>
              </w:tabs>
              <w:suppressAutoHyphens w:val="0"/>
              <w:autoSpaceDN/>
              <w:ind w:left="184" w:hanging="184"/>
              <w:textAlignment w:val="auto"/>
              <w:rPr>
                <w:color w:val="000000"/>
                <w:sz w:val="16"/>
                <w:szCs w:val="16"/>
              </w:rPr>
            </w:pPr>
            <w:r w:rsidRPr="00DC37A2">
              <w:rPr>
                <w:color w:val="000000"/>
                <w:sz w:val="16"/>
                <w:szCs w:val="16"/>
              </w:rPr>
              <w:t>Skład: wodorotlenek potasu 10-&lt;25%, (metylo-2-metoksyetoksy) propanol</w:t>
            </w:r>
          </w:p>
          <w:p w14:paraId="3602FF4D" w14:textId="6D6DE4AA" w:rsidR="006429F4" w:rsidRPr="00DC37A2" w:rsidRDefault="006429F4" w:rsidP="002C7C66">
            <w:pPr>
              <w:suppressAutoHyphens w:val="0"/>
              <w:autoSpaceDN/>
              <w:ind w:left="184"/>
              <w:textAlignment w:val="auto"/>
              <w:rPr>
                <w:color w:val="000000"/>
                <w:sz w:val="16"/>
                <w:szCs w:val="16"/>
              </w:rPr>
            </w:pPr>
            <w:r w:rsidRPr="00DC37A2">
              <w:rPr>
                <w:color w:val="000000"/>
                <w:sz w:val="16"/>
                <w:szCs w:val="16"/>
              </w:rPr>
              <w:t>2,5-&lt;10%, D-</w:t>
            </w:r>
            <w:proofErr w:type="spellStart"/>
            <w:r w:rsidRPr="00DC37A2">
              <w:rPr>
                <w:color w:val="000000"/>
                <w:sz w:val="16"/>
                <w:szCs w:val="16"/>
              </w:rPr>
              <w:t>glukopyranose</w:t>
            </w:r>
            <w:proofErr w:type="spellEnd"/>
            <w:r w:rsidRPr="00DC37A2">
              <w:rPr>
                <w:color w:val="000000"/>
                <w:sz w:val="16"/>
                <w:szCs w:val="16"/>
              </w:rPr>
              <w:t xml:space="preserve">, decyl </w:t>
            </w:r>
            <w:proofErr w:type="spellStart"/>
            <w:r w:rsidRPr="00DC37A2">
              <w:rPr>
                <w:color w:val="000000"/>
                <w:sz w:val="16"/>
                <w:szCs w:val="16"/>
              </w:rPr>
              <w:t>octyl</w:t>
            </w:r>
            <w:proofErr w:type="spellEnd"/>
            <w:r w:rsidRPr="00DC37A2">
              <w:rPr>
                <w:color w:val="000000"/>
                <w:sz w:val="16"/>
                <w:szCs w:val="16"/>
              </w:rPr>
              <w:t xml:space="preserve"> </w:t>
            </w:r>
            <w:proofErr w:type="spellStart"/>
            <w:r w:rsidRPr="00DC37A2">
              <w:rPr>
                <w:color w:val="000000"/>
                <w:sz w:val="16"/>
                <w:szCs w:val="16"/>
              </w:rPr>
              <w:t>glycosides</w:t>
            </w:r>
            <w:proofErr w:type="spellEnd"/>
            <w:r w:rsidRPr="00DC37A2">
              <w:rPr>
                <w:color w:val="000000"/>
                <w:sz w:val="16"/>
                <w:szCs w:val="16"/>
              </w:rPr>
              <w:t xml:space="preserve"> 1-&lt;2,5%,</w:t>
            </w:r>
          </w:p>
          <w:p w14:paraId="2C090504" w14:textId="77777777" w:rsidR="006429F4" w:rsidRPr="00DC37A2" w:rsidRDefault="006429F4" w:rsidP="001C4EBB">
            <w:pPr>
              <w:numPr>
                <w:ilvl w:val="0"/>
                <w:numId w:val="64"/>
              </w:numPr>
              <w:tabs>
                <w:tab w:val="clear" w:pos="1260"/>
              </w:tabs>
              <w:suppressAutoHyphens w:val="0"/>
              <w:autoSpaceDN/>
              <w:ind w:left="184" w:hanging="184"/>
              <w:textAlignment w:val="auto"/>
              <w:rPr>
                <w:color w:val="000000"/>
                <w:sz w:val="16"/>
                <w:szCs w:val="16"/>
              </w:rPr>
            </w:pPr>
            <w:r w:rsidRPr="00DC37A2">
              <w:rPr>
                <w:color w:val="000000"/>
                <w:sz w:val="16"/>
                <w:szCs w:val="16"/>
              </w:rPr>
              <w:t>Gęstość 1,095-1,105 g/cm</w:t>
            </w:r>
            <w:r w:rsidRPr="00DC37A2">
              <w:rPr>
                <w:color w:val="000000"/>
                <w:kern w:val="16"/>
                <w:sz w:val="16"/>
                <w:szCs w:val="16"/>
                <w:vertAlign w:val="superscript"/>
              </w:rPr>
              <w:t>3</w:t>
            </w:r>
            <w:r w:rsidRPr="00DC37A2">
              <w:rPr>
                <w:color w:val="000000"/>
                <w:sz w:val="16"/>
                <w:szCs w:val="16"/>
              </w:rPr>
              <w:t>,</w:t>
            </w:r>
          </w:p>
          <w:p w14:paraId="71122E56" w14:textId="77777777" w:rsidR="006429F4" w:rsidRPr="00DC37A2" w:rsidRDefault="006429F4" w:rsidP="001C4EBB">
            <w:pPr>
              <w:numPr>
                <w:ilvl w:val="0"/>
                <w:numId w:val="64"/>
              </w:numPr>
              <w:tabs>
                <w:tab w:val="clear" w:pos="1260"/>
              </w:tabs>
              <w:suppressAutoHyphens w:val="0"/>
              <w:autoSpaceDN/>
              <w:ind w:left="184" w:hanging="184"/>
              <w:textAlignment w:val="auto"/>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13+/-0,5. </w:t>
            </w:r>
          </w:p>
          <w:p w14:paraId="618888CF" w14:textId="77777777" w:rsidR="006429F4" w:rsidRPr="00DC37A2" w:rsidRDefault="006429F4" w:rsidP="001C4EBB">
            <w:pPr>
              <w:numPr>
                <w:ilvl w:val="0"/>
                <w:numId w:val="64"/>
              </w:numPr>
              <w:tabs>
                <w:tab w:val="clear" w:pos="1260"/>
              </w:tabs>
              <w:suppressAutoHyphens w:val="0"/>
              <w:autoSpaceDN/>
              <w:ind w:left="184" w:hanging="184"/>
              <w:textAlignment w:val="auto"/>
              <w:rPr>
                <w:color w:val="000000"/>
                <w:sz w:val="16"/>
                <w:szCs w:val="16"/>
              </w:rPr>
            </w:pPr>
            <w:r w:rsidRPr="00DC37A2">
              <w:rPr>
                <w:color w:val="000000"/>
                <w:sz w:val="16"/>
                <w:szCs w:val="16"/>
              </w:rPr>
              <w:t>Opakowanie: 500 ml ze spryskiwaczem,</w:t>
            </w:r>
          </w:p>
          <w:p w14:paraId="4DF558DF" w14:textId="77777777" w:rsidR="006429F4" w:rsidRPr="00DC37A2" w:rsidRDefault="006429F4" w:rsidP="001C4EBB">
            <w:pPr>
              <w:numPr>
                <w:ilvl w:val="0"/>
                <w:numId w:val="64"/>
              </w:numPr>
              <w:tabs>
                <w:tab w:val="clear" w:pos="1260"/>
              </w:tabs>
              <w:suppressAutoHyphens w:val="0"/>
              <w:autoSpaceDN/>
              <w:ind w:left="184" w:hanging="184"/>
              <w:textAlignment w:val="auto"/>
              <w:rPr>
                <w:color w:val="000000"/>
                <w:sz w:val="16"/>
                <w:szCs w:val="16"/>
              </w:rPr>
            </w:pPr>
            <w:r w:rsidRPr="00DC37A2">
              <w:rPr>
                <w:color w:val="000000"/>
                <w:sz w:val="16"/>
                <w:szCs w:val="16"/>
              </w:rPr>
              <w:t>Karta charakterystyki.</w:t>
            </w:r>
          </w:p>
          <w:p w14:paraId="585F3D86" w14:textId="77777777" w:rsidR="006429F4" w:rsidRPr="00DC37A2" w:rsidRDefault="006429F4" w:rsidP="00DC5C7B">
            <w:pPr>
              <w:rPr>
                <w:color w:val="000000"/>
                <w:sz w:val="8"/>
                <w:szCs w:val="8"/>
              </w:rPr>
            </w:pPr>
            <w:r w:rsidRPr="00DC37A2">
              <w:rPr>
                <w:color w:val="000000"/>
                <w:sz w:val="16"/>
                <w:szCs w:val="16"/>
              </w:rPr>
              <w:t>Zamawiający wymaga dołączenia do oferty karty charakterystyki</w:t>
            </w:r>
          </w:p>
        </w:tc>
        <w:tc>
          <w:tcPr>
            <w:tcW w:w="912" w:type="dxa"/>
            <w:tcBorders>
              <w:top w:val="single" w:sz="4" w:space="0" w:color="000000"/>
              <w:left w:val="single" w:sz="4" w:space="0" w:color="000000"/>
              <w:bottom w:val="single" w:sz="4" w:space="0" w:color="000000"/>
            </w:tcBorders>
            <w:vAlign w:val="center"/>
          </w:tcPr>
          <w:p w14:paraId="58C827B4" w14:textId="5511457A" w:rsidR="006429F4" w:rsidRPr="00DC37A2" w:rsidRDefault="002C7C66" w:rsidP="00DC5C7B">
            <w:pPr>
              <w:pStyle w:val="Tematkomentarza"/>
              <w:jc w:val="center"/>
              <w:rPr>
                <w:color w:val="000000"/>
                <w:sz w:val="16"/>
                <w:szCs w:val="16"/>
              </w:rPr>
            </w:pPr>
            <w:r>
              <w:rPr>
                <w:color w:val="000000"/>
                <w:sz w:val="16"/>
                <w:szCs w:val="16"/>
              </w:rPr>
              <w:t>33</w:t>
            </w:r>
          </w:p>
        </w:tc>
        <w:tc>
          <w:tcPr>
            <w:tcW w:w="912" w:type="dxa"/>
            <w:tcBorders>
              <w:top w:val="single" w:sz="4" w:space="0" w:color="000000"/>
              <w:left w:val="single" w:sz="4" w:space="0" w:color="000000"/>
              <w:bottom w:val="single" w:sz="4" w:space="0" w:color="000000"/>
              <w:right w:val="single" w:sz="4" w:space="0" w:color="000000"/>
            </w:tcBorders>
            <w:vAlign w:val="center"/>
          </w:tcPr>
          <w:p w14:paraId="11A7FF0F" w14:textId="77777777" w:rsidR="006429F4" w:rsidRPr="00DC37A2" w:rsidRDefault="006429F4" w:rsidP="00DC5C7B">
            <w:pPr>
              <w:jc w:val="center"/>
              <w:rPr>
                <w:color w:val="000000"/>
                <w:sz w:val="16"/>
                <w:szCs w:val="16"/>
              </w:rPr>
            </w:pPr>
            <w:r w:rsidRPr="00DC37A2">
              <w:rPr>
                <w:b/>
                <w:color w:val="000000"/>
                <w:sz w:val="16"/>
                <w:szCs w:val="16"/>
              </w:rPr>
              <w:t>szt.</w:t>
            </w:r>
          </w:p>
        </w:tc>
      </w:tr>
      <w:tr w:rsidR="006429F4" w:rsidRPr="00DC37A2" w14:paraId="2EB585D0"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4B7844FF" w14:textId="77777777" w:rsidR="006429F4" w:rsidRPr="00DC37A2" w:rsidRDefault="006429F4" w:rsidP="00DC5C7B">
            <w:pPr>
              <w:jc w:val="center"/>
              <w:rPr>
                <w:b/>
                <w:color w:val="000000"/>
                <w:sz w:val="16"/>
                <w:szCs w:val="16"/>
              </w:rPr>
            </w:pPr>
            <w:r w:rsidRPr="00DC37A2">
              <w:rPr>
                <w:b/>
                <w:color w:val="000000"/>
                <w:sz w:val="16"/>
                <w:szCs w:val="16"/>
              </w:rPr>
              <w:t>12.</w:t>
            </w:r>
          </w:p>
        </w:tc>
        <w:tc>
          <w:tcPr>
            <w:tcW w:w="1586" w:type="dxa"/>
            <w:tcBorders>
              <w:top w:val="single" w:sz="4" w:space="0" w:color="000000"/>
              <w:left w:val="single" w:sz="4" w:space="0" w:color="000000"/>
              <w:bottom w:val="single" w:sz="4" w:space="0" w:color="000000"/>
            </w:tcBorders>
            <w:vAlign w:val="center"/>
          </w:tcPr>
          <w:p w14:paraId="5FFBBCFB" w14:textId="77777777" w:rsidR="006429F4" w:rsidRPr="00DC37A2" w:rsidRDefault="006429F4" w:rsidP="00DC5C7B">
            <w:pPr>
              <w:rPr>
                <w:color w:val="000000"/>
                <w:sz w:val="16"/>
                <w:szCs w:val="16"/>
              </w:rPr>
            </w:pPr>
            <w:r w:rsidRPr="00DC37A2">
              <w:rPr>
                <w:b/>
                <w:color w:val="000000"/>
                <w:sz w:val="16"/>
                <w:szCs w:val="16"/>
              </w:rPr>
              <w:t>Płyn do mycia naczyń</w:t>
            </w:r>
          </w:p>
        </w:tc>
        <w:tc>
          <w:tcPr>
            <w:tcW w:w="5549" w:type="dxa"/>
            <w:tcBorders>
              <w:top w:val="single" w:sz="4" w:space="0" w:color="000000"/>
              <w:left w:val="single" w:sz="4" w:space="0" w:color="000000"/>
              <w:bottom w:val="single" w:sz="4" w:space="0" w:color="000000"/>
            </w:tcBorders>
            <w:vAlign w:val="center"/>
          </w:tcPr>
          <w:p w14:paraId="578DDAEC" w14:textId="77777777" w:rsidR="006429F4" w:rsidRPr="00DC37A2" w:rsidRDefault="006429F4" w:rsidP="00DC5C7B">
            <w:pPr>
              <w:rPr>
                <w:b/>
                <w:color w:val="000000"/>
                <w:sz w:val="16"/>
                <w:szCs w:val="16"/>
              </w:rPr>
            </w:pPr>
            <w:r w:rsidRPr="00DC37A2">
              <w:rPr>
                <w:b/>
                <w:color w:val="000000"/>
                <w:sz w:val="16"/>
                <w:szCs w:val="16"/>
              </w:rPr>
              <w:t>Płyn do ręcznego my</w:t>
            </w:r>
            <w:r>
              <w:rPr>
                <w:b/>
                <w:color w:val="000000"/>
                <w:sz w:val="16"/>
                <w:szCs w:val="16"/>
              </w:rPr>
              <w:t xml:space="preserve">cia naczyń, usuwający tłuszcz i </w:t>
            </w:r>
            <w:r w:rsidRPr="00DC37A2">
              <w:rPr>
                <w:b/>
                <w:color w:val="000000"/>
                <w:sz w:val="16"/>
                <w:szCs w:val="16"/>
              </w:rPr>
              <w:t>zabrudzenia pochodzenia białkowego. Nie zostawiający smug i zacieków. Chroniący przed podrażnieniami.</w:t>
            </w:r>
            <w:r>
              <w:rPr>
                <w:b/>
                <w:color w:val="000000"/>
                <w:sz w:val="16"/>
                <w:szCs w:val="16"/>
              </w:rPr>
              <w:t xml:space="preserve"> </w:t>
            </w:r>
            <w:r w:rsidRPr="00DC37A2">
              <w:rPr>
                <w:b/>
                <w:color w:val="000000"/>
                <w:sz w:val="16"/>
                <w:szCs w:val="16"/>
              </w:rPr>
              <w:t>Właściwości:</w:t>
            </w:r>
          </w:p>
          <w:p w14:paraId="78148598" w14:textId="77777777" w:rsidR="006429F4" w:rsidRPr="00DC37A2" w:rsidRDefault="006429F4" w:rsidP="001C4EBB">
            <w:pPr>
              <w:numPr>
                <w:ilvl w:val="0"/>
                <w:numId w:val="65"/>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Dozowanie: 5 ml na </w:t>
            </w:r>
            <w:smartTag w:uri="urn:schemas-microsoft-com:office:smarttags" w:element="metricconverter">
              <w:smartTagPr>
                <w:attr w:name="ProductID" w:val="5 litr￳w"/>
              </w:smartTagPr>
              <w:r w:rsidRPr="00DC37A2">
                <w:rPr>
                  <w:color w:val="000000"/>
                  <w:sz w:val="16"/>
                  <w:szCs w:val="16"/>
                </w:rPr>
                <w:t>5 litrów</w:t>
              </w:r>
            </w:smartTag>
            <w:r w:rsidRPr="00DC37A2">
              <w:rPr>
                <w:color w:val="000000"/>
                <w:sz w:val="16"/>
                <w:szCs w:val="16"/>
              </w:rPr>
              <w:t xml:space="preserve"> wody,</w:t>
            </w:r>
          </w:p>
          <w:p w14:paraId="46560DB5" w14:textId="77777777" w:rsidR="006429F4" w:rsidRPr="00DC37A2" w:rsidRDefault="006429F4" w:rsidP="001C4EBB">
            <w:pPr>
              <w:numPr>
                <w:ilvl w:val="0"/>
                <w:numId w:val="65"/>
              </w:numPr>
              <w:tabs>
                <w:tab w:val="clear" w:pos="1260"/>
              </w:tabs>
              <w:suppressAutoHyphens w:val="0"/>
              <w:autoSpaceDN/>
              <w:ind w:left="184" w:hanging="184"/>
              <w:textAlignment w:val="auto"/>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7+/-0,5,</w:t>
            </w:r>
          </w:p>
          <w:p w14:paraId="6E58AB66" w14:textId="77777777" w:rsidR="006429F4" w:rsidRPr="00DC37A2" w:rsidRDefault="006429F4" w:rsidP="001C4EBB">
            <w:pPr>
              <w:numPr>
                <w:ilvl w:val="0"/>
                <w:numId w:val="65"/>
              </w:numPr>
              <w:tabs>
                <w:tab w:val="clear" w:pos="1260"/>
              </w:tabs>
              <w:suppressAutoHyphens w:val="0"/>
              <w:autoSpaceDN/>
              <w:ind w:left="184" w:hanging="184"/>
              <w:textAlignment w:val="auto"/>
              <w:rPr>
                <w:color w:val="000000"/>
                <w:sz w:val="16"/>
                <w:szCs w:val="16"/>
              </w:rPr>
            </w:pPr>
            <w:r w:rsidRPr="00DC37A2">
              <w:rPr>
                <w:color w:val="000000"/>
                <w:sz w:val="16"/>
                <w:szCs w:val="16"/>
              </w:rPr>
              <w:t>Gęstość - 1,00+/-0,01g/cm</w:t>
            </w:r>
            <w:r w:rsidRPr="00DC37A2">
              <w:rPr>
                <w:color w:val="000000"/>
                <w:kern w:val="16"/>
                <w:sz w:val="16"/>
                <w:szCs w:val="16"/>
                <w:vertAlign w:val="superscript"/>
              </w:rPr>
              <w:t>3</w:t>
            </w:r>
            <w:r w:rsidRPr="00DC37A2">
              <w:rPr>
                <w:color w:val="000000"/>
                <w:sz w:val="16"/>
                <w:szCs w:val="16"/>
              </w:rPr>
              <w:t>,</w:t>
            </w:r>
          </w:p>
          <w:p w14:paraId="5AB44F4E" w14:textId="77777777" w:rsidR="006429F4" w:rsidRPr="00DC37A2" w:rsidRDefault="006429F4" w:rsidP="001C4EBB">
            <w:pPr>
              <w:numPr>
                <w:ilvl w:val="0"/>
                <w:numId w:val="65"/>
              </w:numPr>
              <w:tabs>
                <w:tab w:val="clear" w:pos="1260"/>
              </w:tabs>
              <w:suppressAutoHyphens w:val="0"/>
              <w:autoSpaceDN/>
              <w:ind w:left="184" w:hanging="184"/>
              <w:textAlignment w:val="auto"/>
              <w:rPr>
                <w:color w:val="000000"/>
                <w:sz w:val="16"/>
                <w:szCs w:val="16"/>
              </w:rPr>
            </w:pPr>
            <w:r w:rsidRPr="00DC37A2">
              <w:rPr>
                <w:color w:val="000000"/>
                <w:sz w:val="16"/>
                <w:szCs w:val="16"/>
              </w:rPr>
              <w:t>Zawiera substancję ochronną - pochodną olejku kokosowego,</w:t>
            </w:r>
          </w:p>
          <w:p w14:paraId="525348DD" w14:textId="77777777" w:rsidR="006429F4" w:rsidRPr="00DC37A2" w:rsidRDefault="006429F4" w:rsidP="001C4EBB">
            <w:pPr>
              <w:numPr>
                <w:ilvl w:val="0"/>
                <w:numId w:val="65"/>
              </w:numPr>
              <w:tabs>
                <w:tab w:val="clear" w:pos="1260"/>
              </w:tabs>
              <w:suppressAutoHyphens w:val="0"/>
              <w:autoSpaceDN/>
              <w:ind w:left="184" w:hanging="184"/>
              <w:textAlignment w:val="auto"/>
              <w:rPr>
                <w:color w:val="000000"/>
                <w:sz w:val="16"/>
                <w:szCs w:val="16"/>
              </w:rPr>
            </w:pPr>
            <w:r w:rsidRPr="00DC37A2">
              <w:rPr>
                <w:color w:val="000000"/>
                <w:sz w:val="16"/>
                <w:szCs w:val="16"/>
              </w:rPr>
              <w:t>Przebadany dermatologicznie, ulega biodegradacji,</w:t>
            </w:r>
          </w:p>
          <w:p w14:paraId="51F4E9D2" w14:textId="77777777" w:rsidR="002C7C66" w:rsidRDefault="006429F4" w:rsidP="001C4EBB">
            <w:pPr>
              <w:numPr>
                <w:ilvl w:val="0"/>
                <w:numId w:val="65"/>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Skład: anionowe, niejonowe i amfoteryczne środki powierzchniowo-czynne, alkohol, C12-14, </w:t>
            </w:r>
            <w:proofErr w:type="spellStart"/>
            <w:r w:rsidRPr="00DC37A2">
              <w:rPr>
                <w:color w:val="000000"/>
                <w:sz w:val="16"/>
                <w:szCs w:val="16"/>
              </w:rPr>
              <w:t>etoksylowany</w:t>
            </w:r>
            <w:proofErr w:type="spellEnd"/>
            <w:r w:rsidRPr="00DC37A2">
              <w:rPr>
                <w:color w:val="000000"/>
                <w:sz w:val="16"/>
                <w:szCs w:val="16"/>
              </w:rPr>
              <w:t xml:space="preserve">, siarczan, sole sodowe, 2,5-&lt;10%, alkohole, C12-14, </w:t>
            </w:r>
            <w:proofErr w:type="spellStart"/>
            <w:r w:rsidRPr="00DC37A2">
              <w:rPr>
                <w:color w:val="000000"/>
                <w:sz w:val="16"/>
                <w:szCs w:val="16"/>
              </w:rPr>
              <w:t>etoksylowane</w:t>
            </w:r>
            <w:proofErr w:type="spellEnd"/>
            <w:r w:rsidRPr="00DC37A2">
              <w:rPr>
                <w:color w:val="000000"/>
                <w:sz w:val="16"/>
                <w:szCs w:val="16"/>
              </w:rPr>
              <w:t xml:space="preserve"> 1-&lt;2,5%, kwas </w:t>
            </w:r>
            <w:proofErr w:type="spellStart"/>
            <w:r w:rsidRPr="00DC37A2">
              <w:rPr>
                <w:color w:val="000000"/>
                <w:sz w:val="16"/>
                <w:szCs w:val="16"/>
              </w:rPr>
              <w:t>benzenosulfonowy</w:t>
            </w:r>
            <w:proofErr w:type="spellEnd"/>
            <w:r w:rsidRPr="00DC37A2">
              <w:rPr>
                <w:color w:val="000000"/>
                <w:sz w:val="16"/>
                <w:szCs w:val="16"/>
              </w:rPr>
              <w:t>,</w:t>
            </w:r>
          </w:p>
          <w:p w14:paraId="601F24D8" w14:textId="3BBAF8B4" w:rsidR="006429F4" w:rsidRPr="00DC37A2" w:rsidRDefault="006429F4" w:rsidP="002C7C66">
            <w:pPr>
              <w:suppressAutoHyphens w:val="0"/>
              <w:autoSpaceDN/>
              <w:ind w:left="184"/>
              <w:textAlignment w:val="auto"/>
              <w:rPr>
                <w:color w:val="000000"/>
                <w:sz w:val="16"/>
                <w:szCs w:val="16"/>
              </w:rPr>
            </w:pPr>
            <w:r w:rsidRPr="00DC37A2">
              <w:rPr>
                <w:color w:val="000000"/>
                <w:sz w:val="16"/>
                <w:szCs w:val="16"/>
              </w:rPr>
              <w:t>pochodne C10-13-alkilu, sól sodowa 1-&lt;2,5%, barwnik,</w:t>
            </w:r>
          </w:p>
          <w:p w14:paraId="25D55527" w14:textId="77777777" w:rsidR="006429F4" w:rsidRPr="00DC37A2" w:rsidRDefault="006429F4" w:rsidP="001C4EBB">
            <w:pPr>
              <w:numPr>
                <w:ilvl w:val="0"/>
                <w:numId w:val="65"/>
              </w:numPr>
              <w:tabs>
                <w:tab w:val="clear" w:pos="1260"/>
              </w:tabs>
              <w:suppressAutoHyphens w:val="0"/>
              <w:autoSpaceDN/>
              <w:ind w:left="184" w:hanging="184"/>
              <w:textAlignment w:val="auto"/>
              <w:rPr>
                <w:color w:val="000000"/>
                <w:sz w:val="16"/>
                <w:szCs w:val="16"/>
              </w:rPr>
            </w:pPr>
            <w:r w:rsidRPr="00DC37A2">
              <w:rPr>
                <w:color w:val="000000"/>
                <w:sz w:val="16"/>
                <w:szCs w:val="16"/>
              </w:rPr>
              <w:t>Kolor żółty,</w:t>
            </w:r>
          </w:p>
          <w:p w14:paraId="0430751D" w14:textId="77777777" w:rsidR="006429F4" w:rsidRPr="00DC37A2" w:rsidRDefault="006429F4" w:rsidP="001C4EBB">
            <w:pPr>
              <w:numPr>
                <w:ilvl w:val="0"/>
                <w:numId w:val="65"/>
              </w:numPr>
              <w:tabs>
                <w:tab w:val="clear" w:pos="1260"/>
              </w:tabs>
              <w:suppressAutoHyphens w:val="0"/>
              <w:autoSpaceDN/>
              <w:ind w:left="184" w:hanging="184"/>
              <w:textAlignment w:val="auto"/>
              <w:rPr>
                <w:color w:val="000000"/>
                <w:sz w:val="16"/>
                <w:szCs w:val="16"/>
              </w:rPr>
            </w:pPr>
            <w:r w:rsidRPr="00DC37A2">
              <w:rPr>
                <w:color w:val="000000"/>
                <w:sz w:val="16"/>
                <w:szCs w:val="16"/>
              </w:rPr>
              <w:t>Zapach cytrynowy,</w:t>
            </w:r>
          </w:p>
          <w:p w14:paraId="52099900" w14:textId="77777777" w:rsidR="006429F4" w:rsidRPr="00DC37A2" w:rsidRDefault="006429F4" w:rsidP="001C4EBB">
            <w:pPr>
              <w:numPr>
                <w:ilvl w:val="0"/>
                <w:numId w:val="65"/>
              </w:numPr>
              <w:tabs>
                <w:tab w:val="clear" w:pos="1260"/>
              </w:tabs>
              <w:suppressAutoHyphens w:val="0"/>
              <w:autoSpaceDN/>
              <w:ind w:left="184" w:hanging="184"/>
              <w:textAlignment w:val="auto"/>
              <w:rPr>
                <w:color w:val="000000"/>
                <w:sz w:val="16"/>
                <w:szCs w:val="16"/>
              </w:rPr>
            </w:pPr>
            <w:r w:rsidRPr="00DC37A2">
              <w:rPr>
                <w:color w:val="000000"/>
                <w:sz w:val="16"/>
                <w:szCs w:val="16"/>
              </w:rPr>
              <w:t>Opakowanie: 5l,</w:t>
            </w:r>
          </w:p>
          <w:p w14:paraId="553F6912" w14:textId="77777777" w:rsidR="006429F4" w:rsidRPr="00DC37A2" w:rsidRDefault="006429F4" w:rsidP="001C4EBB">
            <w:pPr>
              <w:numPr>
                <w:ilvl w:val="0"/>
                <w:numId w:val="65"/>
              </w:numPr>
              <w:tabs>
                <w:tab w:val="clear" w:pos="1260"/>
              </w:tabs>
              <w:suppressAutoHyphens w:val="0"/>
              <w:autoSpaceDN/>
              <w:ind w:left="184" w:hanging="184"/>
              <w:textAlignment w:val="auto"/>
              <w:rPr>
                <w:color w:val="000000"/>
                <w:sz w:val="16"/>
                <w:szCs w:val="16"/>
              </w:rPr>
            </w:pPr>
            <w:r w:rsidRPr="00DC37A2">
              <w:rPr>
                <w:color w:val="000000"/>
                <w:sz w:val="16"/>
                <w:szCs w:val="16"/>
              </w:rPr>
              <w:t>Karta charakterystyki.</w:t>
            </w:r>
          </w:p>
          <w:p w14:paraId="7CAEA9BB" w14:textId="77777777" w:rsidR="006429F4" w:rsidRPr="00DC37A2" w:rsidRDefault="006429F4" w:rsidP="00DC5C7B">
            <w:pPr>
              <w:rPr>
                <w:color w:val="000000"/>
                <w:sz w:val="8"/>
                <w:szCs w:val="8"/>
              </w:rPr>
            </w:pPr>
            <w:r w:rsidRPr="00DC37A2">
              <w:rPr>
                <w:color w:val="000000"/>
                <w:sz w:val="16"/>
                <w:szCs w:val="16"/>
              </w:rPr>
              <w:t>Zamawiający wymaga dołączenia do oferty karty charakterystyki</w:t>
            </w:r>
          </w:p>
        </w:tc>
        <w:tc>
          <w:tcPr>
            <w:tcW w:w="912" w:type="dxa"/>
            <w:tcBorders>
              <w:top w:val="single" w:sz="4" w:space="0" w:color="000000"/>
              <w:left w:val="single" w:sz="4" w:space="0" w:color="000000"/>
              <w:bottom w:val="single" w:sz="4" w:space="0" w:color="000000"/>
            </w:tcBorders>
            <w:vAlign w:val="center"/>
          </w:tcPr>
          <w:p w14:paraId="53B2751A" w14:textId="35380264" w:rsidR="006429F4" w:rsidRPr="00DC37A2" w:rsidRDefault="002C7C66" w:rsidP="00DC5C7B">
            <w:pPr>
              <w:pStyle w:val="Tematkomentarza"/>
              <w:jc w:val="center"/>
              <w:rPr>
                <w:color w:val="000000"/>
                <w:sz w:val="16"/>
                <w:szCs w:val="16"/>
              </w:rPr>
            </w:pPr>
            <w:r>
              <w:rPr>
                <w:color w:val="000000"/>
                <w:sz w:val="16"/>
                <w:szCs w:val="16"/>
              </w:rPr>
              <w:t>43</w:t>
            </w:r>
          </w:p>
        </w:tc>
        <w:tc>
          <w:tcPr>
            <w:tcW w:w="912" w:type="dxa"/>
            <w:tcBorders>
              <w:top w:val="single" w:sz="4" w:space="0" w:color="000000"/>
              <w:left w:val="single" w:sz="4" w:space="0" w:color="000000"/>
              <w:bottom w:val="single" w:sz="4" w:space="0" w:color="000000"/>
              <w:right w:val="single" w:sz="4" w:space="0" w:color="000000"/>
            </w:tcBorders>
            <w:vAlign w:val="center"/>
          </w:tcPr>
          <w:p w14:paraId="00433E31" w14:textId="77777777" w:rsidR="006429F4" w:rsidRPr="00DC37A2" w:rsidRDefault="006429F4" w:rsidP="00DC5C7B">
            <w:pPr>
              <w:jc w:val="center"/>
              <w:rPr>
                <w:color w:val="000000"/>
                <w:sz w:val="16"/>
                <w:szCs w:val="16"/>
              </w:rPr>
            </w:pPr>
            <w:r w:rsidRPr="00DC37A2">
              <w:rPr>
                <w:b/>
                <w:color w:val="000000"/>
                <w:sz w:val="16"/>
                <w:szCs w:val="16"/>
              </w:rPr>
              <w:t>szt.</w:t>
            </w:r>
          </w:p>
        </w:tc>
      </w:tr>
      <w:tr w:rsidR="006429F4" w:rsidRPr="00DC37A2" w14:paraId="708C0992"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auto"/>
            </w:tcBorders>
            <w:vAlign w:val="center"/>
          </w:tcPr>
          <w:p w14:paraId="04DB5642" w14:textId="77777777" w:rsidR="006429F4" w:rsidRPr="00DC37A2" w:rsidRDefault="006429F4" w:rsidP="00DC5C7B">
            <w:pPr>
              <w:jc w:val="center"/>
              <w:rPr>
                <w:b/>
                <w:sz w:val="16"/>
                <w:szCs w:val="16"/>
              </w:rPr>
            </w:pPr>
            <w:r w:rsidRPr="00DC37A2">
              <w:rPr>
                <w:b/>
                <w:sz w:val="16"/>
                <w:szCs w:val="16"/>
              </w:rPr>
              <w:t>13.</w:t>
            </w:r>
          </w:p>
        </w:tc>
        <w:tc>
          <w:tcPr>
            <w:tcW w:w="1586" w:type="dxa"/>
            <w:tcBorders>
              <w:top w:val="single" w:sz="4" w:space="0" w:color="000000"/>
              <w:left w:val="single" w:sz="4" w:space="0" w:color="000000"/>
              <w:bottom w:val="single" w:sz="4" w:space="0" w:color="auto"/>
            </w:tcBorders>
            <w:vAlign w:val="center"/>
          </w:tcPr>
          <w:p w14:paraId="6D88CDBB" w14:textId="77777777" w:rsidR="006429F4" w:rsidRPr="00DC37A2" w:rsidRDefault="006429F4" w:rsidP="00DC5C7B">
            <w:pPr>
              <w:rPr>
                <w:sz w:val="16"/>
                <w:szCs w:val="16"/>
              </w:rPr>
            </w:pPr>
            <w:r w:rsidRPr="00DC37A2">
              <w:rPr>
                <w:b/>
                <w:sz w:val="16"/>
                <w:szCs w:val="16"/>
              </w:rPr>
              <w:t>Mleczko do czyszczenia</w:t>
            </w:r>
          </w:p>
        </w:tc>
        <w:tc>
          <w:tcPr>
            <w:tcW w:w="5549" w:type="dxa"/>
            <w:tcBorders>
              <w:top w:val="single" w:sz="4" w:space="0" w:color="000000"/>
              <w:left w:val="single" w:sz="4" w:space="0" w:color="000000"/>
              <w:bottom w:val="single" w:sz="4" w:space="0" w:color="auto"/>
            </w:tcBorders>
            <w:vAlign w:val="center"/>
          </w:tcPr>
          <w:p w14:paraId="34498222" w14:textId="77777777" w:rsidR="006429F4" w:rsidRPr="00DC37A2" w:rsidRDefault="006429F4" w:rsidP="00DC5C7B">
            <w:pPr>
              <w:rPr>
                <w:b/>
                <w:sz w:val="16"/>
                <w:szCs w:val="16"/>
              </w:rPr>
            </w:pPr>
            <w:r w:rsidRPr="00DC37A2">
              <w:rPr>
                <w:b/>
                <w:sz w:val="16"/>
                <w:szCs w:val="16"/>
              </w:rPr>
              <w:t>Mleczko przeznaczone do czyszczenia różnych powierzchni, np. wanien, umywalek, muszli klozetowych, kafli, zlewów, kuchenek gazowych. Właściwości:</w:t>
            </w:r>
          </w:p>
          <w:p w14:paraId="03122E4B" w14:textId="77777777" w:rsidR="006429F4" w:rsidRPr="00DC37A2" w:rsidRDefault="006429F4" w:rsidP="001C4EBB">
            <w:pPr>
              <w:numPr>
                <w:ilvl w:val="0"/>
                <w:numId w:val="66"/>
              </w:numPr>
              <w:tabs>
                <w:tab w:val="clear" w:pos="1260"/>
              </w:tabs>
              <w:suppressAutoHyphens w:val="0"/>
              <w:autoSpaceDN/>
              <w:ind w:left="184" w:hanging="184"/>
              <w:textAlignment w:val="auto"/>
              <w:rPr>
                <w:sz w:val="16"/>
                <w:szCs w:val="16"/>
              </w:rPr>
            </w:pPr>
            <w:r w:rsidRPr="00DC37A2">
              <w:rPr>
                <w:sz w:val="16"/>
                <w:szCs w:val="16"/>
              </w:rPr>
              <w:t xml:space="preserve">Usuwa tłuste zabrudzenia, </w:t>
            </w:r>
          </w:p>
          <w:p w14:paraId="6B86A1D9" w14:textId="77777777" w:rsidR="006429F4" w:rsidRPr="00DC37A2" w:rsidRDefault="006429F4" w:rsidP="001C4EBB">
            <w:pPr>
              <w:numPr>
                <w:ilvl w:val="0"/>
                <w:numId w:val="66"/>
              </w:numPr>
              <w:tabs>
                <w:tab w:val="clear" w:pos="1260"/>
              </w:tabs>
              <w:suppressAutoHyphens w:val="0"/>
              <w:autoSpaceDN/>
              <w:ind w:left="184" w:hanging="184"/>
              <w:textAlignment w:val="auto"/>
              <w:rPr>
                <w:sz w:val="16"/>
                <w:szCs w:val="16"/>
              </w:rPr>
            </w:pPr>
            <w:r w:rsidRPr="00DC37A2">
              <w:rPr>
                <w:sz w:val="16"/>
                <w:szCs w:val="16"/>
              </w:rPr>
              <w:t>Naloty z kamienia i rdzy,</w:t>
            </w:r>
          </w:p>
          <w:p w14:paraId="26FC014A" w14:textId="77777777" w:rsidR="006429F4" w:rsidRPr="00DC37A2" w:rsidRDefault="006429F4" w:rsidP="001C4EBB">
            <w:pPr>
              <w:numPr>
                <w:ilvl w:val="0"/>
                <w:numId w:val="66"/>
              </w:numPr>
              <w:tabs>
                <w:tab w:val="clear" w:pos="1260"/>
              </w:tabs>
              <w:suppressAutoHyphens w:val="0"/>
              <w:autoSpaceDN/>
              <w:ind w:left="184" w:hanging="184"/>
              <w:textAlignment w:val="auto"/>
              <w:rPr>
                <w:sz w:val="16"/>
                <w:szCs w:val="16"/>
              </w:rPr>
            </w:pPr>
            <w:proofErr w:type="spellStart"/>
            <w:r w:rsidRPr="00DC37A2">
              <w:rPr>
                <w:sz w:val="16"/>
                <w:szCs w:val="16"/>
              </w:rPr>
              <w:t>pH</w:t>
            </w:r>
            <w:proofErr w:type="spellEnd"/>
            <w:r w:rsidRPr="00DC37A2">
              <w:rPr>
                <w:sz w:val="16"/>
                <w:szCs w:val="16"/>
              </w:rPr>
              <w:t xml:space="preserve"> ok. 10,</w:t>
            </w:r>
          </w:p>
          <w:p w14:paraId="2CCA3D3D" w14:textId="77777777" w:rsidR="006429F4" w:rsidRPr="00DC37A2" w:rsidRDefault="006429F4" w:rsidP="001C4EBB">
            <w:pPr>
              <w:numPr>
                <w:ilvl w:val="0"/>
                <w:numId w:val="66"/>
              </w:numPr>
              <w:tabs>
                <w:tab w:val="clear" w:pos="1260"/>
              </w:tabs>
              <w:suppressAutoHyphens w:val="0"/>
              <w:autoSpaceDN/>
              <w:ind w:left="184" w:hanging="184"/>
              <w:textAlignment w:val="auto"/>
              <w:rPr>
                <w:sz w:val="16"/>
                <w:szCs w:val="16"/>
              </w:rPr>
            </w:pPr>
            <w:r w:rsidRPr="00DC37A2">
              <w:rPr>
                <w:sz w:val="16"/>
                <w:szCs w:val="16"/>
              </w:rPr>
              <w:t>Gęstość ok. 1,3 g/cm</w:t>
            </w:r>
            <w:r w:rsidRPr="00DC37A2">
              <w:rPr>
                <w:kern w:val="16"/>
                <w:sz w:val="16"/>
                <w:szCs w:val="16"/>
                <w:vertAlign w:val="superscript"/>
              </w:rPr>
              <w:t>3</w:t>
            </w:r>
            <w:r w:rsidRPr="00DC37A2">
              <w:rPr>
                <w:sz w:val="16"/>
                <w:szCs w:val="16"/>
              </w:rPr>
              <w:t>,</w:t>
            </w:r>
          </w:p>
          <w:p w14:paraId="659C2054" w14:textId="5EB54780" w:rsidR="006429F4" w:rsidRPr="00DC37A2" w:rsidRDefault="006429F4" w:rsidP="001C4EBB">
            <w:pPr>
              <w:numPr>
                <w:ilvl w:val="0"/>
                <w:numId w:val="66"/>
              </w:numPr>
              <w:tabs>
                <w:tab w:val="clear" w:pos="1260"/>
              </w:tabs>
              <w:suppressAutoHyphens w:val="0"/>
              <w:autoSpaceDN/>
              <w:ind w:left="184" w:hanging="184"/>
              <w:textAlignment w:val="auto"/>
              <w:rPr>
                <w:sz w:val="16"/>
                <w:szCs w:val="16"/>
              </w:rPr>
            </w:pPr>
            <w:r w:rsidRPr="00DC37A2">
              <w:rPr>
                <w:sz w:val="16"/>
                <w:szCs w:val="16"/>
              </w:rPr>
              <w:t xml:space="preserve">W alkohol, C12-14, </w:t>
            </w:r>
            <w:proofErr w:type="spellStart"/>
            <w:r w:rsidRPr="00DC37A2">
              <w:rPr>
                <w:sz w:val="16"/>
                <w:szCs w:val="16"/>
              </w:rPr>
              <w:t>etoksylowany</w:t>
            </w:r>
            <w:proofErr w:type="spellEnd"/>
            <w:r w:rsidRPr="00DC37A2">
              <w:rPr>
                <w:sz w:val="16"/>
                <w:szCs w:val="16"/>
              </w:rPr>
              <w:t>, siarczan, sole sodowe 2,5-&lt;10%</w:t>
            </w:r>
            <w:r w:rsidR="002C7C66">
              <w:rPr>
                <w:sz w:val="16"/>
                <w:szCs w:val="16"/>
              </w:rPr>
              <w:t>,</w:t>
            </w:r>
          </w:p>
          <w:p w14:paraId="3191282F" w14:textId="77777777" w:rsidR="006429F4" w:rsidRPr="00DC37A2" w:rsidRDefault="006429F4" w:rsidP="001C4EBB">
            <w:pPr>
              <w:numPr>
                <w:ilvl w:val="0"/>
                <w:numId w:val="66"/>
              </w:numPr>
              <w:tabs>
                <w:tab w:val="clear" w:pos="1260"/>
              </w:tabs>
              <w:suppressAutoHyphens w:val="0"/>
              <w:autoSpaceDN/>
              <w:ind w:left="184" w:hanging="184"/>
              <w:textAlignment w:val="auto"/>
              <w:rPr>
                <w:sz w:val="16"/>
                <w:szCs w:val="16"/>
              </w:rPr>
            </w:pPr>
            <w:r w:rsidRPr="00DC37A2">
              <w:rPr>
                <w:sz w:val="16"/>
                <w:szCs w:val="16"/>
              </w:rPr>
              <w:t xml:space="preserve">Opakowanie: </w:t>
            </w:r>
            <w:smartTag w:uri="urn:schemas-microsoft-com:office:smarttags" w:element="metricconverter">
              <w:smartTagPr>
                <w:attr w:name="ProductID" w:val="650 g"/>
              </w:smartTagPr>
              <w:r w:rsidRPr="00DC37A2">
                <w:rPr>
                  <w:sz w:val="16"/>
                  <w:szCs w:val="16"/>
                </w:rPr>
                <w:t>650 g</w:t>
              </w:r>
            </w:smartTag>
            <w:r w:rsidRPr="00DC37A2">
              <w:rPr>
                <w:sz w:val="16"/>
                <w:szCs w:val="16"/>
              </w:rPr>
              <w:t>,</w:t>
            </w:r>
          </w:p>
          <w:p w14:paraId="28BF5B9B" w14:textId="77777777" w:rsidR="006429F4" w:rsidRPr="00DC37A2" w:rsidRDefault="006429F4" w:rsidP="001C4EBB">
            <w:pPr>
              <w:numPr>
                <w:ilvl w:val="0"/>
                <w:numId w:val="66"/>
              </w:numPr>
              <w:tabs>
                <w:tab w:val="clear" w:pos="1260"/>
              </w:tabs>
              <w:suppressAutoHyphens w:val="0"/>
              <w:autoSpaceDN/>
              <w:ind w:left="184" w:hanging="184"/>
              <w:textAlignment w:val="auto"/>
              <w:rPr>
                <w:sz w:val="16"/>
                <w:szCs w:val="16"/>
              </w:rPr>
            </w:pPr>
            <w:r w:rsidRPr="00DC37A2">
              <w:rPr>
                <w:sz w:val="16"/>
                <w:szCs w:val="16"/>
              </w:rPr>
              <w:t>Wymagana karta charakterystyki.</w:t>
            </w:r>
          </w:p>
          <w:p w14:paraId="502A1C8E" w14:textId="77777777" w:rsidR="006429F4" w:rsidRPr="00DC37A2" w:rsidRDefault="006429F4" w:rsidP="00DC5C7B">
            <w:pPr>
              <w:rPr>
                <w:sz w:val="8"/>
                <w:szCs w:val="8"/>
              </w:rPr>
            </w:pPr>
            <w:r w:rsidRPr="00DC37A2">
              <w:rPr>
                <w:color w:val="000000"/>
                <w:sz w:val="16"/>
                <w:szCs w:val="16"/>
              </w:rPr>
              <w:t>Zamawiający wymaga dołączenia do oferty karty charakterystyki</w:t>
            </w:r>
          </w:p>
        </w:tc>
        <w:tc>
          <w:tcPr>
            <w:tcW w:w="912" w:type="dxa"/>
            <w:tcBorders>
              <w:top w:val="single" w:sz="4" w:space="0" w:color="000000"/>
              <w:left w:val="single" w:sz="4" w:space="0" w:color="000000"/>
              <w:bottom w:val="single" w:sz="4" w:space="0" w:color="auto"/>
            </w:tcBorders>
            <w:vAlign w:val="center"/>
          </w:tcPr>
          <w:p w14:paraId="7A9645DB" w14:textId="7452D17F" w:rsidR="006429F4" w:rsidRPr="00DC37A2" w:rsidRDefault="002C7C66" w:rsidP="00DC5C7B">
            <w:pPr>
              <w:pStyle w:val="Tematkomentarza"/>
              <w:jc w:val="center"/>
              <w:rPr>
                <w:sz w:val="16"/>
                <w:szCs w:val="16"/>
              </w:rPr>
            </w:pPr>
            <w:r>
              <w:rPr>
                <w:sz w:val="16"/>
                <w:szCs w:val="16"/>
              </w:rPr>
              <w:t>7</w:t>
            </w:r>
            <w:r w:rsidR="006429F4" w:rsidRPr="00DC37A2">
              <w:rPr>
                <w:sz w:val="16"/>
                <w:szCs w:val="16"/>
              </w:rPr>
              <w:t>5</w:t>
            </w:r>
          </w:p>
        </w:tc>
        <w:tc>
          <w:tcPr>
            <w:tcW w:w="912" w:type="dxa"/>
            <w:tcBorders>
              <w:top w:val="single" w:sz="4" w:space="0" w:color="000000"/>
              <w:left w:val="single" w:sz="4" w:space="0" w:color="000000"/>
              <w:bottom w:val="single" w:sz="4" w:space="0" w:color="auto"/>
              <w:right w:val="single" w:sz="4" w:space="0" w:color="000000"/>
            </w:tcBorders>
            <w:vAlign w:val="center"/>
          </w:tcPr>
          <w:p w14:paraId="7202CD54" w14:textId="77777777" w:rsidR="006429F4" w:rsidRPr="00DC37A2" w:rsidRDefault="006429F4" w:rsidP="00DC5C7B">
            <w:pPr>
              <w:jc w:val="center"/>
              <w:rPr>
                <w:sz w:val="16"/>
                <w:szCs w:val="16"/>
              </w:rPr>
            </w:pPr>
            <w:r w:rsidRPr="00DC37A2">
              <w:rPr>
                <w:b/>
                <w:sz w:val="16"/>
                <w:szCs w:val="16"/>
              </w:rPr>
              <w:t>szt.</w:t>
            </w:r>
          </w:p>
        </w:tc>
      </w:tr>
      <w:tr w:rsidR="006429F4" w:rsidRPr="00DC37A2" w14:paraId="7865B05B"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auto"/>
              <w:left w:val="single" w:sz="4" w:space="0" w:color="000000"/>
            </w:tcBorders>
            <w:vAlign w:val="center"/>
          </w:tcPr>
          <w:p w14:paraId="47582232" w14:textId="77777777" w:rsidR="006429F4" w:rsidRPr="00DC37A2" w:rsidRDefault="006429F4" w:rsidP="00DC5C7B">
            <w:pPr>
              <w:jc w:val="center"/>
              <w:rPr>
                <w:b/>
                <w:color w:val="000000"/>
                <w:sz w:val="16"/>
                <w:szCs w:val="16"/>
              </w:rPr>
            </w:pPr>
            <w:r w:rsidRPr="00DC37A2">
              <w:rPr>
                <w:b/>
                <w:color w:val="000000"/>
                <w:sz w:val="16"/>
                <w:szCs w:val="16"/>
              </w:rPr>
              <w:t>14.</w:t>
            </w:r>
          </w:p>
        </w:tc>
        <w:tc>
          <w:tcPr>
            <w:tcW w:w="1586" w:type="dxa"/>
            <w:tcBorders>
              <w:top w:val="single" w:sz="4" w:space="0" w:color="auto"/>
              <w:left w:val="single" w:sz="4" w:space="0" w:color="000000"/>
            </w:tcBorders>
            <w:vAlign w:val="center"/>
          </w:tcPr>
          <w:p w14:paraId="1B24B142" w14:textId="77777777" w:rsidR="006429F4" w:rsidRPr="00DC37A2" w:rsidRDefault="006429F4" w:rsidP="00DC5C7B">
            <w:pPr>
              <w:rPr>
                <w:color w:val="000000"/>
                <w:sz w:val="16"/>
                <w:szCs w:val="16"/>
              </w:rPr>
            </w:pPr>
            <w:r w:rsidRPr="00DC37A2">
              <w:rPr>
                <w:b/>
                <w:color w:val="000000"/>
                <w:sz w:val="16"/>
                <w:szCs w:val="16"/>
              </w:rPr>
              <w:t>Płyn do mycia szyb</w:t>
            </w:r>
          </w:p>
        </w:tc>
        <w:tc>
          <w:tcPr>
            <w:tcW w:w="5549" w:type="dxa"/>
            <w:tcBorders>
              <w:top w:val="single" w:sz="4" w:space="0" w:color="auto"/>
              <w:left w:val="single" w:sz="4" w:space="0" w:color="000000"/>
            </w:tcBorders>
            <w:vAlign w:val="center"/>
          </w:tcPr>
          <w:p w14:paraId="69B0E353" w14:textId="77777777" w:rsidR="006429F4" w:rsidRPr="00DC37A2" w:rsidRDefault="006429F4" w:rsidP="00DC5C7B">
            <w:pPr>
              <w:rPr>
                <w:b/>
                <w:color w:val="000000"/>
                <w:sz w:val="16"/>
                <w:szCs w:val="16"/>
              </w:rPr>
            </w:pPr>
            <w:r w:rsidRPr="00DC37A2">
              <w:rPr>
                <w:b/>
                <w:color w:val="000000"/>
                <w:sz w:val="16"/>
                <w:szCs w:val="16"/>
              </w:rPr>
              <w:t>Preparat do mycia szyb, luster oraz innych powierzchni szklanych. Preparat zawierający alkohol, szybko wysychający i myjący bez pozostawiania smug, o przyjemnym zapachu z cienką ochronną powłoką zabezpieczającą umytą powierzchnię przed osadzaniem się brudu.</w:t>
            </w:r>
          </w:p>
          <w:p w14:paraId="420DE9C1" w14:textId="77777777" w:rsidR="006429F4" w:rsidRPr="00DC37A2" w:rsidRDefault="006429F4" w:rsidP="00DC5C7B">
            <w:pPr>
              <w:rPr>
                <w:b/>
                <w:color w:val="000000"/>
                <w:sz w:val="16"/>
                <w:szCs w:val="16"/>
              </w:rPr>
            </w:pPr>
            <w:r w:rsidRPr="00DC37A2">
              <w:rPr>
                <w:b/>
                <w:color w:val="000000"/>
                <w:sz w:val="16"/>
                <w:szCs w:val="16"/>
              </w:rPr>
              <w:t>Właściwości:</w:t>
            </w:r>
          </w:p>
          <w:p w14:paraId="2ACD5B98" w14:textId="77777777" w:rsidR="006429F4" w:rsidRPr="00DC37A2" w:rsidRDefault="006429F4" w:rsidP="001C4EBB">
            <w:pPr>
              <w:numPr>
                <w:ilvl w:val="0"/>
                <w:numId w:val="67"/>
              </w:numPr>
              <w:tabs>
                <w:tab w:val="clear" w:pos="1260"/>
              </w:tabs>
              <w:suppressAutoHyphens w:val="0"/>
              <w:autoSpaceDN/>
              <w:ind w:left="184" w:hanging="184"/>
              <w:textAlignment w:val="auto"/>
              <w:rPr>
                <w:color w:val="000000"/>
                <w:sz w:val="16"/>
                <w:szCs w:val="16"/>
              </w:rPr>
            </w:pPr>
            <w:r w:rsidRPr="00DC37A2">
              <w:rPr>
                <w:color w:val="000000"/>
                <w:sz w:val="16"/>
                <w:szCs w:val="16"/>
              </w:rPr>
              <w:t>Posiadający właściwości antystatyczne.</w:t>
            </w:r>
          </w:p>
          <w:p w14:paraId="233F9ED4" w14:textId="77777777" w:rsidR="006429F4" w:rsidRPr="00DC37A2" w:rsidRDefault="006429F4" w:rsidP="001C4EBB">
            <w:pPr>
              <w:numPr>
                <w:ilvl w:val="0"/>
                <w:numId w:val="67"/>
              </w:numPr>
              <w:tabs>
                <w:tab w:val="clear" w:pos="1260"/>
              </w:tabs>
              <w:suppressAutoHyphens w:val="0"/>
              <w:autoSpaceDN/>
              <w:ind w:left="184" w:hanging="184"/>
              <w:textAlignment w:val="auto"/>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8,5+/-0,5,</w:t>
            </w:r>
          </w:p>
          <w:p w14:paraId="5ABCDEDD" w14:textId="77777777" w:rsidR="006429F4" w:rsidRPr="00DC37A2" w:rsidRDefault="006429F4" w:rsidP="001C4EBB">
            <w:pPr>
              <w:numPr>
                <w:ilvl w:val="0"/>
                <w:numId w:val="67"/>
              </w:numPr>
              <w:tabs>
                <w:tab w:val="clear" w:pos="1260"/>
              </w:tabs>
              <w:suppressAutoHyphens w:val="0"/>
              <w:autoSpaceDN/>
              <w:ind w:left="184" w:hanging="184"/>
              <w:textAlignment w:val="auto"/>
              <w:rPr>
                <w:color w:val="000000"/>
                <w:sz w:val="16"/>
                <w:szCs w:val="16"/>
              </w:rPr>
            </w:pPr>
            <w:r w:rsidRPr="00DC37A2">
              <w:rPr>
                <w:color w:val="000000"/>
                <w:sz w:val="16"/>
                <w:szCs w:val="16"/>
              </w:rPr>
              <w:t>Gęstość 0,99-1,00 g/cm</w:t>
            </w:r>
            <w:r w:rsidRPr="00DC37A2">
              <w:rPr>
                <w:color w:val="000000"/>
                <w:kern w:val="16"/>
                <w:sz w:val="16"/>
                <w:szCs w:val="16"/>
                <w:vertAlign w:val="superscript"/>
              </w:rPr>
              <w:t>3</w:t>
            </w:r>
            <w:r w:rsidRPr="00DC37A2">
              <w:rPr>
                <w:color w:val="000000"/>
                <w:sz w:val="16"/>
                <w:szCs w:val="16"/>
              </w:rPr>
              <w:t>,</w:t>
            </w:r>
          </w:p>
          <w:p w14:paraId="1ABEB8CD" w14:textId="77777777" w:rsidR="006429F4" w:rsidRPr="00DC37A2" w:rsidRDefault="006429F4" w:rsidP="001C4EBB">
            <w:pPr>
              <w:numPr>
                <w:ilvl w:val="0"/>
                <w:numId w:val="67"/>
              </w:numPr>
              <w:tabs>
                <w:tab w:val="clear" w:pos="1260"/>
              </w:tabs>
              <w:suppressAutoHyphens w:val="0"/>
              <w:autoSpaceDN/>
              <w:ind w:left="184" w:hanging="184"/>
              <w:textAlignment w:val="auto"/>
              <w:rPr>
                <w:color w:val="000000"/>
                <w:sz w:val="16"/>
                <w:szCs w:val="16"/>
              </w:rPr>
            </w:pPr>
            <w:r w:rsidRPr="00DC37A2">
              <w:rPr>
                <w:color w:val="000000"/>
                <w:sz w:val="16"/>
                <w:szCs w:val="16"/>
              </w:rPr>
              <w:t>Barwa niebieska,</w:t>
            </w:r>
          </w:p>
          <w:p w14:paraId="21C45542" w14:textId="77777777" w:rsidR="006429F4" w:rsidRPr="00DC37A2" w:rsidRDefault="006429F4" w:rsidP="001C4EBB">
            <w:pPr>
              <w:numPr>
                <w:ilvl w:val="0"/>
                <w:numId w:val="67"/>
              </w:numPr>
              <w:tabs>
                <w:tab w:val="clear" w:pos="1260"/>
              </w:tabs>
              <w:suppressAutoHyphens w:val="0"/>
              <w:autoSpaceDN/>
              <w:ind w:left="184" w:hanging="184"/>
              <w:textAlignment w:val="auto"/>
              <w:rPr>
                <w:color w:val="000000"/>
                <w:sz w:val="16"/>
                <w:szCs w:val="16"/>
              </w:rPr>
            </w:pPr>
            <w:r w:rsidRPr="00DC37A2">
              <w:rPr>
                <w:color w:val="000000"/>
                <w:sz w:val="16"/>
                <w:szCs w:val="16"/>
              </w:rPr>
              <w:t>Zapach morski,</w:t>
            </w:r>
          </w:p>
          <w:p w14:paraId="45E6136D" w14:textId="77777777" w:rsidR="002C7C66" w:rsidRDefault="006429F4" w:rsidP="001C4EBB">
            <w:pPr>
              <w:numPr>
                <w:ilvl w:val="0"/>
                <w:numId w:val="67"/>
              </w:numPr>
              <w:tabs>
                <w:tab w:val="clear" w:pos="1260"/>
              </w:tabs>
              <w:suppressAutoHyphens w:val="0"/>
              <w:autoSpaceDN/>
              <w:ind w:left="184" w:hanging="184"/>
              <w:textAlignment w:val="auto"/>
              <w:rPr>
                <w:color w:val="000000"/>
                <w:sz w:val="16"/>
                <w:szCs w:val="16"/>
              </w:rPr>
            </w:pPr>
            <w:r w:rsidRPr="00DC37A2">
              <w:rPr>
                <w:color w:val="000000"/>
                <w:sz w:val="16"/>
                <w:szCs w:val="16"/>
              </w:rPr>
              <w:t>Skład: środki powierzchniowo czynne, surfaktanty, alkohol izopropylowy</w:t>
            </w:r>
          </w:p>
          <w:p w14:paraId="04079514" w14:textId="5E0A22CE" w:rsidR="006429F4" w:rsidRPr="00DC37A2" w:rsidRDefault="006429F4" w:rsidP="002C7C66">
            <w:pPr>
              <w:suppressAutoHyphens w:val="0"/>
              <w:autoSpaceDN/>
              <w:ind w:left="184"/>
              <w:textAlignment w:val="auto"/>
              <w:rPr>
                <w:color w:val="000000"/>
                <w:sz w:val="16"/>
                <w:szCs w:val="16"/>
              </w:rPr>
            </w:pPr>
            <w:r w:rsidRPr="00DC37A2">
              <w:rPr>
                <w:color w:val="000000"/>
                <w:sz w:val="16"/>
                <w:szCs w:val="16"/>
              </w:rPr>
              <w:t>2,5-&lt;10%, kompozycja zapachowa, barwnik,</w:t>
            </w:r>
          </w:p>
          <w:p w14:paraId="31EEDA69" w14:textId="77777777" w:rsidR="006429F4" w:rsidRPr="00DC37A2" w:rsidRDefault="006429F4" w:rsidP="001C4EBB">
            <w:pPr>
              <w:numPr>
                <w:ilvl w:val="0"/>
                <w:numId w:val="67"/>
              </w:numPr>
              <w:tabs>
                <w:tab w:val="clear" w:pos="1260"/>
              </w:tabs>
              <w:suppressAutoHyphens w:val="0"/>
              <w:autoSpaceDN/>
              <w:ind w:left="184" w:hanging="184"/>
              <w:textAlignment w:val="auto"/>
              <w:rPr>
                <w:color w:val="000000"/>
                <w:sz w:val="16"/>
                <w:szCs w:val="16"/>
              </w:rPr>
            </w:pPr>
            <w:r w:rsidRPr="00DC37A2">
              <w:rPr>
                <w:color w:val="000000"/>
                <w:sz w:val="16"/>
                <w:szCs w:val="16"/>
              </w:rPr>
              <w:t>Opakowanie: 0,5l ze spryskiwaczem.</w:t>
            </w:r>
          </w:p>
        </w:tc>
        <w:tc>
          <w:tcPr>
            <w:tcW w:w="912" w:type="dxa"/>
            <w:tcBorders>
              <w:top w:val="single" w:sz="4" w:space="0" w:color="auto"/>
              <w:left w:val="single" w:sz="4" w:space="0" w:color="000000"/>
            </w:tcBorders>
            <w:vAlign w:val="center"/>
          </w:tcPr>
          <w:p w14:paraId="333DC630" w14:textId="62A3B727" w:rsidR="006429F4" w:rsidRPr="00DC37A2" w:rsidRDefault="002C7C66" w:rsidP="00DC5C7B">
            <w:pPr>
              <w:pStyle w:val="Tematkomentarza"/>
              <w:jc w:val="center"/>
              <w:rPr>
                <w:color w:val="000000"/>
                <w:sz w:val="16"/>
                <w:szCs w:val="16"/>
              </w:rPr>
            </w:pPr>
            <w:r>
              <w:rPr>
                <w:color w:val="000000"/>
                <w:sz w:val="16"/>
                <w:szCs w:val="16"/>
              </w:rPr>
              <w:t>4</w:t>
            </w:r>
          </w:p>
        </w:tc>
        <w:tc>
          <w:tcPr>
            <w:tcW w:w="912" w:type="dxa"/>
            <w:tcBorders>
              <w:top w:val="single" w:sz="4" w:space="0" w:color="auto"/>
              <w:left w:val="single" w:sz="4" w:space="0" w:color="000000"/>
              <w:right w:val="single" w:sz="4" w:space="0" w:color="000000"/>
            </w:tcBorders>
            <w:vAlign w:val="center"/>
          </w:tcPr>
          <w:p w14:paraId="63E8E352" w14:textId="77777777" w:rsidR="006429F4" w:rsidRPr="00DC37A2" w:rsidRDefault="006429F4" w:rsidP="00DC5C7B">
            <w:pPr>
              <w:jc w:val="center"/>
              <w:rPr>
                <w:color w:val="000000"/>
                <w:sz w:val="16"/>
                <w:szCs w:val="16"/>
              </w:rPr>
            </w:pPr>
            <w:r w:rsidRPr="00DC37A2">
              <w:rPr>
                <w:b/>
                <w:color w:val="000000"/>
                <w:sz w:val="16"/>
                <w:szCs w:val="16"/>
              </w:rPr>
              <w:t>szt.</w:t>
            </w:r>
          </w:p>
        </w:tc>
      </w:tr>
      <w:tr w:rsidR="006429F4" w:rsidRPr="00DC37A2" w14:paraId="431D15DC"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702B7EA7" w14:textId="77777777" w:rsidR="006429F4" w:rsidRPr="00DC37A2" w:rsidRDefault="006429F4" w:rsidP="00DC5C7B">
            <w:pPr>
              <w:jc w:val="center"/>
              <w:rPr>
                <w:b/>
                <w:color w:val="000000"/>
                <w:sz w:val="16"/>
                <w:szCs w:val="16"/>
              </w:rPr>
            </w:pPr>
            <w:r w:rsidRPr="00DC37A2">
              <w:rPr>
                <w:b/>
                <w:color w:val="000000"/>
                <w:sz w:val="16"/>
                <w:szCs w:val="16"/>
              </w:rPr>
              <w:t>15.</w:t>
            </w:r>
          </w:p>
        </w:tc>
        <w:tc>
          <w:tcPr>
            <w:tcW w:w="1586" w:type="dxa"/>
            <w:tcBorders>
              <w:top w:val="single" w:sz="4" w:space="0" w:color="000000"/>
              <w:left w:val="single" w:sz="4" w:space="0" w:color="000000"/>
              <w:bottom w:val="single" w:sz="4" w:space="0" w:color="000000"/>
            </w:tcBorders>
            <w:vAlign w:val="center"/>
          </w:tcPr>
          <w:p w14:paraId="4FA6C693" w14:textId="77777777" w:rsidR="006429F4" w:rsidRPr="00DC37A2" w:rsidRDefault="006429F4" w:rsidP="00DC5C7B">
            <w:pPr>
              <w:rPr>
                <w:color w:val="000000"/>
                <w:sz w:val="16"/>
                <w:szCs w:val="16"/>
              </w:rPr>
            </w:pPr>
            <w:r w:rsidRPr="00DC37A2">
              <w:rPr>
                <w:b/>
                <w:color w:val="000000"/>
                <w:sz w:val="16"/>
                <w:szCs w:val="16"/>
              </w:rPr>
              <w:t>Płyn do mycia szyb</w:t>
            </w:r>
          </w:p>
        </w:tc>
        <w:tc>
          <w:tcPr>
            <w:tcW w:w="5549" w:type="dxa"/>
            <w:tcBorders>
              <w:top w:val="single" w:sz="4" w:space="0" w:color="000000"/>
              <w:left w:val="single" w:sz="4" w:space="0" w:color="000000"/>
              <w:bottom w:val="single" w:sz="4" w:space="0" w:color="000000"/>
            </w:tcBorders>
            <w:vAlign w:val="center"/>
          </w:tcPr>
          <w:p w14:paraId="4C1CE39F" w14:textId="77777777" w:rsidR="006429F4" w:rsidRPr="00DC37A2" w:rsidRDefault="006429F4" w:rsidP="00DC5C7B">
            <w:pPr>
              <w:rPr>
                <w:b/>
                <w:color w:val="000000"/>
                <w:sz w:val="16"/>
                <w:szCs w:val="16"/>
              </w:rPr>
            </w:pPr>
            <w:r w:rsidRPr="00DC37A2">
              <w:rPr>
                <w:b/>
                <w:color w:val="000000"/>
                <w:sz w:val="16"/>
                <w:szCs w:val="16"/>
              </w:rPr>
              <w:t>Preparat do mycia szyb, luster oraz innych powierzchni szklanych. Preparat zawierający alkohol, szybko wysychający i myjący bez pozostawiania smug, o przyjemnym zapachu z cienką ochronną powłoką zabezpieczającą umytą powierzchnię przed osadzaniem się brudu.</w:t>
            </w:r>
          </w:p>
          <w:p w14:paraId="0B552C06" w14:textId="77777777" w:rsidR="006429F4" w:rsidRPr="00DC37A2" w:rsidRDefault="006429F4" w:rsidP="00DC5C7B">
            <w:pPr>
              <w:rPr>
                <w:color w:val="000000"/>
                <w:sz w:val="16"/>
                <w:szCs w:val="16"/>
              </w:rPr>
            </w:pPr>
            <w:r>
              <w:rPr>
                <w:b/>
                <w:color w:val="000000"/>
                <w:sz w:val="16"/>
                <w:szCs w:val="16"/>
              </w:rPr>
              <w:t>Właści</w:t>
            </w:r>
            <w:r w:rsidRPr="00DC37A2">
              <w:rPr>
                <w:b/>
                <w:color w:val="000000"/>
                <w:sz w:val="16"/>
                <w:szCs w:val="16"/>
              </w:rPr>
              <w:t>w</w:t>
            </w:r>
            <w:r>
              <w:rPr>
                <w:b/>
                <w:color w:val="000000"/>
                <w:sz w:val="16"/>
                <w:szCs w:val="16"/>
              </w:rPr>
              <w:t>o</w:t>
            </w:r>
            <w:r w:rsidRPr="00DC37A2">
              <w:rPr>
                <w:b/>
                <w:color w:val="000000"/>
                <w:sz w:val="16"/>
                <w:szCs w:val="16"/>
              </w:rPr>
              <w:t>ści:</w:t>
            </w:r>
          </w:p>
          <w:p w14:paraId="5D868CD0" w14:textId="77777777" w:rsidR="006429F4" w:rsidRPr="00DC37A2" w:rsidRDefault="006429F4" w:rsidP="001C4EBB">
            <w:pPr>
              <w:numPr>
                <w:ilvl w:val="0"/>
                <w:numId w:val="68"/>
              </w:numPr>
              <w:tabs>
                <w:tab w:val="clear" w:pos="1260"/>
              </w:tabs>
              <w:suppressAutoHyphens w:val="0"/>
              <w:autoSpaceDN/>
              <w:ind w:left="184" w:hanging="184"/>
              <w:textAlignment w:val="auto"/>
              <w:rPr>
                <w:color w:val="000000"/>
                <w:sz w:val="16"/>
                <w:szCs w:val="16"/>
              </w:rPr>
            </w:pPr>
            <w:r w:rsidRPr="00DC37A2">
              <w:rPr>
                <w:color w:val="000000"/>
                <w:sz w:val="16"/>
                <w:szCs w:val="16"/>
              </w:rPr>
              <w:t>Posiadający właściwości antystatyczne.</w:t>
            </w:r>
          </w:p>
          <w:p w14:paraId="0DD4EEF8" w14:textId="77777777" w:rsidR="006429F4" w:rsidRPr="00DC37A2" w:rsidRDefault="006429F4" w:rsidP="001C4EBB">
            <w:pPr>
              <w:numPr>
                <w:ilvl w:val="0"/>
                <w:numId w:val="68"/>
              </w:numPr>
              <w:tabs>
                <w:tab w:val="clear" w:pos="1260"/>
              </w:tabs>
              <w:suppressAutoHyphens w:val="0"/>
              <w:autoSpaceDN/>
              <w:ind w:left="184" w:hanging="184"/>
              <w:textAlignment w:val="auto"/>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8,5+/-0,5,</w:t>
            </w:r>
          </w:p>
          <w:p w14:paraId="3CE046AF" w14:textId="77777777" w:rsidR="006429F4" w:rsidRPr="00DC37A2" w:rsidRDefault="006429F4" w:rsidP="001C4EBB">
            <w:pPr>
              <w:numPr>
                <w:ilvl w:val="0"/>
                <w:numId w:val="68"/>
              </w:numPr>
              <w:tabs>
                <w:tab w:val="clear" w:pos="1260"/>
              </w:tabs>
              <w:suppressAutoHyphens w:val="0"/>
              <w:autoSpaceDN/>
              <w:ind w:left="184" w:hanging="184"/>
              <w:textAlignment w:val="auto"/>
              <w:rPr>
                <w:color w:val="000000"/>
                <w:sz w:val="16"/>
                <w:szCs w:val="16"/>
              </w:rPr>
            </w:pPr>
            <w:r w:rsidRPr="00DC37A2">
              <w:rPr>
                <w:color w:val="000000"/>
                <w:sz w:val="16"/>
                <w:szCs w:val="16"/>
              </w:rPr>
              <w:t>Gęstość 0,99-1,00 g/cm</w:t>
            </w:r>
            <w:r w:rsidRPr="00DC37A2">
              <w:rPr>
                <w:color w:val="000000"/>
                <w:kern w:val="16"/>
                <w:sz w:val="16"/>
                <w:szCs w:val="16"/>
                <w:vertAlign w:val="superscript"/>
              </w:rPr>
              <w:t>3</w:t>
            </w:r>
            <w:r w:rsidRPr="00DC37A2">
              <w:rPr>
                <w:color w:val="000000"/>
                <w:sz w:val="16"/>
                <w:szCs w:val="16"/>
              </w:rPr>
              <w:t>,</w:t>
            </w:r>
          </w:p>
          <w:p w14:paraId="03046FF6" w14:textId="77777777" w:rsidR="006429F4" w:rsidRPr="00DC37A2" w:rsidRDefault="006429F4" w:rsidP="001C4EBB">
            <w:pPr>
              <w:numPr>
                <w:ilvl w:val="0"/>
                <w:numId w:val="68"/>
              </w:numPr>
              <w:tabs>
                <w:tab w:val="clear" w:pos="1260"/>
              </w:tabs>
              <w:suppressAutoHyphens w:val="0"/>
              <w:autoSpaceDN/>
              <w:ind w:left="184" w:hanging="184"/>
              <w:textAlignment w:val="auto"/>
              <w:rPr>
                <w:color w:val="000000"/>
                <w:sz w:val="16"/>
                <w:szCs w:val="16"/>
              </w:rPr>
            </w:pPr>
            <w:r w:rsidRPr="00DC37A2">
              <w:rPr>
                <w:color w:val="000000"/>
                <w:sz w:val="16"/>
                <w:szCs w:val="16"/>
              </w:rPr>
              <w:t>Barwa niebieska,</w:t>
            </w:r>
          </w:p>
          <w:p w14:paraId="5C47CF50" w14:textId="77777777" w:rsidR="006429F4" w:rsidRPr="00DC37A2" w:rsidRDefault="006429F4" w:rsidP="001C4EBB">
            <w:pPr>
              <w:numPr>
                <w:ilvl w:val="0"/>
                <w:numId w:val="68"/>
              </w:numPr>
              <w:tabs>
                <w:tab w:val="clear" w:pos="1260"/>
              </w:tabs>
              <w:suppressAutoHyphens w:val="0"/>
              <w:autoSpaceDN/>
              <w:ind w:left="184" w:hanging="184"/>
              <w:textAlignment w:val="auto"/>
              <w:rPr>
                <w:color w:val="000000"/>
                <w:sz w:val="16"/>
                <w:szCs w:val="16"/>
              </w:rPr>
            </w:pPr>
            <w:r w:rsidRPr="00DC37A2">
              <w:rPr>
                <w:color w:val="000000"/>
                <w:sz w:val="16"/>
                <w:szCs w:val="16"/>
              </w:rPr>
              <w:t>Zapach morski,</w:t>
            </w:r>
          </w:p>
          <w:p w14:paraId="7BA6E83A" w14:textId="77777777" w:rsidR="002C7C66" w:rsidRDefault="006429F4" w:rsidP="001C4EBB">
            <w:pPr>
              <w:numPr>
                <w:ilvl w:val="0"/>
                <w:numId w:val="68"/>
              </w:numPr>
              <w:tabs>
                <w:tab w:val="clear" w:pos="1260"/>
              </w:tabs>
              <w:suppressAutoHyphens w:val="0"/>
              <w:autoSpaceDN/>
              <w:ind w:left="184" w:hanging="184"/>
              <w:textAlignment w:val="auto"/>
              <w:rPr>
                <w:color w:val="000000"/>
                <w:sz w:val="16"/>
                <w:szCs w:val="16"/>
              </w:rPr>
            </w:pPr>
            <w:r w:rsidRPr="00DC37A2">
              <w:rPr>
                <w:color w:val="000000"/>
                <w:sz w:val="16"/>
                <w:szCs w:val="16"/>
              </w:rPr>
              <w:t>Skład: środki powierzchniowo czynne, surfaktanty, alkohol izopropylowy</w:t>
            </w:r>
          </w:p>
          <w:p w14:paraId="49E90A94" w14:textId="691592A0" w:rsidR="006429F4" w:rsidRPr="00DC37A2" w:rsidRDefault="006429F4" w:rsidP="002C7C66">
            <w:pPr>
              <w:suppressAutoHyphens w:val="0"/>
              <w:autoSpaceDN/>
              <w:ind w:left="184"/>
              <w:textAlignment w:val="auto"/>
              <w:rPr>
                <w:color w:val="000000"/>
                <w:sz w:val="16"/>
                <w:szCs w:val="16"/>
              </w:rPr>
            </w:pPr>
            <w:r w:rsidRPr="00DC37A2">
              <w:rPr>
                <w:color w:val="000000"/>
                <w:sz w:val="16"/>
                <w:szCs w:val="16"/>
              </w:rPr>
              <w:t>2,5-&lt;10%, kompozycja zapachowa, barwnik,</w:t>
            </w:r>
          </w:p>
          <w:p w14:paraId="0C47AA6F" w14:textId="77777777" w:rsidR="006429F4" w:rsidRPr="00DC37A2" w:rsidRDefault="006429F4" w:rsidP="001C4EBB">
            <w:pPr>
              <w:numPr>
                <w:ilvl w:val="0"/>
                <w:numId w:val="68"/>
              </w:numPr>
              <w:tabs>
                <w:tab w:val="clear" w:pos="1260"/>
              </w:tabs>
              <w:suppressAutoHyphens w:val="0"/>
              <w:autoSpaceDN/>
              <w:ind w:left="184" w:hanging="184"/>
              <w:textAlignment w:val="auto"/>
              <w:rPr>
                <w:color w:val="000000"/>
                <w:sz w:val="16"/>
                <w:szCs w:val="16"/>
              </w:rPr>
            </w:pPr>
            <w:r w:rsidRPr="00DC37A2">
              <w:rPr>
                <w:color w:val="000000"/>
                <w:sz w:val="16"/>
                <w:szCs w:val="16"/>
              </w:rPr>
              <w:t>Opakowanie: 5l.</w:t>
            </w:r>
          </w:p>
        </w:tc>
        <w:tc>
          <w:tcPr>
            <w:tcW w:w="912" w:type="dxa"/>
            <w:tcBorders>
              <w:top w:val="single" w:sz="4" w:space="0" w:color="000000"/>
              <w:left w:val="single" w:sz="4" w:space="0" w:color="000000"/>
              <w:bottom w:val="single" w:sz="4" w:space="0" w:color="000000"/>
            </w:tcBorders>
            <w:vAlign w:val="center"/>
          </w:tcPr>
          <w:p w14:paraId="34620F8F" w14:textId="3216129D" w:rsidR="006429F4" w:rsidRPr="00DC37A2" w:rsidRDefault="002C7C66" w:rsidP="00DC5C7B">
            <w:pPr>
              <w:pStyle w:val="Tematkomentarza"/>
              <w:jc w:val="center"/>
              <w:rPr>
                <w:color w:val="000000"/>
                <w:sz w:val="16"/>
                <w:szCs w:val="16"/>
              </w:rPr>
            </w:pPr>
            <w:r>
              <w:rPr>
                <w:color w:val="000000"/>
                <w:sz w:val="16"/>
                <w:szCs w:val="16"/>
              </w:rPr>
              <w:t>4</w:t>
            </w:r>
          </w:p>
        </w:tc>
        <w:tc>
          <w:tcPr>
            <w:tcW w:w="912" w:type="dxa"/>
            <w:tcBorders>
              <w:top w:val="single" w:sz="4" w:space="0" w:color="000000"/>
              <w:left w:val="single" w:sz="4" w:space="0" w:color="000000"/>
              <w:bottom w:val="single" w:sz="4" w:space="0" w:color="000000"/>
              <w:right w:val="single" w:sz="4" w:space="0" w:color="000000"/>
            </w:tcBorders>
            <w:vAlign w:val="center"/>
          </w:tcPr>
          <w:p w14:paraId="30FBB35F" w14:textId="77777777" w:rsidR="006429F4" w:rsidRPr="00DC37A2" w:rsidRDefault="006429F4" w:rsidP="00DC5C7B">
            <w:pPr>
              <w:jc w:val="center"/>
              <w:rPr>
                <w:color w:val="000000"/>
                <w:sz w:val="16"/>
                <w:szCs w:val="16"/>
              </w:rPr>
            </w:pPr>
            <w:r w:rsidRPr="00DC37A2">
              <w:rPr>
                <w:b/>
                <w:color w:val="000000"/>
                <w:sz w:val="16"/>
                <w:szCs w:val="16"/>
              </w:rPr>
              <w:t>szt.</w:t>
            </w:r>
          </w:p>
        </w:tc>
      </w:tr>
    </w:tbl>
    <w:p w14:paraId="4DDC644D" w14:textId="77777777" w:rsidR="006429F4" w:rsidRPr="00B62F13" w:rsidRDefault="006429F4" w:rsidP="006429F4">
      <w:pPr>
        <w:rPr>
          <w:sz w:val="4"/>
          <w:szCs w:val="4"/>
        </w:rPr>
      </w:pPr>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040BCA16" w14:textId="77777777" w:rsidTr="00DC5C7B">
        <w:trPr>
          <w:cantSplit/>
          <w:trHeight w:val="227"/>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B00AD79" w14:textId="77777777" w:rsidR="006429F4" w:rsidRPr="00DC37A2" w:rsidRDefault="006429F4" w:rsidP="00DC5C7B">
            <w:pPr>
              <w:jc w:val="center"/>
              <w:rPr>
                <w:sz w:val="16"/>
                <w:szCs w:val="16"/>
              </w:rPr>
            </w:pPr>
            <w:r w:rsidRPr="00DC37A2">
              <w:rPr>
                <w:b/>
                <w:sz w:val="16"/>
                <w:szCs w:val="16"/>
              </w:rPr>
              <w:lastRenderedPageBreak/>
              <w:t>PAKIET NR 1 – Profesjonalne środki czystości</w:t>
            </w:r>
          </w:p>
        </w:tc>
      </w:tr>
      <w:tr w:rsidR="006429F4" w:rsidRPr="00DC37A2" w14:paraId="0B453A15" w14:textId="77777777" w:rsidTr="00DC5C7B">
        <w:trPr>
          <w:cantSplit/>
          <w:trHeight w:val="227"/>
          <w:jc w:val="center"/>
        </w:trPr>
        <w:tc>
          <w:tcPr>
            <w:tcW w:w="382" w:type="dxa"/>
            <w:tcBorders>
              <w:top w:val="single" w:sz="4" w:space="0" w:color="auto"/>
              <w:left w:val="single" w:sz="4" w:space="0" w:color="auto"/>
              <w:bottom w:val="single" w:sz="4" w:space="0" w:color="auto"/>
              <w:right w:val="single" w:sz="4" w:space="0" w:color="auto"/>
            </w:tcBorders>
            <w:vAlign w:val="center"/>
          </w:tcPr>
          <w:p w14:paraId="53545A46"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661816AE"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452AF697"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1C42CF7B" w14:textId="44A438FC"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4A1E663E" w14:textId="77777777" w:rsidR="006429F4" w:rsidRPr="00DC37A2" w:rsidRDefault="006429F4" w:rsidP="00DC5C7B">
            <w:pPr>
              <w:jc w:val="center"/>
              <w:rPr>
                <w:sz w:val="16"/>
                <w:szCs w:val="16"/>
              </w:rPr>
            </w:pPr>
            <w:r w:rsidRPr="00DC37A2">
              <w:rPr>
                <w:b/>
                <w:sz w:val="16"/>
                <w:szCs w:val="16"/>
              </w:rPr>
              <w:t>J. m.</w:t>
            </w:r>
          </w:p>
        </w:tc>
      </w:tr>
      <w:tr w:rsidR="006429F4" w:rsidRPr="00DC37A2" w14:paraId="081654B5"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left w:val="single" w:sz="4" w:space="0" w:color="000000"/>
              <w:bottom w:val="single" w:sz="4" w:space="0" w:color="000000"/>
            </w:tcBorders>
            <w:vAlign w:val="center"/>
          </w:tcPr>
          <w:p w14:paraId="79D1FE22" w14:textId="77777777" w:rsidR="006429F4" w:rsidRPr="00DC37A2" w:rsidRDefault="006429F4" w:rsidP="00DC5C7B">
            <w:pPr>
              <w:jc w:val="center"/>
              <w:rPr>
                <w:b/>
                <w:color w:val="000000"/>
                <w:sz w:val="16"/>
                <w:szCs w:val="16"/>
              </w:rPr>
            </w:pPr>
            <w:r w:rsidRPr="00DC37A2">
              <w:rPr>
                <w:b/>
                <w:color w:val="000000"/>
                <w:sz w:val="16"/>
                <w:szCs w:val="16"/>
              </w:rPr>
              <w:t>16.</w:t>
            </w:r>
          </w:p>
        </w:tc>
        <w:tc>
          <w:tcPr>
            <w:tcW w:w="1586" w:type="dxa"/>
            <w:tcBorders>
              <w:left w:val="single" w:sz="4" w:space="0" w:color="000000"/>
              <w:bottom w:val="single" w:sz="4" w:space="0" w:color="000000"/>
            </w:tcBorders>
            <w:vAlign w:val="center"/>
          </w:tcPr>
          <w:p w14:paraId="080F5BA3" w14:textId="77777777" w:rsidR="006429F4" w:rsidRPr="00DC37A2" w:rsidRDefault="006429F4" w:rsidP="00DC5C7B">
            <w:pPr>
              <w:rPr>
                <w:color w:val="000000"/>
                <w:sz w:val="16"/>
                <w:szCs w:val="16"/>
              </w:rPr>
            </w:pPr>
            <w:r w:rsidRPr="00DC37A2">
              <w:rPr>
                <w:b/>
                <w:color w:val="000000"/>
                <w:sz w:val="16"/>
                <w:szCs w:val="16"/>
              </w:rPr>
              <w:t>Wybielający żel do czyszczenia sanitariatów</w:t>
            </w:r>
          </w:p>
        </w:tc>
        <w:tc>
          <w:tcPr>
            <w:tcW w:w="5549" w:type="dxa"/>
            <w:tcBorders>
              <w:left w:val="single" w:sz="4" w:space="0" w:color="000000"/>
              <w:bottom w:val="single" w:sz="4" w:space="0" w:color="000000"/>
            </w:tcBorders>
            <w:vAlign w:val="center"/>
          </w:tcPr>
          <w:p w14:paraId="503B244D" w14:textId="77777777" w:rsidR="006429F4" w:rsidRPr="00DC37A2" w:rsidRDefault="006429F4" w:rsidP="00DC5C7B">
            <w:pPr>
              <w:rPr>
                <w:b/>
                <w:color w:val="000000"/>
                <w:sz w:val="16"/>
                <w:szCs w:val="16"/>
              </w:rPr>
            </w:pPr>
            <w:r w:rsidRPr="00DC37A2">
              <w:rPr>
                <w:b/>
                <w:color w:val="000000"/>
                <w:sz w:val="16"/>
                <w:szCs w:val="16"/>
              </w:rPr>
              <w:t>Chlorowy żel preparat do czyszczenia i wybielania muszli klozetowych, pisuarów, brodzików, umywalek. Neutralizujący nieprzyjemne zapachy. Usuwający przebarwienia wywołane obecnością grzybów.</w:t>
            </w:r>
          </w:p>
          <w:p w14:paraId="07EC7EA2" w14:textId="77777777" w:rsidR="006429F4" w:rsidRPr="00DC37A2" w:rsidRDefault="006429F4" w:rsidP="00DC5C7B">
            <w:pPr>
              <w:rPr>
                <w:b/>
                <w:color w:val="000000"/>
                <w:sz w:val="16"/>
                <w:szCs w:val="16"/>
              </w:rPr>
            </w:pPr>
            <w:r w:rsidRPr="00DC37A2">
              <w:rPr>
                <w:b/>
                <w:color w:val="000000"/>
                <w:sz w:val="16"/>
                <w:szCs w:val="16"/>
              </w:rPr>
              <w:t>Właściwości:</w:t>
            </w:r>
          </w:p>
          <w:p w14:paraId="16C2CC78" w14:textId="77777777" w:rsidR="006429F4" w:rsidRPr="00DC37A2" w:rsidRDefault="006429F4" w:rsidP="001C4EBB">
            <w:pPr>
              <w:numPr>
                <w:ilvl w:val="0"/>
                <w:numId w:val="69"/>
              </w:numPr>
              <w:tabs>
                <w:tab w:val="clear" w:pos="1260"/>
              </w:tabs>
              <w:suppressAutoHyphens w:val="0"/>
              <w:autoSpaceDN/>
              <w:ind w:left="184" w:hanging="184"/>
              <w:textAlignment w:val="auto"/>
              <w:rPr>
                <w:color w:val="000000"/>
                <w:sz w:val="16"/>
                <w:szCs w:val="16"/>
              </w:rPr>
            </w:pPr>
            <w:r w:rsidRPr="00DC37A2">
              <w:rPr>
                <w:color w:val="000000"/>
                <w:sz w:val="16"/>
                <w:szCs w:val="16"/>
              </w:rPr>
              <w:t>Czyści fugi i powierzchnie wrażliwe na działanie kwasów,</w:t>
            </w:r>
          </w:p>
          <w:p w14:paraId="4A2AD33D" w14:textId="77777777" w:rsidR="006429F4" w:rsidRPr="00DC37A2" w:rsidRDefault="006429F4" w:rsidP="001C4EBB">
            <w:pPr>
              <w:numPr>
                <w:ilvl w:val="0"/>
                <w:numId w:val="69"/>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W przypadku urządzeń sanitarnych używany nierozcieńczony, kosze na odpady, duże powierzchnie sanitarne - rozcieńczony 100 ml na </w:t>
            </w:r>
            <w:smartTag w:uri="urn:schemas-microsoft-com:office:smarttags" w:element="metricconverter">
              <w:smartTagPr>
                <w:attr w:name="ProductID" w:val="10ﾠl"/>
              </w:smartTagPr>
              <w:r w:rsidRPr="00DC37A2">
                <w:rPr>
                  <w:color w:val="000000"/>
                  <w:sz w:val="16"/>
                  <w:szCs w:val="16"/>
                </w:rPr>
                <w:t>10 l</w:t>
              </w:r>
            </w:smartTag>
            <w:r w:rsidRPr="00DC37A2">
              <w:rPr>
                <w:color w:val="000000"/>
                <w:sz w:val="16"/>
                <w:szCs w:val="16"/>
              </w:rPr>
              <w:t xml:space="preserve"> wody,</w:t>
            </w:r>
          </w:p>
          <w:p w14:paraId="67F6951D" w14:textId="77777777" w:rsidR="006429F4" w:rsidRPr="00DC37A2" w:rsidRDefault="006429F4" w:rsidP="001C4EBB">
            <w:pPr>
              <w:numPr>
                <w:ilvl w:val="0"/>
                <w:numId w:val="69"/>
              </w:numPr>
              <w:tabs>
                <w:tab w:val="clear" w:pos="1260"/>
              </w:tabs>
              <w:suppressAutoHyphens w:val="0"/>
              <w:autoSpaceDN/>
              <w:ind w:left="184" w:hanging="184"/>
              <w:textAlignment w:val="auto"/>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13+/-0,5, </w:t>
            </w:r>
          </w:p>
          <w:p w14:paraId="79C35E16" w14:textId="77777777" w:rsidR="006429F4" w:rsidRPr="00DC37A2" w:rsidRDefault="006429F4" w:rsidP="001C4EBB">
            <w:pPr>
              <w:numPr>
                <w:ilvl w:val="0"/>
                <w:numId w:val="69"/>
              </w:numPr>
              <w:tabs>
                <w:tab w:val="clear" w:pos="1260"/>
              </w:tabs>
              <w:suppressAutoHyphens w:val="0"/>
              <w:autoSpaceDN/>
              <w:ind w:left="184" w:hanging="184"/>
              <w:textAlignment w:val="auto"/>
              <w:rPr>
                <w:color w:val="000000"/>
                <w:sz w:val="16"/>
                <w:szCs w:val="16"/>
              </w:rPr>
            </w:pPr>
            <w:r w:rsidRPr="00DC37A2">
              <w:rPr>
                <w:color w:val="000000"/>
                <w:sz w:val="16"/>
                <w:szCs w:val="16"/>
              </w:rPr>
              <w:t>Gęstość 1,06 +/- 0,01 g/cm</w:t>
            </w:r>
            <w:r w:rsidRPr="00DC37A2">
              <w:rPr>
                <w:color w:val="000000"/>
                <w:kern w:val="16"/>
                <w:sz w:val="16"/>
                <w:szCs w:val="16"/>
                <w:vertAlign w:val="superscript"/>
              </w:rPr>
              <w:t>3</w:t>
            </w:r>
            <w:r w:rsidRPr="00DC37A2">
              <w:rPr>
                <w:color w:val="000000"/>
                <w:sz w:val="16"/>
                <w:szCs w:val="16"/>
              </w:rPr>
              <w:t>,</w:t>
            </w:r>
          </w:p>
          <w:p w14:paraId="38C0F50F" w14:textId="77777777" w:rsidR="002C7C66" w:rsidRDefault="006429F4" w:rsidP="001C4EBB">
            <w:pPr>
              <w:numPr>
                <w:ilvl w:val="0"/>
                <w:numId w:val="69"/>
              </w:numPr>
              <w:tabs>
                <w:tab w:val="clear" w:pos="1260"/>
              </w:tabs>
              <w:suppressAutoHyphens w:val="0"/>
              <w:autoSpaceDN/>
              <w:ind w:left="184" w:hanging="184"/>
              <w:textAlignment w:val="auto"/>
              <w:rPr>
                <w:color w:val="000000"/>
                <w:sz w:val="16"/>
                <w:szCs w:val="16"/>
              </w:rPr>
            </w:pPr>
            <w:r w:rsidRPr="00DC37A2">
              <w:rPr>
                <w:color w:val="000000"/>
                <w:sz w:val="16"/>
                <w:szCs w:val="16"/>
              </w:rPr>
              <w:t>Skład podchloryn sodu 2,5-&lt;10%, aminy C12-14-alkilodimety,</w:t>
            </w:r>
          </w:p>
          <w:p w14:paraId="1FF0786A" w14:textId="77777777" w:rsidR="002C7C66" w:rsidRDefault="006429F4" w:rsidP="002C7C66">
            <w:pPr>
              <w:suppressAutoHyphens w:val="0"/>
              <w:autoSpaceDN/>
              <w:ind w:left="184"/>
              <w:textAlignment w:val="auto"/>
              <w:rPr>
                <w:color w:val="000000"/>
                <w:sz w:val="16"/>
                <w:szCs w:val="16"/>
              </w:rPr>
            </w:pPr>
            <w:r w:rsidRPr="00DC37A2">
              <w:rPr>
                <w:color w:val="000000"/>
                <w:sz w:val="16"/>
                <w:szCs w:val="16"/>
              </w:rPr>
              <w:t xml:space="preserve">n-tlenki 2,5-&lt;10%, alkohol C12-14, </w:t>
            </w:r>
            <w:proofErr w:type="spellStart"/>
            <w:r w:rsidRPr="00DC37A2">
              <w:rPr>
                <w:color w:val="000000"/>
                <w:sz w:val="16"/>
                <w:szCs w:val="16"/>
              </w:rPr>
              <w:t>etoksylowany</w:t>
            </w:r>
            <w:proofErr w:type="spellEnd"/>
            <w:r w:rsidRPr="00DC37A2">
              <w:rPr>
                <w:color w:val="000000"/>
                <w:sz w:val="16"/>
                <w:szCs w:val="16"/>
              </w:rPr>
              <w:t>, siarczan,</w:t>
            </w:r>
          </w:p>
          <w:p w14:paraId="56FD690D" w14:textId="674831A7" w:rsidR="006429F4" w:rsidRPr="00DC37A2" w:rsidRDefault="006429F4" w:rsidP="002C7C66">
            <w:pPr>
              <w:suppressAutoHyphens w:val="0"/>
              <w:autoSpaceDN/>
              <w:ind w:left="184"/>
              <w:textAlignment w:val="auto"/>
              <w:rPr>
                <w:color w:val="000000"/>
                <w:sz w:val="16"/>
                <w:szCs w:val="16"/>
              </w:rPr>
            </w:pPr>
            <w:r w:rsidRPr="00DC37A2">
              <w:rPr>
                <w:color w:val="000000"/>
                <w:sz w:val="16"/>
                <w:szCs w:val="16"/>
              </w:rPr>
              <w:t xml:space="preserve">sole sodowe 2,5-&lt;10%, wodorotlenek sodu&lt;1%, eter </w:t>
            </w:r>
            <w:proofErr w:type="spellStart"/>
            <w:r w:rsidRPr="00DC37A2">
              <w:rPr>
                <w:color w:val="000000"/>
                <w:sz w:val="16"/>
                <w:szCs w:val="16"/>
              </w:rPr>
              <w:t>difenylowy</w:t>
            </w:r>
            <w:proofErr w:type="spellEnd"/>
            <w:r w:rsidRPr="00DC37A2">
              <w:rPr>
                <w:color w:val="000000"/>
                <w:sz w:val="16"/>
                <w:szCs w:val="16"/>
              </w:rPr>
              <w:t xml:space="preserve"> &lt;1%,</w:t>
            </w:r>
          </w:p>
          <w:p w14:paraId="52B409B0" w14:textId="77777777" w:rsidR="006429F4" w:rsidRPr="00D05276" w:rsidRDefault="006429F4" w:rsidP="001C4EBB">
            <w:pPr>
              <w:numPr>
                <w:ilvl w:val="0"/>
                <w:numId w:val="69"/>
              </w:numPr>
              <w:tabs>
                <w:tab w:val="clear" w:pos="1260"/>
              </w:tabs>
              <w:suppressAutoHyphens w:val="0"/>
              <w:autoSpaceDN/>
              <w:ind w:left="184" w:hanging="184"/>
              <w:textAlignment w:val="auto"/>
              <w:rPr>
                <w:color w:val="000000"/>
                <w:sz w:val="16"/>
                <w:szCs w:val="16"/>
              </w:rPr>
            </w:pPr>
            <w:r w:rsidRPr="00DC37A2">
              <w:rPr>
                <w:color w:val="000000"/>
                <w:sz w:val="16"/>
                <w:szCs w:val="16"/>
              </w:rPr>
              <w:t>Opakowanie: 5l.</w:t>
            </w:r>
          </w:p>
        </w:tc>
        <w:tc>
          <w:tcPr>
            <w:tcW w:w="912" w:type="dxa"/>
            <w:tcBorders>
              <w:left w:val="single" w:sz="4" w:space="0" w:color="000000"/>
              <w:bottom w:val="single" w:sz="4" w:space="0" w:color="000000"/>
            </w:tcBorders>
            <w:vAlign w:val="center"/>
          </w:tcPr>
          <w:p w14:paraId="5FE48957" w14:textId="0FAFD9E8" w:rsidR="006429F4" w:rsidRPr="00DC37A2" w:rsidRDefault="002C7C66" w:rsidP="00DC5C7B">
            <w:pPr>
              <w:pStyle w:val="Tematkomentarza"/>
              <w:jc w:val="center"/>
              <w:rPr>
                <w:color w:val="000000"/>
                <w:sz w:val="16"/>
                <w:szCs w:val="16"/>
              </w:rPr>
            </w:pPr>
            <w:r>
              <w:rPr>
                <w:color w:val="000000"/>
                <w:sz w:val="16"/>
                <w:szCs w:val="16"/>
              </w:rPr>
              <w:t>8</w:t>
            </w:r>
            <w:r w:rsidR="006429F4" w:rsidRPr="00DC37A2">
              <w:rPr>
                <w:color w:val="000000"/>
                <w:sz w:val="16"/>
                <w:szCs w:val="16"/>
              </w:rPr>
              <w:t>0</w:t>
            </w:r>
          </w:p>
        </w:tc>
        <w:tc>
          <w:tcPr>
            <w:tcW w:w="912" w:type="dxa"/>
            <w:tcBorders>
              <w:left w:val="single" w:sz="4" w:space="0" w:color="000000"/>
              <w:bottom w:val="single" w:sz="4" w:space="0" w:color="000000"/>
              <w:right w:val="single" w:sz="4" w:space="0" w:color="000000"/>
            </w:tcBorders>
            <w:vAlign w:val="center"/>
          </w:tcPr>
          <w:p w14:paraId="5D75B7BA" w14:textId="77777777" w:rsidR="006429F4" w:rsidRPr="00DC37A2" w:rsidRDefault="006429F4" w:rsidP="00DC5C7B">
            <w:pPr>
              <w:jc w:val="center"/>
              <w:rPr>
                <w:color w:val="000000"/>
                <w:sz w:val="16"/>
                <w:szCs w:val="16"/>
              </w:rPr>
            </w:pPr>
            <w:r w:rsidRPr="00DC37A2">
              <w:rPr>
                <w:b/>
                <w:color w:val="000000"/>
                <w:sz w:val="16"/>
                <w:szCs w:val="16"/>
              </w:rPr>
              <w:t>szt.</w:t>
            </w:r>
          </w:p>
        </w:tc>
      </w:tr>
      <w:tr w:rsidR="006429F4" w:rsidRPr="00DC37A2" w14:paraId="0FA0AABC"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left w:val="single" w:sz="4" w:space="0" w:color="000000"/>
              <w:bottom w:val="single" w:sz="4" w:space="0" w:color="auto"/>
            </w:tcBorders>
            <w:vAlign w:val="center"/>
          </w:tcPr>
          <w:p w14:paraId="5BBC5A13" w14:textId="77777777" w:rsidR="006429F4" w:rsidRPr="00DC37A2" w:rsidRDefault="006429F4" w:rsidP="00DC5C7B">
            <w:pPr>
              <w:jc w:val="center"/>
              <w:rPr>
                <w:b/>
                <w:color w:val="000000"/>
                <w:sz w:val="16"/>
                <w:szCs w:val="16"/>
              </w:rPr>
            </w:pPr>
            <w:r w:rsidRPr="00DC37A2">
              <w:rPr>
                <w:b/>
                <w:color w:val="000000"/>
                <w:sz w:val="16"/>
                <w:szCs w:val="16"/>
              </w:rPr>
              <w:t>17.</w:t>
            </w:r>
          </w:p>
        </w:tc>
        <w:tc>
          <w:tcPr>
            <w:tcW w:w="1586" w:type="dxa"/>
            <w:tcBorders>
              <w:left w:val="single" w:sz="4" w:space="0" w:color="000000"/>
              <w:bottom w:val="single" w:sz="4" w:space="0" w:color="auto"/>
            </w:tcBorders>
            <w:vAlign w:val="center"/>
          </w:tcPr>
          <w:p w14:paraId="63D87F30" w14:textId="77777777" w:rsidR="006429F4" w:rsidRPr="00DC37A2" w:rsidRDefault="006429F4" w:rsidP="00DC5C7B">
            <w:pPr>
              <w:rPr>
                <w:color w:val="000000"/>
                <w:sz w:val="16"/>
                <w:szCs w:val="16"/>
              </w:rPr>
            </w:pPr>
            <w:r w:rsidRPr="00DC37A2">
              <w:rPr>
                <w:b/>
                <w:color w:val="000000"/>
                <w:sz w:val="16"/>
                <w:szCs w:val="16"/>
              </w:rPr>
              <w:t>Wybielający żel do czyszczenia sanitariatów</w:t>
            </w:r>
          </w:p>
        </w:tc>
        <w:tc>
          <w:tcPr>
            <w:tcW w:w="5549" w:type="dxa"/>
            <w:tcBorders>
              <w:left w:val="single" w:sz="4" w:space="0" w:color="000000"/>
              <w:bottom w:val="single" w:sz="4" w:space="0" w:color="auto"/>
            </w:tcBorders>
            <w:vAlign w:val="center"/>
          </w:tcPr>
          <w:p w14:paraId="0394510C" w14:textId="77777777" w:rsidR="006429F4" w:rsidRPr="00DC37A2" w:rsidRDefault="006429F4" w:rsidP="00DC5C7B">
            <w:pPr>
              <w:rPr>
                <w:b/>
                <w:color w:val="000000"/>
                <w:sz w:val="16"/>
                <w:szCs w:val="16"/>
              </w:rPr>
            </w:pPr>
            <w:r w:rsidRPr="00DC37A2">
              <w:rPr>
                <w:b/>
                <w:color w:val="000000"/>
                <w:sz w:val="16"/>
                <w:szCs w:val="16"/>
              </w:rPr>
              <w:t>Chlorowy żel preparat do czyszczenia i wybielania muszli klozetowych, pisuarów, brodzików, umywalek. Neutralizujący nieprzyjemne zapachy. Usuwający przebarwienia wywołane obecnością grzybów.</w:t>
            </w:r>
          </w:p>
          <w:p w14:paraId="6BF5EF75" w14:textId="77777777" w:rsidR="006429F4" w:rsidRPr="00DC37A2" w:rsidRDefault="006429F4" w:rsidP="00DC5C7B">
            <w:pPr>
              <w:rPr>
                <w:b/>
                <w:color w:val="000000"/>
                <w:sz w:val="16"/>
                <w:szCs w:val="16"/>
              </w:rPr>
            </w:pPr>
            <w:r w:rsidRPr="00DC37A2">
              <w:rPr>
                <w:b/>
                <w:color w:val="000000"/>
                <w:sz w:val="16"/>
                <w:szCs w:val="16"/>
              </w:rPr>
              <w:t>Właściwości:</w:t>
            </w:r>
          </w:p>
          <w:p w14:paraId="54F03AE3" w14:textId="77777777" w:rsidR="006429F4" w:rsidRPr="00DC37A2" w:rsidRDefault="006429F4" w:rsidP="001C4EBB">
            <w:pPr>
              <w:numPr>
                <w:ilvl w:val="0"/>
                <w:numId w:val="70"/>
              </w:numPr>
              <w:tabs>
                <w:tab w:val="clear" w:pos="1260"/>
              </w:tabs>
              <w:suppressAutoHyphens w:val="0"/>
              <w:autoSpaceDN/>
              <w:ind w:left="184" w:hanging="184"/>
              <w:textAlignment w:val="auto"/>
              <w:rPr>
                <w:color w:val="000000"/>
                <w:sz w:val="16"/>
                <w:szCs w:val="16"/>
              </w:rPr>
            </w:pPr>
            <w:r w:rsidRPr="00DC37A2">
              <w:rPr>
                <w:color w:val="000000"/>
                <w:sz w:val="16"/>
                <w:szCs w:val="16"/>
              </w:rPr>
              <w:t>Czyści fugi i powierzchnie wrażliwe na działanie kwasów,</w:t>
            </w:r>
          </w:p>
          <w:p w14:paraId="1F0FF926" w14:textId="77777777" w:rsidR="006429F4" w:rsidRPr="00DC37A2" w:rsidRDefault="006429F4" w:rsidP="001C4EBB">
            <w:pPr>
              <w:numPr>
                <w:ilvl w:val="0"/>
                <w:numId w:val="70"/>
              </w:numPr>
              <w:tabs>
                <w:tab w:val="clear" w:pos="1260"/>
              </w:tabs>
              <w:suppressAutoHyphens w:val="0"/>
              <w:autoSpaceDN/>
              <w:ind w:left="184" w:hanging="184"/>
              <w:textAlignment w:val="auto"/>
              <w:rPr>
                <w:color w:val="000000"/>
                <w:sz w:val="16"/>
                <w:szCs w:val="16"/>
              </w:rPr>
            </w:pPr>
            <w:r w:rsidRPr="00DC37A2">
              <w:rPr>
                <w:color w:val="000000"/>
                <w:sz w:val="16"/>
                <w:szCs w:val="16"/>
              </w:rPr>
              <w:t xml:space="preserve">W przypadku urządzeń sanitarnych używany nierozcieńczony, kosze na odpady, duże powierzchnie sanitarne - rozcieńczony 100 ml na </w:t>
            </w:r>
            <w:smartTag w:uri="urn:schemas-microsoft-com:office:smarttags" w:element="metricconverter">
              <w:smartTagPr>
                <w:attr w:name="ProductID" w:val="10ﾠl"/>
              </w:smartTagPr>
              <w:r w:rsidRPr="00DC37A2">
                <w:rPr>
                  <w:color w:val="000000"/>
                  <w:sz w:val="16"/>
                  <w:szCs w:val="16"/>
                </w:rPr>
                <w:t>10 l</w:t>
              </w:r>
            </w:smartTag>
            <w:r w:rsidRPr="00DC37A2">
              <w:rPr>
                <w:color w:val="000000"/>
                <w:sz w:val="16"/>
                <w:szCs w:val="16"/>
              </w:rPr>
              <w:t xml:space="preserve"> wody,</w:t>
            </w:r>
          </w:p>
          <w:p w14:paraId="42D5E2BF" w14:textId="77777777" w:rsidR="006429F4" w:rsidRPr="00DC37A2" w:rsidRDefault="006429F4" w:rsidP="001C4EBB">
            <w:pPr>
              <w:numPr>
                <w:ilvl w:val="0"/>
                <w:numId w:val="70"/>
              </w:numPr>
              <w:tabs>
                <w:tab w:val="clear" w:pos="1260"/>
              </w:tabs>
              <w:suppressAutoHyphens w:val="0"/>
              <w:autoSpaceDN/>
              <w:ind w:left="184" w:hanging="184"/>
              <w:textAlignment w:val="auto"/>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13+/-0,5,</w:t>
            </w:r>
          </w:p>
          <w:p w14:paraId="22689F37" w14:textId="77777777" w:rsidR="006429F4" w:rsidRPr="00DC37A2" w:rsidRDefault="006429F4" w:rsidP="001C4EBB">
            <w:pPr>
              <w:numPr>
                <w:ilvl w:val="0"/>
                <w:numId w:val="70"/>
              </w:numPr>
              <w:tabs>
                <w:tab w:val="clear" w:pos="1260"/>
              </w:tabs>
              <w:suppressAutoHyphens w:val="0"/>
              <w:autoSpaceDN/>
              <w:ind w:left="184" w:hanging="184"/>
              <w:textAlignment w:val="auto"/>
              <w:rPr>
                <w:color w:val="000000"/>
                <w:sz w:val="16"/>
                <w:szCs w:val="16"/>
              </w:rPr>
            </w:pPr>
            <w:r w:rsidRPr="00DC37A2">
              <w:rPr>
                <w:color w:val="000000"/>
                <w:sz w:val="16"/>
                <w:szCs w:val="16"/>
              </w:rPr>
              <w:t>Gęstość 1,06 +/- 0,01 g/cm</w:t>
            </w:r>
            <w:r w:rsidRPr="00DC37A2">
              <w:rPr>
                <w:color w:val="000000"/>
                <w:kern w:val="16"/>
                <w:sz w:val="16"/>
                <w:szCs w:val="16"/>
                <w:vertAlign w:val="superscript"/>
              </w:rPr>
              <w:t>3</w:t>
            </w:r>
            <w:r w:rsidRPr="00DC37A2">
              <w:rPr>
                <w:color w:val="000000"/>
                <w:sz w:val="16"/>
                <w:szCs w:val="16"/>
              </w:rPr>
              <w:t>,</w:t>
            </w:r>
          </w:p>
          <w:p w14:paraId="2A210D6D" w14:textId="77777777" w:rsidR="002C7C66" w:rsidRDefault="006429F4" w:rsidP="001C4EBB">
            <w:pPr>
              <w:numPr>
                <w:ilvl w:val="0"/>
                <w:numId w:val="70"/>
              </w:numPr>
              <w:tabs>
                <w:tab w:val="clear" w:pos="1260"/>
              </w:tabs>
              <w:suppressAutoHyphens w:val="0"/>
              <w:autoSpaceDN/>
              <w:ind w:left="184" w:hanging="184"/>
              <w:textAlignment w:val="auto"/>
              <w:rPr>
                <w:color w:val="000000"/>
                <w:sz w:val="16"/>
                <w:szCs w:val="16"/>
              </w:rPr>
            </w:pPr>
            <w:r w:rsidRPr="00DC37A2">
              <w:rPr>
                <w:color w:val="000000"/>
                <w:sz w:val="16"/>
                <w:szCs w:val="16"/>
              </w:rPr>
              <w:t>Skład: podchloryn sodu 2,5-&lt;10%, aminy C12-14-alkilodimety,</w:t>
            </w:r>
          </w:p>
          <w:p w14:paraId="485359BA" w14:textId="77777777" w:rsidR="002C7C66" w:rsidRDefault="006429F4" w:rsidP="002C7C66">
            <w:pPr>
              <w:suppressAutoHyphens w:val="0"/>
              <w:autoSpaceDN/>
              <w:ind w:left="184"/>
              <w:textAlignment w:val="auto"/>
              <w:rPr>
                <w:color w:val="000000"/>
                <w:sz w:val="16"/>
                <w:szCs w:val="16"/>
              </w:rPr>
            </w:pPr>
            <w:r w:rsidRPr="00DC37A2">
              <w:rPr>
                <w:color w:val="000000"/>
                <w:sz w:val="16"/>
                <w:szCs w:val="16"/>
              </w:rPr>
              <w:t xml:space="preserve">n-tlenki 2,5-&lt;10%, alkohol C12-14, </w:t>
            </w:r>
            <w:proofErr w:type="spellStart"/>
            <w:r w:rsidRPr="00DC37A2">
              <w:rPr>
                <w:color w:val="000000"/>
                <w:sz w:val="16"/>
                <w:szCs w:val="16"/>
              </w:rPr>
              <w:t>etoksylowany</w:t>
            </w:r>
            <w:proofErr w:type="spellEnd"/>
            <w:r w:rsidRPr="00DC37A2">
              <w:rPr>
                <w:color w:val="000000"/>
                <w:sz w:val="16"/>
                <w:szCs w:val="16"/>
              </w:rPr>
              <w:t>, siarczan,</w:t>
            </w:r>
          </w:p>
          <w:p w14:paraId="22B0D50D" w14:textId="40A60498" w:rsidR="006429F4" w:rsidRPr="00DC37A2" w:rsidRDefault="006429F4" w:rsidP="002C7C66">
            <w:pPr>
              <w:suppressAutoHyphens w:val="0"/>
              <w:autoSpaceDN/>
              <w:ind w:left="184"/>
              <w:textAlignment w:val="auto"/>
              <w:rPr>
                <w:color w:val="000000"/>
                <w:sz w:val="16"/>
                <w:szCs w:val="16"/>
              </w:rPr>
            </w:pPr>
            <w:r w:rsidRPr="00DC37A2">
              <w:rPr>
                <w:color w:val="000000"/>
                <w:sz w:val="16"/>
                <w:szCs w:val="16"/>
              </w:rPr>
              <w:t xml:space="preserve">sole sodowe 2,5-&lt;10%, wodorotlenek sodu&lt;1%, eter </w:t>
            </w:r>
            <w:proofErr w:type="spellStart"/>
            <w:r w:rsidRPr="00DC37A2">
              <w:rPr>
                <w:color w:val="000000"/>
                <w:sz w:val="16"/>
                <w:szCs w:val="16"/>
              </w:rPr>
              <w:t>difenylowy</w:t>
            </w:r>
            <w:proofErr w:type="spellEnd"/>
            <w:r w:rsidRPr="00DC37A2">
              <w:rPr>
                <w:color w:val="000000"/>
                <w:sz w:val="16"/>
                <w:szCs w:val="16"/>
              </w:rPr>
              <w:t xml:space="preserve"> &lt;1%</w:t>
            </w:r>
          </w:p>
          <w:p w14:paraId="74EA25EB" w14:textId="77777777" w:rsidR="006429F4" w:rsidRPr="00D05276" w:rsidRDefault="006429F4" w:rsidP="001C4EBB">
            <w:pPr>
              <w:numPr>
                <w:ilvl w:val="0"/>
                <w:numId w:val="70"/>
              </w:numPr>
              <w:tabs>
                <w:tab w:val="clear" w:pos="1260"/>
              </w:tabs>
              <w:suppressAutoHyphens w:val="0"/>
              <w:autoSpaceDN/>
              <w:ind w:left="184" w:hanging="184"/>
              <w:textAlignment w:val="auto"/>
              <w:rPr>
                <w:color w:val="000000"/>
                <w:sz w:val="16"/>
                <w:szCs w:val="16"/>
              </w:rPr>
            </w:pPr>
            <w:r w:rsidRPr="00DC37A2">
              <w:rPr>
                <w:color w:val="000000"/>
                <w:sz w:val="16"/>
                <w:szCs w:val="16"/>
              </w:rPr>
              <w:t>Opakowanie: 750 ml.</w:t>
            </w:r>
          </w:p>
        </w:tc>
        <w:tc>
          <w:tcPr>
            <w:tcW w:w="912" w:type="dxa"/>
            <w:tcBorders>
              <w:left w:val="single" w:sz="4" w:space="0" w:color="000000"/>
              <w:bottom w:val="single" w:sz="4" w:space="0" w:color="auto"/>
            </w:tcBorders>
            <w:vAlign w:val="center"/>
          </w:tcPr>
          <w:p w14:paraId="55BD8C2D" w14:textId="16D25B76" w:rsidR="006429F4" w:rsidRPr="00DC37A2" w:rsidRDefault="002C7C66" w:rsidP="00DC5C7B">
            <w:pPr>
              <w:pStyle w:val="Tematkomentarza"/>
              <w:jc w:val="center"/>
              <w:rPr>
                <w:color w:val="000000"/>
                <w:sz w:val="16"/>
                <w:szCs w:val="16"/>
              </w:rPr>
            </w:pPr>
            <w:r>
              <w:rPr>
                <w:color w:val="000000"/>
                <w:sz w:val="16"/>
                <w:szCs w:val="16"/>
              </w:rPr>
              <w:t>6</w:t>
            </w:r>
          </w:p>
        </w:tc>
        <w:tc>
          <w:tcPr>
            <w:tcW w:w="912" w:type="dxa"/>
            <w:tcBorders>
              <w:left w:val="single" w:sz="4" w:space="0" w:color="000000"/>
              <w:bottom w:val="single" w:sz="4" w:space="0" w:color="auto"/>
              <w:right w:val="single" w:sz="4" w:space="0" w:color="000000"/>
            </w:tcBorders>
            <w:vAlign w:val="center"/>
          </w:tcPr>
          <w:p w14:paraId="63B77216" w14:textId="77777777" w:rsidR="006429F4" w:rsidRPr="00DC37A2" w:rsidRDefault="006429F4" w:rsidP="00DC5C7B">
            <w:pPr>
              <w:jc w:val="center"/>
              <w:rPr>
                <w:color w:val="000000"/>
                <w:sz w:val="16"/>
                <w:szCs w:val="16"/>
              </w:rPr>
            </w:pPr>
            <w:r w:rsidRPr="00DC37A2">
              <w:rPr>
                <w:b/>
                <w:color w:val="000000"/>
                <w:sz w:val="16"/>
                <w:szCs w:val="16"/>
              </w:rPr>
              <w:t>szt.</w:t>
            </w:r>
          </w:p>
        </w:tc>
      </w:tr>
      <w:tr w:rsidR="006429F4" w:rsidRPr="00DC37A2" w14:paraId="2FBEA71D"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1C2A1A0" w14:textId="77777777" w:rsidR="006429F4" w:rsidRPr="00DC37A2" w:rsidRDefault="006429F4" w:rsidP="00DC5C7B">
            <w:pPr>
              <w:jc w:val="center"/>
              <w:rPr>
                <w:b/>
                <w:color w:val="000000"/>
                <w:sz w:val="16"/>
                <w:szCs w:val="16"/>
              </w:rPr>
            </w:pPr>
            <w:r w:rsidRPr="00DC37A2">
              <w:rPr>
                <w:b/>
                <w:color w:val="000000"/>
                <w:sz w:val="16"/>
                <w:szCs w:val="16"/>
              </w:rPr>
              <w:t>18.</w:t>
            </w:r>
          </w:p>
        </w:tc>
        <w:tc>
          <w:tcPr>
            <w:tcW w:w="1586" w:type="dxa"/>
            <w:tcBorders>
              <w:top w:val="single" w:sz="4" w:space="0" w:color="auto"/>
              <w:left w:val="single" w:sz="4" w:space="0" w:color="auto"/>
              <w:bottom w:val="single" w:sz="4" w:space="0" w:color="auto"/>
              <w:right w:val="single" w:sz="4" w:space="0" w:color="auto"/>
            </w:tcBorders>
            <w:vAlign w:val="center"/>
          </w:tcPr>
          <w:p w14:paraId="42BF3ADC" w14:textId="77777777" w:rsidR="006429F4" w:rsidRPr="00DC37A2" w:rsidRDefault="006429F4" w:rsidP="00DC5C7B">
            <w:pPr>
              <w:rPr>
                <w:b/>
                <w:color w:val="000000"/>
                <w:sz w:val="16"/>
                <w:szCs w:val="16"/>
              </w:rPr>
            </w:pPr>
            <w:proofErr w:type="spellStart"/>
            <w:r w:rsidRPr="00DC37A2">
              <w:rPr>
                <w:b/>
                <w:color w:val="000000"/>
                <w:sz w:val="16"/>
                <w:szCs w:val="16"/>
              </w:rPr>
              <w:t>Odkamieniający</w:t>
            </w:r>
            <w:proofErr w:type="spellEnd"/>
            <w:r w:rsidRPr="00DC37A2">
              <w:rPr>
                <w:b/>
                <w:color w:val="000000"/>
                <w:sz w:val="16"/>
                <w:szCs w:val="16"/>
              </w:rPr>
              <w:t xml:space="preserve"> preparat do urządzeń kuchennych</w:t>
            </w:r>
          </w:p>
        </w:tc>
        <w:tc>
          <w:tcPr>
            <w:tcW w:w="5549" w:type="dxa"/>
            <w:tcBorders>
              <w:top w:val="single" w:sz="4" w:space="0" w:color="auto"/>
              <w:left w:val="single" w:sz="4" w:space="0" w:color="auto"/>
              <w:bottom w:val="single" w:sz="4" w:space="0" w:color="auto"/>
              <w:right w:val="single" w:sz="4" w:space="0" w:color="auto"/>
            </w:tcBorders>
            <w:vAlign w:val="bottom"/>
          </w:tcPr>
          <w:p w14:paraId="3D41EB8E" w14:textId="77777777" w:rsidR="006429F4" w:rsidRPr="00DC37A2" w:rsidRDefault="006429F4" w:rsidP="00DC5C7B">
            <w:pPr>
              <w:rPr>
                <w:b/>
                <w:color w:val="000000"/>
                <w:sz w:val="16"/>
                <w:szCs w:val="16"/>
              </w:rPr>
            </w:pPr>
            <w:r w:rsidRPr="00DC37A2">
              <w:rPr>
                <w:b/>
                <w:color w:val="000000"/>
                <w:sz w:val="16"/>
                <w:szCs w:val="16"/>
              </w:rPr>
              <w:t>Preparat do czyszczenia zmywarek gastronomicznych i innych urządzeń (bojlery, bemary, czajniki).</w:t>
            </w:r>
          </w:p>
          <w:p w14:paraId="24F67410" w14:textId="77777777" w:rsidR="006429F4" w:rsidRPr="00DC37A2" w:rsidRDefault="006429F4" w:rsidP="00DC5C7B">
            <w:pPr>
              <w:rPr>
                <w:b/>
                <w:color w:val="000000"/>
                <w:sz w:val="16"/>
                <w:szCs w:val="16"/>
              </w:rPr>
            </w:pPr>
            <w:r w:rsidRPr="00DC37A2">
              <w:rPr>
                <w:b/>
                <w:color w:val="000000"/>
                <w:sz w:val="16"/>
                <w:szCs w:val="16"/>
              </w:rPr>
              <w:t>Właściwości:</w:t>
            </w:r>
          </w:p>
          <w:p w14:paraId="1DCF5C9C" w14:textId="77777777" w:rsidR="006429F4" w:rsidRPr="00DC37A2" w:rsidRDefault="006429F4" w:rsidP="001C4EBB">
            <w:pPr>
              <w:pStyle w:val="ListParagraph"/>
              <w:numPr>
                <w:ilvl w:val="0"/>
                <w:numId w:val="71"/>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val="de-DE" w:eastAsia="pl-PL"/>
              </w:rPr>
              <w:t>U</w:t>
            </w:r>
            <w:r w:rsidRPr="00DC37A2">
              <w:rPr>
                <w:rFonts w:ascii="Times New Roman" w:hAnsi="Times New Roman"/>
                <w:color w:val="000000"/>
                <w:sz w:val="16"/>
                <w:szCs w:val="16"/>
                <w:lang w:eastAsia="pl-PL"/>
              </w:rPr>
              <w:t>suwa kamień kotłowy, rdzę, osady wapienne, cementowe oraz inne osady mineralne,</w:t>
            </w:r>
          </w:p>
          <w:p w14:paraId="37209B7F" w14:textId="77777777" w:rsidR="006429F4" w:rsidRPr="00DC37A2" w:rsidRDefault="006429F4" w:rsidP="001C4EBB">
            <w:pPr>
              <w:pStyle w:val="ListParagraph"/>
              <w:numPr>
                <w:ilvl w:val="0"/>
                <w:numId w:val="71"/>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Może być stosowany na powierzchniach ze stali nierdzewnej, glazury, szkła,</w:t>
            </w:r>
          </w:p>
          <w:p w14:paraId="78FA3445" w14:textId="77777777" w:rsidR="006429F4" w:rsidRPr="00DC37A2" w:rsidRDefault="006429F4" w:rsidP="001C4EBB">
            <w:pPr>
              <w:pStyle w:val="ListParagraph"/>
              <w:numPr>
                <w:ilvl w:val="0"/>
                <w:numId w:val="71"/>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 xml:space="preserve">Bezzapachowy, </w:t>
            </w:r>
            <w:proofErr w:type="spellStart"/>
            <w:r w:rsidRPr="00DC37A2">
              <w:rPr>
                <w:rFonts w:ascii="Times New Roman" w:hAnsi="Times New Roman"/>
                <w:color w:val="000000"/>
                <w:sz w:val="16"/>
                <w:szCs w:val="16"/>
                <w:lang w:eastAsia="pl-PL"/>
              </w:rPr>
              <w:t>niskopieniący</w:t>
            </w:r>
            <w:proofErr w:type="spellEnd"/>
            <w:r w:rsidRPr="00DC37A2">
              <w:rPr>
                <w:rFonts w:ascii="Times New Roman" w:hAnsi="Times New Roman"/>
                <w:color w:val="000000"/>
                <w:sz w:val="16"/>
                <w:szCs w:val="16"/>
                <w:lang w:eastAsia="pl-PL"/>
              </w:rPr>
              <w:t>,</w:t>
            </w:r>
          </w:p>
          <w:p w14:paraId="31B432CE" w14:textId="77777777" w:rsidR="006429F4" w:rsidRPr="00DC37A2" w:rsidRDefault="006429F4" w:rsidP="001C4EBB">
            <w:pPr>
              <w:pStyle w:val="ListParagraph"/>
              <w:numPr>
                <w:ilvl w:val="0"/>
                <w:numId w:val="71"/>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Dozowanie: 100 ml koncentratu na 1l wody, w przypadku uporczywych zanieczyszczeń możliwość zastosowania w postaci koncentratu,</w:t>
            </w:r>
          </w:p>
          <w:p w14:paraId="690DC680" w14:textId="77777777" w:rsidR="006429F4" w:rsidRPr="00DC37A2" w:rsidRDefault="006429F4" w:rsidP="001C4EBB">
            <w:pPr>
              <w:pStyle w:val="ListParagraph"/>
              <w:numPr>
                <w:ilvl w:val="0"/>
                <w:numId w:val="71"/>
              </w:numPr>
              <w:tabs>
                <w:tab w:val="clear" w:pos="1260"/>
              </w:tabs>
              <w:spacing w:after="0" w:line="240" w:lineRule="auto"/>
              <w:ind w:left="184" w:hanging="184"/>
              <w:rPr>
                <w:rFonts w:ascii="Times New Roman" w:hAnsi="Times New Roman"/>
                <w:color w:val="000000"/>
                <w:sz w:val="16"/>
                <w:szCs w:val="16"/>
                <w:lang w:eastAsia="pl-PL"/>
              </w:rPr>
            </w:pPr>
            <w:proofErr w:type="spellStart"/>
            <w:r w:rsidRPr="00DC37A2">
              <w:rPr>
                <w:rFonts w:ascii="Times New Roman" w:hAnsi="Times New Roman"/>
                <w:color w:val="000000"/>
                <w:sz w:val="16"/>
                <w:szCs w:val="16"/>
                <w:lang w:eastAsia="pl-PL"/>
              </w:rPr>
              <w:t>pH</w:t>
            </w:r>
            <w:proofErr w:type="spellEnd"/>
            <w:r w:rsidRPr="00DC37A2">
              <w:rPr>
                <w:rFonts w:ascii="Times New Roman" w:hAnsi="Times New Roman"/>
                <w:color w:val="000000"/>
                <w:sz w:val="16"/>
                <w:szCs w:val="16"/>
                <w:lang w:eastAsia="pl-PL"/>
              </w:rPr>
              <w:t xml:space="preserve"> preparatu 0-1,</w:t>
            </w:r>
          </w:p>
          <w:p w14:paraId="50850925" w14:textId="77777777" w:rsidR="006429F4" w:rsidRPr="00DC37A2" w:rsidRDefault="006429F4" w:rsidP="001C4EBB">
            <w:pPr>
              <w:pStyle w:val="ListParagraph"/>
              <w:numPr>
                <w:ilvl w:val="0"/>
                <w:numId w:val="71"/>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Gęstość 1,27 -1,31g/cm</w:t>
            </w:r>
            <w:r w:rsidRPr="00DC37A2">
              <w:rPr>
                <w:rFonts w:ascii="Times New Roman" w:hAnsi="Times New Roman"/>
                <w:color w:val="000000"/>
                <w:kern w:val="16"/>
                <w:sz w:val="16"/>
                <w:szCs w:val="16"/>
                <w:vertAlign w:val="superscript"/>
                <w:lang w:eastAsia="pl-PL"/>
              </w:rPr>
              <w:t>3</w:t>
            </w:r>
            <w:r w:rsidRPr="00DC37A2">
              <w:rPr>
                <w:rFonts w:ascii="Times New Roman" w:hAnsi="Times New Roman"/>
                <w:color w:val="000000"/>
                <w:sz w:val="16"/>
                <w:szCs w:val="16"/>
                <w:lang w:eastAsia="pl-PL"/>
              </w:rPr>
              <w:t>,</w:t>
            </w:r>
          </w:p>
          <w:p w14:paraId="1ABCB8D2" w14:textId="77777777" w:rsidR="006429F4" w:rsidRPr="00DC37A2" w:rsidRDefault="006429F4" w:rsidP="001C4EBB">
            <w:pPr>
              <w:pStyle w:val="ListParagraph"/>
              <w:numPr>
                <w:ilvl w:val="0"/>
                <w:numId w:val="71"/>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Skład: kwas fosforowy 10-&lt;25%, kwas azotowy 10-&lt;25%,</w:t>
            </w:r>
          </w:p>
          <w:p w14:paraId="550B04BD" w14:textId="77777777" w:rsidR="006429F4" w:rsidRPr="00DC37A2" w:rsidRDefault="006429F4" w:rsidP="001C4EBB">
            <w:pPr>
              <w:pStyle w:val="ListParagraph"/>
              <w:numPr>
                <w:ilvl w:val="0"/>
                <w:numId w:val="71"/>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Opakowanie</w:t>
            </w:r>
            <w:r w:rsidRPr="00DC37A2">
              <w:rPr>
                <w:rFonts w:ascii="Times New Roman" w:hAnsi="Times New Roman"/>
                <w:color w:val="000000"/>
                <w:sz w:val="16"/>
                <w:szCs w:val="16"/>
              </w:rPr>
              <w:t xml:space="preserve"> </w:t>
            </w:r>
            <w:smartTag w:uri="urn:schemas-microsoft-com:office:smarttags" w:element="metricconverter">
              <w:smartTagPr>
                <w:attr w:name="ProductID" w:val="5 l"/>
              </w:smartTagPr>
              <w:r w:rsidRPr="00DC37A2">
                <w:rPr>
                  <w:rFonts w:ascii="Times New Roman" w:hAnsi="Times New Roman"/>
                  <w:color w:val="000000"/>
                  <w:sz w:val="16"/>
                  <w:szCs w:val="16"/>
                </w:rPr>
                <w:t>5 l</w:t>
              </w:r>
            </w:smartTag>
            <w:r w:rsidRPr="00DC37A2">
              <w:rPr>
                <w:rFonts w:ascii="Times New Roman" w:hAnsi="Times New Roman"/>
                <w:color w:val="000000"/>
                <w:sz w:val="16"/>
                <w:szCs w:val="16"/>
              </w:rPr>
              <w:t>,</w:t>
            </w:r>
          </w:p>
          <w:p w14:paraId="22C1A632" w14:textId="77777777" w:rsidR="006429F4" w:rsidRPr="00DC37A2" w:rsidRDefault="006429F4" w:rsidP="001C4EBB">
            <w:pPr>
              <w:pStyle w:val="ListParagraph"/>
              <w:numPr>
                <w:ilvl w:val="0"/>
                <w:numId w:val="71"/>
              </w:numPr>
              <w:tabs>
                <w:tab w:val="clear" w:pos="1260"/>
              </w:tabs>
              <w:spacing w:after="0" w:line="240" w:lineRule="auto"/>
              <w:ind w:left="184" w:hanging="184"/>
              <w:rPr>
                <w:rFonts w:ascii="Times New Roman" w:hAnsi="Times New Roman"/>
                <w:color w:val="000000"/>
                <w:sz w:val="16"/>
                <w:szCs w:val="16"/>
              </w:rPr>
            </w:pPr>
            <w:r w:rsidRPr="00DC37A2">
              <w:rPr>
                <w:rFonts w:ascii="Times New Roman" w:hAnsi="Times New Roman"/>
                <w:color w:val="000000"/>
                <w:sz w:val="16"/>
                <w:szCs w:val="16"/>
                <w:lang w:eastAsia="pl-PL"/>
              </w:rPr>
              <w:t>K</w:t>
            </w:r>
            <w:r w:rsidRPr="00DC37A2">
              <w:rPr>
                <w:rFonts w:ascii="Times New Roman" w:hAnsi="Times New Roman"/>
                <w:sz w:val="16"/>
                <w:szCs w:val="16"/>
              </w:rPr>
              <w:t>arta charakterystyki.</w:t>
            </w:r>
          </w:p>
          <w:p w14:paraId="7A119657" w14:textId="77777777" w:rsidR="006429F4" w:rsidRPr="00DC37A2" w:rsidRDefault="006429F4" w:rsidP="00DC5C7B">
            <w:pPr>
              <w:pStyle w:val="ListParagraph"/>
              <w:spacing w:after="0" w:line="240" w:lineRule="auto"/>
              <w:ind w:left="0"/>
              <w:rPr>
                <w:rFonts w:ascii="Times New Roman" w:hAnsi="Times New Roman"/>
                <w:color w:val="000000"/>
                <w:sz w:val="8"/>
                <w:szCs w:val="8"/>
              </w:rPr>
            </w:pPr>
            <w:r w:rsidRPr="00DC37A2">
              <w:rPr>
                <w:rFonts w:ascii="Times New Roman" w:hAnsi="Times New Roman"/>
                <w:color w:val="000000"/>
                <w:sz w:val="16"/>
                <w:szCs w:val="16"/>
              </w:rPr>
              <w:t>Zamawiający wymaga dołączenia do oferty karty charakterystyki</w:t>
            </w:r>
          </w:p>
        </w:tc>
        <w:tc>
          <w:tcPr>
            <w:tcW w:w="912" w:type="dxa"/>
            <w:tcBorders>
              <w:top w:val="single" w:sz="4" w:space="0" w:color="auto"/>
              <w:left w:val="single" w:sz="4" w:space="0" w:color="auto"/>
              <w:bottom w:val="single" w:sz="4" w:space="0" w:color="auto"/>
              <w:right w:val="single" w:sz="4" w:space="0" w:color="auto"/>
            </w:tcBorders>
            <w:vAlign w:val="center"/>
          </w:tcPr>
          <w:p w14:paraId="0FC18111" w14:textId="712B8116" w:rsidR="006429F4" w:rsidRPr="00DC37A2" w:rsidRDefault="002C7C66" w:rsidP="00DC5C7B">
            <w:pPr>
              <w:pStyle w:val="Tematkomentarza"/>
              <w:jc w:val="center"/>
              <w:rPr>
                <w:color w:val="000000"/>
                <w:sz w:val="16"/>
                <w:szCs w:val="16"/>
              </w:rPr>
            </w:pPr>
            <w:r>
              <w:rPr>
                <w:color w:val="000000"/>
                <w:sz w:val="16"/>
                <w:szCs w:val="16"/>
              </w:rPr>
              <w:t>5</w:t>
            </w:r>
          </w:p>
        </w:tc>
        <w:tc>
          <w:tcPr>
            <w:tcW w:w="912" w:type="dxa"/>
            <w:tcBorders>
              <w:top w:val="single" w:sz="4" w:space="0" w:color="auto"/>
              <w:left w:val="single" w:sz="4" w:space="0" w:color="auto"/>
              <w:bottom w:val="single" w:sz="4" w:space="0" w:color="auto"/>
              <w:right w:val="single" w:sz="4" w:space="0" w:color="auto"/>
            </w:tcBorders>
            <w:vAlign w:val="center"/>
          </w:tcPr>
          <w:p w14:paraId="0D812D97" w14:textId="77777777" w:rsidR="006429F4" w:rsidRPr="00DC37A2" w:rsidRDefault="006429F4" w:rsidP="00DC5C7B">
            <w:pPr>
              <w:jc w:val="center"/>
              <w:rPr>
                <w:b/>
                <w:color w:val="000000"/>
                <w:sz w:val="16"/>
                <w:szCs w:val="16"/>
              </w:rPr>
            </w:pPr>
            <w:r w:rsidRPr="00DC37A2">
              <w:rPr>
                <w:b/>
                <w:color w:val="000000"/>
                <w:sz w:val="16"/>
                <w:szCs w:val="16"/>
              </w:rPr>
              <w:t>szt.</w:t>
            </w:r>
          </w:p>
        </w:tc>
      </w:tr>
      <w:tr w:rsidR="006429F4" w:rsidRPr="00DC37A2" w14:paraId="4A089F26"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01DD249" w14:textId="77777777" w:rsidR="006429F4" w:rsidRPr="00DC37A2" w:rsidRDefault="006429F4" w:rsidP="00DC5C7B">
            <w:pPr>
              <w:jc w:val="center"/>
              <w:rPr>
                <w:b/>
                <w:color w:val="000000"/>
                <w:sz w:val="16"/>
                <w:szCs w:val="16"/>
              </w:rPr>
            </w:pPr>
            <w:r w:rsidRPr="00DC37A2">
              <w:rPr>
                <w:b/>
                <w:color w:val="000000"/>
                <w:sz w:val="16"/>
                <w:szCs w:val="16"/>
              </w:rPr>
              <w:t>19.</w:t>
            </w:r>
          </w:p>
        </w:tc>
        <w:tc>
          <w:tcPr>
            <w:tcW w:w="1586" w:type="dxa"/>
            <w:tcBorders>
              <w:top w:val="single" w:sz="4" w:space="0" w:color="auto"/>
              <w:left w:val="single" w:sz="4" w:space="0" w:color="auto"/>
              <w:bottom w:val="single" w:sz="4" w:space="0" w:color="auto"/>
              <w:right w:val="single" w:sz="4" w:space="0" w:color="auto"/>
            </w:tcBorders>
            <w:vAlign w:val="center"/>
          </w:tcPr>
          <w:p w14:paraId="531910B0" w14:textId="77777777" w:rsidR="006429F4" w:rsidRPr="00DC37A2" w:rsidRDefault="006429F4" w:rsidP="00DC5C7B">
            <w:pPr>
              <w:rPr>
                <w:b/>
                <w:color w:val="000000"/>
                <w:sz w:val="16"/>
                <w:szCs w:val="16"/>
              </w:rPr>
            </w:pPr>
            <w:proofErr w:type="spellStart"/>
            <w:r w:rsidRPr="00DC37A2">
              <w:rPr>
                <w:b/>
                <w:color w:val="000000"/>
                <w:sz w:val="16"/>
                <w:szCs w:val="16"/>
              </w:rPr>
              <w:t>Odkamieniający</w:t>
            </w:r>
            <w:proofErr w:type="spellEnd"/>
            <w:r w:rsidRPr="00DC37A2">
              <w:rPr>
                <w:b/>
                <w:color w:val="000000"/>
                <w:sz w:val="16"/>
                <w:szCs w:val="16"/>
              </w:rPr>
              <w:t xml:space="preserve"> preparat do urządzeń kuchennych</w:t>
            </w:r>
          </w:p>
        </w:tc>
        <w:tc>
          <w:tcPr>
            <w:tcW w:w="5549" w:type="dxa"/>
            <w:tcBorders>
              <w:top w:val="single" w:sz="4" w:space="0" w:color="auto"/>
              <w:left w:val="single" w:sz="4" w:space="0" w:color="auto"/>
              <w:bottom w:val="single" w:sz="4" w:space="0" w:color="auto"/>
              <w:right w:val="single" w:sz="4" w:space="0" w:color="auto"/>
            </w:tcBorders>
            <w:vAlign w:val="bottom"/>
          </w:tcPr>
          <w:p w14:paraId="03A2056F" w14:textId="77777777" w:rsidR="006429F4" w:rsidRPr="00DC37A2" w:rsidRDefault="006429F4" w:rsidP="00DC5C7B">
            <w:pPr>
              <w:rPr>
                <w:b/>
                <w:color w:val="000000"/>
                <w:sz w:val="16"/>
                <w:szCs w:val="16"/>
              </w:rPr>
            </w:pPr>
            <w:r w:rsidRPr="00DC37A2">
              <w:rPr>
                <w:b/>
                <w:color w:val="000000"/>
                <w:sz w:val="16"/>
                <w:szCs w:val="16"/>
              </w:rPr>
              <w:t>Preparat do czyszczenia zmywarek gastronomicznych i innych urządzeń (bojlery, bemary, czajniki).</w:t>
            </w:r>
          </w:p>
          <w:p w14:paraId="79B73076" w14:textId="77777777" w:rsidR="006429F4" w:rsidRPr="00DC37A2" w:rsidRDefault="006429F4" w:rsidP="00DC5C7B">
            <w:pPr>
              <w:rPr>
                <w:b/>
                <w:color w:val="000000"/>
                <w:sz w:val="16"/>
                <w:szCs w:val="16"/>
              </w:rPr>
            </w:pPr>
            <w:r w:rsidRPr="00DC37A2">
              <w:rPr>
                <w:b/>
                <w:color w:val="000000"/>
                <w:sz w:val="16"/>
                <w:szCs w:val="16"/>
              </w:rPr>
              <w:t>Właściwości:</w:t>
            </w:r>
          </w:p>
          <w:p w14:paraId="03CB2777" w14:textId="77777777" w:rsidR="006429F4" w:rsidRPr="00DC37A2" w:rsidRDefault="006429F4" w:rsidP="001C4EBB">
            <w:pPr>
              <w:pStyle w:val="ListParagraph"/>
              <w:numPr>
                <w:ilvl w:val="0"/>
                <w:numId w:val="72"/>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val="de-DE" w:eastAsia="pl-PL"/>
              </w:rPr>
              <w:t>U</w:t>
            </w:r>
            <w:r w:rsidRPr="00DC37A2">
              <w:rPr>
                <w:rFonts w:ascii="Times New Roman" w:hAnsi="Times New Roman"/>
                <w:color w:val="000000"/>
                <w:sz w:val="16"/>
                <w:szCs w:val="16"/>
                <w:lang w:eastAsia="pl-PL"/>
              </w:rPr>
              <w:t>suwa kamień kotłowy, rdzę, osady wapienne, cementowe oraz inne osady mineralne,</w:t>
            </w:r>
          </w:p>
          <w:p w14:paraId="23B5B8CE" w14:textId="77777777" w:rsidR="006429F4" w:rsidRPr="00DC37A2" w:rsidRDefault="006429F4" w:rsidP="001C4EBB">
            <w:pPr>
              <w:pStyle w:val="ListParagraph"/>
              <w:numPr>
                <w:ilvl w:val="0"/>
                <w:numId w:val="72"/>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Może być stosowany na powierzchniach ze stali nierdzewnej, glazury, szkła,</w:t>
            </w:r>
          </w:p>
          <w:p w14:paraId="0D7F6FA3" w14:textId="77777777" w:rsidR="006429F4" w:rsidRPr="00DC37A2" w:rsidRDefault="006429F4" w:rsidP="001C4EBB">
            <w:pPr>
              <w:pStyle w:val="ListParagraph"/>
              <w:numPr>
                <w:ilvl w:val="0"/>
                <w:numId w:val="72"/>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 xml:space="preserve">Bezzapachowy, </w:t>
            </w:r>
            <w:proofErr w:type="spellStart"/>
            <w:r w:rsidRPr="00DC37A2">
              <w:rPr>
                <w:rFonts w:ascii="Times New Roman" w:hAnsi="Times New Roman"/>
                <w:color w:val="000000"/>
                <w:sz w:val="16"/>
                <w:szCs w:val="16"/>
                <w:lang w:eastAsia="pl-PL"/>
              </w:rPr>
              <w:t>niskopieniący</w:t>
            </w:r>
            <w:proofErr w:type="spellEnd"/>
            <w:r w:rsidRPr="00DC37A2">
              <w:rPr>
                <w:rFonts w:ascii="Times New Roman" w:hAnsi="Times New Roman"/>
                <w:color w:val="000000"/>
                <w:sz w:val="16"/>
                <w:szCs w:val="16"/>
                <w:lang w:eastAsia="pl-PL"/>
              </w:rPr>
              <w:t>,</w:t>
            </w:r>
          </w:p>
          <w:p w14:paraId="6CEA678D" w14:textId="77777777" w:rsidR="006429F4" w:rsidRPr="00DC37A2" w:rsidRDefault="006429F4" w:rsidP="001C4EBB">
            <w:pPr>
              <w:pStyle w:val="ListParagraph"/>
              <w:numPr>
                <w:ilvl w:val="0"/>
                <w:numId w:val="72"/>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Dozowanie: 100 ml koncentratu na 1l wody, w przypadku uporczywych zanieczyszczeń możliwość zastosowania w postaci koncentratu,</w:t>
            </w:r>
          </w:p>
          <w:p w14:paraId="779373EC" w14:textId="77777777" w:rsidR="006429F4" w:rsidRPr="00DC37A2" w:rsidRDefault="006429F4" w:rsidP="001C4EBB">
            <w:pPr>
              <w:pStyle w:val="ListParagraph"/>
              <w:numPr>
                <w:ilvl w:val="0"/>
                <w:numId w:val="72"/>
              </w:numPr>
              <w:tabs>
                <w:tab w:val="clear" w:pos="1260"/>
              </w:tabs>
              <w:spacing w:after="0" w:line="240" w:lineRule="auto"/>
              <w:ind w:left="184" w:hanging="184"/>
              <w:rPr>
                <w:rFonts w:ascii="Times New Roman" w:hAnsi="Times New Roman"/>
                <w:color w:val="000000"/>
                <w:sz w:val="16"/>
                <w:szCs w:val="16"/>
                <w:lang w:eastAsia="pl-PL"/>
              </w:rPr>
            </w:pPr>
            <w:proofErr w:type="spellStart"/>
            <w:r w:rsidRPr="00DC37A2">
              <w:rPr>
                <w:rFonts w:ascii="Times New Roman" w:hAnsi="Times New Roman"/>
                <w:color w:val="000000"/>
                <w:sz w:val="16"/>
                <w:szCs w:val="16"/>
                <w:lang w:eastAsia="pl-PL"/>
              </w:rPr>
              <w:t>pH</w:t>
            </w:r>
            <w:proofErr w:type="spellEnd"/>
            <w:r w:rsidRPr="00DC37A2">
              <w:rPr>
                <w:rFonts w:ascii="Times New Roman" w:hAnsi="Times New Roman"/>
                <w:color w:val="000000"/>
                <w:sz w:val="16"/>
                <w:szCs w:val="16"/>
                <w:lang w:eastAsia="pl-PL"/>
              </w:rPr>
              <w:t xml:space="preserve"> preparatu 0-1,</w:t>
            </w:r>
          </w:p>
          <w:p w14:paraId="6ED30D8E" w14:textId="77777777" w:rsidR="006429F4" w:rsidRPr="00DC37A2" w:rsidRDefault="006429F4" w:rsidP="001C4EBB">
            <w:pPr>
              <w:pStyle w:val="ListParagraph"/>
              <w:numPr>
                <w:ilvl w:val="0"/>
                <w:numId w:val="72"/>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Gęstość 1,27 -1,31g/cm</w:t>
            </w:r>
            <w:r w:rsidRPr="00DC37A2">
              <w:rPr>
                <w:rFonts w:ascii="Times New Roman" w:hAnsi="Times New Roman"/>
                <w:color w:val="000000"/>
                <w:kern w:val="16"/>
                <w:sz w:val="16"/>
                <w:szCs w:val="16"/>
                <w:vertAlign w:val="superscript"/>
                <w:lang w:eastAsia="pl-PL"/>
              </w:rPr>
              <w:t>3</w:t>
            </w:r>
            <w:r w:rsidRPr="00DC37A2">
              <w:rPr>
                <w:rFonts w:ascii="Times New Roman" w:hAnsi="Times New Roman"/>
                <w:color w:val="000000"/>
                <w:sz w:val="16"/>
                <w:szCs w:val="16"/>
                <w:lang w:eastAsia="pl-PL"/>
              </w:rPr>
              <w:t>,</w:t>
            </w:r>
          </w:p>
          <w:p w14:paraId="31BC0549" w14:textId="77777777" w:rsidR="006429F4" w:rsidRPr="00DC37A2" w:rsidRDefault="006429F4" w:rsidP="001C4EBB">
            <w:pPr>
              <w:pStyle w:val="ListParagraph"/>
              <w:numPr>
                <w:ilvl w:val="0"/>
                <w:numId w:val="72"/>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Skład: kwas fosforowy 10-&lt;25%, kwas azotowy 10-&lt;25%,</w:t>
            </w:r>
          </w:p>
          <w:p w14:paraId="15238F5F" w14:textId="77777777" w:rsidR="006429F4" w:rsidRPr="00DC37A2" w:rsidRDefault="006429F4" w:rsidP="001C4EBB">
            <w:pPr>
              <w:pStyle w:val="ListParagraph"/>
              <w:numPr>
                <w:ilvl w:val="0"/>
                <w:numId w:val="72"/>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Opakowanie</w:t>
            </w:r>
            <w:r w:rsidRPr="00DC37A2">
              <w:rPr>
                <w:rFonts w:ascii="Times New Roman" w:hAnsi="Times New Roman"/>
                <w:color w:val="000000"/>
                <w:sz w:val="16"/>
                <w:szCs w:val="16"/>
              </w:rPr>
              <w:t xml:space="preserve"> </w:t>
            </w:r>
            <w:smartTag w:uri="urn:schemas-microsoft-com:office:smarttags" w:element="metricconverter">
              <w:smartTagPr>
                <w:attr w:name="ProductID" w:val="1 l"/>
              </w:smartTagPr>
              <w:r w:rsidRPr="00DC37A2">
                <w:rPr>
                  <w:rFonts w:ascii="Times New Roman" w:hAnsi="Times New Roman"/>
                  <w:color w:val="000000"/>
                  <w:sz w:val="16"/>
                  <w:szCs w:val="16"/>
                </w:rPr>
                <w:t>1 l</w:t>
              </w:r>
            </w:smartTag>
            <w:r w:rsidRPr="00DC37A2">
              <w:rPr>
                <w:rFonts w:ascii="Times New Roman" w:hAnsi="Times New Roman"/>
                <w:color w:val="000000"/>
                <w:sz w:val="16"/>
                <w:szCs w:val="16"/>
              </w:rPr>
              <w:t>,</w:t>
            </w:r>
          </w:p>
          <w:p w14:paraId="103FFECA" w14:textId="77777777" w:rsidR="006429F4" w:rsidRPr="00DC37A2" w:rsidRDefault="006429F4" w:rsidP="001C4EBB">
            <w:pPr>
              <w:pStyle w:val="ListParagraph"/>
              <w:numPr>
                <w:ilvl w:val="0"/>
                <w:numId w:val="72"/>
              </w:numPr>
              <w:tabs>
                <w:tab w:val="clear" w:pos="1260"/>
              </w:tabs>
              <w:spacing w:after="0" w:line="240" w:lineRule="auto"/>
              <w:ind w:left="184" w:hanging="184"/>
              <w:rPr>
                <w:rFonts w:ascii="Times New Roman" w:hAnsi="Times New Roman"/>
                <w:color w:val="000000"/>
                <w:sz w:val="16"/>
                <w:szCs w:val="16"/>
              </w:rPr>
            </w:pPr>
            <w:r w:rsidRPr="00DC37A2">
              <w:rPr>
                <w:rFonts w:ascii="Times New Roman" w:hAnsi="Times New Roman"/>
                <w:color w:val="000000"/>
                <w:sz w:val="16"/>
                <w:szCs w:val="16"/>
                <w:lang w:eastAsia="pl-PL"/>
              </w:rPr>
              <w:t>K</w:t>
            </w:r>
            <w:r w:rsidRPr="00DC37A2">
              <w:rPr>
                <w:rFonts w:ascii="Times New Roman" w:hAnsi="Times New Roman"/>
                <w:sz w:val="16"/>
                <w:szCs w:val="16"/>
              </w:rPr>
              <w:t>arta charakterystyki.</w:t>
            </w:r>
          </w:p>
          <w:p w14:paraId="021E459B" w14:textId="77777777" w:rsidR="006429F4" w:rsidRPr="00DC37A2" w:rsidRDefault="006429F4" w:rsidP="00DC5C7B">
            <w:pPr>
              <w:pStyle w:val="ListParagraph"/>
              <w:spacing w:after="0" w:line="240" w:lineRule="auto"/>
              <w:ind w:left="0"/>
              <w:rPr>
                <w:rFonts w:ascii="Times New Roman" w:hAnsi="Times New Roman"/>
                <w:color w:val="000000"/>
                <w:sz w:val="8"/>
                <w:szCs w:val="8"/>
              </w:rPr>
            </w:pPr>
            <w:r w:rsidRPr="00DC37A2">
              <w:rPr>
                <w:rFonts w:ascii="Times New Roman" w:hAnsi="Times New Roman"/>
                <w:color w:val="000000"/>
                <w:sz w:val="16"/>
                <w:szCs w:val="16"/>
              </w:rPr>
              <w:t>Zamawiający wymaga dołączenia do oferty karty charakterystyki</w:t>
            </w:r>
          </w:p>
        </w:tc>
        <w:tc>
          <w:tcPr>
            <w:tcW w:w="912" w:type="dxa"/>
            <w:tcBorders>
              <w:top w:val="single" w:sz="4" w:space="0" w:color="auto"/>
              <w:left w:val="single" w:sz="4" w:space="0" w:color="auto"/>
              <w:bottom w:val="single" w:sz="4" w:space="0" w:color="auto"/>
              <w:right w:val="single" w:sz="4" w:space="0" w:color="auto"/>
            </w:tcBorders>
            <w:vAlign w:val="center"/>
          </w:tcPr>
          <w:p w14:paraId="5E6103F4" w14:textId="14AE6C45" w:rsidR="006429F4" w:rsidRPr="00DC37A2" w:rsidRDefault="002C7C66" w:rsidP="00DC5C7B">
            <w:pPr>
              <w:pStyle w:val="Tematkomentarza"/>
              <w:jc w:val="center"/>
              <w:rPr>
                <w:color w:val="000000"/>
                <w:sz w:val="16"/>
                <w:szCs w:val="16"/>
              </w:rPr>
            </w:pPr>
            <w:r>
              <w:rPr>
                <w:color w:val="000000"/>
                <w:sz w:val="16"/>
                <w:szCs w:val="16"/>
              </w:rPr>
              <w:t>5</w:t>
            </w:r>
          </w:p>
        </w:tc>
        <w:tc>
          <w:tcPr>
            <w:tcW w:w="912" w:type="dxa"/>
            <w:tcBorders>
              <w:top w:val="single" w:sz="4" w:space="0" w:color="auto"/>
              <w:left w:val="single" w:sz="4" w:space="0" w:color="auto"/>
              <w:bottom w:val="single" w:sz="4" w:space="0" w:color="auto"/>
              <w:right w:val="single" w:sz="4" w:space="0" w:color="auto"/>
            </w:tcBorders>
            <w:vAlign w:val="center"/>
          </w:tcPr>
          <w:p w14:paraId="4AE18DC5" w14:textId="77777777" w:rsidR="006429F4" w:rsidRPr="00DC37A2" w:rsidRDefault="006429F4" w:rsidP="00DC5C7B">
            <w:pPr>
              <w:jc w:val="center"/>
              <w:rPr>
                <w:b/>
                <w:color w:val="000000"/>
                <w:sz w:val="16"/>
                <w:szCs w:val="16"/>
              </w:rPr>
            </w:pPr>
            <w:r w:rsidRPr="00DC37A2">
              <w:rPr>
                <w:b/>
                <w:color w:val="000000"/>
                <w:sz w:val="16"/>
                <w:szCs w:val="16"/>
              </w:rPr>
              <w:t>szt.</w:t>
            </w:r>
          </w:p>
        </w:tc>
      </w:tr>
      <w:tr w:rsidR="006429F4" w:rsidRPr="00DC37A2" w14:paraId="185859CD" w14:textId="77777777" w:rsidTr="00DC5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7CE53D0" w14:textId="77777777" w:rsidR="006429F4" w:rsidRPr="00DC37A2" w:rsidRDefault="006429F4" w:rsidP="00DC5C7B">
            <w:pPr>
              <w:jc w:val="center"/>
              <w:rPr>
                <w:b/>
                <w:color w:val="000000"/>
                <w:sz w:val="16"/>
                <w:szCs w:val="16"/>
              </w:rPr>
            </w:pPr>
            <w:r w:rsidRPr="00DC37A2">
              <w:rPr>
                <w:b/>
                <w:color w:val="000000"/>
                <w:sz w:val="16"/>
                <w:szCs w:val="16"/>
              </w:rPr>
              <w:t>20.</w:t>
            </w:r>
          </w:p>
        </w:tc>
        <w:tc>
          <w:tcPr>
            <w:tcW w:w="1586" w:type="dxa"/>
            <w:tcBorders>
              <w:top w:val="single" w:sz="4" w:space="0" w:color="auto"/>
              <w:left w:val="single" w:sz="4" w:space="0" w:color="auto"/>
              <w:bottom w:val="single" w:sz="4" w:space="0" w:color="auto"/>
              <w:right w:val="single" w:sz="4" w:space="0" w:color="auto"/>
            </w:tcBorders>
            <w:vAlign w:val="center"/>
          </w:tcPr>
          <w:p w14:paraId="517238B0" w14:textId="77777777" w:rsidR="006429F4" w:rsidRPr="00DC37A2" w:rsidRDefault="006429F4" w:rsidP="00DC5C7B">
            <w:pPr>
              <w:rPr>
                <w:b/>
                <w:color w:val="000000"/>
                <w:sz w:val="16"/>
                <w:szCs w:val="16"/>
              </w:rPr>
            </w:pPr>
            <w:r w:rsidRPr="00DC37A2">
              <w:rPr>
                <w:b/>
                <w:bCs/>
                <w:sz w:val="16"/>
                <w:szCs w:val="16"/>
              </w:rPr>
              <w:t>Gruntowne czyszczenie fug</w:t>
            </w:r>
          </w:p>
        </w:tc>
        <w:tc>
          <w:tcPr>
            <w:tcW w:w="5549" w:type="dxa"/>
            <w:tcBorders>
              <w:top w:val="single" w:sz="4" w:space="0" w:color="auto"/>
              <w:left w:val="single" w:sz="4" w:space="0" w:color="auto"/>
              <w:bottom w:val="single" w:sz="4" w:space="0" w:color="auto"/>
              <w:right w:val="single" w:sz="4" w:space="0" w:color="auto"/>
            </w:tcBorders>
            <w:vAlign w:val="center"/>
          </w:tcPr>
          <w:p w14:paraId="25F5A7E2" w14:textId="77777777" w:rsidR="006429F4" w:rsidRPr="00DC37A2" w:rsidRDefault="006429F4" w:rsidP="00DC5C7B">
            <w:pPr>
              <w:rPr>
                <w:b/>
                <w:sz w:val="8"/>
                <w:szCs w:val="8"/>
              </w:rPr>
            </w:pPr>
          </w:p>
          <w:p w14:paraId="5C364AD0" w14:textId="77777777" w:rsidR="006429F4" w:rsidRPr="00DC37A2" w:rsidRDefault="006429F4" w:rsidP="00DC5C7B">
            <w:pPr>
              <w:rPr>
                <w:b/>
                <w:sz w:val="16"/>
                <w:szCs w:val="16"/>
              </w:rPr>
            </w:pPr>
            <w:r w:rsidRPr="00DC37A2">
              <w:rPr>
                <w:b/>
                <w:sz w:val="16"/>
                <w:szCs w:val="16"/>
              </w:rPr>
              <w:t>Gotowy do użycia preparat przeznaczony do gruntownego czyszczenia fug podłogowych i ściennych.</w:t>
            </w:r>
          </w:p>
          <w:p w14:paraId="29E0F2DE" w14:textId="77777777" w:rsidR="006429F4" w:rsidRPr="00DC37A2" w:rsidRDefault="006429F4" w:rsidP="00DC5C7B">
            <w:pPr>
              <w:rPr>
                <w:b/>
                <w:sz w:val="16"/>
                <w:szCs w:val="16"/>
              </w:rPr>
            </w:pPr>
            <w:r w:rsidRPr="00DC37A2">
              <w:rPr>
                <w:b/>
                <w:sz w:val="16"/>
                <w:szCs w:val="16"/>
              </w:rPr>
              <w:t>Właściwości:</w:t>
            </w:r>
          </w:p>
          <w:p w14:paraId="35D1F84E" w14:textId="77777777" w:rsidR="006429F4" w:rsidRPr="00DC37A2" w:rsidRDefault="006429F4" w:rsidP="001C4EBB">
            <w:pPr>
              <w:pStyle w:val="ListParagraph"/>
              <w:numPr>
                <w:ilvl w:val="0"/>
                <w:numId w:val="54"/>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lang w:eastAsia="pl-PL"/>
              </w:rPr>
              <w:t>Czas działania od 15 sekund do 5 minut,</w:t>
            </w:r>
          </w:p>
          <w:p w14:paraId="532F9104" w14:textId="77777777" w:rsidR="006429F4" w:rsidRPr="00DC37A2" w:rsidRDefault="006429F4" w:rsidP="001C4EBB">
            <w:pPr>
              <w:pStyle w:val="ListParagraph"/>
              <w:numPr>
                <w:ilvl w:val="0"/>
                <w:numId w:val="54"/>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lang w:eastAsia="pl-PL"/>
              </w:rPr>
              <w:t>Skład: kwas azotowy 2,5-&lt;10%, (</w:t>
            </w:r>
            <w:proofErr w:type="spellStart"/>
            <w:r w:rsidRPr="00DC37A2">
              <w:rPr>
                <w:rFonts w:ascii="Times New Roman" w:hAnsi="Times New Roman"/>
                <w:sz w:val="16"/>
                <w:szCs w:val="16"/>
                <w:lang w:eastAsia="pl-PL"/>
              </w:rPr>
              <w:t>metylo-metoksyetoksy</w:t>
            </w:r>
            <w:proofErr w:type="spellEnd"/>
            <w:r w:rsidRPr="00DC37A2">
              <w:rPr>
                <w:rFonts w:ascii="Times New Roman" w:hAnsi="Times New Roman"/>
                <w:sz w:val="16"/>
                <w:szCs w:val="16"/>
                <w:lang w:eastAsia="pl-PL"/>
              </w:rPr>
              <w:t>)</w:t>
            </w:r>
            <w:r>
              <w:rPr>
                <w:rFonts w:ascii="Times New Roman" w:hAnsi="Times New Roman"/>
                <w:sz w:val="16"/>
                <w:szCs w:val="16"/>
                <w:lang w:eastAsia="pl-PL"/>
              </w:rPr>
              <w:t xml:space="preserve"> propanol </w:t>
            </w:r>
            <w:r w:rsidRPr="00DC37A2">
              <w:rPr>
                <w:rFonts w:ascii="Times New Roman" w:hAnsi="Times New Roman"/>
                <w:sz w:val="16"/>
                <w:szCs w:val="16"/>
                <w:lang w:eastAsia="pl-PL"/>
              </w:rPr>
              <w:t xml:space="preserve">1-&lt;2,5%, alkohol C9-11, </w:t>
            </w:r>
            <w:proofErr w:type="spellStart"/>
            <w:r w:rsidRPr="00DC37A2">
              <w:rPr>
                <w:rFonts w:ascii="Times New Roman" w:hAnsi="Times New Roman"/>
                <w:sz w:val="16"/>
                <w:szCs w:val="16"/>
                <w:lang w:eastAsia="pl-PL"/>
              </w:rPr>
              <w:t>etoksylowany</w:t>
            </w:r>
            <w:proofErr w:type="spellEnd"/>
            <w:r w:rsidRPr="00DC37A2">
              <w:rPr>
                <w:rFonts w:ascii="Times New Roman" w:hAnsi="Times New Roman"/>
                <w:sz w:val="16"/>
                <w:szCs w:val="16"/>
                <w:lang w:eastAsia="pl-PL"/>
              </w:rPr>
              <w:t xml:space="preserve"> (6 EO) 1-&lt;2,5%,</w:t>
            </w:r>
          </w:p>
          <w:p w14:paraId="62DB27A2" w14:textId="77777777" w:rsidR="006429F4" w:rsidRPr="00DC37A2" w:rsidRDefault="006429F4" w:rsidP="001C4EBB">
            <w:pPr>
              <w:pStyle w:val="ListParagraph"/>
              <w:numPr>
                <w:ilvl w:val="0"/>
                <w:numId w:val="54"/>
              </w:numPr>
              <w:spacing w:after="0" w:line="240" w:lineRule="auto"/>
              <w:ind w:left="216" w:hanging="216"/>
              <w:rPr>
                <w:rFonts w:ascii="Times New Roman" w:hAnsi="Times New Roman"/>
                <w:sz w:val="16"/>
                <w:szCs w:val="16"/>
                <w:lang w:eastAsia="pl-PL"/>
              </w:rPr>
            </w:pPr>
            <w:proofErr w:type="spellStart"/>
            <w:r w:rsidRPr="00DC37A2">
              <w:rPr>
                <w:rFonts w:ascii="Times New Roman" w:hAnsi="Times New Roman"/>
                <w:sz w:val="16"/>
                <w:szCs w:val="16"/>
                <w:lang w:eastAsia="pl-PL"/>
              </w:rPr>
              <w:t>pH</w:t>
            </w:r>
            <w:proofErr w:type="spellEnd"/>
            <w:r w:rsidRPr="00DC37A2">
              <w:rPr>
                <w:rFonts w:ascii="Times New Roman" w:hAnsi="Times New Roman"/>
                <w:sz w:val="16"/>
                <w:szCs w:val="16"/>
                <w:lang w:eastAsia="pl-PL"/>
              </w:rPr>
              <w:t xml:space="preserve"> 1+/- 0,5,</w:t>
            </w:r>
          </w:p>
          <w:p w14:paraId="0C8C623F" w14:textId="77777777" w:rsidR="006429F4" w:rsidRPr="00DC37A2" w:rsidRDefault="006429F4" w:rsidP="001C4EBB">
            <w:pPr>
              <w:pStyle w:val="ListParagraph"/>
              <w:numPr>
                <w:ilvl w:val="0"/>
                <w:numId w:val="54"/>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lang w:eastAsia="pl-PL"/>
              </w:rPr>
              <w:t>Gęstość 1,022 – 1,032 g/cm</w:t>
            </w:r>
            <w:r w:rsidRPr="00DC37A2">
              <w:rPr>
                <w:rFonts w:ascii="Times New Roman" w:hAnsi="Times New Roman"/>
                <w:kern w:val="16"/>
                <w:sz w:val="16"/>
                <w:szCs w:val="16"/>
                <w:vertAlign w:val="superscript"/>
                <w:lang w:eastAsia="pl-PL"/>
              </w:rPr>
              <w:t>3</w:t>
            </w:r>
            <w:r w:rsidRPr="00DC37A2">
              <w:rPr>
                <w:rFonts w:ascii="Times New Roman" w:hAnsi="Times New Roman"/>
                <w:sz w:val="16"/>
                <w:szCs w:val="16"/>
                <w:lang w:eastAsia="pl-PL"/>
              </w:rPr>
              <w:t>,</w:t>
            </w:r>
          </w:p>
          <w:p w14:paraId="00A1D00D" w14:textId="77777777" w:rsidR="006429F4" w:rsidRPr="00DC37A2" w:rsidRDefault="006429F4" w:rsidP="001C4EBB">
            <w:pPr>
              <w:pStyle w:val="ListParagraph"/>
              <w:numPr>
                <w:ilvl w:val="0"/>
                <w:numId w:val="54"/>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lang w:eastAsia="pl-PL"/>
              </w:rPr>
              <w:t>Produkt profesjonalny,</w:t>
            </w:r>
          </w:p>
          <w:p w14:paraId="5AB728EF" w14:textId="77777777" w:rsidR="006429F4" w:rsidRPr="00DC37A2" w:rsidRDefault="006429F4" w:rsidP="001C4EBB">
            <w:pPr>
              <w:pStyle w:val="ListParagraph"/>
              <w:numPr>
                <w:ilvl w:val="0"/>
                <w:numId w:val="54"/>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rPr>
              <w:t>Opakowanie: 500 ml,</w:t>
            </w:r>
          </w:p>
          <w:p w14:paraId="3FAA4B17" w14:textId="77777777" w:rsidR="006429F4" w:rsidRPr="00DC37A2" w:rsidRDefault="006429F4" w:rsidP="001C4EBB">
            <w:pPr>
              <w:pStyle w:val="ListParagraph"/>
              <w:numPr>
                <w:ilvl w:val="0"/>
                <w:numId w:val="54"/>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rPr>
              <w:t>Wymagana karta charakterystyki.</w:t>
            </w:r>
          </w:p>
          <w:p w14:paraId="030F96BD" w14:textId="77777777" w:rsidR="006429F4" w:rsidRPr="00DC37A2" w:rsidRDefault="006429F4" w:rsidP="00DC5C7B">
            <w:pPr>
              <w:pStyle w:val="ListParagraph"/>
              <w:spacing w:after="0" w:line="240" w:lineRule="auto"/>
              <w:ind w:left="0"/>
              <w:rPr>
                <w:rFonts w:ascii="Times New Roman" w:hAnsi="Times New Roman"/>
                <w:sz w:val="8"/>
                <w:szCs w:val="8"/>
                <w:lang w:eastAsia="pl-PL"/>
              </w:rPr>
            </w:pPr>
            <w:r w:rsidRPr="00DC37A2">
              <w:rPr>
                <w:rFonts w:ascii="Times New Roman" w:hAnsi="Times New Roman"/>
                <w:color w:val="000000"/>
                <w:sz w:val="16"/>
                <w:szCs w:val="16"/>
              </w:rPr>
              <w:t>Zamawiający wymaga dołączenia do oferty karty charakterystyki</w:t>
            </w:r>
          </w:p>
        </w:tc>
        <w:tc>
          <w:tcPr>
            <w:tcW w:w="912" w:type="dxa"/>
            <w:tcBorders>
              <w:top w:val="single" w:sz="4" w:space="0" w:color="auto"/>
              <w:left w:val="single" w:sz="4" w:space="0" w:color="auto"/>
              <w:bottom w:val="single" w:sz="4" w:space="0" w:color="auto"/>
              <w:right w:val="single" w:sz="4" w:space="0" w:color="auto"/>
            </w:tcBorders>
            <w:vAlign w:val="center"/>
          </w:tcPr>
          <w:p w14:paraId="08167AEC" w14:textId="4C8B13AB" w:rsidR="006429F4" w:rsidRPr="00DC37A2" w:rsidRDefault="002C7C66" w:rsidP="00DC5C7B">
            <w:pPr>
              <w:pStyle w:val="Tematkomentarza"/>
              <w:jc w:val="center"/>
              <w:rPr>
                <w:color w:val="000000"/>
                <w:sz w:val="16"/>
                <w:szCs w:val="16"/>
              </w:rPr>
            </w:pPr>
            <w:r>
              <w:rPr>
                <w:color w:val="000000"/>
                <w:sz w:val="16"/>
                <w:szCs w:val="16"/>
              </w:rPr>
              <w:t>5</w:t>
            </w:r>
          </w:p>
        </w:tc>
        <w:tc>
          <w:tcPr>
            <w:tcW w:w="912" w:type="dxa"/>
            <w:tcBorders>
              <w:top w:val="single" w:sz="4" w:space="0" w:color="auto"/>
              <w:left w:val="single" w:sz="4" w:space="0" w:color="auto"/>
              <w:bottom w:val="single" w:sz="4" w:space="0" w:color="auto"/>
              <w:right w:val="single" w:sz="4" w:space="0" w:color="auto"/>
            </w:tcBorders>
            <w:vAlign w:val="center"/>
          </w:tcPr>
          <w:p w14:paraId="6176744B" w14:textId="77777777" w:rsidR="006429F4" w:rsidRPr="00DC37A2" w:rsidRDefault="006429F4" w:rsidP="00DC5C7B">
            <w:pPr>
              <w:jc w:val="center"/>
              <w:rPr>
                <w:b/>
                <w:color w:val="000000"/>
                <w:sz w:val="16"/>
                <w:szCs w:val="16"/>
              </w:rPr>
            </w:pPr>
            <w:r w:rsidRPr="00DC37A2">
              <w:rPr>
                <w:b/>
                <w:color w:val="000000"/>
                <w:sz w:val="16"/>
                <w:szCs w:val="16"/>
              </w:rPr>
              <w:t>szt.</w:t>
            </w:r>
          </w:p>
        </w:tc>
      </w:tr>
    </w:tbl>
    <w:p w14:paraId="1079BBA2" w14:textId="77777777" w:rsidR="006429F4" w:rsidRPr="00D05276" w:rsidRDefault="006429F4" w:rsidP="006429F4">
      <w:pPr>
        <w:tabs>
          <w:tab w:val="left" w:pos="645"/>
          <w:tab w:val="left" w:pos="7051"/>
          <w:tab w:val="left" w:pos="8185"/>
        </w:tabs>
        <w:rPr>
          <w:b/>
          <w:color w:val="000000"/>
          <w:sz w:val="4"/>
          <w:szCs w:val="4"/>
        </w:rPr>
      </w:pPr>
    </w:p>
    <w:p w14:paraId="291FE522" w14:textId="77777777" w:rsidR="006429F4" w:rsidRPr="002C7C66" w:rsidRDefault="006429F4" w:rsidP="002C7C66">
      <w:pPr>
        <w:tabs>
          <w:tab w:val="left" w:pos="645"/>
          <w:tab w:val="left" w:pos="7051"/>
          <w:tab w:val="left" w:pos="8185"/>
        </w:tabs>
        <w:jc w:val="both"/>
        <w:rPr>
          <w:b/>
          <w:color w:val="000000"/>
          <w:sz w:val="20"/>
          <w:szCs w:val="20"/>
        </w:rPr>
      </w:pPr>
      <w:r w:rsidRPr="002C7C66">
        <w:rPr>
          <w:b/>
          <w:color w:val="000000"/>
          <w:sz w:val="20"/>
          <w:szCs w:val="20"/>
        </w:rPr>
        <w:lastRenderedPageBreak/>
        <w:t xml:space="preserve">UWAGA! Zaoferowane środki czystości muszą posiadać jednolite drukowane etykiety na wodoodpornym papierze, z informacją dotyczącą zastosowania, składu oraz </w:t>
      </w:r>
      <w:proofErr w:type="spellStart"/>
      <w:r w:rsidRPr="002C7C66">
        <w:rPr>
          <w:b/>
          <w:color w:val="000000"/>
          <w:sz w:val="20"/>
          <w:szCs w:val="20"/>
        </w:rPr>
        <w:t>pH</w:t>
      </w:r>
      <w:proofErr w:type="spellEnd"/>
      <w:r w:rsidRPr="002C7C66">
        <w:rPr>
          <w:b/>
          <w:color w:val="000000"/>
          <w:sz w:val="20"/>
          <w:szCs w:val="20"/>
        </w:rPr>
        <w:t xml:space="preserve"> preparatu. Wykonawca przeprowadzi w ramach wartości umowy szkolenia z zakresu postępowania z oferowanymi środkami.</w:t>
      </w:r>
    </w:p>
    <w:p w14:paraId="47A6146E" w14:textId="77777777" w:rsidR="006429F4" w:rsidRPr="00D05276" w:rsidRDefault="006429F4" w:rsidP="006429F4">
      <w:pPr>
        <w:tabs>
          <w:tab w:val="left" w:pos="645"/>
          <w:tab w:val="left" w:pos="7051"/>
          <w:tab w:val="left" w:pos="8185"/>
        </w:tabs>
        <w:rPr>
          <w:b/>
          <w:color w:val="000000"/>
          <w:sz w:val="10"/>
          <w:szCs w:val="10"/>
        </w:rPr>
      </w:pPr>
    </w:p>
    <w:p w14:paraId="496A99F3" w14:textId="77777777" w:rsidR="006429F4" w:rsidRPr="00DC37A2" w:rsidRDefault="006429F4" w:rsidP="006429F4">
      <w:pPr>
        <w:jc w:val="both"/>
        <w:rPr>
          <w:b/>
          <w:color w:val="000000"/>
          <w:sz w:val="20"/>
          <w:szCs w:val="20"/>
        </w:rPr>
      </w:pPr>
      <w:r w:rsidRPr="00DC37A2">
        <w:rPr>
          <w:b/>
          <w:color w:val="000000"/>
          <w:sz w:val="20"/>
          <w:szCs w:val="20"/>
        </w:rPr>
        <w:t xml:space="preserve">UWAGA! Wymagane użyczenie stacjonarnych systemów dozujących w ilości 5 szt. Dozowniki montowane na ścianie, podłączane do instalacji wodnej, przystosowane do precyzyjnego dozowania </w:t>
      </w:r>
      <w:smartTag w:uri="urn:schemas-microsoft-com:office:smarttags" w:element="metricconverter">
        <w:smartTagPr>
          <w:attr w:name="ProductID" w:val="16 litr￳w"/>
        </w:smartTagPr>
        <w:r w:rsidRPr="00DC37A2">
          <w:rPr>
            <w:b/>
            <w:color w:val="000000"/>
            <w:sz w:val="20"/>
            <w:szCs w:val="20"/>
          </w:rPr>
          <w:t>16 litrów</w:t>
        </w:r>
      </w:smartTag>
      <w:r w:rsidRPr="00DC37A2">
        <w:rPr>
          <w:b/>
          <w:color w:val="000000"/>
          <w:sz w:val="20"/>
          <w:szCs w:val="20"/>
        </w:rPr>
        <w:t xml:space="preserve"> na minutę, automatycznie przygotowujący roztwór roboczy dla 4 preparatów w stężeniu od 0,1% do 13%. Urządzenie posiada przycisk spustowy do dozowania z możliwością zablokowania</w:t>
      </w:r>
      <w:r>
        <w:rPr>
          <w:b/>
          <w:color w:val="000000"/>
          <w:sz w:val="20"/>
          <w:szCs w:val="20"/>
        </w:rPr>
        <w:t>. W komplecie zestaw końcówek o </w:t>
      </w:r>
      <w:r w:rsidRPr="00DC37A2">
        <w:rPr>
          <w:b/>
          <w:color w:val="000000"/>
          <w:sz w:val="20"/>
          <w:szCs w:val="20"/>
        </w:rPr>
        <w:t>różnej średnicy przepływu pozwalający na przygot</w:t>
      </w:r>
      <w:r>
        <w:rPr>
          <w:b/>
          <w:color w:val="000000"/>
          <w:sz w:val="20"/>
          <w:szCs w:val="20"/>
        </w:rPr>
        <w:t>owanie w/w roztworów roboczych.</w:t>
      </w:r>
    </w:p>
    <w:p w14:paraId="19A0DEE3" w14:textId="77777777" w:rsidR="006429F4" w:rsidRPr="00DC37A2" w:rsidRDefault="006429F4" w:rsidP="006429F4">
      <w:pPr>
        <w:rPr>
          <w:color w:val="000000"/>
          <w:sz w:val="20"/>
          <w:szCs w:val="20"/>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73FA0502" w14:textId="77777777" w:rsidTr="00DC5C7B">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B937B9D" w14:textId="77777777" w:rsidR="006429F4" w:rsidRPr="00DC37A2" w:rsidRDefault="006429F4" w:rsidP="00DC5C7B">
            <w:pPr>
              <w:jc w:val="center"/>
              <w:rPr>
                <w:sz w:val="16"/>
                <w:szCs w:val="16"/>
              </w:rPr>
            </w:pPr>
            <w:r w:rsidRPr="00DC37A2">
              <w:rPr>
                <w:b/>
                <w:sz w:val="16"/>
                <w:szCs w:val="16"/>
              </w:rPr>
              <w:t>PAKIET NR 2 – Materiały higieniczne</w:t>
            </w:r>
          </w:p>
        </w:tc>
      </w:tr>
      <w:tr w:rsidR="006429F4" w:rsidRPr="00DC37A2" w14:paraId="3B649618" w14:textId="77777777" w:rsidTr="00DC5C7B">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599F08CC"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452169AD"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2DDFFD72"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50AD1F7" w14:textId="4892F4B1"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0B259227" w14:textId="77777777" w:rsidR="006429F4" w:rsidRPr="00DC37A2" w:rsidRDefault="006429F4" w:rsidP="00DC5C7B">
            <w:pPr>
              <w:jc w:val="center"/>
              <w:rPr>
                <w:sz w:val="16"/>
                <w:szCs w:val="16"/>
              </w:rPr>
            </w:pPr>
            <w:r w:rsidRPr="00DC37A2">
              <w:rPr>
                <w:b/>
                <w:sz w:val="16"/>
                <w:szCs w:val="16"/>
              </w:rPr>
              <w:t>J. m.</w:t>
            </w:r>
          </w:p>
        </w:tc>
      </w:tr>
      <w:tr w:rsidR="006429F4" w:rsidRPr="00DC37A2" w14:paraId="75B09F32"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1CDEEBD7" w14:textId="77777777" w:rsidR="006429F4" w:rsidRPr="00DC37A2" w:rsidRDefault="006429F4" w:rsidP="00DC5C7B">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2F0A57C5" w14:textId="77777777" w:rsidR="006429F4" w:rsidRPr="00DC37A2" w:rsidRDefault="006429F4" w:rsidP="00DC5C7B">
            <w:pPr>
              <w:pStyle w:val="TableParagraph"/>
              <w:tabs>
                <w:tab w:val="left" w:pos="1667"/>
              </w:tabs>
              <w:ind w:left="8" w:right="-39"/>
              <w:jc w:val="center"/>
              <w:rPr>
                <w:b/>
                <w:sz w:val="16"/>
                <w:szCs w:val="16"/>
                <w:lang w:val="pl-PL"/>
              </w:rPr>
            </w:pPr>
            <w:r w:rsidRPr="00DC37A2">
              <w:rPr>
                <w:b/>
                <w:sz w:val="16"/>
                <w:szCs w:val="16"/>
                <w:lang w:val="pl-PL"/>
              </w:rPr>
              <w:t>Papier toaletowy szary w roli typu Jumbo</w:t>
            </w:r>
          </w:p>
        </w:tc>
        <w:tc>
          <w:tcPr>
            <w:tcW w:w="5549" w:type="dxa"/>
            <w:tcBorders>
              <w:top w:val="single" w:sz="4" w:space="0" w:color="auto"/>
              <w:left w:val="single" w:sz="4" w:space="0" w:color="auto"/>
              <w:bottom w:val="single" w:sz="4" w:space="0" w:color="auto"/>
              <w:right w:val="single" w:sz="4" w:space="0" w:color="auto"/>
            </w:tcBorders>
            <w:vAlign w:val="center"/>
          </w:tcPr>
          <w:p w14:paraId="3AD5F10A" w14:textId="77777777" w:rsidR="006429F4" w:rsidRPr="00DC37A2" w:rsidRDefault="006429F4" w:rsidP="00DC5C7B">
            <w:pPr>
              <w:pStyle w:val="TableParagraph"/>
              <w:ind w:left="64" w:right="988"/>
              <w:rPr>
                <w:b/>
                <w:sz w:val="16"/>
                <w:szCs w:val="16"/>
                <w:lang w:val="pl-PL"/>
              </w:rPr>
            </w:pPr>
            <w:r w:rsidRPr="00DC37A2">
              <w:rPr>
                <w:b/>
                <w:sz w:val="16"/>
                <w:szCs w:val="16"/>
                <w:lang w:val="pl-PL"/>
              </w:rPr>
              <w:t>Papier to</w:t>
            </w:r>
            <w:r>
              <w:rPr>
                <w:b/>
                <w:sz w:val="16"/>
                <w:szCs w:val="16"/>
                <w:lang w:val="pl-PL"/>
              </w:rPr>
              <w:t>aletowy szary w roli typu Jumbo.</w:t>
            </w:r>
          </w:p>
          <w:p w14:paraId="3C8CE99F" w14:textId="77777777" w:rsidR="006429F4" w:rsidRPr="00DC37A2" w:rsidRDefault="006429F4" w:rsidP="00DC5C7B">
            <w:pPr>
              <w:pStyle w:val="TableParagraph"/>
              <w:ind w:left="64" w:right="988"/>
              <w:rPr>
                <w:b/>
                <w:sz w:val="16"/>
                <w:szCs w:val="16"/>
                <w:lang w:val="pl-PL"/>
              </w:rPr>
            </w:pPr>
            <w:r w:rsidRPr="00DC37A2">
              <w:rPr>
                <w:b/>
                <w:sz w:val="16"/>
                <w:szCs w:val="16"/>
                <w:lang w:val="pl-PL"/>
              </w:rPr>
              <w:t>Właściwości i wymagania:</w:t>
            </w:r>
          </w:p>
          <w:p w14:paraId="04EB3C33"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gramatura</w:t>
            </w:r>
            <w:proofErr w:type="spellEnd"/>
            <w:r w:rsidRPr="00DC37A2">
              <w:rPr>
                <w:sz w:val="16"/>
                <w:szCs w:val="16"/>
              </w:rPr>
              <w:t xml:space="preserve"> 36g/m</w:t>
            </w:r>
            <w:r w:rsidRPr="00DC37A2">
              <w:rPr>
                <w:sz w:val="16"/>
                <w:szCs w:val="16"/>
                <w:vertAlign w:val="superscript"/>
              </w:rPr>
              <w:t>2</w:t>
            </w:r>
            <w:r w:rsidRPr="00DC37A2">
              <w:rPr>
                <w:sz w:val="16"/>
                <w:szCs w:val="16"/>
              </w:rPr>
              <w:t xml:space="preserve"> +/-5%,</w:t>
            </w:r>
          </w:p>
          <w:p w14:paraId="4F713649"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perforowany</w:t>
            </w:r>
            <w:proofErr w:type="spellEnd"/>
            <w:r w:rsidRPr="00DC37A2">
              <w:rPr>
                <w:sz w:val="16"/>
                <w:szCs w:val="16"/>
              </w:rPr>
              <w:t>,</w:t>
            </w:r>
          </w:p>
          <w:p w14:paraId="453C6C7B"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gofrowany</w:t>
            </w:r>
            <w:proofErr w:type="spellEnd"/>
            <w:r w:rsidRPr="00DC37A2">
              <w:rPr>
                <w:sz w:val="16"/>
                <w:szCs w:val="16"/>
              </w:rPr>
              <w:t>,</w:t>
            </w:r>
          </w:p>
          <w:p w14:paraId="3A1A7BFB"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ekonomiczny</w:t>
            </w:r>
            <w:proofErr w:type="spellEnd"/>
            <w:r w:rsidRPr="00DC37A2">
              <w:rPr>
                <w:sz w:val="16"/>
                <w:szCs w:val="16"/>
              </w:rPr>
              <w:t>,</w:t>
            </w:r>
          </w:p>
          <w:p w14:paraId="25132919" w14:textId="77777777" w:rsidR="006429F4" w:rsidRPr="00DC37A2" w:rsidRDefault="006429F4" w:rsidP="001C4EBB">
            <w:pPr>
              <w:pStyle w:val="TableParagraph"/>
              <w:numPr>
                <w:ilvl w:val="0"/>
                <w:numId w:val="52"/>
              </w:numPr>
              <w:tabs>
                <w:tab w:val="left" w:pos="284"/>
              </w:tabs>
              <w:suppressAutoHyphens w:val="0"/>
              <w:autoSpaceDN/>
              <w:textAlignment w:val="auto"/>
              <w:rPr>
                <w:rFonts w:eastAsia="Times New Roman"/>
                <w:color w:val="000000"/>
                <w:sz w:val="16"/>
                <w:szCs w:val="16"/>
                <w:lang w:val="pl-PL"/>
              </w:rPr>
            </w:pPr>
            <w:proofErr w:type="spellStart"/>
            <w:r w:rsidRPr="00DC37A2">
              <w:rPr>
                <w:sz w:val="16"/>
                <w:szCs w:val="16"/>
              </w:rPr>
              <w:t>ulegający</w:t>
            </w:r>
            <w:proofErr w:type="spellEnd"/>
            <w:r w:rsidRPr="00DC37A2">
              <w:rPr>
                <w:sz w:val="16"/>
                <w:szCs w:val="16"/>
              </w:rPr>
              <w:t xml:space="preserve"> </w:t>
            </w:r>
            <w:proofErr w:type="spellStart"/>
            <w:r w:rsidRPr="00DC37A2">
              <w:rPr>
                <w:sz w:val="16"/>
                <w:szCs w:val="16"/>
              </w:rPr>
              <w:t>biodegradacji</w:t>
            </w:r>
            <w:proofErr w:type="spellEnd"/>
            <w:r w:rsidRPr="00DC37A2">
              <w:rPr>
                <w:sz w:val="16"/>
                <w:szCs w:val="16"/>
              </w:rPr>
              <w:t>,</w:t>
            </w:r>
          </w:p>
          <w:p w14:paraId="6B1C608C"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kolor</w:t>
            </w:r>
            <w:proofErr w:type="spellEnd"/>
            <w:r w:rsidRPr="00DC37A2">
              <w:rPr>
                <w:sz w:val="16"/>
                <w:szCs w:val="16"/>
              </w:rPr>
              <w:t xml:space="preserve"> </w:t>
            </w:r>
            <w:proofErr w:type="spellStart"/>
            <w:r w:rsidRPr="00DC37A2">
              <w:rPr>
                <w:sz w:val="16"/>
                <w:szCs w:val="16"/>
              </w:rPr>
              <w:t>naturalny</w:t>
            </w:r>
            <w:proofErr w:type="spellEnd"/>
            <w:r w:rsidRPr="00DC37A2">
              <w:rPr>
                <w:sz w:val="16"/>
                <w:szCs w:val="16"/>
              </w:rPr>
              <w:t>,</w:t>
            </w:r>
          </w:p>
          <w:p w14:paraId="3AB0CB1A"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r w:rsidRPr="00DC37A2">
              <w:rPr>
                <w:sz w:val="16"/>
                <w:szCs w:val="16"/>
              </w:rPr>
              <w:t xml:space="preserve">1 - </w:t>
            </w:r>
            <w:proofErr w:type="spellStart"/>
            <w:r w:rsidRPr="00DC37A2">
              <w:rPr>
                <w:sz w:val="16"/>
                <w:szCs w:val="16"/>
              </w:rPr>
              <w:t>warstwowy</w:t>
            </w:r>
            <w:proofErr w:type="spellEnd"/>
            <w:r w:rsidRPr="00DC37A2">
              <w:rPr>
                <w:sz w:val="16"/>
                <w:szCs w:val="16"/>
              </w:rPr>
              <w:t>,</w:t>
            </w:r>
          </w:p>
          <w:p w14:paraId="2B6C822F"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średnica</w:t>
            </w:r>
            <w:proofErr w:type="spellEnd"/>
            <w:r w:rsidRPr="00DC37A2">
              <w:rPr>
                <w:sz w:val="16"/>
                <w:szCs w:val="16"/>
              </w:rPr>
              <w:t xml:space="preserve"> </w:t>
            </w:r>
            <w:proofErr w:type="spellStart"/>
            <w:r w:rsidRPr="00DC37A2">
              <w:rPr>
                <w:sz w:val="16"/>
                <w:szCs w:val="16"/>
              </w:rPr>
              <w:t>tulejki</w:t>
            </w:r>
            <w:proofErr w:type="spellEnd"/>
            <w:r w:rsidRPr="00DC37A2">
              <w:rPr>
                <w:sz w:val="16"/>
                <w:szCs w:val="16"/>
              </w:rPr>
              <w:t xml:space="preserve"> </w:t>
            </w:r>
            <w:smartTag w:uri="urn:schemas-microsoft-com:office:smarttags" w:element="metricconverter">
              <w:smartTagPr>
                <w:attr w:name="ProductID" w:val="6 cm"/>
              </w:smartTagPr>
              <w:r w:rsidRPr="00DC37A2">
                <w:rPr>
                  <w:sz w:val="16"/>
                  <w:szCs w:val="16"/>
                </w:rPr>
                <w:t>6 cm</w:t>
              </w:r>
            </w:smartTag>
            <w:r w:rsidRPr="00DC37A2">
              <w:rPr>
                <w:sz w:val="16"/>
                <w:szCs w:val="16"/>
              </w:rPr>
              <w:t>,</w:t>
            </w:r>
          </w:p>
          <w:p w14:paraId="7CCB0177"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wysokość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ok. 9cm,</w:t>
            </w:r>
          </w:p>
          <w:p w14:paraId="13041B82" w14:textId="77777777" w:rsidR="006429F4" w:rsidRPr="00DC37A2" w:rsidRDefault="006429F4" w:rsidP="001C4EBB">
            <w:pPr>
              <w:pStyle w:val="TableParagraph"/>
              <w:numPr>
                <w:ilvl w:val="0"/>
                <w:numId w:val="52"/>
              </w:numPr>
              <w:tabs>
                <w:tab w:val="left" w:pos="284"/>
              </w:tabs>
              <w:suppressAutoHyphens w:val="0"/>
              <w:autoSpaceDN/>
              <w:textAlignment w:val="auto"/>
              <w:rPr>
                <w:b/>
                <w:bCs/>
                <w:sz w:val="16"/>
                <w:szCs w:val="16"/>
              </w:rPr>
            </w:pPr>
            <w:proofErr w:type="spellStart"/>
            <w:r w:rsidRPr="00DC37A2">
              <w:rPr>
                <w:sz w:val="16"/>
                <w:szCs w:val="16"/>
              </w:rPr>
              <w:t>szerokość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19 cm"/>
              </w:smartTagPr>
              <w:r w:rsidRPr="00DC37A2">
                <w:rPr>
                  <w:sz w:val="16"/>
                  <w:szCs w:val="16"/>
                </w:rPr>
                <w:t>19 cm</w:t>
              </w:r>
            </w:smartTag>
            <w:r w:rsidRPr="00DC37A2">
              <w:rPr>
                <w:sz w:val="16"/>
                <w:szCs w:val="16"/>
              </w:rPr>
              <w:t>,</w:t>
            </w:r>
          </w:p>
          <w:p w14:paraId="1FA005A6" w14:textId="77777777" w:rsidR="006429F4" w:rsidRPr="00DC37A2" w:rsidRDefault="006429F4" w:rsidP="001C4EBB">
            <w:pPr>
              <w:pStyle w:val="TableParagraph"/>
              <w:numPr>
                <w:ilvl w:val="0"/>
                <w:numId w:val="52"/>
              </w:numPr>
              <w:tabs>
                <w:tab w:val="left" w:pos="284"/>
              </w:tabs>
              <w:suppressAutoHyphens w:val="0"/>
              <w:autoSpaceDN/>
              <w:textAlignment w:val="auto"/>
              <w:rPr>
                <w:b/>
                <w:bCs/>
                <w:sz w:val="16"/>
                <w:szCs w:val="16"/>
              </w:rPr>
            </w:pPr>
            <w:proofErr w:type="spellStart"/>
            <w:r w:rsidRPr="00DC37A2">
              <w:rPr>
                <w:sz w:val="16"/>
                <w:szCs w:val="16"/>
              </w:rPr>
              <w:t>długość</w:t>
            </w:r>
            <w:proofErr w:type="spellEnd"/>
            <w:r w:rsidRPr="00DC37A2">
              <w:rPr>
                <w:sz w:val="16"/>
                <w:szCs w:val="16"/>
              </w:rPr>
              <w:t xml:space="preserve"> </w:t>
            </w:r>
            <w:proofErr w:type="spellStart"/>
            <w:r w:rsidRPr="00DC37A2">
              <w:rPr>
                <w:sz w:val="16"/>
                <w:szCs w:val="16"/>
              </w:rPr>
              <w:t>wstęgi</w:t>
            </w:r>
            <w:proofErr w:type="spellEnd"/>
            <w:r w:rsidRPr="00DC37A2">
              <w:rPr>
                <w:sz w:val="16"/>
                <w:szCs w:val="16"/>
              </w:rPr>
              <w:t xml:space="preserve"> ok. 120 mb,</w:t>
            </w:r>
          </w:p>
          <w:p w14:paraId="5905665A" w14:textId="77777777" w:rsidR="006429F4" w:rsidRPr="00F4016B" w:rsidRDefault="006429F4" w:rsidP="001C4EBB">
            <w:pPr>
              <w:pStyle w:val="TableParagraph"/>
              <w:numPr>
                <w:ilvl w:val="0"/>
                <w:numId w:val="52"/>
              </w:numPr>
              <w:tabs>
                <w:tab w:val="left" w:pos="284"/>
              </w:tabs>
              <w:suppressAutoHyphens w:val="0"/>
              <w:autoSpaceDN/>
              <w:textAlignment w:val="auto"/>
              <w:rPr>
                <w:b/>
                <w:sz w:val="16"/>
                <w:szCs w:val="16"/>
              </w:rPr>
            </w:pPr>
            <w:proofErr w:type="spellStart"/>
            <w:r w:rsidRPr="00DC37A2">
              <w:rPr>
                <w:sz w:val="16"/>
                <w:szCs w:val="16"/>
              </w:rPr>
              <w:t>karta</w:t>
            </w:r>
            <w:proofErr w:type="spellEnd"/>
            <w:r w:rsidRPr="00DC37A2">
              <w:rPr>
                <w:spacing w:val="-14"/>
                <w:sz w:val="16"/>
                <w:szCs w:val="16"/>
              </w:rPr>
              <w:t xml:space="preserve"> </w:t>
            </w:r>
            <w:proofErr w:type="spellStart"/>
            <w:r w:rsidRPr="00DC37A2">
              <w:rPr>
                <w:sz w:val="16"/>
                <w:szCs w:val="16"/>
              </w:rPr>
              <w:t>charakterystyki</w:t>
            </w:r>
            <w:proofErr w:type="spellEnd"/>
            <w:r>
              <w:rPr>
                <w:sz w:val="16"/>
                <w:szCs w:val="16"/>
              </w:rPr>
              <w:t>,</w:t>
            </w:r>
          </w:p>
          <w:p w14:paraId="3F347B9D" w14:textId="77777777" w:rsidR="006429F4" w:rsidRPr="00DC37A2" w:rsidRDefault="006429F4" w:rsidP="001C4EBB">
            <w:pPr>
              <w:pStyle w:val="TableParagraph"/>
              <w:numPr>
                <w:ilvl w:val="0"/>
                <w:numId w:val="52"/>
              </w:numPr>
              <w:tabs>
                <w:tab w:val="left" w:pos="284"/>
              </w:tabs>
              <w:suppressAutoHyphens w:val="0"/>
              <w:autoSpaceDN/>
              <w:textAlignment w:val="auto"/>
              <w:rPr>
                <w:b/>
                <w:sz w:val="16"/>
                <w:szCs w:val="16"/>
              </w:rPr>
            </w:pPr>
            <w:proofErr w:type="spellStart"/>
            <w:r w:rsidRPr="00DC37A2">
              <w:rPr>
                <w:sz w:val="16"/>
                <w:szCs w:val="16"/>
              </w:rPr>
              <w:t>użyczenie</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montaż</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czas</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30 </w:t>
            </w:r>
            <w:proofErr w:type="spellStart"/>
            <w:r w:rsidRPr="00DC37A2">
              <w:rPr>
                <w:sz w:val="16"/>
                <w:szCs w:val="16"/>
              </w:rPr>
              <w:t>szt</w:t>
            </w:r>
            <w:proofErr w:type="spellEnd"/>
            <w:r w:rsidRPr="00DC37A2">
              <w:rPr>
                <w:sz w:val="16"/>
                <w:szCs w:val="16"/>
              </w:rPr>
              <w:t xml:space="preserve">. </w:t>
            </w:r>
            <w:proofErr w:type="spellStart"/>
            <w:r w:rsidRPr="00DC37A2">
              <w:rPr>
                <w:sz w:val="16"/>
                <w:szCs w:val="16"/>
              </w:rPr>
              <w:t>kompatybilnych</w:t>
            </w:r>
            <w:proofErr w:type="spellEnd"/>
            <w:r w:rsidRPr="00DC37A2">
              <w:rPr>
                <w:sz w:val="16"/>
                <w:szCs w:val="16"/>
              </w:rPr>
              <w:t xml:space="preserve"> </w:t>
            </w:r>
            <w:proofErr w:type="spellStart"/>
            <w:r w:rsidRPr="00DC37A2">
              <w:rPr>
                <w:sz w:val="16"/>
                <w:szCs w:val="16"/>
              </w:rPr>
              <w:t>pojemników</w:t>
            </w:r>
            <w:proofErr w:type="spellEnd"/>
            <w:r w:rsidRPr="00DC37A2">
              <w:rPr>
                <w:sz w:val="16"/>
                <w:szCs w:val="16"/>
              </w:rPr>
              <w:t xml:space="preserve"> </w:t>
            </w:r>
            <w:proofErr w:type="spellStart"/>
            <w:r w:rsidRPr="00DC37A2">
              <w:rPr>
                <w:sz w:val="16"/>
                <w:szCs w:val="16"/>
              </w:rPr>
              <w:t>naściennych</w:t>
            </w:r>
            <w:proofErr w:type="spellEnd"/>
            <w:r w:rsidRPr="00DC37A2">
              <w:rPr>
                <w:sz w:val="16"/>
                <w:szCs w:val="16"/>
              </w:rPr>
              <w:t xml:space="preserve"> </w:t>
            </w:r>
            <w:proofErr w:type="spellStart"/>
            <w:r w:rsidRPr="00DC37A2">
              <w:rPr>
                <w:sz w:val="16"/>
                <w:szCs w:val="16"/>
              </w:rPr>
              <w:t>wykonanych</w:t>
            </w:r>
            <w:proofErr w:type="spellEnd"/>
            <w:r w:rsidRPr="00DC37A2">
              <w:rPr>
                <w:sz w:val="16"/>
                <w:szCs w:val="16"/>
              </w:rPr>
              <w:t xml:space="preserve"> z </w:t>
            </w:r>
            <w:proofErr w:type="spellStart"/>
            <w:r w:rsidRPr="00DC37A2">
              <w:rPr>
                <w:sz w:val="16"/>
                <w:szCs w:val="16"/>
              </w:rPr>
              <w:t>tworzywa</w:t>
            </w:r>
            <w:proofErr w:type="spellEnd"/>
            <w:r w:rsidRPr="00DC37A2">
              <w:rPr>
                <w:sz w:val="16"/>
                <w:szCs w:val="16"/>
              </w:rPr>
              <w:t xml:space="preserve"> ABS </w:t>
            </w:r>
            <w:proofErr w:type="spellStart"/>
            <w:r w:rsidRPr="00DC37A2">
              <w:rPr>
                <w:sz w:val="16"/>
                <w:szCs w:val="16"/>
              </w:rPr>
              <w:t>dozujących</w:t>
            </w:r>
            <w:proofErr w:type="spellEnd"/>
            <w:r w:rsidRPr="00DC37A2">
              <w:rPr>
                <w:sz w:val="16"/>
                <w:szCs w:val="16"/>
              </w:rPr>
              <w:t xml:space="preserve"> papier </w:t>
            </w:r>
            <w:proofErr w:type="spellStart"/>
            <w:r w:rsidRPr="00DC37A2">
              <w:rPr>
                <w:sz w:val="16"/>
                <w:szCs w:val="16"/>
              </w:rPr>
              <w:t>toaletowy</w:t>
            </w:r>
            <w:proofErr w:type="spellEnd"/>
            <w:r w:rsidRPr="00DC37A2">
              <w:rPr>
                <w:sz w:val="16"/>
                <w:szCs w:val="16"/>
              </w:rPr>
              <w:t>. (</w:t>
            </w:r>
            <w:smartTag w:uri="urn:schemas-microsoft-com:office:smarttags" w:element="place">
              <w:r w:rsidRPr="00DC37A2">
                <w:rPr>
                  <w:sz w:val="16"/>
                  <w:szCs w:val="16"/>
                </w:rPr>
                <w:t>Po</w:t>
              </w:r>
            </w:smartTag>
            <w:r w:rsidRPr="00DC37A2">
              <w:rPr>
                <w:sz w:val="16"/>
                <w:szCs w:val="16"/>
              </w:rPr>
              <w:t xml:space="preserve"> </w:t>
            </w:r>
            <w:proofErr w:type="spellStart"/>
            <w:r w:rsidRPr="00DC37A2">
              <w:rPr>
                <w:sz w:val="16"/>
                <w:szCs w:val="16"/>
              </w:rPr>
              <w:t>upływie</w:t>
            </w:r>
            <w:proofErr w:type="spellEnd"/>
            <w:r w:rsidRPr="00DC37A2">
              <w:rPr>
                <w:sz w:val="16"/>
                <w:szCs w:val="16"/>
              </w:rPr>
              <w:t xml:space="preserve"> </w:t>
            </w:r>
            <w:proofErr w:type="spellStart"/>
            <w:r w:rsidRPr="00DC37A2">
              <w:rPr>
                <w:sz w:val="16"/>
                <w:szCs w:val="16"/>
              </w:rPr>
              <w:t>okresu</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w:t>
            </w:r>
            <w:proofErr w:type="spellStart"/>
            <w:r w:rsidRPr="00DC37A2">
              <w:rPr>
                <w:sz w:val="16"/>
                <w:szCs w:val="16"/>
              </w:rPr>
              <w:t>pojemniki</w:t>
            </w:r>
            <w:proofErr w:type="spellEnd"/>
            <w:r w:rsidRPr="00DC37A2">
              <w:rPr>
                <w:sz w:val="16"/>
                <w:szCs w:val="16"/>
              </w:rPr>
              <w:t xml:space="preserve"> </w:t>
            </w:r>
            <w:proofErr w:type="spellStart"/>
            <w:r w:rsidRPr="00DC37A2">
              <w:rPr>
                <w:sz w:val="16"/>
                <w:szCs w:val="16"/>
              </w:rPr>
              <w:t>dozujące</w:t>
            </w:r>
            <w:proofErr w:type="spellEnd"/>
            <w:r w:rsidRPr="00DC37A2">
              <w:rPr>
                <w:sz w:val="16"/>
                <w:szCs w:val="16"/>
              </w:rPr>
              <w:t xml:space="preserve"> </w:t>
            </w:r>
            <w:proofErr w:type="spellStart"/>
            <w:r w:rsidRPr="00DC37A2">
              <w:rPr>
                <w:sz w:val="16"/>
                <w:szCs w:val="16"/>
              </w:rPr>
              <w:t>przechodzą</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własność</w:t>
            </w:r>
            <w:proofErr w:type="spellEnd"/>
            <w:r w:rsidRPr="00DC37A2">
              <w:rPr>
                <w:sz w:val="16"/>
                <w:szCs w:val="16"/>
              </w:rPr>
              <w:t xml:space="preserve"> </w:t>
            </w:r>
            <w:proofErr w:type="spellStart"/>
            <w:r w:rsidRPr="00DC37A2">
              <w:rPr>
                <w:sz w:val="16"/>
                <w:szCs w:val="16"/>
              </w:rPr>
              <w:t>zamawiającego</w:t>
            </w:r>
            <w:proofErr w:type="spellEnd"/>
            <w:r w:rsidRPr="00DC37A2">
              <w:rPr>
                <w:sz w:val="16"/>
                <w:szCs w:val="16"/>
              </w:rPr>
              <w:t>),</w:t>
            </w:r>
          </w:p>
          <w:p w14:paraId="5B77059C" w14:textId="77777777" w:rsidR="006429F4" w:rsidRPr="00DC37A2" w:rsidRDefault="006429F4" w:rsidP="00DC5C7B">
            <w:pPr>
              <w:pStyle w:val="TableParagraph"/>
              <w:tabs>
                <w:tab w:val="left" w:pos="284"/>
              </w:tabs>
              <w:ind w:left="64"/>
              <w:rPr>
                <w:b/>
                <w:sz w:val="8"/>
                <w:szCs w:val="8"/>
              </w:rPr>
            </w:pPr>
            <w:proofErr w:type="spellStart"/>
            <w:r w:rsidRPr="00DC37A2">
              <w:rPr>
                <w:color w:val="000000"/>
                <w:sz w:val="16"/>
                <w:szCs w:val="16"/>
              </w:rPr>
              <w:t>Zamawiający</w:t>
            </w:r>
            <w:proofErr w:type="spellEnd"/>
            <w:r w:rsidRPr="00DC37A2">
              <w:rPr>
                <w:color w:val="000000"/>
                <w:sz w:val="16"/>
                <w:szCs w:val="16"/>
              </w:rPr>
              <w:t xml:space="preserve"> </w:t>
            </w:r>
            <w:proofErr w:type="spellStart"/>
            <w:r w:rsidRPr="00DC37A2">
              <w:rPr>
                <w:color w:val="000000"/>
                <w:sz w:val="16"/>
                <w:szCs w:val="16"/>
              </w:rPr>
              <w:t>wymaga</w:t>
            </w:r>
            <w:proofErr w:type="spellEnd"/>
            <w:r w:rsidRPr="00DC37A2">
              <w:rPr>
                <w:color w:val="000000"/>
                <w:sz w:val="16"/>
                <w:szCs w:val="16"/>
              </w:rPr>
              <w:t xml:space="preserve"> </w:t>
            </w:r>
            <w:proofErr w:type="spellStart"/>
            <w:r w:rsidRPr="00DC37A2">
              <w:rPr>
                <w:color w:val="000000"/>
                <w:sz w:val="16"/>
                <w:szCs w:val="16"/>
              </w:rPr>
              <w:t>dołączenia</w:t>
            </w:r>
            <w:proofErr w:type="spellEnd"/>
            <w:r w:rsidRPr="00DC37A2">
              <w:rPr>
                <w:color w:val="000000"/>
                <w:sz w:val="16"/>
                <w:szCs w:val="16"/>
              </w:rPr>
              <w:t xml:space="preserve"> do </w:t>
            </w:r>
            <w:proofErr w:type="spellStart"/>
            <w:r w:rsidRPr="00DC37A2">
              <w:rPr>
                <w:color w:val="000000"/>
                <w:sz w:val="16"/>
                <w:szCs w:val="16"/>
              </w:rPr>
              <w:t>oferty</w:t>
            </w:r>
            <w:proofErr w:type="spellEnd"/>
            <w:r w:rsidRPr="00DC37A2">
              <w:rPr>
                <w:color w:val="000000"/>
                <w:sz w:val="16"/>
                <w:szCs w:val="16"/>
              </w:rPr>
              <w:t xml:space="preserve"> </w:t>
            </w:r>
            <w:proofErr w:type="spellStart"/>
            <w:r w:rsidRPr="00DC37A2">
              <w:rPr>
                <w:color w:val="000000"/>
                <w:sz w:val="16"/>
                <w:szCs w:val="16"/>
              </w:rPr>
              <w:t>karty</w:t>
            </w:r>
            <w:proofErr w:type="spellEnd"/>
            <w:r w:rsidRPr="00DC37A2">
              <w:rPr>
                <w:color w:val="000000"/>
                <w:sz w:val="16"/>
                <w:szCs w:val="16"/>
              </w:rPr>
              <w:t xml:space="preserve"> </w:t>
            </w:r>
            <w:proofErr w:type="spellStart"/>
            <w:r w:rsidRPr="00DC37A2">
              <w:rPr>
                <w:color w:val="000000"/>
                <w:sz w:val="16"/>
                <w:szCs w:val="16"/>
              </w:rPr>
              <w:t>charakterystyki</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001F07C5" w14:textId="3CF860D3" w:rsidR="006429F4" w:rsidRPr="00DC37A2" w:rsidRDefault="006429F4" w:rsidP="00DC5C7B">
            <w:pPr>
              <w:pStyle w:val="TableParagraph"/>
              <w:jc w:val="center"/>
              <w:rPr>
                <w:b/>
                <w:sz w:val="16"/>
                <w:szCs w:val="16"/>
                <w:lang w:val="pl-PL"/>
              </w:rPr>
            </w:pPr>
            <w:r w:rsidRPr="00DC37A2">
              <w:rPr>
                <w:b/>
                <w:sz w:val="16"/>
                <w:szCs w:val="16"/>
                <w:lang w:val="pl-PL"/>
              </w:rPr>
              <w:t>1 </w:t>
            </w:r>
            <w:r w:rsidR="00DE7E64">
              <w:rPr>
                <w:b/>
                <w:sz w:val="16"/>
                <w:szCs w:val="16"/>
                <w:lang w:val="pl-PL"/>
              </w:rPr>
              <w:t>35</w:t>
            </w:r>
            <w:r w:rsidRPr="00DC37A2">
              <w:rPr>
                <w:b/>
                <w:sz w:val="16"/>
                <w:szCs w:val="16"/>
                <w:lang w:val="pl-PL"/>
              </w:rPr>
              <w:t>0</w:t>
            </w:r>
          </w:p>
        </w:tc>
        <w:tc>
          <w:tcPr>
            <w:tcW w:w="912" w:type="dxa"/>
            <w:tcBorders>
              <w:top w:val="single" w:sz="4" w:space="0" w:color="auto"/>
              <w:left w:val="single" w:sz="4" w:space="0" w:color="auto"/>
              <w:bottom w:val="single" w:sz="4" w:space="0" w:color="auto"/>
              <w:right w:val="single" w:sz="4" w:space="0" w:color="auto"/>
            </w:tcBorders>
            <w:vAlign w:val="center"/>
          </w:tcPr>
          <w:p w14:paraId="4179B8BA"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r w:rsidR="006429F4" w:rsidRPr="00DC37A2" w14:paraId="00FED5A3"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13D83169" w14:textId="77777777" w:rsidR="006429F4" w:rsidRPr="00DC37A2" w:rsidRDefault="006429F4" w:rsidP="00DC5C7B">
            <w:pPr>
              <w:pStyle w:val="TableParagraph"/>
              <w:ind w:firstLine="15"/>
              <w:jc w:val="center"/>
              <w:rPr>
                <w:b/>
                <w:sz w:val="16"/>
                <w:szCs w:val="16"/>
              </w:rPr>
            </w:pPr>
            <w:r w:rsidRPr="00DC37A2">
              <w:rPr>
                <w:b/>
                <w:sz w:val="16"/>
                <w:szCs w:val="16"/>
              </w:rPr>
              <w:t>2.</w:t>
            </w:r>
          </w:p>
        </w:tc>
        <w:tc>
          <w:tcPr>
            <w:tcW w:w="1586" w:type="dxa"/>
            <w:tcBorders>
              <w:top w:val="single" w:sz="4" w:space="0" w:color="auto"/>
              <w:left w:val="single" w:sz="4" w:space="0" w:color="auto"/>
              <w:bottom w:val="single" w:sz="4" w:space="0" w:color="auto"/>
              <w:right w:val="single" w:sz="4" w:space="0" w:color="auto"/>
            </w:tcBorders>
            <w:vAlign w:val="center"/>
          </w:tcPr>
          <w:p w14:paraId="67EC4084" w14:textId="77777777" w:rsidR="006429F4" w:rsidRPr="00DC37A2" w:rsidRDefault="006429F4" w:rsidP="00DC5C7B">
            <w:pPr>
              <w:pStyle w:val="TableParagraph"/>
              <w:tabs>
                <w:tab w:val="left" w:pos="1667"/>
              </w:tabs>
              <w:ind w:left="8" w:right="-39"/>
              <w:jc w:val="center"/>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 </w:t>
            </w:r>
            <w:proofErr w:type="spellStart"/>
            <w:r w:rsidRPr="00DC37A2">
              <w:rPr>
                <w:b/>
                <w:sz w:val="16"/>
                <w:szCs w:val="16"/>
              </w:rPr>
              <w:t>roli</w:t>
            </w:r>
            <w:proofErr w:type="spellEnd"/>
            <w:r w:rsidRPr="00DC37A2">
              <w:rPr>
                <w:b/>
                <w:sz w:val="16"/>
                <w:szCs w:val="16"/>
              </w:rPr>
              <w:t xml:space="preserve"> </w:t>
            </w:r>
            <w:proofErr w:type="spellStart"/>
            <w:r w:rsidRPr="00DC37A2">
              <w:rPr>
                <w:b/>
                <w:sz w:val="16"/>
                <w:szCs w:val="16"/>
              </w:rPr>
              <w:t>typu</w:t>
            </w:r>
            <w:proofErr w:type="spellEnd"/>
            <w:r w:rsidRPr="00DC37A2">
              <w:rPr>
                <w:b/>
                <w:sz w:val="16"/>
                <w:szCs w:val="16"/>
              </w:rPr>
              <w:t xml:space="preserve"> </w:t>
            </w:r>
            <w:proofErr w:type="spellStart"/>
            <w:r w:rsidRPr="00DC37A2">
              <w:rPr>
                <w:b/>
                <w:sz w:val="16"/>
                <w:szCs w:val="16"/>
              </w:rPr>
              <w:t>feedpoint</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6D73EAB5" w14:textId="77777777" w:rsidR="006429F4" w:rsidRPr="00DC37A2" w:rsidRDefault="006429F4" w:rsidP="00DC5C7B">
            <w:pPr>
              <w:pStyle w:val="TableParagraph"/>
              <w:tabs>
                <w:tab w:val="left" w:pos="284"/>
              </w:tabs>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w:t>
            </w:r>
            <w:r>
              <w:rPr>
                <w:b/>
                <w:sz w:val="16"/>
                <w:szCs w:val="16"/>
              </w:rPr>
              <w:t xml:space="preserve"> </w:t>
            </w:r>
            <w:proofErr w:type="spellStart"/>
            <w:r>
              <w:rPr>
                <w:b/>
                <w:sz w:val="16"/>
                <w:szCs w:val="16"/>
              </w:rPr>
              <w:t>roli</w:t>
            </w:r>
            <w:proofErr w:type="spellEnd"/>
            <w:r>
              <w:rPr>
                <w:b/>
                <w:sz w:val="16"/>
                <w:szCs w:val="16"/>
              </w:rPr>
              <w:t xml:space="preserve"> </w:t>
            </w:r>
            <w:proofErr w:type="spellStart"/>
            <w:r>
              <w:rPr>
                <w:b/>
                <w:sz w:val="16"/>
                <w:szCs w:val="16"/>
              </w:rPr>
              <w:t>typu</w:t>
            </w:r>
            <w:proofErr w:type="spellEnd"/>
            <w:r>
              <w:rPr>
                <w:b/>
                <w:sz w:val="16"/>
                <w:szCs w:val="16"/>
              </w:rPr>
              <w:t xml:space="preserve"> </w:t>
            </w:r>
            <w:proofErr w:type="spellStart"/>
            <w:r>
              <w:rPr>
                <w:b/>
                <w:sz w:val="16"/>
                <w:szCs w:val="16"/>
              </w:rPr>
              <w:t>feedpoint</w:t>
            </w:r>
            <w:proofErr w:type="spellEnd"/>
            <w:r>
              <w:rPr>
                <w:b/>
                <w:sz w:val="16"/>
                <w:szCs w:val="16"/>
              </w:rPr>
              <w:t>.</w:t>
            </w:r>
          </w:p>
          <w:p w14:paraId="13000B08" w14:textId="77777777" w:rsidR="006429F4" w:rsidRPr="00DC37A2" w:rsidRDefault="006429F4" w:rsidP="00DC5C7B">
            <w:pPr>
              <w:pStyle w:val="TableParagraph"/>
              <w:tabs>
                <w:tab w:val="left" w:pos="284"/>
              </w:tabs>
              <w:rPr>
                <w:b/>
                <w:sz w:val="16"/>
                <w:szCs w:val="16"/>
              </w:rPr>
            </w:pPr>
            <w:r w:rsidRPr="00DC37A2">
              <w:rPr>
                <w:b/>
                <w:sz w:val="16"/>
                <w:szCs w:val="16"/>
                <w:lang w:val="pl-PL"/>
              </w:rPr>
              <w:t>Właściwości i wymagania:</w:t>
            </w:r>
          </w:p>
          <w:p w14:paraId="03B3ED54" w14:textId="77777777" w:rsidR="006429F4" w:rsidRPr="00DC37A2" w:rsidRDefault="006429F4" w:rsidP="001C4EBB">
            <w:pPr>
              <w:pStyle w:val="TableParagraph"/>
              <w:numPr>
                <w:ilvl w:val="0"/>
                <w:numId w:val="52"/>
              </w:numPr>
              <w:tabs>
                <w:tab w:val="left" w:pos="284"/>
              </w:tabs>
              <w:suppressAutoHyphens w:val="0"/>
              <w:autoSpaceDN/>
              <w:ind w:hanging="221"/>
              <w:textAlignment w:val="auto"/>
              <w:rPr>
                <w:sz w:val="16"/>
                <w:szCs w:val="16"/>
              </w:rPr>
            </w:pPr>
            <w:r w:rsidRPr="00DC37A2">
              <w:rPr>
                <w:sz w:val="16"/>
                <w:szCs w:val="16"/>
              </w:rPr>
              <w:t xml:space="preserve">z </w:t>
            </w:r>
            <w:proofErr w:type="spellStart"/>
            <w:r w:rsidRPr="00DC37A2">
              <w:rPr>
                <w:sz w:val="16"/>
                <w:szCs w:val="16"/>
              </w:rPr>
              <w:t>wyciąganą</w:t>
            </w:r>
            <w:proofErr w:type="spellEnd"/>
            <w:r w:rsidRPr="00DC37A2">
              <w:rPr>
                <w:sz w:val="16"/>
                <w:szCs w:val="16"/>
              </w:rPr>
              <w:t xml:space="preserve"> </w:t>
            </w:r>
            <w:proofErr w:type="spellStart"/>
            <w:r w:rsidRPr="00DC37A2">
              <w:rPr>
                <w:sz w:val="16"/>
                <w:szCs w:val="16"/>
              </w:rPr>
              <w:t>tuleją</w:t>
            </w:r>
            <w:proofErr w:type="spellEnd"/>
            <w:r w:rsidRPr="00DC37A2">
              <w:rPr>
                <w:sz w:val="16"/>
                <w:szCs w:val="16"/>
              </w:rPr>
              <w:t xml:space="preserve"> (</w:t>
            </w:r>
            <w:proofErr w:type="spellStart"/>
            <w:r w:rsidRPr="00DC37A2">
              <w:rPr>
                <w:sz w:val="16"/>
                <w:szCs w:val="16"/>
              </w:rPr>
              <w:t>gilza</w:t>
            </w:r>
            <w:proofErr w:type="spellEnd"/>
            <w:r w:rsidRPr="00DC37A2">
              <w:rPr>
                <w:sz w:val="16"/>
                <w:szCs w:val="16"/>
              </w:rPr>
              <w:t xml:space="preserve">) o </w:t>
            </w:r>
            <w:proofErr w:type="spellStart"/>
            <w:r w:rsidRPr="00DC37A2">
              <w:rPr>
                <w:sz w:val="16"/>
                <w:szCs w:val="16"/>
              </w:rPr>
              <w:t>średnicy</w:t>
            </w:r>
            <w:proofErr w:type="spellEnd"/>
            <w:r w:rsidRPr="00DC37A2">
              <w:rPr>
                <w:sz w:val="16"/>
                <w:szCs w:val="16"/>
              </w:rPr>
              <w:t xml:space="preserve"> </w:t>
            </w:r>
            <w:smartTag w:uri="urn:schemas-microsoft-com:office:smarttags" w:element="metricconverter">
              <w:smartTagPr>
                <w:attr w:name="ProductID" w:val="6 cm"/>
              </w:smartTagPr>
              <w:r w:rsidRPr="00DC37A2">
                <w:rPr>
                  <w:sz w:val="16"/>
                  <w:szCs w:val="16"/>
                </w:rPr>
                <w:t>6 cm</w:t>
              </w:r>
            </w:smartTag>
            <w:r w:rsidRPr="00DC37A2">
              <w:rPr>
                <w:sz w:val="16"/>
                <w:szCs w:val="16"/>
              </w:rPr>
              <w:t>,</w:t>
            </w:r>
          </w:p>
          <w:p w14:paraId="28A46491" w14:textId="77777777" w:rsidR="006429F4" w:rsidRPr="00DC37A2" w:rsidRDefault="006429F4" w:rsidP="001C4EBB">
            <w:pPr>
              <w:pStyle w:val="TableParagraph"/>
              <w:numPr>
                <w:ilvl w:val="0"/>
                <w:numId w:val="52"/>
              </w:numPr>
              <w:tabs>
                <w:tab w:val="left" w:pos="284"/>
              </w:tabs>
              <w:suppressAutoHyphens w:val="0"/>
              <w:autoSpaceDN/>
              <w:ind w:hanging="221"/>
              <w:textAlignment w:val="auto"/>
              <w:rPr>
                <w:sz w:val="16"/>
                <w:szCs w:val="16"/>
              </w:rPr>
            </w:pPr>
            <w:proofErr w:type="spellStart"/>
            <w:r w:rsidRPr="00DC37A2">
              <w:rPr>
                <w:sz w:val="16"/>
                <w:szCs w:val="16"/>
              </w:rPr>
              <w:t>wykonany</w:t>
            </w:r>
            <w:proofErr w:type="spellEnd"/>
            <w:r w:rsidRPr="00DC37A2">
              <w:rPr>
                <w:sz w:val="16"/>
                <w:szCs w:val="16"/>
              </w:rPr>
              <w:t xml:space="preserve"> </w:t>
            </w:r>
            <w:proofErr w:type="spellStart"/>
            <w:r w:rsidRPr="00DC37A2">
              <w:rPr>
                <w:sz w:val="16"/>
                <w:szCs w:val="16"/>
              </w:rPr>
              <w:t>ze</w:t>
            </w:r>
            <w:proofErr w:type="spellEnd"/>
            <w:r w:rsidRPr="00DC37A2">
              <w:rPr>
                <w:sz w:val="16"/>
                <w:szCs w:val="16"/>
              </w:rPr>
              <w:t xml:space="preserve"> 100% </w:t>
            </w:r>
            <w:proofErr w:type="spellStart"/>
            <w:r w:rsidRPr="00DC37A2">
              <w:rPr>
                <w:sz w:val="16"/>
                <w:szCs w:val="16"/>
              </w:rPr>
              <w:t>celulozy</w:t>
            </w:r>
            <w:proofErr w:type="spellEnd"/>
            <w:r w:rsidRPr="00DC37A2">
              <w:rPr>
                <w:sz w:val="16"/>
                <w:szCs w:val="16"/>
              </w:rPr>
              <w:t>,</w:t>
            </w:r>
          </w:p>
          <w:p w14:paraId="45B2D93B" w14:textId="77777777" w:rsidR="006429F4" w:rsidRPr="00DC37A2" w:rsidRDefault="006429F4" w:rsidP="001C4EBB">
            <w:pPr>
              <w:pStyle w:val="TableParagraph"/>
              <w:numPr>
                <w:ilvl w:val="0"/>
                <w:numId w:val="52"/>
              </w:numPr>
              <w:tabs>
                <w:tab w:val="left" w:pos="284"/>
              </w:tabs>
              <w:suppressAutoHyphens w:val="0"/>
              <w:autoSpaceDN/>
              <w:ind w:hanging="221"/>
              <w:textAlignment w:val="auto"/>
              <w:rPr>
                <w:sz w:val="16"/>
                <w:szCs w:val="16"/>
              </w:rPr>
            </w:pPr>
            <w:proofErr w:type="spellStart"/>
            <w:r w:rsidRPr="00DC37A2">
              <w:rPr>
                <w:sz w:val="16"/>
                <w:szCs w:val="16"/>
              </w:rPr>
              <w:t>kolor</w:t>
            </w:r>
            <w:proofErr w:type="spellEnd"/>
            <w:r w:rsidRPr="00DC37A2">
              <w:rPr>
                <w:sz w:val="16"/>
                <w:szCs w:val="16"/>
              </w:rPr>
              <w:t xml:space="preserve"> </w:t>
            </w:r>
            <w:proofErr w:type="spellStart"/>
            <w:r w:rsidRPr="00DC37A2">
              <w:rPr>
                <w:sz w:val="16"/>
                <w:szCs w:val="16"/>
              </w:rPr>
              <w:t>biały</w:t>
            </w:r>
            <w:proofErr w:type="spellEnd"/>
            <w:r w:rsidRPr="00DC37A2">
              <w:rPr>
                <w:sz w:val="16"/>
                <w:szCs w:val="16"/>
              </w:rPr>
              <w:t>,</w:t>
            </w:r>
          </w:p>
          <w:p w14:paraId="79447C01" w14:textId="77777777" w:rsidR="006429F4" w:rsidRPr="00DC37A2" w:rsidRDefault="006429F4" w:rsidP="001C4EBB">
            <w:pPr>
              <w:pStyle w:val="TableParagraph"/>
              <w:numPr>
                <w:ilvl w:val="0"/>
                <w:numId w:val="52"/>
              </w:numPr>
              <w:tabs>
                <w:tab w:val="left" w:pos="284"/>
              </w:tabs>
              <w:suppressAutoHyphens w:val="0"/>
              <w:autoSpaceDN/>
              <w:ind w:hanging="221"/>
              <w:textAlignment w:val="auto"/>
              <w:rPr>
                <w:sz w:val="16"/>
                <w:szCs w:val="16"/>
              </w:rPr>
            </w:pPr>
            <w:r w:rsidRPr="00DC37A2">
              <w:rPr>
                <w:sz w:val="16"/>
                <w:szCs w:val="16"/>
              </w:rPr>
              <w:t xml:space="preserve">1 - </w:t>
            </w:r>
            <w:proofErr w:type="spellStart"/>
            <w:r w:rsidRPr="00DC37A2">
              <w:rPr>
                <w:sz w:val="16"/>
                <w:szCs w:val="16"/>
              </w:rPr>
              <w:t>warstwowy</w:t>
            </w:r>
            <w:proofErr w:type="spellEnd"/>
          </w:p>
          <w:p w14:paraId="53562ED1" w14:textId="77777777" w:rsidR="006429F4" w:rsidRPr="00DC37A2" w:rsidRDefault="006429F4" w:rsidP="001C4EBB">
            <w:pPr>
              <w:pStyle w:val="TableParagraph"/>
              <w:numPr>
                <w:ilvl w:val="0"/>
                <w:numId w:val="52"/>
              </w:numPr>
              <w:tabs>
                <w:tab w:val="left" w:pos="284"/>
              </w:tabs>
              <w:suppressAutoHyphens w:val="0"/>
              <w:autoSpaceDN/>
              <w:ind w:hanging="221"/>
              <w:textAlignment w:val="auto"/>
              <w:rPr>
                <w:sz w:val="16"/>
                <w:szCs w:val="16"/>
              </w:rPr>
            </w:pPr>
            <w:r w:rsidRPr="00DC37A2">
              <w:rPr>
                <w:sz w:val="16"/>
                <w:szCs w:val="16"/>
              </w:rPr>
              <w:t xml:space="preserve"> z micro </w:t>
            </w:r>
            <w:proofErr w:type="spellStart"/>
            <w:r w:rsidRPr="00DC37A2">
              <w:rPr>
                <w:sz w:val="16"/>
                <w:szCs w:val="16"/>
              </w:rPr>
              <w:t>gofrem</w:t>
            </w:r>
            <w:proofErr w:type="spellEnd"/>
            <w:r w:rsidRPr="00DC37A2">
              <w:rPr>
                <w:sz w:val="16"/>
                <w:szCs w:val="16"/>
              </w:rPr>
              <w:t>,</w:t>
            </w:r>
          </w:p>
          <w:p w14:paraId="2C4EFCE4" w14:textId="77777777" w:rsidR="006429F4" w:rsidRPr="00DC37A2" w:rsidRDefault="006429F4" w:rsidP="001C4EBB">
            <w:pPr>
              <w:pStyle w:val="TableParagraph"/>
              <w:numPr>
                <w:ilvl w:val="0"/>
                <w:numId w:val="52"/>
              </w:numPr>
              <w:tabs>
                <w:tab w:val="left" w:pos="284"/>
              </w:tabs>
              <w:suppressAutoHyphens w:val="0"/>
              <w:autoSpaceDN/>
              <w:ind w:hanging="221"/>
              <w:textAlignment w:val="auto"/>
              <w:rPr>
                <w:sz w:val="16"/>
                <w:szCs w:val="16"/>
              </w:rPr>
            </w:pPr>
            <w:proofErr w:type="spellStart"/>
            <w:r w:rsidRPr="00DC37A2">
              <w:rPr>
                <w:sz w:val="16"/>
                <w:szCs w:val="16"/>
              </w:rPr>
              <w:t>dozowany</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p>
          <w:p w14:paraId="6D487F0E" w14:textId="77777777" w:rsidR="006429F4" w:rsidRPr="00DC37A2" w:rsidRDefault="006429F4" w:rsidP="001C4EBB">
            <w:pPr>
              <w:pStyle w:val="TableParagraph"/>
              <w:numPr>
                <w:ilvl w:val="0"/>
                <w:numId w:val="52"/>
              </w:numPr>
              <w:tabs>
                <w:tab w:val="left" w:pos="284"/>
              </w:tabs>
              <w:suppressAutoHyphens w:val="0"/>
              <w:autoSpaceDN/>
              <w:ind w:hanging="221"/>
              <w:textAlignment w:val="auto"/>
              <w:rPr>
                <w:sz w:val="16"/>
                <w:szCs w:val="16"/>
              </w:rPr>
            </w:pPr>
            <w:proofErr w:type="spellStart"/>
            <w:r w:rsidRPr="00DC37A2">
              <w:rPr>
                <w:sz w:val="16"/>
                <w:szCs w:val="16"/>
              </w:rPr>
              <w:t>perforowany</w:t>
            </w:r>
            <w:proofErr w:type="spellEnd"/>
            <w:r w:rsidRPr="00DC37A2">
              <w:rPr>
                <w:sz w:val="16"/>
                <w:szCs w:val="16"/>
              </w:rPr>
              <w:t xml:space="preserve"> co 35cm,</w:t>
            </w:r>
          </w:p>
          <w:p w14:paraId="113F4030" w14:textId="77777777" w:rsidR="006429F4" w:rsidRPr="00DC37A2" w:rsidRDefault="006429F4" w:rsidP="001C4EBB">
            <w:pPr>
              <w:pStyle w:val="TableParagraph"/>
              <w:numPr>
                <w:ilvl w:val="0"/>
                <w:numId w:val="52"/>
              </w:numPr>
              <w:tabs>
                <w:tab w:val="left" w:pos="284"/>
              </w:tabs>
              <w:suppressAutoHyphens w:val="0"/>
              <w:autoSpaceDN/>
              <w:ind w:hanging="221"/>
              <w:textAlignment w:val="auto"/>
              <w:rPr>
                <w:sz w:val="16"/>
                <w:szCs w:val="16"/>
              </w:rPr>
            </w:pPr>
            <w:proofErr w:type="spellStart"/>
            <w:r w:rsidRPr="00DC37A2">
              <w:rPr>
                <w:sz w:val="16"/>
                <w:szCs w:val="16"/>
              </w:rPr>
              <w:t>długość</w:t>
            </w:r>
            <w:proofErr w:type="spellEnd"/>
            <w:r w:rsidRPr="00DC37A2">
              <w:rPr>
                <w:sz w:val="16"/>
                <w:szCs w:val="16"/>
              </w:rPr>
              <w:t xml:space="preserve"> </w:t>
            </w:r>
            <w:proofErr w:type="spellStart"/>
            <w:r w:rsidRPr="00DC37A2">
              <w:rPr>
                <w:sz w:val="16"/>
                <w:szCs w:val="16"/>
              </w:rPr>
              <w:t>ręcznika</w:t>
            </w:r>
            <w:proofErr w:type="spellEnd"/>
            <w:r w:rsidRPr="00DC37A2">
              <w:rPr>
                <w:sz w:val="16"/>
                <w:szCs w:val="16"/>
              </w:rPr>
              <w:t xml:space="preserve"> min. 300 mb.</w:t>
            </w:r>
          </w:p>
          <w:p w14:paraId="428E2DE8" w14:textId="77777777" w:rsidR="006429F4" w:rsidRPr="00DC37A2" w:rsidRDefault="006429F4" w:rsidP="001C4EBB">
            <w:pPr>
              <w:pStyle w:val="TableParagraph"/>
              <w:numPr>
                <w:ilvl w:val="0"/>
                <w:numId w:val="52"/>
              </w:numPr>
              <w:tabs>
                <w:tab w:val="left" w:pos="284"/>
              </w:tabs>
              <w:suppressAutoHyphens w:val="0"/>
              <w:autoSpaceDN/>
              <w:ind w:hanging="221"/>
              <w:textAlignment w:val="auto"/>
              <w:rPr>
                <w:sz w:val="16"/>
                <w:szCs w:val="16"/>
              </w:rPr>
            </w:pPr>
            <w:proofErr w:type="spellStart"/>
            <w:r w:rsidRPr="00DC37A2">
              <w:rPr>
                <w:sz w:val="16"/>
                <w:szCs w:val="16"/>
              </w:rPr>
              <w:t>Szerokość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0 cm"/>
              </w:smartTagPr>
              <w:r w:rsidRPr="00DC37A2">
                <w:rPr>
                  <w:sz w:val="16"/>
                  <w:szCs w:val="16"/>
                </w:rPr>
                <w:t>20 cm</w:t>
              </w:r>
            </w:smartTag>
            <w:r w:rsidRPr="00DC37A2">
              <w:rPr>
                <w:sz w:val="16"/>
                <w:szCs w:val="16"/>
              </w:rPr>
              <w:t>,</w:t>
            </w:r>
          </w:p>
          <w:p w14:paraId="6383E729" w14:textId="77777777" w:rsidR="006429F4" w:rsidRPr="00DC37A2" w:rsidRDefault="006429F4" w:rsidP="001C4EBB">
            <w:pPr>
              <w:pStyle w:val="TableParagraph"/>
              <w:numPr>
                <w:ilvl w:val="0"/>
                <w:numId w:val="52"/>
              </w:numPr>
              <w:tabs>
                <w:tab w:val="left" w:pos="284"/>
              </w:tabs>
              <w:suppressAutoHyphens w:val="0"/>
              <w:autoSpaceDN/>
              <w:ind w:hanging="221"/>
              <w:textAlignment w:val="auto"/>
              <w:rPr>
                <w:sz w:val="16"/>
                <w:szCs w:val="16"/>
              </w:rPr>
            </w:pPr>
            <w:proofErr w:type="spellStart"/>
            <w:r w:rsidRPr="00DC37A2">
              <w:rPr>
                <w:sz w:val="16"/>
                <w:szCs w:val="16"/>
              </w:rPr>
              <w:t>gramatura</w:t>
            </w:r>
            <w:proofErr w:type="spellEnd"/>
            <w:r w:rsidRPr="00DC37A2">
              <w:rPr>
                <w:sz w:val="16"/>
                <w:szCs w:val="16"/>
              </w:rPr>
              <w:t xml:space="preserve"> min.22g/m</w:t>
            </w:r>
            <w:r w:rsidRPr="00DC37A2">
              <w:rPr>
                <w:sz w:val="16"/>
                <w:szCs w:val="16"/>
                <w:vertAlign w:val="superscript"/>
              </w:rPr>
              <w:t>2</w:t>
            </w:r>
            <w:r w:rsidRPr="00DC37A2">
              <w:rPr>
                <w:sz w:val="16"/>
                <w:szCs w:val="16"/>
              </w:rPr>
              <w:t>,</w:t>
            </w:r>
          </w:p>
          <w:p w14:paraId="5647ED7B" w14:textId="77777777" w:rsidR="006429F4"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przystosowany</w:t>
            </w:r>
            <w:proofErr w:type="spellEnd"/>
            <w:r w:rsidRPr="00DC37A2">
              <w:rPr>
                <w:sz w:val="16"/>
                <w:szCs w:val="16"/>
              </w:rPr>
              <w:t xml:space="preserve"> do </w:t>
            </w:r>
            <w:proofErr w:type="spellStart"/>
            <w:r w:rsidRPr="00DC37A2">
              <w:rPr>
                <w:sz w:val="16"/>
                <w:szCs w:val="16"/>
              </w:rPr>
              <w:t>podajnika</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w:t>
            </w:r>
            <w:proofErr w:type="spellStart"/>
            <w:r w:rsidRPr="00DC37A2">
              <w:rPr>
                <w:sz w:val="16"/>
                <w:szCs w:val="16"/>
              </w:rPr>
              <w:t>dozowanego</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r>
              <w:rPr>
                <w:sz w:val="16"/>
                <w:szCs w:val="16"/>
              </w:rPr>
              <w:t>,</w:t>
            </w:r>
          </w:p>
          <w:p w14:paraId="206E5C81" w14:textId="77777777" w:rsidR="006429F4" w:rsidRPr="00D05276"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użyczenie</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montaż</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czas</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300 </w:t>
            </w:r>
            <w:proofErr w:type="spellStart"/>
            <w:r w:rsidRPr="00DC37A2">
              <w:rPr>
                <w:sz w:val="16"/>
                <w:szCs w:val="16"/>
              </w:rPr>
              <w:t>szt</w:t>
            </w:r>
            <w:proofErr w:type="spellEnd"/>
            <w:r w:rsidRPr="00DC37A2">
              <w:rPr>
                <w:sz w:val="16"/>
                <w:szCs w:val="16"/>
              </w:rPr>
              <w:t xml:space="preserve">. </w:t>
            </w:r>
            <w:proofErr w:type="spellStart"/>
            <w:r w:rsidRPr="00DC37A2">
              <w:rPr>
                <w:sz w:val="16"/>
                <w:szCs w:val="16"/>
              </w:rPr>
              <w:t>kompatybilnych</w:t>
            </w:r>
            <w:proofErr w:type="spellEnd"/>
            <w:r w:rsidRPr="00DC37A2">
              <w:rPr>
                <w:sz w:val="16"/>
                <w:szCs w:val="16"/>
              </w:rPr>
              <w:t xml:space="preserve"> </w:t>
            </w:r>
            <w:proofErr w:type="spellStart"/>
            <w:r w:rsidRPr="00DC37A2">
              <w:rPr>
                <w:sz w:val="16"/>
                <w:szCs w:val="16"/>
              </w:rPr>
              <w:t>pojemników</w:t>
            </w:r>
            <w:proofErr w:type="spellEnd"/>
            <w:r w:rsidRPr="00DC37A2">
              <w:rPr>
                <w:sz w:val="16"/>
                <w:szCs w:val="16"/>
              </w:rPr>
              <w:t xml:space="preserve"> </w:t>
            </w:r>
            <w:proofErr w:type="spellStart"/>
            <w:r w:rsidRPr="00DC37A2">
              <w:rPr>
                <w:sz w:val="16"/>
                <w:szCs w:val="16"/>
              </w:rPr>
              <w:t>naściennych</w:t>
            </w:r>
            <w:proofErr w:type="spellEnd"/>
            <w:r w:rsidRPr="00DC37A2">
              <w:rPr>
                <w:sz w:val="16"/>
                <w:szCs w:val="16"/>
              </w:rPr>
              <w:t xml:space="preserve"> </w:t>
            </w:r>
            <w:proofErr w:type="spellStart"/>
            <w:r w:rsidRPr="00DC37A2">
              <w:rPr>
                <w:sz w:val="16"/>
                <w:szCs w:val="16"/>
              </w:rPr>
              <w:t>typu</w:t>
            </w:r>
            <w:proofErr w:type="spellEnd"/>
            <w:r w:rsidRPr="00DC37A2">
              <w:rPr>
                <w:sz w:val="16"/>
                <w:szCs w:val="16"/>
              </w:rPr>
              <w:t xml:space="preserve"> </w:t>
            </w:r>
            <w:proofErr w:type="spellStart"/>
            <w:r w:rsidRPr="00DC37A2">
              <w:rPr>
                <w:sz w:val="16"/>
                <w:szCs w:val="16"/>
              </w:rPr>
              <w:t>feedpoint</w:t>
            </w:r>
            <w:proofErr w:type="spellEnd"/>
            <w:r w:rsidRPr="00DC37A2">
              <w:rPr>
                <w:sz w:val="16"/>
                <w:szCs w:val="16"/>
              </w:rPr>
              <w:t xml:space="preserve"> </w:t>
            </w:r>
            <w:proofErr w:type="spellStart"/>
            <w:r w:rsidRPr="00DC37A2">
              <w:rPr>
                <w:sz w:val="16"/>
                <w:szCs w:val="16"/>
              </w:rPr>
              <w:t>wykonanych</w:t>
            </w:r>
            <w:proofErr w:type="spellEnd"/>
            <w:r w:rsidRPr="00DC37A2">
              <w:rPr>
                <w:sz w:val="16"/>
                <w:szCs w:val="16"/>
              </w:rPr>
              <w:t xml:space="preserve"> z </w:t>
            </w:r>
            <w:proofErr w:type="spellStart"/>
            <w:r w:rsidRPr="00DC37A2">
              <w:rPr>
                <w:sz w:val="16"/>
                <w:szCs w:val="16"/>
              </w:rPr>
              <w:t>tworzywa</w:t>
            </w:r>
            <w:proofErr w:type="spellEnd"/>
            <w:r w:rsidRPr="00DC37A2">
              <w:rPr>
                <w:sz w:val="16"/>
                <w:szCs w:val="16"/>
              </w:rPr>
              <w:t xml:space="preserve"> ABS </w:t>
            </w:r>
            <w:proofErr w:type="spellStart"/>
            <w:r w:rsidRPr="00DC37A2">
              <w:rPr>
                <w:sz w:val="16"/>
                <w:szCs w:val="16"/>
              </w:rPr>
              <w:t>dozujących</w:t>
            </w:r>
            <w:proofErr w:type="spellEnd"/>
            <w:r w:rsidRPr="00DC37A2">
              <w:rPr>
                <w:sz w:val="16"/>
                <w:szCs w:val="16"/>
              </w:rPr>
              <w:t xml:space="preserve"> </w:t>
            </w:r>
            <w:proofErr w:type="spellStart"/>
            <w:r w:rsidRPr="00DC37A2">
              <w:rPr>
                <w:sz w:val="16"/>
                <w:szCs w:val="16"/>
              </w:rPr>
              <w:t>ręcznik</w:t>
            </w:r>
            <w:proofErr w:type="spellEnd"/>
            <w:r w:rsidRPr="00DC37A2">
              <w:rPr>
                <w:sz w:val="16"/>
                <w:szCs w:val="16"/>
              </w:rPr>
              <w:t xml:space="preserve"> </w:t>
            </w:r>
            <w:proofErr w:type="spellStart"/>
            <w:r w:rsidRPr="00DC37A2">
              <w:rPr>
                <w:sz w:val="16"/>
                <w:szCs w:val="16"/>
              </w:rPr>
              <w:t>papierowy</w:t>
            </w:r>
            <w:proofErr w:type="spellEnd"/>
            <w:r w:rsidRPr="00DC37A2">
              <w:rPr>
                <w:sz w:val="16"/>
                <w:szCs w:val="16"/>
              </w:rPr>
              <w:t>. (</w:t>
            </w:r>
            <w:smartTag w:uri="urn:schemas-microsoft-com:office:smarttags" w:element="place">
              <w:r w:rsidRPr="00DC37A2">
                <w:rPr>
                  <w:sz w:val="16"/>
                  <w:szCs w:val="16"/>
                </w:rPr>
                <w:t>Po</w:t>
              </w:r>
            </w:smartTag>
            <w:r w:rsidRPr="00DC37A2">
              <w:rPr>
                <w:sz w:val="16"/>
                <w:szCs w:val="16"/>
              </w:rPr>
              <w:t xml:space="preserve"> </w:t>
            </w:r>
            <w:proofErr w:type="spellStart"/>
            <w:r w:rsidRPr="00DC37A2">
              <w:rPr>
                <w:sz w:val="16"/>
                <w:szCs w:val="16"/>
              </w:rPr>
              <w:t>upływie</w:t>
            </w:r>
            <w:proofErr w:type="spellEnd"/>
            <w:r w:rsidRPr="00DC37A2">
              <w:rPr>
                <w:sz w:val="16"/>
                <w:szCs w:val="16"/>
              </w:rPr>
              <w:t xml:space="preserve"> </w:t>
            </w:r>
            <w:proofErr w:type="spellStart"/>
            <w:r w:rsidRPr="00DC37A2">
              <w:rPr>
                <w:sz w:val="16"/>
                <w:szCs w:val="16"/>
              </w:rPr>
              <w:t>okresu</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w:t>
            </w:r>
            <w:proofErr w:type="spellStart"/>
            <w:r w:rsidRPr="00DC37A2">
              <w:rPr>
                <w:sz w:val="16"/>
                <w:szCs w:val="16"/>
              </w:rPr>
              <w:t>pojemniki</w:t>
            </w:r>
            <w:proofErr w:type="spellEnd"/>
            <w:r w:rsidRPr="00DC37A2">
              <w:rPr>
                <w:sz w:val="16"/>
                <w:szCs w:val="16"/>
              </w:rPr>
              <w:t xml:space="preserve"> </w:t>
            </w:r>
            <w:proofErr w:type="spellStart"/>
            <w:r w:rsidRPr="00DC37A2">
              <w:rPr>
                <w:sz w:val="16"/>
                <w:szCs w:val="16"/>
              </w:rPr>
              <w:t>dozujące</w:t>
            </w:r>
            <w:proofErr w:type="spellEnd"/>
            <w:r w:rsidRPr="00DC37A2">
              <w:rPr>
                <w:sz w:val="16"/>
                <w:szCs w:val="16"/>
              </w:rPr>
              <w:t xml:space="preserve"> </w:t>
            </w:r>
            <w:proofErr w:type="spellStart"/>
            <w:r w:rsidRPr="00DC37A2">
              <w:rPr>
                <w:sz w:val="16"/>
                <w:szCs w:val="16"/>
              </w:rPr>
              <w:t>przechodzą</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własność</w:t>
            </w:r>
            <w:proofErr w:type="spellEnd"/>
            <w:r w:rsidRPr="00DC37A2">
              <w:rPr>
                <w:sz w:val="16"/>
                <w:szCs w:val="16"/>
              </w:rPr>
              <w:t xml:space="preserve"> </w:t>
            </w:r>
            <w:proofErr w:type="spellStart"/>
            <w:r w:rsidRPr="00DC37A2">
              <w:rPr>
                <w:sz w:val="16"/>
                <w:szCs w:val="16"/>
              </w:rPr>
              <w:t>zamawiającego</w:t>
            </w:r>
            <w:proofErr w:type="spellEnd"/>
            <w:r w:rsidRPr="00DC37A2">
              <w:rPr>
                <w:sz w:val="16"/>
                <w:szCs w:val="16"/>
              </w:rPr>
              <w:t>)</w:t>
            </w:r>
            <w:r>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44DF8C04" w14:textId="703A3F9E" w:rsidR="006429F4" w:rsidRPr="00DC37A2" w:rsidRDefault="006429F4" w:rsidP="00DC5C7B">
            <w:pPr>
              <w:pStyle w:val="TableParagraph"/>
              <w:jc w:val="center"/>
              <w:rPr>
                <w:b/>
                <w:sz w:val="16"/>
                <w:szCs w:val="16"/>
              </w:rPr>
            </w:pPr>
            <w:r w:rsidRPr="00DC37A2">
              <w:rPr>
                <w:b/>
                <w:sz w:val="16"/>
                <w:szCs w:val="16"/>
              </w:rPr>
              <w:t>1 </w:t>
            </w:r>
            <w:r w:rsidR="00DE7E64">
              <w:rPr>
                <w:b/>
                <w:sz w:val="16"/>
                <w:szCs w:val="16"/>
              </w:rPr>
              <w:t>6</w:t>
            </w:r>
            <w:r w:rsidRPr="00DC37A2">
              <w:rPr>
                <w:b/>
                <w:sz w:val="16"/>
                <w:szCs w:val="16"/>
              </w:rPr>
              <w:t>00</w:t>
            </w:r>
          </w:p>
        </w:tc>
        <w:tc>
          <w:tcPr>
            <w:tcW w:w="912" w:type="dxa"/>
            <w:tcBorders>
              <w:top w:val="single" w:sz="4" w:space="0" w:color="auto"/>
              <w:left w:val="single" w:sz="4" w:space="0" w:color="auto"/>
              <w:bottom w:val="single" w:sz="4" w:space="0" w:color="auto"/>
              <w:right w:val="single" w:sz="4" w:space="0" w:color="auto"/>
            </w:tcBorders>
            <w:vAlign w:val="center"/>
          </w:tcPr>
          <w:p w14:paraId="4F0B5669" w14:textId="77777777" w:rsidR="006429F4" w:rsidRPr="00DC37A2" w:rsidRDefault="006429F4" w:rsidP="00DC5C7B">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6429F4" w:rsidRPr="00DC37A2" w14:paraId="4C9521C8"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B567960" w14:textId="77777777" w:rsidR="006429F4" w:rsidRPr="00DC37A2" w:rsidRDefault="006429F4" w:rsidP="00DC5C7B">
            <w:pPr>
              <w:pStyle w:val="TableParagraph"/>
              <w:ind w:firstLine="15"/>
              <w:jc w:val="center"/>
              <w:rPr>
                <w:b/>
                <w:sz w:val="16"/>
                <w:szCs w:val="16"/>
              </w:rPr>
            </w:pPr>
            <w:r w:rsidRPr="00DC37A2">
              <w:rPr>
                <w:b/>
                <w:sz w:val="16"/>
                <w:szCs w:val="16"/>
              </w:rPr>
              <w:t>3.</w:t>
            </w:r>
          </w:p>
        </w:tc>
        <w:tc>
          <w:tcPr>
            <w:tcW w:w="1586" w:type="dxa"/>
            <w:tcBorders>
              <w:top w:val="single" w:sz="4" w:space="0" w:color="auto"/>
              <w:left w:val="single" w:sz="4" w:space="0" w:color="auto"/>
              <w:bottom w:val="single" w:sz="4" w:space="0" w:color="auto"/>
              <w:right w:val="single" w:sz="4" w:space="0" w:color="auto"/>
            </w:tcBorders>
            <w:vAlign w:val="center"/>
          </w:tcPr>
          <w:p w14:paraId="4F7B2354" w14:textId="77777777" w:rsidR="006429F4" w:rsidRPr="00DC37A2" w:rsidRDefault="006429F4" w:rsidP="00DC5C7B">
            <w:pPr>
              <w:pStyle w:val="TableParagraph"/>
              <w:tabs>
                <w:tab w:val="left" w:pos="1667"/>
              </w:tabs>
              <w:ind w:left="8" w:right="-39"/>
              <w:jc w:val="center"/>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 </w:t>
            </w:r>
            <w:proofErr w:type="spellStart"/>
            <w:r w:rsidRPr="00DC37A2">
              <w:rPr>
                <w:b/>
                <w:sz w:val="16"/>
                <w:szCs w:val="16"/>
              </w:rPr>
              <w:t>roli</w:t>
            </w:r>
            <w:proofErr w:type="spellEnd"/>
            <w:r w:rsidRPr="00DC37A2">
              <w:rPr>
                <w:b/>
                <w:sz w:val="16"/>
                <w:szCs w:val="16"/>
              </w:rPr>
              <w:t xml:space="preserve"> </w:t>
            </w:r>
            <w:proofErr w:type="spellStart"/>
            <w:r w:rsidRPr="00DC37A2">
              <w:rPr>
                <w:b/>
                <w:sz w:val="16"/>
                <w:szCs w:val="16"/>
              </w:rPr>
              <w:t>typu</w:t>
            </w:r>
            <w:proofErr w:type="spellEnd"/>
            <w:r w:rsidRPr="00DC37A2">
              <w:rPr>
                <w:b/>
                <w:sz w:val="16"/>
                <w:szCs w:val="16"/>
              </w:rPr>
              <w:t xml:space="preserve"> </w:t>
            </w:r>
            <w:proofErr w:type="spellStart"/>
            <w:r w:rsidRPr="00DC37A2">
              <w:rPr>
                <w:b/>
                <w:sz w:val="16"/>
                <w:szCs w:val="16"/>
              </w:rPr>
              <w:t>feedpoint</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42072F72" w14:textId="77777777" w:rsidR="006429F4" w:rsidRPr="00DC37A2" w:rsidRDefault="006429F4" w:rsidP="00DC5C7B">
            <w:pPr>
              <w:pStyle w:val="TableParagraph"/>
              <w:tabs>
                <w:tab w:val="left" w:pos="284"/>
              </w:tabs>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 </w:t>
            </w:r>
            <w:proofErr w:type="spellStart"/>
            <w:r w:rsidRPr="00DC37A2">
              <w:rPr>
                <w:b/>
                <w:sz w:val="16"/>
                <w:szCs w:val="16"/>
              </w:rPr>
              <w:t>roli</w:t>
            </w:r>
            <w:proofErr w:type="spellEnd"/>
            <w:r w:rsidRPr="00DC37A2">
              <w:rPr>
                <w:b/>
                <w:sz w:val="16"/>
                <w:szCs w:val="16"/>
              </w:rPr>
              <w:t xml:space="preserve"> </w:t>
            </w:r>
            <w:proofErr w:type="spellStart"/>
            <w:r w:rsidRPr="00DC37A2">
              <w:rPr>
                <w:b/>
                <w:sz w:val="16"/>
                <w:szCs w:val="16"/>
              </w:rPr>
              <w:t>typu</w:t>
            </w:r>
            <w:proofErr w:type="spellEnd"/>
            <w:r w:rsidRPr="00DC37A2">
              <w:rPr>
                <w:b/>
                <w:sz w:val="16"/>
                <w:szCs w:val="16"/>
              </w:rPr>
              <w:t xml:space="preserve"> </w:t>
            </w:r>
            <w:proofErr w:type="spellStart"/>
            <w:r w:rsidRPr="00DC37A2">
              <w:rPr>
                <w:b/>
                <w:sz w:val="16"/>
                <w:szCs w:val="16"/>
              </w:rPr>
              <w:t>feedpoint</w:t>
            </w:r>
            <w:proofErr w:type="spellEnd"/>
            <w:r>
              <w:rPr>
                <w:b/>
                <w:sz w:val="16"/>
                <w:szCs w:val="16"/>
              </w:rPr>
              <w:t>.</w:t>
            </w:r>
          </w:p>
          <w:p w14:paraId="28B411C4" w14:textId="77777777" w:rsidR="006429F4" w:rsidRPr="00DC37A2" w:rsidRDefault="006429F4" w:rsidP="00DC5C7B">
            <w:pPr>
              <w:pStyle w:val="TableParagraph"/>
              <w:tabs>
                <w:tab w:val="left" w:pos="284"/>
              </w:tabs>
              <w:rPr>
                <w:b/>
                <w:sz w:val="16"/>
                <w:szCs w:val="16"/>
              </w:rPr>
            </w:pPr>
            <w:r w:rsidRPr="00DC37A2">
              <w:rPr>
                <w:b/>
                <w:sz w:val="16"/>
                <w:szCs w:val="16"/>
                <w:lang w:val="pl-PL"/>
              </w:rPr>
              <w:t>Właściwości i wymagania:</w:t>
            </w:r>
          </w:p>
          <w:p w14:paraId="1F1A4E84"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r w:rsidRPr="00DC37A2">
              <w:rPr>
                <w:sz w:val="16"/>
                <w:szCs w:val="16"/>
              </w:rPr>
              <w:t xml:space="preserve">z </w:t>
            </w:r>
            <w:proofErr w:type="spellStart"/>
            <w:r w:rsidRPr="00DC37A2">
              <w:rPr>
                <w:sz w:val="16"/>
                <w:szCs w:val="16"/>
              </w:rPr>
              <w:t>wyciąganą</w:t>
            </w:r>
            <w:proofErr w:type="spellEnd"/>
            <w:r w:rsidRPr="00DC37A2">
              <w:rPr>
                <w:sz w:val="16"/>
                <w:szCs w:val="16"/>
              </w:rPr>
              <w:t xml:space="preserve"> </w:t>
            </w:r>
            <w:proofErr w:type="spellStart"/>
            <w:r w:rsidRPr="00DC37A2">
              <w:rPr>
                <w:sz w:val="16"/>
                <w:szCs w:val="16"/>
              </w:rPr>
              <w:t>tuleją</w:t>
            </w:r>
            <w:proofErr w:type="spellEnd"/>
            <w:r w:rsidRPr="00DC37A2">
              <w:rPr>
                <w:sz w:val="16"/>
                <w:szCs w:val="16"/>
              </w:rPr>
              <w:t xml:space="preserve"> (</w:t>
            </w:r>
            <w:proofErr w:type="spellStart"/>
            <w:r w:rsidRPr="00DC37A2">
              <w:rPr>
                <w:sz w:val="16"/>
                <w:szCs w:val="16"/>
              </w:rPr>
              <w:t>gilza</w:t>
            </w:r>
            <w:proofErr w:type="spellEnd"/>
            <w:r w:rsidRPr="00DC37A2">
              <w:rPr>
                <w:sz w:val="16"/>
                <w:szCs w:val="16"/>
              </w:rPr>
              <w:t xml:space="preserve">) o </w:t>
            </w:r>
            <w:proofErr w:type="spellStart"/>
            <w:r w:rsidRPr="00DC37A2">
              <w:rPr>
                <w:sz w:val="16"/>
                <w:szCs w:val="16"/>
              </w:rPr>
              <w:t>średnicy</w:t>
            </w:r>
            <w:proofErr w:type="spellEnd"/>
            <w:r w:rsidRPr="00DC37A2">
              <w:rPr>
                <w:sz w:val="16"/>
                <w:szCs w:val="16"/>
              </w:rPr>
              <w:t xml:space="preserve"> </w:t>
            </w:r>
            <w:smartTag w:uri="urn:schemas-microsoft-com:office:smarttags" w:element="metricconverter">
              <w:smartTagPr>
                <w:attr w:name="ProductID" w:val="6 cm"/>
              </w:smartTagPr>
              <w:r w:rsidRPr="00DC37A2">
                <w:rPr>
                  <w:sz w:val="16"/>
                  <w:szCs w:val="16"/>
                </w:rPr>
                <w:t>6 cm</w:t>
              </w:r>
            </w:smartTag>
            <w:r w:rsidRPr="00DC37A2">
              <w:rPr>
                <w:sz w:val="16"/>
                <w:szCs w:val="16"/>
              </w:rPr>
              <w:t>,</w:t>
            </w:r>
          </w:p>
          <w:p w14:paraId="4F42EE47"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wykonany</w:t>
            </w:r>
            <w:proofErr w:type="spellEnd"/>
            <w:r w:rsidRPr="00DC37A2">
              <w:rPr>
                <w:sz w:val="16"/>
                <w:szCs w:val="16"/>
              </w:rPr>
              <w:t xml:space="preserve"> </w:t>
            </w:r>
            <w:proofErr w:type="spellStart"/>
            <w:r w:rsidRPr="00DC37A2">
              <w:rPr>
                <w:sz w:val="16"/>
                <w:szCs w:val="16"/>
              </w:rPr>
              <w:t>ze</w:t>
            </w:r>
            <w:proofErr w:type="spellEnd"/>
            <w:r w:rsidRPr="00DC37A2">
              <w:rPr>
                <w:sz w:val="16"/>
                <w:szCs w:val="16"/>
              </w:rPr>
              <w:t xml:space="preserve"> 100% </w:t>
            </w:r>
            <w:proofErr w:type="spellStart"/>
            <w:r w:rsidRPr="00DC37A2">
              <w:rPr>
                <w:sz w:val="16"/>
                <w:szCs w:val="16"/>
              </w:rPr>
              <w:t>celulozy</w:t>
            </w:r>
            <w:proofErr w:type="spellEnd"/>
            <w:r w:rsidRPr="00DC37A2">
              <w:rPr>
                <w:sz w:val="16"/>
                <w:szCs w:val="16"/>
              </w:rPr>
              <w:t>,</w:t>
            </w:r>
          </w:p>
          <w:p w14:paraId="55BBE8D7"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kolor</w:t>
            </w:r>
            <w:proofErr w:type="spellEnd"/>
            <w:r w:rsidRPr="00DC37A2">
              <w:rPr>
                <w:sz w:val="16"/>
                <w:szCs w:val="16"/>
              </w:rPr>
              <w:t xml:space="preserve"> </w:t>
            </w:r>
            <w:proofErr w:type="spellStart"/>
            <w:r w:rsidRPr="00DC37A2">
              <w:rPr>
                <w:sz w:val="16"/>
                <w:szCs w:val="16"/>
              </w:rPr>
              <w:t>biały</w:t>
            </w:r>
            <w:proofErr w:type="spellEnd"/>
            <w:r w:rsidRPr="00DC37A2">
              <w:rPr>
                <w:sz w:val="16"/>
                <w:szCs w:val="16"/>
              </w:rPr>
              <w:t>,</w:t>
            </w:r>
          </w:p>
          <w:p w14:paraId="24E07226"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r w:rsidRPr="00DC37A2">
              <w:rPr>
                <w:sz w:val="16"/>
                <w:szCs w:val="16"/>
              </w:rPr>
              <w:t xml:space="preserve">2 - </w:t>
            </w:r>
            <w:proofErr w:type="spellStart"/>
            <w:r w:rsidRPr="00DC37A2">
              <w:rPr>
                <w:sz w:val="16"/>
                <w:szCs w:val="16"/>
              </w:rPr>
              <w:t>warstwowy</w:t>
            </w:r>
            <w:proofErr w:type="spellEnd"/>
            <w:r w:rsidRPr="00DC37A2">
              <w:rPr>
                <w:sz w:val="16"/>
                <w:szCs w:val="16"/>
              </w:rPr>
              <w:t xml:space="preserve"> </w:t>
            </w:r>
            <w:proofErr w:type="spellStart"/>
            <w:r w:rsidRPr="00DC37A2">
              <w:rPr>
                <w:sz w:val="16"/>
                <w:szCs w:val="16"/>
              </w:rPr>
              <w:t>klejony</w:t>
            </w:r>
            <w:proofErr w:type="spellEnd"/>
            <w:r w:rsidRPr="00DC37A2">
              <w:rPr>
                <w:sz w:val="16"/>
                <w:szCs w:val="16"/>
              </w:rPr>
              <w:t>,</w:t>
            </w:r>
          </w:p>
          <w:p w14:paraId="5187E0D0"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dozowany</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p>
          <w:p w14:paraId="64C87090"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perforowany</w:t>
            </w:r>
            <w:proofErr w:type="spellEnd"/>
            <w:r w:rsidRPr="00DC37A2">
              <w:rPr>
                <w:sz w:val="16"/>
                <w:szCs w:val="16"/>
              </w:rPr>
              <w:t xml:space="preserve"> co 25cm,</w:t>
            </w:r>
          </w:p>
          <w:p w14:paraId="78933ED1"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długość</w:t>
            </w:r>
            <w:proofErr w:type="spellEnd"/>
            <w:r w:rsidRPr="00DC37A2">
              <w:rPr>
                <w:sz w:val="16"/>
                <w:szCs w:val="16"/>
              </w:rPr>
              <w:t xml:space="preserve"> </w:t>
            </w:r>
            <w:proofErr w:type="spellStart"/>
            <w:r w:rsidRPr="00DC37A2">
              <w:rPr>
                <w:sz w:val="16"/>
                <w:szCs w:val="16"/>
              </w:rPr>
              <w:t>ręcznika</w:t>
            </w:r>
            <w:proofErr w:type="spellEnd"/>
            <w:r w:rsidRPr="00DC37A2">
              <w:rPr>
                <w:sz w:val="16"/>
                <w:szCs w:val="16"/>
              </w:rPr>
              <w:t xml:space="preserve"> min. 220 mb.</w:t>
            </w:r>
          </w:p>
          <w:p w14:paraId="43DDD774"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Szerokość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0 cm"/>
              </w:smartTagPr>
              <w:r w:rsidRPr="00DC37A2">
                <w:rPr>
                  <w:sz w:val="16"/>
                  <w:szCs w:val="16"/>
                </w:rPr>
                <w:t>20 cm</w:t>
              </w:r>
            </w:smartTag>
            <w:r w:rsidRPr="00DC37A2">
              <w:rPr>
                <w:sz w:val="16"/>
                <w:szCs w:val="16"/>
              </w:rPr>
              <w:t>,</w:t>
            </w:r>
          </w:p>
          <w:p w14:paraId="309F5CFA" w14:textId="77777777" w:rsidR="006429F4" w:rsidRPr="00DC37A2"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Średnica</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18 cm"/>
              </w:smartTagPr>
              <w:r w:rsidRPr="00DC37A2">
                <w:rPr>
                  <w:sz w:val="16"/>
                  <w:szCs w:val="16"/>
                </w:rPr>
                <w:t>18 cm</w:t>
              </w:r>
            </w:smartTag>
            <w:r w:rsidRPr="00DC37A2">
              <w:rPr>
                <w:sz w:val="16"/>
                <w:szCs w:val="16"/>
              </w:rPr>
              <w:t>.</w:t>
            </w:r>
          </w:p>
          <w:p w14:paraId="6CBEA282" w14:textId="77777777" w:rsidR="006429F4"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przystosowany</w:t>
            </w:r>
            <w:proofErr w:type="spellEnd"/>
            <w:r w:rsidRPr="00DC37A2">
              <w:rPr>
                <w:sz w:val="16"/>
                <w:szCs w:val="16"/>
              </w:rPr>
              <w:t xml:space="preserve"> do </w:t>
            </w:r>
            <w:proofErr w:type="spellStart"/>
            <w:r w:rsidRPr="00DC37A2">
              <w:rPr>
                <w:sz w:val="16"/>
                <w:szCs w:val="16"/>
              </w:rPr>
              <w:t>podajnika</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w:t>
            </w:r>
            <w:proofErr w:type="spellStart"/>
            <w:r w:rsidRPr="00DC37A2">
              <w:rPr>
                <w:sz w:val="16"/>
                <w:szCs w:val="16"/>
              </w:rPr>
              <w:t>dozowanego</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r>
              <w:rPr>
                <w:sz w:val="16"/>
                <w:szCs w:val="16"/>
              </w:rPr>
              <w:t>,</w:t>
            </w:r>
          </w:p>
          <w:p w14:paraId="686D3E33" w14:textId="77777777" w:rsidR="006429F4" w:rsidRPr="00D05276" w:rsidRDefault="006429F4" w:rsidP="001C4EBB">
            <w:pPr>
              <w:pStyle w:val="TableParagraph"/>
              <w:numPr>
                <w:ilvl w:val="0"/>
                <w:numId w:val="52"/>
              </w:numPr>
              <w:tabs>
                <w:tab w:val="left" w:pos="284"/>
              </w:tabs>
              <w:suppressAutoHyphens w:val="0"/>
              <w:autoSpaceDN/>
              <w:textAlignment w:val="auto"/>
              <w:rPr>
                <w:sz w:val="16"/>
                <w:szCs w:val="16"/>
              </w:rPr>
            </w:pPr>
            <w:proofErr w:type="spellStart"/>
            <w:r w:rsidRPr="00DC37A2">
              <w:rPr>
                <w:sz w:val="16"/>
                <w:szCs w:val="16"/>
              </w:rPr>
              <w:t>użyczenie</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montaż</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czas</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50 </w:t>
            </w:r>
            <w:proofErr w:type="spellStart"/>
            <w:r w:rsidRPr="00DC37A2">
              <w:rPr>
                <w:sz w:val="16"/>
                <w:szCs w:val="16"/>
              </w:rPr>
              <w:t>szt</w:t>
            </w:r>
            <w:proofErr w:type="spellEnd"/>
            <w:r w:rsidRPr="00DC37A2">
              <w:rPr>
                <w:sz w:val="16"/>
                <w:szCs w:val="16"/>
              </w:rPr>
              <w:t xml:space="preserve">. </w:t>
            </w:r>
            <w:proofErr w:type="spellStart"/>
            <w:r w:rsidRPr="00DC37A2">
              <w:rPr>
                <w:sz w:val="16"/>
                <w:szCs w:val="16"/>
              </w:rPr>
              <w:t>kompatybilnych</w:t>
            </w:r>
            <w:proofErr w:type="spellEnd"/>
            <w:r w:rsidRPr="00DC37A2">
              <w:rPr>
                <w:sz w:val="16"/>
                <w:szCs w:val="16"/>
              </w:rPr>
              <w:t xml:space="preserve"> </w:t>
            </w:r>
            <w:proofErr w:type="spellStart"/>
            <w:r w:rsidRPr="00DC37A2">
              <w:rPr>
                <w:sz w:val="16"/>
                <w:szCs w:val="16"/>
              </w:rPr>
              <w:t>pojemników</w:t>
            </w:r>
            <w:proofErr w:type="spellEnd"/>
            <w:r w:rsidRPr="00DC37A2">
              <w:rPr>
                <w:sz w:val="16"/>
                <w:szCs w:val="16"/>
              </w:rPr>
              <w:t xml:space="preserve"> </w:t>
            </w:r>
            <w:proofErr w:type="spellStart"/>
            <w:r w:rsidRPr="00DC37A2">
              <w:rPr>
                <w:sz w:val="16"/>
                <w:szCs w:val="16"/>
              </w:rPr>
              <w:t>naściennych</w:t>
            </w:r>
            <w:proofErr w:type="spellEnd"/>
            <w:r w:rsidRPr="00DC37A2">
              <w:rPr>
                <w:sz w:val="16"/>
                <w:szCs w:val="16"/>
              </w:rPr>
              <w:t xml:space="preserve"> </w:t>
            </w:r>
            <w:proofErr w:type="spellStart"/>
            <w:r w:rsidRPr="00DC37A2">
              <w:rPr>
                <w:sz w:val="16"/>
                <w:szCs w:val="16"/>
              </w:rPr>
              <w:t>typu</w:t>
            </w:r>
            <w:proofErr w:type="spellEnd"/>
            <w:r w:rsidRPr="00DC37A2">
              <w:rPr>
                <w:sz w:val="16"/>
                <w:szCs w:val="16"/>
              </w:rPr>
              <w:t xml:space="preserve"> </w:t>
            </w:r>
            <w:proofErr w:type="spellStart"/>
            <w:r w:rsidRPr="00DC37A2">
              <w:rPr>
                <w:sz w:val="16"/>
                <w:szCs w:val="16"/>
              </w:rPr>
              <w:t>feedpoint</w:t>
            </w:r>
            <w:proofErr w:type="spellEnd"/>
            <w:r w:rsidRPr="00DC37A2">
              <w:rPr>
                <w:sz w:val="16"/>
                <w:szCs w:val="16"/>
              </w:rPr>
              <w:t xml:space="preserve"> </w:t>
            </w:r>
            <w:proofErr w:type="spellStart"/>
            <w:r w:rsidRPr="00DC37A2">
              <w:rPr>
                <w:sz w:val="16"/>
                <w:szCs w:val="16"/>
              </w:rPr>
              <w:t>wykonanych</w:t>
            </w:r>
            <w:proofErr w:type="spellEnd"/>
            <w:r w:rsidRPr="00DC37A2">
              <w:rPr>
                <w:sz w:val="16"/>
                <w:szCs w:val="16"/>
              </w:rPr>
              <w:t xml:space="preserve"> z </w:t>
            </w:r>
            <w:proofErr w:type="spellStart"/>
            <w:r w:rsidRPr="00DC37A2">
              <w:rPr>
                <w:sz w:val="16"/>
                <w:szCs w:val="16"/>
              </w:rPr>
              <w:t>tworzywa</w:t>
            </w:r>
            <w:proofErr w:type="spellEnd"/>
            <w:r w:rsidRPr="00DC37A2">
              <w:rPr>
                <w:sz w:val="16"/>
                <w:szCs w:val="16"/>
              </w:rPr>
              <w:t xml:space="preserve"> ABS </w:t>
            </w:r>
            <w:proofErr w:type="spellStart"/>
            <w:r w:rsidRPr="00DC37A2">
              <w:rPr>
                <w:sz w:val="16"/>
                <w:szCs w:val="16"/>
              </w:rPr>
              <w:t>dozujących</w:t>
            </w:r>
            <w:proofErr w:type="spellEnd"/>
            <w:r w:rsidRPr="00DC37A2">
              <w:rPr>
                <w:sz w:val="16"/>
                <w:szCs w:val="16"/>
              </w:rPr>
              <w:t xml:space="preserve"> </w:t>
            </w:r>
            <w:proofErr w:type="spellStart"/>
            <w:r w:rsidRPr="00DC37A2">
              <w:rPr>
                <w:sz w:val="16"/>
                <w:szCs w:val="16"/>
              </w:rPr>
              <w:t>ręcznik</w:t>
            </w:r>
            <w:proofErr w:type="spellEnd"/>
            <w:r w:rsidRPr="00DC37A2">
              <w:rPr>
                <w:sz w:val="16"/>
                <w:szCs w:val="16"/>
              </w:rPr>
              <w:t xml:space="preserve"> </w:t>
            </w:r>
            <w:proofErr w:type="spellStart"/>
            <w:r w:rsidRPr="00DC37A2">
              <w:rPr>
                <w:sz w:val="16"/>
                <w:szCs w:val="16"/>
              </w:rPr>
              <w:t>papierowy</w:t>
            </w:r>
            <w:proofErr w:type="spellEnd"/>
            <w:r w:rsidRPr="00DC37A2">
              <w:rPr>
                <w:sz w:val="16"/>
                <w:szCs w:val="16"/>
              </w:rPr>
              <w:t>. (</w:t>
            </w:r>
            <w:smartTag w:uri="urn:schemas-microsoft-com:office:smarttags" w:element="place">
              <w:r w:rsidRPr="00DC37A2">
                <w:rPr>
                  <w:sz w:val="16"/>
                  <w:szCs w:val="16"/>
                </w:rPr>
                <w:t>Po</w:t>
              </w:r>
            </w:smartTag>
            <w:r w:rsidRPr="00DC37A2">
              <w:rPr>
                <w:sz w:val="16"/>
                <w:szCs w:val="16"/>
              </w:rPr>
              <w:t xml:space="preserve"> </w:t>
            </w:r>
            <w:proofErr w:type="spellStart"/>
            <w:r w:rsidRPr="00DC37A2">
              <w:rPr>
                <w:sz w:val="16"/>
                <w:szCs w:val="16"/>
              </w:rPr>
              <w:t>upływie</w:t>
            </w:r>
            <w:proofErr w:type="spellEnd"/>
            <w:r w:rsidRPr="00DC37A2">
              <w:rPr>
                <w:sz w:val="16"/>
                <w:szCs w:val="16"/>
              </w:rPr>
              <w:t xml:space="preserve"> </w:t>
            </w:r>
            <w:proofErr w:type="spellStart"/>
            <w:r w:rsidRPr="00DC37A2">
              <w:rPr>
                <w:sz w:val="16"/>
                <w:szCs w:val="16"/>
              </w:rPr>
              <w:t>okresu</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w:t>
            </w:r>
            <w:proofErr w:type="spellStart"/>
            <w:r w:rsidRPr="00DC37A2">
              <w:rPr>
                <w:sz w:val="16"/>
                <w:szCs w:val="16"/>
              </w:rPr>
              <w:t>pojemniki</w:t>
            </w:r>
            <w:proofErr w:type="spellEnd"/>
            <w:r w:rsidRPr="00DC37A2">
              <w:rPr>
                <w:sz w:val="16"/>
                <w:szCs w:val="16"/>
              </w:rPr>
              <w:t xml:space="preserve"> </w:t>
            </w:r>
            <w:proofErr w:type="spellStart"/>
            <w:r w:rsidRPr="00DC37A2">
              <w:rPr>
                <w:sz w:val="16"/>
                <w:szCs w:val="16"/>
              </w:rPr>
              <w:t>dozujące</w:t>
            </w:r>
            <w:proofErr w:type="spellEnd"/>
            <w:r w:rsidRPr="00DC37A2">
              <w:rPr>
                <w:sz w:val="16"/>
                <w:szCs w:val="16"/>
              </w:rPr>
              <w:t xml:space="preserve"> </w:t>
            </w:r>
            <w:proofErr w:type="spellStart"/>
            <w:r w:rsidRPr="00DC37A2">
              <w:rPr>
                <w:sz w:val="16"/>
                <w:szCs w:val="16"/>
              </w:rPr>
              <w:t>przechodzą</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własność</w:t>
            </w:r>
            <w:proofErr w:type="spellEnd"/>
            <w:r w:rsidRPr="00DC37A2">
              <w:rPr>
                <w:sz w:val="16"/>
                <w:szCs w:val="16"/>
              </w:rPr>
              <w:t xml:space="preserve"> </w:t>
            </w:r>
            <w:proofErr w:type="spellStart"/>
            <w:r w:rsidRPr="00DC37A2">
              <w:rPr>
                <w:sz w:val="16"/>
                <w:szCs w:val="16"/>
              </w:rPr>
              <w:t>zamawiającego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41F816CD" w14:textId="03DF0E25" w:rsidR="006429F4" w:rsidRPr="00DC37A2" w:rsidRDefault="00DE7E64" w:rsidP="00DC5C7B">
            <w:pPr>
              <w:pStyle w:val="TableParagraph"/>
              <w:jc w:val="center"/>
              <w:rPr>
                <w:b/>
                <w:sz w:val="16"/>
                <w:szCs w:val="16"/>
              </w:rPr>
            </w:pPr>
            <w:r>
              <w:rPr>
                <w:b/>
                <w:sz w:val="16"/>
                <w:szCs w:val="16"/>
              </w:rPr>
              <w:t>15</w:t>
            </w:r>
            <w:r w:rsidR="006429F4" w:rsidRPr="00DC37A2">
              <w:rPr>
                <w:b/>
                <w:sz w:val="16"/>
                <w:szCs w:val="16"/>
              </w:rPr>
              <w:t>0</w:t>
            </w:r>
          </w:p>
        </w:tc>
        <w:tc>
          <w:tcPr>
            <w:tcW w:w="912" w:type="dxa"/>
            <w:tcBorders>
              <w:top w:val="single" w:sz="4" w:space="0" w:color="auto"/>
              <w:left w:val="single" w:sz="4" w:space="0" w:color="auto"/>
              <w:bottom w:val="single" w:sz="4" w:space="0" w:color="auto"/>
              <w:right w:val="single" w:sz="4" w:space="0" w:color="auto"/>
            </w:tcBorders>
            <w:vAlign w:val="center"/>
          </w:tcPr>
          <w:p w14:paraId="658F7C01" w14:textId="77777777" w:rsidR="006429F4" w:rsidRPr="00DC37A2" w:rsidRDefault="006429F4" w:rsidP="00DC5C7B">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bl>
    <w:p w14:paraId="103DD352" w14:textId="77777777" w:rsidR="006429F4" w:rsidRPr="00B80214" w:rsidRDefault="006429F4" w:rsidP="006429F4">
      <w:pPr>
        <w:rPr>
          <w:sz w:val="4"/>
          <w:szCs w:val="4"/>
        </w:rPr>
      </w:pPr>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7B555302" w14:textId="77777777" w:rsidTr="00DC5C7B">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EE0A637" w14:textId="77777777" w:rsidR="006429F4" w:rsidRPr="00DC37A2" w:rsidRDefault="006429F4" w:rsidP="00DC5C7B">
            <w:pPr>
              <w:jc w:val="center"/>
              <w:rPr>
                <w:sz w:val="16"/>
                <w:szCs w:val="16"/>
              </w:rPr>
            </w:pPr>
            <w:r w:rsidRPr="00DC37A2">
              <w:rPr>
                <w:b/>
                <w:sz w:val="16"/>
                <w:szCs w:val="16"/>
              </w:rPr>
              <w:lastRenderedPageBreak/>
              <w:t>PAKIET NR 2 – Materiały higieniczne</w:t>
            </w:r>
          </w:p>
        </w:tc>
      </w:tr>
      <w:tr w:rsidR="006429F4" w:rsidRPr="00DC37A2" w14:paraId="3149EA4D" w14:textId="77777777" w:rsidTr="00DC5C7B">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135E7B6D"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2AB1B647"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7EAA85AD"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6ED72D6A" w14:textId="51FC0F0C"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4FF6272E" w14:textId="77777777" w:rsidR="006429F4" w:rsidRPr="00DC37A2" w:rsidRDefault="006429F4" w:rsidP="00DC5C7B">
            <w:pPr>
              <w:jc w:val="center"/>
              <w:rPr>
                <w:sz w:val="16"/>
                <w:szCs w:val="16"/>
              </w:rPr>
            </w:pPr>
            <w:r w:rsidRPr="00DC37A2">
              <w:rPr>
                <w:b/>
                <w:sz w:val="16"/>
                <w:szCs w:val="16"/>
              </w:rPr>
              <w:t>J. m.</w:t>
            </w:r>
          </w:p>
        </w:tc>
      </w:tr>
      <w:tr w:rsidR="006429F4" w:rsidRPr="00DC37A2" w14:paraId="745A2828"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BAE5699"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4.</w:t>
            </w:r>
          </w:p>
        </w:tc>
        <w:tc>
          <w:tcPr>
            <w:tcW w:w="1586" w:type="dxa"/>
            <w:tcBorders>
              <w:top w:val="single" w:sz="4" w:space="0" w:color="auto"/>
              <w:left w:val="single" w:sz="4" w:space="0" w:color="auto"/>
              <w:bottom w:val="single" w:sz="4" w:space="0" w:color="auto"/>
              <w:right w:val="single" w:sz="4" w:space="0" w:color="auto"/>
            </w:tcBorders>
            <w:vAlign w:val="center"/>
          </w:tcPr>
          <w:p w14:paraId="6A3D287C" w14:textId="77777777" w:rsidR="006429F4" w:rsidRPr="00DC37A2" w:rsidRDefault="006429F4" w:rsidP="00DC5C7B">
            <w:pPr>
              <w:pStyle w:val="TableParagraph"/>
              <w:tabs>
                <w:tab w:val="left" w:pos="1667"/>
              </w:tabs>
              <w:ind w:left="8" w:right="-39"/>
              <w:jc w:val="center"/>
              <w:rPr>
                <w:b/>
                <w:sz w:val="16"/>
                <w:szCs w:val="16"/>
                <w:lang w:val="pl-PL"/>
              </w:rPr>
            </w:pPr>
            <w:r w:rsidRPr="00DC37A2">
              <w:rPr>
                <w:b/>
                <w:sz w:val="16"/>
                <w:szCs w:val="16"/>
                <w:lang w:val="pl-PL"/>
              </w:rPr>
              <w:t>Czyściwo celulozowe do szyb</w:t>
            </w:r>
          </w:p>
        </w:tc>
        <w:tc>
          <w:tcPr>
            <w:tcW w:w="5549" w:type="dxa"/>
            <w:tcBorders>
              <w:top w:val="single" w:sz="4" w:space="0" w:color="auto"/>
              <w:left w:val="single" w:sz="4" w:space="0" w:color="auto"/>
              <w:bottom w:val="single" w:sz="4" w:space="0" w:color="auto"/>
              <w:right w:val="single" w:sz="4" w:space="0" w:color="auto"/>
            </w:tcBorders>
            <w:vAlign w:val="center"/>
          </w:tcPr>
          <w:p w14:paraId="47471575" w14:textId="77777777" w:rsidR="006429F4" w:rsidRPr="00DC37A2" w:rsidRDefault="006429F4" w:rsidP="00DC5C7B">
            <w:pPr>
              <w:pStyle w:val="TableParagraph"/>
              <w:ind w:left="64" w:right="46"/>
              <w:rPr>
                <w:b/>
                <w:sz w:val="8"/>
                <w:szCs w:val="8"/>
              </w:rPr>
            </w:pPr>
          </w:p>
          <w:p w14:paraId="0D0EFF60" w14:textId="77777777" w:rsidR="006429F4" w:rsidRPr="00DC37A2" w:rsidRDefault="006429F4" w:rsidP="00DC5C7B">
            <w:pPr>
              <w:pStyle w:val="TableParagraph"/>
              <w:ind w:left="64" w:right="46"/>
              <w:rPr>
                <w:b/>
                <w:sz w:val="16"/>
                <w:szCs w:val="16"/>
              </w:rPr>
            </w:pPr>
            <w:proofErr w:type="spellStart"/>
            <w:r w:rsidRPr="00DC37A2">
              <w:rPr>
                <w:b/>
                <w:sz w:val="16"/>
                <w:szCs w:val="16"/>
              </w:rPr>
              <w:t>Czyściwo</w:t>
            </w:r>
            <w:proofErr w:type="spellEnd"/>
            <w:r w:rsidRPr="00DC37A2">
              <w:rPr>
                <w:b/>
                <w:sz w:val="16"/>
                <w:szCs w:val="16"/>
              </w:rPr>
              <w:t xml:space="preserve"> </w:t>
            </w:r>
            <w:proofErr w:type="spellStart"/>
            <w:r w:rsidRPr="00DC37A2">
              <w:rPr>
                <w:b/>
                <w:sz w:val="16"/>
                <w:szCs w:val="16"/>
              </w:rPr>
              <w:t>celulozowe</w:t>
            </w:r>
            <w:proofErr w:type="spellEnd"/>
            <w:r w:rsidRPr="00DC37A2">
              <w:rPr>
                <w:b/>
                <w:sz w:val="16"/>
                <w:szCs w:val="16"/>
              </w:rPr>
              <w:t>.</w:t>
            </w:r>
          </w:p>
          <w:p w14:paraId="1367BF7F" w14:textId="77777777" w:rsidR="006429F4" w:rsidRPr="00DC37A2" w:rsidRDefault="006429F4" w:rsidP="00DC5C7B">
            <w:pPr>
              <w:pStyle w:val="TableParagraph"/>
              <w:ind w:left="64" w:right="46"/>
              <w:rPr>
                <w:b/>
                <w:sz w:val="16"/>
                <w:szCs w:val="16"/>
              </w:rPr>
            </w:pPr>
            <w:r w:rsidRPr="00DC37A2">
              <w:rPr>
                <w:b/>
                <w:sz w:val="16"/>
                <w:szCs w:val="16"/>
                <w:lang w:val="pl-PL"/>
              </w:rPr>
              <w:t>Właściwości i wymagania:</w:t>
            </w:r>
          </w:p>
          <w:p w14:paraId="0E2A38C4" w14:textId="77777777" w:rsidR="006429F4" w:rsidRPr="00DC37A2" w:rsidRDefault="006429F4" w:rsidP="001C4EBB">
            <w:pPr>
              <w:pStyle w:val="TableParagraph"/>
              <w:numPr>
                <w:ilvl w:val="0"/>
                <w:numId w:val="51"/>
              </w:numPr>
              <w:tabs>
                <w:tab w:val="left" w:pos="284"/>
              </w:tabs>
              <w:suppressAutoHyphens w:val="0"/>
              <w:autoSpaceDN/>
              <w:textAlignment w:val="auto"/>
              <w:rPr>
                <w:sz w:val="16"/>
                <w:szCs w:val="16"/>
              </w:rPr>
            </w:pPr>
            <w:proofErr w:type="spellStart"/>
            <w:r w:rsidRPr="00DC37A2">
              <w:rPr>
                <w:sz w:val="16"/>
                <w:szCs w:val="16"/>
              </w:rPr>
              <w:t>dwuwarstwowe</w:t>
            </w:r>
            <w:proofErr w:type="spellEnd"/>
            <w:r w:rsidRPr="00DC37A2">
              <w:rPr>
                <w:spacing w:val="-10"/>
                <w:sz w:val="16"/>
                <w:szCs w:val="16"/>
              </w:rPr>
              <w:t xml:space="preserve"> </w:t>
            </w:r>
            <w:proofErr w:type="spellStart"/>
            <w:r w:rsidRPr="00DC37A2">
              <w:rPr>
                <w:sz w:val="16"/>
                <w:szCs w:val="16"/>
              </w:rPr>
              <w:t>białe</w:t>
            </w:r>
            <w:proofErr w:type="spellEnd"/>
            <w:r w:rsidRPr="00DC37A2">
              <w:rPr>
                <w:sz w:val="16"/>
                <w:szCs w:val="16"/>
              </w:rPr>
              <w:t xml:space="preserve">, 100% </w:t>
            </w:r>
            <w:proofErr w:type="spellStart"/>
            <w:r w:rsidRPr="00DC37A2">
              <w:rPr>
                <w:sz w:val="16"/>
                <w:szCs w:val="16"/>
              </w:rPr>
              <w:t>białości</w:t>
            </w:r>
            <w:proofErr w:type="spellEnd"/>
            <w:r w:rsidRPr="00DC37A2">
              <w:rPr>
                <w:sz w:val="16"/>
                <w:szCs w:val="16"/>
              </w:rPr>
              <w:t>,</w:t>
            </w:r>
          </w:p>
          <w:p w14:paraId="04D07194" w14:textId="77777777" w:rsidR="006429F4" w:rsidRPr="00DC37A2" w:rsidRDefault="006429F4" w:rsidP="001C4EBB">
            <w:pPr>
              <w:pStyle w:val="TableParagraph"/>
              <w:numPr>
                <w:ilvl w:val="0"/>
                <w:numId w:val="51"/>
              </w:numPr>
              <w:tabs>
                <w:tab w:val="left" w:pos="284"/>
              </w:tabs>
              <w:suppressAutoHyphens w:val="0"/>
              <w:autoSpaceDN/>
              <w:textAlignment w:val="auto"/>
              <w:rPr>
                <w:sz w:val="16"/>
                <w:szCs w:val="16"/>
              </w:rPr>
            </w:pPr>
            <w:proofErr w:type="spellStart"/>
            <w:r w:rsidRPr="00DC37A2">
              <w:rPr>
                <w:sz w:val="16"/>
                <w:szCs w:val="16"/>
              </w:rPr>
              <w:t>średnica</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3 cm"/>
              </w:smartTagPr>
              <w:r w:rsidRPr="00DC37A2">
                <w:rPr>
                  <w:sz w:val="16"/>
                  <w:szCs w:val="16"/>
                </w:rPr>
                <w:t>23</w:t>
              </w:r>
              <w:r w:rsidRPr="00DC37A2">
                <w:rPr>
                  <w:spacing w:val="-6"/>
                  <w:sz w:val="16"/>
                  <w:szCs w:val="16"/>
                </w:rPr>
                <w:t xml:space="preserve"> </w:t>
              </w:r>
              <w:r w:rsidRPr="00DC37A2">
                <w:rPr>
                  <w:sz w:val="16"/>
                  <w:szCs w:val="16"/>
                </w:rPr>
                <w:t>cm</w:t>
              </w:r>
            </w:smartTag>
            <w:r w:rsidRPr="00DC37A2">
              <w:rPr>
                <w:sz w:val="16"/>
                <w:szCs w:val="16"/>
              </w:rPr>
              <w:t>,</w:t>
            </w:r>
          </w:p>
          <w:p w14:paraId="4BA1DAFC" w14:textId="77777777" w:rsidR="006429F4" w:rsidRPr="00DC37A2" w:rsidRDefault="006429F4" w:rsidP="001C4EBB">
            <w:pPr>
              <w:pStyle w:val="TableParagraph"/>
              <w:numPr>
                <w:ilvl w:val="0"/>
                <w:numId w:val="51"/>
              </w:numPr>
              <w:tabs>
                <w:tab w:val="left" w:pos="284"/>
              </w:tabs>
              <w:suppressAutoHyphens w:val="0"/>
              <w:autoSpaceDN/>
              <w:textAlignment w:val="auto"/>
              <w:rPr>
                <w:sz w:val="16"/>
                <w:szCs w:val="16"/>
                <w:lang w:val="pl-PL"/>
              </w:rPr>
            </w:pPr>
            <w:proofErr w:type="spellStart"/>
            <w:r w:rsidRPr="00DC37A2">
              <w:rPr>
                <w:sz w:val="16"/>
                <w:szCs w:val="16"/>
              </w:rPr>
              <w:t>wysokość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3 cm"/>
              </w:smartTagPr>
              <w:r w:rsidRPr="00DC37A2">
                <w:rPr>
                  <w:sz w:val="16"/>
                  <w:szCs w:val="16"/>
                </w:rPr>
                <w:t>23 cm</w:t>
              </w:r>
            </w:smartTag>
            <w:r w:rsidRPr="00DC37A2">
              <w:rPr>
                <w:sz w:val="16"/>
                <w:szCs w:val="16"/>
              </w:rPr>
              <w:t>,</w:t>
            </w:r>
          </w:p>
          <w:p w14:paraId="1B5AD36F" w14:textId="77777777" w:rsidR="006429F4" w:rsidRPr="00DC37A2" w:rsidRDefault="006429F4" w:rsidP="001C4EBB">
            <w:pPr>
              <w:pStyle w:val="TableParagraph"/>
              <w:numPr>
                <w:ilvl w:val="0"/>
                <w:numId w:val="51"/>
              </w:numPr>
              <w:tabs>
                <w:tab w:val="left" w:pos="284"/>
              </w:tabs>
              <w:suppressAutoHyphens w:val="0"/>
              <w:autoSpaceDN/>
              <w:textAlignment w:val="auto"/>
              <w:rPr>
                <w:sz w:val="16"/>
                <w:szCs w:val="16"/>
                <w:lang w:val="pl-PL"/>
              </w:rPr>
            </w:pPr>
            <w:r w:rsidRPr="00DC37A2">
              <w:rPr>
                <w:sz w:val="16"/>
                <w:szCs w:val="16"/>
                <w:lang w:val="pl-PL"/>
              </w:rPr>
              <w:t>klejone,</w:t>
            </w:r>
          </w:p>
          <w:p w14:paraId="066E13A8" w14:textId="77777777" w:rsidR="006429F4" w:rsidRPr="00DC37A2" w:rsidRDefault="006429F4" w:rsidP="001C4EBB">
            <w:pPr>
              <w:pStyle w:val="TableParagraph"/>
              <w:numPr>
                <w:ilvl w:val="0"/>
                <w:numId w:val="51"/>
              </w:numPr>
              <w:tabs>
                <w:tab w:val="left" w:pos="284"/>
              </w:tabs>
              <w:suppressAutoHyphens w:val="0"/>
              <w:autoSpaceDN/>
              <w:textAlignment w:val="auto"/>
              <w:rPr>
                <w:sz w:val="16"/>
                <w:szCs w:val="16"/>
                <w:lang w:val="pl-PL"/>
              </w:rPr>
            </w:pPr>
            <w:r w:rsidRPr="00DC37A2">
              <w:rPr>
                <w:sz w:val="16"/>
                <w:szCs w:val="16"/>
                <w:lang w:val="pl-PL"/>
              </w:rPr>
              <w:t xml:space="preserve">długość min. 240 </w:t>
            </w:r>
            <w:proofErr w:type="spellStart"/>
            <w:r w:rsidRPr="00DC37A2">
              <w:rPr>
                <w:sz w:val="16"/>
                <w:szCs w:val="16"/>
                <w:lang w:val="pl-PL"/>
              </w:rPr>
              <w:t>mb</w:t>
            </w:r>
            <w:proofErr w:type="spellEnd"/>
            <w:r w:rsidRPr="00DC37A2">
              <w:rPr>
                <w:sz w:val="16"/>
                <w:szCs w:val="16"/>
                <w:lang w:val="pl-PL"/>
              </w:rPr>
              <w:t>,</w:t>
            </w:r>
          </w:p>
          <w:p w14:paraId="47F4CEB3" w14:textId="77777777" w:rsidR="006429F4" w:rsidRPr="00DC37A2" w:rsidRDefault="006429F4" w:rsidP="001C4EBB">
            <w:pPr>
              <w:pStyle w:val="TableParagraph"/>
              <w:numPr>
                <w:ilvl w:val="0"/>
                <w:numId w:val="51"/>
              </w:numPr>
              <w:tabs>
                <w:tab w:val="left" w:pos="284"/>
              </w:tabs>
              <w:suppressAutoHyphens w:val="0"/>
              <w:autoSpaceDN/>
              <w:textAlignment w:val="auto"/>
              <w:rPr>
                <w:sz w:val="16"/>
                <w:szCs w:val="16"/>
                <w:lang w:val="pl-PL"/>
              </w:rPr>
            </w:pPr>
            <w:proofErr w:type="spellStart"/>
            <w:r w:rsidRPr="00DC37A2">
              <w:rPr>
                <w:sz w:val="16"/>
                <w:szCs w:val="16"/>
                <w:lang w:val="pl-PL"/>
              </w:rPr>
              <w:t>listkowane</w:t>
            </w:r>
            <w:proofErr w:type="spellEnd"/>
            <w:r w:rsidRPr="00DC37A2">
              <w:rPr>
                <w:sz w:val="16"/>
                <w:szCs w:val="16"/>
                <w:lang w:val="pl-PL"/>
              </w:rPr>
              <w:t>,</w:t>
            </w:r>
          </w:p>
          <w:p w14:paraId="15AA8B7C" w14:textId="77777777" w:rsidR="006429F4" w:rsidRPr="00DC37A2" w:rsidRDefault="006429F4" w:rsidP="001C4EBB">
            <w:pPr>
              <w:pStyle w:val="TableParagraph"/>
              <w:numPr>
                <w:ilvl w:val="0"/>
                <w:numId w:val="51"/>
              </w:numPr>
              <w:tabs>
                <w:tab w:val="left" w:pos="284"/>
              </w:tabs>
              <w:suppressAutoHyphens w:val="0"/>
              <w:autoSpaceDN/>
              <w:textAlignment w:val="auto"/>
              <w:rPr>
                <w:sz w:val="16"/>
                <w:szCs w:val="16"/>
                <w:lang w:val="pl-PL"/>
              </w:rPr>
            </w:pPr>
            <w:r w:rsidRPr="00DC37A2">
              <w:rPr>
                <w:sz w:val="16"/>
                <w:szCs w:val="16"/>
                <w:lang w:val="pl-PL"/>
              </w:rPr>
              <w:t>ok. 685 listków,</w:t>
            </w:r>
          </w:p>
          <w:p w14:paraId="4AB5E173" w14:textId="77777777" w:rsidR="006429F4" w:rsidRPr="00DC37A2" w:rsidRDefault="006429F4" w:rsidP="001C4EBB">
            <w:pPr>
              <w:pStyle w:val="TableParagraph"/>
              <w:numPr>
                <w:ilvl w:val="0"/>
                <w:numId w:val="51"/>
              </w:numPr>
              <w:tabs>
                <w:tab w:val="left" w:pos="284"/>
              </w:tabs>
              <w:suppressAutoHyphens w:val="0"/>
              <w:autoSpaceDN/>
              <w:textAlignment w:val="auto"/>
              <w:rPr>
                <w:sz w:val="16"/>
                <w:szCs w:val="16"/>
                <w:lang w:val="pl-PL"/>
              </w:rPr>
            </w:pPr>
            <w:r w:rsidRPr="00DC37A2">
              <w:rPr>
                <w:sz w:val="16"/>
                <w:szCs w:val="16"/>
                <w:lang w:val="pl-PL"/>
              </w:rPr>
              <w:t xml:space="preserve">wymiar listka 35 x </w:t>
            </w:r>
            <w:smartTag w:uri="urn:schemas-microsoft-com:office:smarttags" w:element="metricconverter">
              <w:smartTagPr>
                <w:attr w:name="ProductID" w:val="23 cm"/>
              </w:smartTagPr>
              <w:r w:rsidRPr="00DC37A2">
                <w:rPr>
                  <w:sz w:val="16"/>
                  <w:szCs w:val="16"/>
                  <w:lang w:val="pl-PL"/>
                </w:rPr>
                <w:t>23 cm</w:t>
              </w:r>
            </w:smartTag>
            <w:r w:rsidRPr="00DC37A2">
              <w:rPr>
                <w:sz w:val="16"/>
                <w:szCs w:val="16"/>
                <w:lang w:val="pl-PL"/>
              </w:rPr>
              <w:t>,</w:t>
            </w:r>
          </w:p>
          <w:p w14:paraId="3E96C49B" w14:textId="77777777" w:rsidR="006429F4" w:rsidRPr="00DC37A2" w:rsidRDefault="006429F4" w:rsidP="001C4EBB">
            <w:pPr>
              <w:pStyle w:val="TableParagraph"/>
              <w:numPr>
                <w:ilvl w:val="0"/>
                <w:numId w:val="51"/>
              </w:numPr>
              <w:tabs>
                <w:tab w:val="left" w:pos="284"/>
              </w:tabs>
              <w:suppressAutoHyphens w:val="0"/>
              <w:autoSpaceDN/>
              <w:textAlignment w:val="auto"/>
              <w:rPr>
                <w:b/>
                <w:sz w:val="16"/>
                <w:szCs w:val="16"/>
                <w:lang w:val="pl-PL"/>
              </w:rPr>
            </w:pPr>
            <w:r w:rsidRPr="00DC37A2">
              <w:rPr>
                <w:sz w:val="16"/>
                <w:szCs w:val="16"/>
                <w:lang w:val="pl-PL"/>
              </w:rPr>
              <w:t>karta charakterystyki.</w:t>
            </w:r>
          </w:p>
          <w:p w14:paraId="39014141" w14:textId="77777777" w:rsidR="006429F4" w:rsidRPr="00DC37A2" w:rsidRDefault="006429F4" w:rsidP="00DC5C7B">
            <w:pPr>
              <w:pStyle w:val="TableParagraph"/>
              <w:tabs>
                <w:tab w:val="left" w:pos="284"/>
              </w:tabs>
              <w:ind w:left="64"/>
              <w:rPr>
                <w:b/>
                <w:sz w:val="8"/>
                <w:szCs w:val="8"/>
                <w:lang w:val="pl-PL"/>
              </w:rPr>
            </w:pPr>
            <w:proofErr w:type="spellStart"/>
            <w:r w:rsidRPr="00DC37A2">
              <w:rPr>
                <w:color w:val="000000"/>
                <w:sz w:val="16"/>
                <w:szCs w:val="16"/>
              </w:rPr>
              <w:t>Zamawiający</w:t>
            </w:r>
            <w:proofErr w:type="spellEnd"/>
            <w:r w:rsidRPr="00DC37A2">
              <w:rPr>
                <w:color w:val="000000"/>
                <w:sz w:val="16"/>
                <w:szCs w:val="16"/>
              </w:rPr>
              <w:t xml:space="preserve"> </w:t>
            </w:r>
            <w:proofErr w:type="spellStart"/>
            <w:r w:rsidRPr="00DC37A2">
              <w:rPr>
                <w:color w:val="000000"/>
                <w:sz w:val="16"/>
                <w:szCs w:val="16"/>
              </w:rPr>
              <w:t>wymaga</w:t>
            </w:r>
            <w:proofErr w:type="spellEnd"/>
            <w:r w:rsidRPr="00DC37A2">
              <w:rPr>
                <w:color w:val="000000"/>
                <w:sz w:val="16"/>
                <w:szCs w:val="16"/>
              </w:rPr>
              <w:t xml:space="preserve"> </w:t>
            </w:r>
            <w:proofErr w:type="spellStart"/>
            <w:r w:rsidRPr="00DC37A2">
              <w:rPr>
                <w:color w:val="000000"/>
                <w:sz w:val="16"/>
                <w:szCs w:val="16"/>
              </w:rPr>
              <w:t>dołączenia</w:t>
            </w:r>
            <w:proofErr w:type="spellEnd"/>
            <w:r w:rsidRPr="00DC37A2">
              <w:rPr>
                <w:color w:val="000000"/>
                <w:sz w:val="16"/>
                <w:szCs w:val="16"/>
              </w:rPr>
              <w:t xml:space="preserve"> do </w:t>
            </w:r>
            <w:proofErr w:type="spellStart"/>
            <w:r w:rsidRPr="00DC37A2">
              <w:rPr>
                <w:color w:val="000000"/>
                <w:sz w:val="16"/>
                <w:szCs w:val="16"/>
              </w:rPr>
              <w:t>oferty</w:t>
            </w:r>
            <w:proofErr w:type="spellEnd"/>
            <w:r w:rsidRPr="00DC37A2">
              <w:rPr>
                <w:color w:val="000000"/>
                <w:sz w:val="16"/>
                <w:szCs w:val="16"/>
              </w:rPr>
              <w:t xml:space="preserve"> </w:t>
            </w:r>
            <w:proofErr w:type="spellStart"/>
            <w:r w:rsidRPr="00DC37A2">
              <w:rPr>
                <w:color w:val="000000"/>
                <w:sz w:val="16"/>
                <w:szCs w:val="16"/>
              </w:rPr>
              <w:t>karty</w:t>
            </w:r>
            <w:proofErr w:type="spellEnd"/>
            <w:r w:rsidRPr="00DC37A2">
              <w:rPr>
                <w:color w:val="000000"/>
                <w:sz w:val="16"/>
                <w:szCs w:val="16"/>
              </w:rPr>
              <w:t xml:space="preserve"> </w:t>
            </w:r>
            <w:proofErr w:type="spellStart"/>
            <w:r w:rsidRPr="00DC37A2">
              <w:rPr>
                <w:color w:val="000000"/>
                <w:sz w:val="16"/>
                <w:szCs w:val="16"/>
              </w:rPr>
              <w:t>charakterystyki</w:t>
            </w:r>
            <w:proofErr w:type="spellEnd"/>
          </w:p>
          <w:p w14:paraId="00313761" w14:textId="77777777" w:rsidR="006429F4" w:rsidRPr="00DC37A2" w:rsidRDefault="006429F4" w:rsidP="00DC5C7B">
            <w:pPr>
              <w:pStyle w:val="TableParagraph"/>
              <w:tabs>
                <w:tab w:val="left" w:pos="284"/>
              </w:tabs>
              <w:ind w:left="64"/>
              <w:rPr>
                <w:b/>
                <w:sz w:val="8"/>
                <w:szCs w:val="8"/>
                <w:lang w:val="pl-PL"/>
              </w:rPr>
            </w:pPr>
          </w:p>
        </w:tc>
        <w:tc>
          <w:tcPr>
            <w:tcW w:w="912" w:type="dxa"/>
            <w:tcBorders>
              <w:top w:val="single" w:sz="4" w:space="0" w:color="auto"/>
              <w:left w:val="single" w:sz="4" w:space="0" w:color="auto"/>
              <w:bottom w:val="single" w:sz="4" w:space="0" w:color="auto"/>
              <w:right w:val="single" w:sz="4" w:space="0" w:color="auto"/>
            </w:tcBorders>
            <w:vAlign w:val="center"/>
          </w:tcPr>
          <w:p w14:paraId="7B2632C4" w14:textId="5A6D8030" w:rsidR="006429F4" w:rsidRPr="00DC37A2" w:rsidRDefault="00DE7E64" w:rsidP="00DC5C7B">
            <w:pPr>
              <w:pStyle w:val="TableParagraph"/>
              <w:jc w:val="center"/>
              <w:rPr>
                <w:b/>
                <w:sz w:val="16"/>
                <w:szCs w:val="16"/>
              </w:rPr>
            </w:pPr>
            <w:r>
              <w:rPr>
                <w:b/>
                <w:sz w:val="16"/>
                <w:szCs w:val="16"/>
              </w:rPr>
              <w:t>18</w:t>
            </w:r>
          </w:p>
        </w:tc>
        <w:tc>
          <w:tcPr>
            <w:tcW w:w="912" w:type="dxa"/>
            <w:tcBorders>
              <w:top w:val="single" w:sz="4" w:space="0" w:color="auto"/>
              <w:left w:val="single" w:sz="4" w:space="0" w:color="auto"/>
              <w:bottom w:val="single" w:sz="4" w:space="0" w:color="auto"/>
              <w:right w:val="single" w:sz="4" w:space="0" w:color="auto"/>
            </w:tcBorders>
            <w:vAlign w:val="center"/>
          </w:tcPr>
          <w:p w14:paraId="037681B1" w14:textId="77777777" w:rsidR="006429F4" w:rsidRPr="00DC37A2" w:rsidRDefault="006429F4" w:rsidP="00DC5C7B">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bl>
    <w:p w14:paraId="41C383F6" w14:textId="77777777" w:rsidR="006429F4" w:rsidRDefault="006429F4" w:rsidP="006429F4">
      <w:pPr>
        <w:jc w:val="both"/>
        <w:rPr>
          <w:b/>
          <w:bCs/>
          <w:color w:val="000000"/>
          <w:sz w:val="20"/>
          <w:szCs w:val="20"/>
        </w:rPr>
      </w:pPr>
    </w:p>
    <w:p w14:paraId="04AA50E8" w14:textId="77777777" w:rsidR="006429F4" w:rsidRDefault="006429F4" w:rsidP="006429F4">
      <w:pPr>
        <w:jc w:val="both"/>
        <w:rPr>
          <w:b/>
          <w:bCs/>
          <w:color w:val="000000"/>
          <w:sz w:val="20"/>
          <w:szCs w:val="20"/>
        </w:rPr>
      </w:pPr>
    </w:p>
    <w:p w14:paraId="14EE9446" w14:textId="77777777" w:rsidR="006429F4" w:rsidRDefault="006429F4" w:rsidP="006429F4">
      <w:pPr>
        <w:jc w:val="both"/>
        <w:rPr>
          <w:b/>
          <w:bCs/>
          <w:color w:val="000000"/>
          <w:sz w:val="20"/>
          <w:szCs w:val="20"/>
        </w:rPr>
      </w:pPr>
    </w:p>
    <w:p w14:paraId="1FBAF98E" w14:textId="77777777" w:rsidR="006429F4" w:rsidRPr="00DC37A2" w:rsidRDefault="006429F4" w:rsidP="006429F4">
      <w:pPr>
        <w:jc w:val="both"/>
        <w:rPr>
          <w:b/>
          <w:bCs/>
          <w:color w:val="000000"/>
          <w:sz w:val="20"/>
          <w:szCs w:val="20"/>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3C93C440" w14:textId="77777777" w:rsidTr="00DC5C7B">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30471EF" w14:textId="77777777" w:rsidR="006429F4" w:rsidRPr="00DC37A2" w:rsidRDefault="006429F4" w:rsidP="00DC5C7B">
            <w:pPr>
              <w:jc w:val="center"/>
              <w:rPr>
                <w:sz w:val="16"/>
                <w:szCs w:val="16"/>
              </w:rPr>
            </w:pPr>
            <w:r w:rsidRPr="00DC37A2">
              <w:rPr>
                <w:b/>
                <w:sz w:val="16"/>
                <w:szCs w:val="16"/>
              </w:rPr>
              <w:t>PAKIET NR 3 – Mydło w płynie</w:t>
            </w:r>
          </w:p>
        </w:tc>
      </w:tr>
      <w:tr w:rsidR="006429F4" w:rsidRPr="00DC37A2" w14:paraId="446D11AB" w14:textId="77777777" w:rsidTr="00DC5C7B">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0BDCB0B5"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2C73C0FC"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6FBF43FC"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179FFC7B" w14:textId="7116D8F8"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6FA5BDBE" w14:textId="77777777" w:rsidR="006429F4" w:rsidRPr="00DC37A2" w:rsidRDefault="006429F4" w:rsidP="00DC5C7B">
            <w:pPr>
              <w:jc w:val="center"/>
              <w:rPr>
                <w:sz w:val="16"/>
                <w:szCs w:val="16"/>
              </w:rPr>
            </w:pPr>
            <w:r w:rsidRPr="00DC37A2">
              <w:rPr>
                <w:b/>
                <w:sz w:val="16"/>
                <w:szCs w:val="16"/>
              </w:rPr>
              <w:t>J. m.</w:t>
            </w:r>
          </w:p>
        </w:tc>
      </w:tr>
      <w:tr w:rsidR="006429F4" w:rsidRPr="00DC37A2" w14:paraId="564F2396"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74B997A" w14:textId="77777777" w:rsidR="006429F4" w:rsidRPr="00DC37A2" w:rsidRDefault="006429F4" w:rsidP="00DC5C7B">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1A4B9452" w14:textId="77777777" w:rsidR="006429F4" w:rsidRPr="00DC37A2" w:rsidRDefault="006429F4" w:rsidP="00DC5C7B">
            <w:pPr>
              <w:pStyle w:val="TableParagraph"/>
              <w:tabs>
                <w:tab w:val="left" w:pos="1667"/>
              </w:tabs>
              <w:ind w:left="8" w:right="-39"/>
              <w:jc w:val="center"/>
              <w:rPr>
                <w:b/>
                <w:sz w:val="16"/>
                <w:szCs w:val="16"/>
              </w:rPr>
            </w:pPr>
            <w:proofErr w:type="spellStart"/>
            <w:r w:rsidRPr="00DC37A2">
              <w:rPr>
                <w:b/>
                <w:sz w:val="16"/>
                <w:szCs w:val="16"/>
              </w:rPr>
              <w:t>Mydło</w:t>
            </w:r>
            <w:proofErr w:type="spellEnd"/>
            <w:r w:rsidRPr="00DC37A2">
              <w:rPr>
                <w:b/>
                <w:sz w:val="16"/>
                <w:szCs w:val="16"/>
              </w:rPr>
              <w:t xml:space="preserve"> w </w:t>
            </w:r>
            <w:proofErr w:type="spellStart"/>
            <w:r w:rsidRPr="00DC37A2">
              <w:rPr>
                <w:b/>
                <w:sz w:val="16"/>
                <w:szCs w:val="16"/>
              </w:rPr>
              <w:t>płynie</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6085CDB4" w14:textId="77777777" w:rsidR="006429F4" w:rsidRPr="00DC37A2" w:rsidRDefault="006429F4" w:rsidP="00DC5C7B">
            <w:pPr>
              <w:pStyle w:val="TableParagraph"/>
              <w:tabs>
                <w:tab w:val="left" w:pos="257"/>
              </w:tabs>
              <w:rPr>
                <w:b/>
                <w:sz w:val="16"/>
                <w:szCs w:val="16"/>
                <w:lang w:val="pl-PL"/>
              </w:rPr>
            </w:pPr>
            <w:r w:rsidRPr="00DC37A2">
              <w:rPr>
                <w:b/>
                <w:sz w:val="16"/>
                <w:szCs w:val="16"/>
                <w:lang w:val="pl-PL"/>
              </w:rPr>
              <w:t xml:space="preserve">Antybakteryjne mydło w płynie, </w:t>
            </w:r>
            <w:r w:rsidRPr="00DC37A2">
              <w:rPr>
                <w:sz w:val="16"/>
                <w:szCs w:val="16"/>
                <w:lang w:val="pl-PL"/>
              </w:rPr>
              <w:t xml:space="preserve">bez zawartości barwników i kompozycji zapachowej, </w:t>
            </w:r>
            <w:proofErr w:type="spellStart"/>
            <w:r w:rsidRPr="00DC37A2">
              <w:rPr>
                <w:sz w:val="16"/>
                <w:szCs w:val="16"/>
                <w:lang w:val="pl-PL"/>
              </w:rPr>
              <w:t>pH</w:t>
            </w:r>
            <w:proofErr w:type="spellEnd"/>
            <w:r w:rsidRPr="00DC37A2">
              <w:rPr>
                <w:sz w:val="16"/>
                <w:szCs w:val="16"/>
                <w:lang w:val="pl-PL"/>
              </w:rPr>
              <w:t xml:space="preserve"> neutralne dla skóry, zawierające substancje pielęgnujące – glicerynę i pochodną olejku kokosowego, nie powodujące podrażnień. Substancja antybakteryjna – </w:t>
            </w:r>
            <w:proofErr w:type="spellStart"/>
            <w:r w:rsidRPr="00DC37A2">
              <w:rPr>
                <w:sz w:val="16"/>
                <w:szCs w:val="16"/>
                <w:lang w:val="pl-PL"/>
              </w:rPr>
              <w:t>triclosan</w:t>
            </w:r>
            <w:proofErr w:type="spellEnd"/>
            <w:r w:rsidRPr="00DC37A2">
              <w:rPr>
                <w:sz w:val="16"/>
                <w:szCs w:val="16"/>
                <w:lang w:val="pl-PL"/>
              </w:rPr>
              <w:t xml:space="preserve">, </w:t>
            </w:r>
            <w:proofErr w:type="spellStart"/>
            <w:r w:rsidRPr="00DC37A2">
              <w:rPr>
                <w:sz w:val="16"/>
                <w:szCs w:val="16"/>
                <w:lang w:val="pl-PL"/>
              </w:rPr>
              <w:t>pH</w:t>
            </w:r>
            <w:proofErr w:type="spellEnd"/>
            <w:r w:rsidRPr="00DC37A2">
              <w:rPr>
                <w:sz w:val="16"/>
                <w:szCs w:val="16"/>
                <w:lang w:val="pl-PL"/>
              </w:rPr>
              <w:t xml:space="preserve"> 5,5-6,0, gęstość 1,00-1,01 g/cm</w:t>
            </w:r>
            <w:r w:rsidRPr="00DC37A2">
              <w:rPr>
                <w:sz w:val="16"/>
                <w:szCs w:val="16"/>
                <w:vertAlign w:val="superscript"/>
                <w:lang w:val="pl-PL"/>
              </w:rPr>
              <w:t>3</w:t>
            </w:r>
            <w:r w:rsidRPr="00DC37A2">
              <w:rPr>
                <w:sz w:val="16"/>
                <w:szCs w:val="16"/>
                <w:lang w:val="pl-PL"/>
              </w:rPr>
              <w:t xml:space="preserve">. Mydło posiadające wpis do rejestru kosmetyków, zawierające w swoim składzie: </w:t>
            </w:r>
            <w:proofErr w:type="spellStart"/>
            <w:r w:rsidRPr="00DC37A2">
              <w:rPr>
                <w:sz w:val="16"/>
                <w:szCs w:val="16"/>
                <w:lang w:val="pl-PL"/>
              </w:rPr>
              <w:t>siarczanlaurylosodowy</w:t>
            </w:r>
            <w:proofErr w:type="spellEnd"/>
            <w:r w:rsidRPr="00DC37A2">
              <w:rPr>
                <w:sz w:val="16"/>
                <w:szCs w:val="16"/>
                <w:lang w:val="pl-PL"/>
              </w:rPr>
              <w:t xml:space="preserve"> </w:t>
            </w:r>
            <w:proofErr w:type="spellStart"/>
            <w:r w:rsidRPr="00DC37A2">
              <w:rPr>
                <w:sz w:val="16"/>
                <w:szCs w:val="16"/>
                <w:lang w:val="pl-PL"/>
              </w:rPr>
              <w:t>oksyetylenowany</w:t>
            </w:r>
            <w:proofErr w:type="spellEnd"/>
            <w:r w:rsidRPr="00DC37A2">
              <w:rPr>
                <w:sz w:val="16"/>
                <w:szCs w:val="16"/>
                <w:lang w:val="pl-PL"/>
              </w:rPr>
              <w:t xml:space="preserve"> 2 molami EO, etanol, betainę. </w:t>
            </w:r>
            <w:proofErr w:type="spellStart"/>
            <w:r w:rsidRPr="00DC37A2">
              <w:rPr>
                <w:sz w:val="16"/>
                <w:szCs w:val="16"/>
                <w:lang w:eastAsia="pl-PL"/>
              </w:rPr>
              <w:t>Opakowanie</w:t>
            </w:r>
            <w:proofErr w:type="spellEnd"/>
            <w:r w:rsidRPr="00DC37A2">
              <w:rPr>
                <w:sz w:val="16"/>
                <w:szCs w:val="16"/>
              </w:rPr>
              <w:t xml:space="preserve"> </w:t>
            </w:r>
            <w:smartTag w:uri="urn:schemas-microsoft-com:office:smarttags" w:element="metricconverter">
              <w:smartTagPr>
                <w:attr w:name="ProductID" w:val="5 l"/>
              </w:smartTagPr>
              <w:r w:rsidRPr="00DC37A2">
                <w:rPr>
                  <w:sz w:val="16"/>
                  <w:szCs w:val="16"/>
                </w:rPr>
                <w:t>5 l</w:t>
              </w:r>
            </w:smartTag>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083149E9" w14:textId="581ECB91" w:rsidR="006429F4" w:rsidRPr="00DC37A2" w:rsidRDefault="00DE7E64" w:rsidP="00DC5C7B">
            <w:pPr>
              <w:pStyle w:val="TableParagraph"/>
              <w:jc w:val="center"/>
              <w:rPr>
                <w:b/>
                <w:sz w:val="16"/>
                <w:szCs w:val="16"/>
                <w:lang w:val="pl-PL"/>
              </w:rPr>
            </w:pPr>
            <w:r>
              <w:rPr>
                <w:b/>
                <w:sz w:val="16"/>
                <w:szCs w:val="16"/>
                <w:lang w:val="pl-PL"/>
              </w:rPr>
              <w:t>5</w:t>
            </w:r>
            <w:r w:rsidR="006429F4" w:rsidRPr="00DC37A2">
              <w:rPr>
                <w:b/>
                <w:sz w:val="16"/>
                <w:szCs w:val="16"/>
                <w:lang w:val="pl-PL"/>
              </w:rPr>
              <w:t>0</w:t>
            </w:r>
          </w:p>
        </w:tc>
        <w:tc>
          <w:tcPr>
            <w:tcW w:w="912" w:type="dxa"/>
            <w:tcBorders>
              <w:top w:val="single" w:sz="4" w:space="0" w:color="auto"/>
              <w:left w:val="single" w:sz="4" w:space="0" w:color="auto"/>
              <w:bottom w:val="single" w:sz="4" w:space="0" w:color="auto"/>
              <w:right w:val="single" w:sz="4" w:space="0" w:color="auto"/>
            </w:tcBorders>
            <w:vAlign w:val="center"/>
          </w:tcPr>
          <w:p w14:paraId="65ED291D"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bl>
    <w:p w14:paraId="35151A78" w14:textId="77777777" w:rsidR="006429F4" w:rsidRDefault="006429F4" w:rsidP="006429F4">
      <w:pPr>
        <w:pStyle w:val="TableParagraph"/>
        <w:tabs>
          <w:tab w:val="left" w:pos="645"/>
          <w:tab w:val="left" w:pos="2231"/>
          <w:tab w:val="left" w:pos="7168"/>
          <w:tab w:val="left" w:pos="8134"/>
        </w:tabs>
        <w:rPr>
          <w:b/>
          <w:sz w:val="20"/>
          <w:szCs w:val="20"/>
          <w:lang w:val="pl-PL"/>
        </w:rPr>
      </w:pPr>
    </w:p>
    <w:p w14:paraId="05A5336E" w14:textId="77777777" w:rsidR="006429F4" w:rsidRDefault="006429F4" w:rsidP="006429F4">
      <w:pPr>
        <w:pStyle w:val="TableParagraph"/>
        <w:tabs>
          <w:tab w:val="left" w:pos="645"/>
          <w:tab w:val="left" w:pos="2231"/>
          <w:tab w:val="left" w:pos="7168"/>
          <w:tab w:val="left" w:pos="8134"/>
        </w:tabs>
        <w:rPr>
          <w:b/>
          <w:sz w:val="20"/>
          <w:szCs w:val="20"/>
          <w:lang w:val="pl-PL"/>
        </w:rPr>
      </w:pPr>
    </w:p>
    <w:p w14:paraId="2DB2C187" w14:textId="77777777" w:rsidR="006429F4" w:rsidRDefault="006429F4" w:rsidP="006429F4">
      <w:pPr>
        <w:pStyle w:val="TableParagraph"/>
        <w:tabs>
          <w:tab w:val="left" w:pos="645"/>
          <w:tab w:val="left" w:pos="2231"/>
          <w:tab w:val="left" w:pos="7168"/>
          <w:tab w:val="left" w:pos="8134"/>
        </w:tabs>
        <w:rPr>
          <w:b/>
          <w:sz w:val="20"/>
          <w:szCs w:val="20"/>
          <w:lang w:val="pl-PL"/>
        </w:rPr>
      </w:pPr>
    </w:p>
    <w:p w14:paraId="3DB72538" w14:textId="77777777" w:rsidR="006429F4" w:rsidRDefault="006429F4" w:rsidP="006429F4">
      <w:pPr>
        <w:pStyle w:val="TableParagraph"/>
        <w:tabs>
          <w:tab w:val="left" w:pos="645"/>
          <w:tab w:val="left" w:pos="2231"/>
          <w:tab w:val="left" w:pos="7168"/>
          <w:tab w:val="left" w:pos="8134"/>
        </w:tabs>
        <w:rPr>
          <w:b/>
          <w:sz w:val="20"/>
          <w:szCs w:val="20"/>
          <w:lang w:val="pl-PL"/>
        </w:rPr>
      </w:pPr>
    </w:p>
    <w:p w14:paraId="361BB2A1" w14:textId="77777777" w:rsidR="006429F4" w:rsidRPr="00DC37A2" w:rsidRDefault="006429F4" w:rsidP="006429F4">
      <w:pPr>
        <w:pStyle w:val="TableParagraph"/>
        <w:tabs>
          <w:tab w:val="left" w:pos="645"/>
          <w:tab w:val="left" w:pos="2231"/>
          <w:tab w:val="left" w:pos="7168"/>
          <w:tab w:val="left" w:pos="8134"/>
        </w:tabs>
        <w:rPr>
          <w:b/>
          <w:sz w:val="20"/>
          <w:szCs w:val="20"/>
          <w:lang w:val="pl-PL"/>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319ED2BF" w14:textId="77777777" w:rsidTr="00DC5C7B">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FA0A9CC" w14:textId="77777777" w:rsidR="006429F4" w:rsidRPr="00DC37A2" w:rsidRDefault="006429F4" w:rsidP="00DC5C7B">
            <w:pPr>
              <w:jc w:val="center"/>
              <w:rPr>
                <w:sz w:val="16"/>
                <w:szCs w:val="16"/>
              </w:rPr>
            </w:pPr>
            <w:r>
              <w:rPr>
                <w:b/>
                <w:sz w:val="16"/>
                <w:szCs w:val="16"/>
              </w:rPr>
              <w:t>PAKIET NR 4</w:t>
            </w:r>
            <w:r w:rsidRPr="00DC37A2">
              <w:rPr>
                <w:b/>
                <w:sz w:val="16"/>
                <w:szCs w:val="16"/>
              </w:rPr>
              <w:t xml:space="preserve"> – Mydło w p</w:t>
            </w:r>
            <w:r>
              <w:rPr>
                <w:b/>
                <w:sz w:val="16"/>
                <w:szCs w:val="16"/>
              </w:rPr>
              <w:t>iance</w:t>
            </w:r>
          </w:p>
        </w:tc>
      </w:tr>
      <w:tr w:rsidR="006429F4" w:rsidRPr="00DC37A2" w14:paraId="4A4BE3AF" w14:textId="77777777" w:rsidTr="00DC5C7B">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3507C8D9"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06B0F00C"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4CF5AD36"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802DAF2" w14:textId="72EF2A69"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70961FB9" w14:textId="77777777" w:rsidR="006429F4" w:rsidRPr="00DC37A2" w:rsidRDefault="006429F4" w:rsidP="00DC5C7B">
            <w:pPr>
              <w:jc w:val="center"/>
              <w:rPr>
                <w:sz w:val="16"/>
                <w:szCs w:val="16"/>
              </w:rPr>
            </w:pPr>
            <w:r w:rsidRPr="00DC37A2">
              <w:rPr>
                <w:b/>
                <w:sz w:val="16"/>
                <w:szCs w:val="16"/>
              </w:rPr>
              <w:t>J. m.</w:t>
            </w:r>
          </w:p>
        </w:tc>
      </w:tr>
      <w:tr w:rsidR="006429F4" w:rsidRPr="00DC37A2" w14:paraId="07BEFC40"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5C6A8491" w14:textId="77777777" w:rsidR="006429F4" w:rsidRPr="00DC37A2" w:rsidRDefault="006429F4" w:rsidP="00DC5C7B">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7D6CA043" w14:textId="77777777" w:rsidR="006429F4" w:rsidRPr="00DC37A2" w:rsidRDefault="006429F4" w:rsidP="00DC5C7B">
            <w:pPr>
              <w:pStyle w:val="TableParagraph"/>
              <w:tabs>
                <w:tab w:val="left" w:pos="1667"/>
              </w:tabs>
              <w:ind w:left="8" w:right="-39"/>
              <w:jc w:val="center"/>
              <w:rPr>
                <w:b/>
                <w:sz w:val="16"/>
                <w:szCs w:val="16"/>
              </w:rPr>
            </w:pPr>
            <w:proofErr w:type="spellStart"/>
            <w:r>
              <w:rPr>
                <w:b/>
                <w:sz w:val="16"/>
                <w:szCs w:val="16"/>
              </w:rPr>
              <w:t>Mydło</w:t>
            </w:r>
            <w:proofErr w:type="spellEnd"/>
            <w:r>
              <w:rPr>
                <w:b/>
                <w:sz w:val="16"/>
                <w:szCs w:val="16"/>
              </w:rPr>
              <w:t xml:space="preserve"> w </w:t>
            </w:r>
            <w:proofErr w:type="spellStart"/>
            <w:r>
              <w:rPr>
                <w:b/>
                <w:sz w:val="16"/>
                <w:szCs w:val="16"/>
              </w:rPr>
              <w:t>piance</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4B4D38A1" w14:textId="77777777" w:rsidR="006429F4" w:rsidRDefault="006429F4" w:rsidP="00DC5C7B">
            <w:pPr>
              <w:rPr>
                <w:color w:val="000000"/>
                <w:sz w:val="16"/>
                <w:szCs w:val="16"/>
                <w:lang w:eastAsia="en-US"/>
              </w:rPr>
            </w:pPr>
            <w:r w:rsidRPr="007775E4">
              <w:rPr>
                <w:b/>
                <w:color w:val="000000"/>
                <w:sz w:val="16"/>
                <w:szCs w:val="16"/>
                <w:lang w:eastAsia="en-US"/>
              </w:rPr>
              <w:t xml:space="preserve">Delikatne, o neutralnym </w:t>
            </w:r>
            <w:proofErr w:type="spellStart"/>
            <w:r w:rsidRPr="007775E4">
              <w:rPr>
                <w:b/>
                <w:color w:val="000000"/>
                <w:sz w:val="16"/>
                <w:szCs w:val="16"/>
                <w:lang w:eastAsia="en-US"/>
              </w:rPr>
              <w:t>pH</w:t>
            </w:r>
            <w:proofErr w:type="spellEnd"/>
            <w:r>
              <w:rPr>
                <w:b/>
                <w:color w:val="000000"/>
                <w:sz w:val="16"/>
                <w:szCs w:val="16"/>
                <w:lang w:eastAsia="en-US"/>
              </w:rPr>
              <w:t xml:space="preserve"> 5,5 – 6,5</w:t>
            </w:r>
            <w:r w:rsidRPr="007775E4">
              <w:rPr>
                <w:b/>
                <w:color w:val="000000"/>
                <w:sz w:val="16"/>
                <w:szCs w:val="16"/>
                <w:lang w:eastAsia="en-US"/>
              </w:rPr>
              <w:t>, mydło do rąk w postaci pianki</w:t>
            </w:r>
            <w:r>
              <w:rPr>
                <w:b/>
                <w:color w:val="000000"/>
                <w:sz w:val="16"/>
                <w:szCs w:val="16"/>
                <w:lang w:eastAsia="en-US"/>
              </w:rPr>
              <w:t>,</w:t>
            </w:r>
            <w:r>
              <w:rPr>
                <w:color w:val="000000"/>
                <w:sz w:val="16"/>
                <w:szCs w:val="16"/>
                <w:lang w:eastAsia="en-US"/>
              </w:rPr>
              <w:t xml:space="preserve"> tworzące</w:t>
            </w:r>
            <w:r w:rsidRPr="00826C11">
              <w:rPr>
                <w:color w:val="000000"/>
                <w:sz w:val="16"/>
                <w:szCs w:val="16"/>
                <w:lang w:eastAsia="en-US"/>
              </w:rPr>
              <w:t xml:space="preserve"> gęstą i</w:t>
            </w:r>
            <w:r>
              <w:rPr>
                <w:color w:val="000000"/>
                <w:sz w:val="16"/>
                <w:szCs w:val="16"/>
                <w:lang w:eastAsia="en-US"/>
              </w:rPr>
              <w:t xml:space="preserve"> trwałą pianę, z dodat</w:t>
            </w:r>
            <w:r w:rsidRPr="00826C11">
              <w:rPr>
                <w:color w:val="000000"/>
                <w:sz w:val="16"/>
                <w:szCs w:val="16"/>
                <w:lang w:eastAsia="en-US"/>
              </w:rPr>
              <w:t>k</w:t>
            </w:r>
            <w:r>
              <w:rPr>
                <w:color w:val="000000"/>
                <w:sz w:val="16"/>
                <w:szCs w:val="16"/>
                <w:lang w:eastAsia="en-US"/>
              </w:rPr>
              <w:t>iem</w:t>
            </w:r>
            <w:r w:rsidRPr="00826C11">
              <w:rPr>
                <w:color w:val="000000"/>
                <w:sz w:val="16"/>
                <w:szCs w:val="16"/>
                <w:lang w:eastAsia="en-US"/>
              </w:rPr>
              <w:t xml:space="preserve"> substancji pielęgnujących</w:t>
            </w:r>
            <w:r>
              <w:rPr>
                <w:color w:val="000000"/>
                <w:sz w:val="16"/>
                <w:szCs w:val="16"/>
                <w:lang w:eastAsia="en-US"/>
              </w:rPr>
              <w:t>,</w:t>
            </w:r>
            <w:r w:rsidRPr="00826C11">
              <w:rPr>
                <w:color w:val="000000"/>
                <w:sz w:val="16"/>
                <w:szCs w:val="16"/>
                <w:lang w:eastAsia="en-US"/>
              </w:rPr>
              <w:t xml:space="preserve"> łagodne dla skóry</w:t>
            </w:r>
            <w:r>
              <w:rPr>
                <w:color w:val="000000"/>
                <w:sz w:val="16"/>
                <w:szCs w:val="16"/>
                <w:lang w:eastAsia="en-US"/>
              </w:rPr>
              <w:t>,</w:t>
            </w:r>
            <w:r w:rsidRPr="00826C11">
              <w:rPr>
                <w:color w:val="000000"/>
                <w:sz w:val="16"/>
                <w:szCs w:val="16"/>
                <w:lang w:eastAsia="en-US"/>
              </w:rPr>
              <w:t xml:space="preserve"> chroni</w:t>
            </w:r>
            <w:r>
              <w:rPr>
                <w:color w:val="000000"/>
                <w:sz w:val="16"/>
                <w:szCs w:val="16"/>
                <w:lang w:eastAsia="en-US"/>
              </w:rPr>
              <w:t>ące</w:t>
            </w:r>
            <w:r w:rsidRPr="00826C11">
              <w:rPr>
                <w:color w:val="000000"/>
                <w:sz w:val="16"/>
                <w:szCs w:val="16"/>
                <w:lang w:eastAsia="en-US"/>
              </w:rPr>
              <w:t xml:space="preserve"> </w:t>
            </w:r>
            <w:r>
              <w:rPr>
                <w:color w:val="000000"/>
                <w:sz w:val="16"/>
                <w:szCs w:val="16"/>
                <w:lang w:eastAsia="en-US"/>
              </w:rPr>
              <w:t xml:space="preserve">skórę </w:t>
            </w:r>
            <w:r w:rsidRPr="00826C11">
              <w:rPr>
                <w:color w:val="000000"/>
                <w:sz w:val="16"/>
                <w:szCs w:val="16"/>
                <w:lang w:eastAsia="en-US"/>
              </w:rPr>
              <w:t>prze</w:t>
            </w:r>
            <w:r>
              <w:rPr>
                <w:color w:val="000000"/>
                <w:sz w:val="16"/>
                <w:szCs w:val="16"/>
                <w:lang w:eastAsia="en-US"/>
              </w:rPr>
              <w:t xml:space="preserve">d podrażnieniem i przesuszeniem, o </w:t>
            </w:r>
            <w:r w:rsidRPr="00826C11">
              <w:rPr>
                <w:color w:val="000000"/>
                <w:sz w:val="16"/>
                <w:szCs w:val="16"/>
                <w:lang w:eastAsia="en-US"/>
              </w:rPr>
              <w:t xml:space="preserve">przyjemnym </w:t>
            </w:r>
            <w:r>
              <w:rPr>
                <w:color w:val="000000"/>
                <w:sz w:val="16"/>
                <w:szCs w:val="16"/>
                <w:lang w:eastAsia="en-US"/>
              </w:rPr>
              <w:t>zapachu miodu i mleka</w:t>
            </w:r>
            <w:r w:rsidRPr="00826C11">
              <w:rPr>
                <w:color w:val="000000"/>
                <w:sz w:val="16"/>
                <w:szCs w:val="16"/>
                <w:lang w:eastAsia="en-US"/>
              </w:rPr>
              <w:t>.</w:t>
            </w:r>
          </w:p>
          <w:p w14:paraId="6C824FED" w14:textId="77777777" w:rsidR="006429F4" w:rsidRPr="00F4016B" w:rsidRDefault="006429F4" w:rsidP="00DC5C7B">
            <w:pPr>
              <w:rPr>
                <w:b/>
                <w:color w:val="000000"/>
                <w:sz w:val="16"/>
                <w:szCs w:val="16"/>
                <w:lang w:eastAsia="en-US"/>
              </w:rPr>
            </w:pPr>
            <w:r w:rsidRPr="00F4016B">
              <w:rPr>
                <w:b/>
                <w:color w:val="000000"/>
                <w:sz w:val="16"/>
                <w:szCs w:val="16"/>
                <w:lang w:eastAsia="en-US"/>
              </w:rPr>
              <w:t>Wymagania:</w:t>
            </w:r>
          </w:p>
          <w:p w14:paraId="5E413653" w14:textId="77777777" w:rsidR="006429F4" w:rsidRDefault="006429F4" w:rsidP="001C4EBB">
            <w:pPr>
              <w:numPr>
                <w:ilvl w:val="0"/>
                <w:numId w:val="74"/>
              </w:numPr>
              <w:tabs>
                <w:tab w:val="clear" w:pos="1260"/>
                <w:tab w:val="num" w:pos="144"/>
              </w:tabs>
              <w:suppressAutoHyphens w:val="0"/>
              <w:autoSpaceDN/>
              <w:ind w:left="144" w:hanging="144"/>
              <w:textAlignment w:val="auto"/>
              <w:rPr>
                <w:color w:val="000000"/>
                <w:sz w:val="16"/>
                <w:szCs w:val="16"/>
                <w:lang w:eastAsia="en-US"/>
              </w:rPr>
            </w:pPr>
            <w:r>
              <w:rPr>
                <w:color w:val="000000"/>
                <w:sz w:val="16"/>
                <w:szCs w:val="16"/>
                <w:lang w:eastAsia="en-US"/>
              </w:rPr>
              <w:t>G</w:t>
            </w:r>
            <w:r w:rsidRPr="00826C11">
              <w:rPr>
                <w:color w:val="000000"/>
                <w:sz w:val="16"/>
                <w:szCs w:val="16"/>
                <w:lang w:eastAsia="en-US"/>
              </w:rPr>
              <w:t>ęstość: 1,00-1,01 g/cm</w:t>
            </w:r>
            <w:r w:rsidRPr="007775E4">
              <w:rPr>
                <w:color w:val="000000"/>
                <w:sz w:val="16"/>
                <w:szCs w:val="16"/>
                <w:vertAlign w:val="superscript"/>
                <w:lang w:eastAsia="en-US"/>
              </w:rPr>
              <w:t>3</w:t>
            </w:r>
            <w:r>
              <w:rPr>
                <w:color w:val="000000"/>
                <w:sz w:val="16"/>
                <w:szCs w:val="16"/>
                <w:lang w:eastAsia="en-US"/>
              </w:rPr>
              <w:t>,</w:t>
            </w:r>
          </w:p>
          <w:p w14:paraId="06CDF87B" w14:textId="77777777" w:rsidR="006429F4" w:rsidRDefault="006429F4" w:rsidP="001C4EBB">
            <w:pPr>
              <w:numPr>
                <w:ilvl w:val="0"/>
                <w:numId w:val="74"/>
              </w:numPr>
              <w:tabs>
                <w:tab w:val="clear" w:pos="1260"/>
                <w:tab w:val="num" w:pos="144"/>
              </w:tabs>
              <w:suppressAutoHyphens w:val="0"/>
              <w:autoSpaceDN/>
              <w:ind w:left="144" w:hanging="144"/>
              <w:textAlignment w:val="auto"/>
              <w:rPr>
                <w:sz w:val="16"/>
                <w:szCs w:val="16"/>
              </w:rPr>
            </w:pPr>
            <w:r>
              <w:rPr>
                <w:color w:val="000000"/>
                <w:sz w:val="16"/>
                <w:szCs w:val="16"/>
                <w:lang w:eastAsia="en-US"/>
              </w:rPr>
              <w:t>skład: b</w:t>
            </w:r>
            <w:r w:rsidRPr="00826C11">
              <w:rPr>
                <w:color w:val="000000"/>
                <w:sz w:val="16"/>
                <w:szCs w:val="16"/>
                <w:lang w:eastAsia="en-US"/>
              </w:rPr>
              <w:t>etaina &lt;</w:t>
            </w:r>
            <w:r>
              <w:rPr>
                <w:color w:val="000000"/>
                <w:sz w:val="16"/>
                <w:szCs w:val="16"/>
                <w:lang w:eastAsia="en-US"/>
              </w:rPr>
              <w:t xml:space="preserve"> 25,0, </w:t>
            </w:r>
            <w:proofErr w:type="spellStart"/>
            <w:r>
              <w:rPr>
                <w:color w:val="000000"/>
                <w:sz w:val="16"/>
                <w:szCs w:val="16"/>
                <w:lang w:eastAsia="en-US"/>
              </w:rPr>
              <w:t>a</w:t>
            </w:r>
            <w:r w:rsidRPr="00826C11">
              <w:rPr>
                <w:color w:val="000000"/>
                <w:sz w:val="16"/>
                <w:szCs w:val="16"/>
                <w:lang w:eastAsia="en-US"/>
              </w:rPr>
              <w:t>lkilopoliglukozyd</w:t>
            </w:r>
            <w:proofErr w:type="spellEnd"/>
            <w:r w:rsidRPr="00826C11">
              <w:rPr>
                <w:color w:val="000000"/>
                <w:sz w:val="16"/>
                <w:szCs w:val="16"/>
                <w:lang w:eastAsia="en-US"/>
              </w:rPr>
              <w:t xml:space="preserve"> &lt;</w:t>
            </w:r>
            <w:r>
              <w:rPr>
                <w:color w:val="000000"/>
                <w:sz w:val="16"/>
                <w:szCs w:val="16"/>
                <w:lang w:eastAsia="en-US"/>
              </w:rPr>
              <w:t xml:space="preserve"> 7,0, g</w:t>
            </w:r>
            <w:r w:rsidRPr="00826C11">
              <w:rPr>
                <w:color w:val="000000"/>
                <w:sz w:val="16"/>
                <w:szCs w:val="16"/>
                <w:lang w:eastAsia="en-US"/>
              </w:rPr>
              <w:t>liceryna &lt;1,0</w:t>
            </w:r>
            <w:r>
              <w:rPr>
                <w:color w:val="000000"/>
                <w:sz w:val="16"/>
                <w:szCs w:val="16"/>
                <w:lang w:eastAsia="en-US"/>
              </w:rPr>
              <w:t xml:space="preserve">. Opakowanie </w:t>
            </w:r>
            <w:smartTag w:uri="urn:schemas-microsoft-com:office:smarttags" w:element="metricconverter">
              <w:smartTagPr>
                <w:attr w:name="ProductID" w:val="5 l"/>
              </w:smartTagPr>
              <w:r>
                <w:rPr>
                  <w:color w:val="000000"/>
                  <w:sz w:val="16"/>
                  <w:szCs w:val="16"/>
                  <w:lang w:eastAsia="en-US"/>
                </w:rPr>
                <w:t>5 l</w:t>
              </w:r>
            </w:smartTag>
            <w:r>
              <w:rPr>
                <w:color w:val="000000"/>
                <w:sz w:val="16"/>
                <w:szCs w:val="16"/>
                <w:lang w:eastAsia="en-US"/>
              </w:rPr>
              <w:t>,</w:t>
            </w:r>
          </w:p>
          <w:p w14:paraId="26C2307F" w14:textId="77777777" w:rsidR="006429F4" w:rsidRPr="00F4016B" w:rsidRDefault="006429F4" w:rsidP="001C4EBB">
            <w:pPr>
              <w:numPr>
                <w:ilvl w:val="0"/>
                <w:numId w:val="74"/>
              </w:numPr>
              <w:tabs>
                <w:tab w:val="clear" w:pos="1260"/>
                <w:tab w:val="num" w:pos="144"/>
              </w:tabs>
              <w:suppressAutoHyphens w:val="0"/>
              <w:autoSpaceDN/>
              <w:ind w:left="144" w:hanging="144"/>
              <w:textAlignment w:val="auto"/>
              <w:rPr>
                <w:sz w:val="16"/>
                <w:szCs w:val="16"/>
              </w:rPr>
            </w:pPr>
            <w:r w:rsidRPr="00DC37A2">
              <w:rPr>
                <w:sz w:val="16"/>
                <w:szCs w:val="16"/>
              </w:rPr>
              <w:t xml:space="preserve">użyczenie </w:t>
            </w:r>
            <w:r>
              <w:rPr>
                <w:sz w:val="16"/>
                <w:szCs w:val="16"/>
              </w:rPr>
              <w:t>i montaż na czas trwania umowy 1</w:t>
            </w:r>
            <w:r w:rsidRPr="00DC37A2">
              <w:rPr>
                <w:sz w:val="16"/>
                <w:szCs w:val="16"/>
              </w:rPr>
              <w:t xml:space="preserve">0 szt. kompatybilnych </w:t>
            </w:r>
            <w:r>
              <w:rPr>
                <w:bCs/>
                <w:color w:val="000000"/>
                <w:sz w:val="16"/>
                <w:szCs w:val="16"/>
                <w:lang w:eastAsia="en-US"/>
              </w:rPr>
              <w:t>d</w:t>
            </w:r>
            <w:r w:rsidRPr="00F4016B">
              <w:rPr>
                <w:bCs/>
                <w:color w:val="000000"/>
                <w:sz w:val="16"/>
                <w:szCs w:val="16"/>
                <w:lang w:eastAsia="en-US"/>
              </w:rPr>
              <w:t>ozownik</w:t>
            </w:r>
            <w:r>
              <w:rPr>
                <w:bCs/>
                <w:color w:val="000000"/>
                <w:sz w:val="16"/>
                <w:szCs w:val="16"/>
                <w:lang w:eastAsia="en-US"/>
              </w:rPr>
              <w:t>ów</w:t>
            </w:r>
            <w:r w:rsidRPr="00F4016B">
              <w:rPr>
                <w:bCs/>
                <w:color w:val="000000"/>
                <w:sz w:val="16"/>
                <w:szCs w:val="16"/>
                <w:lang w:eastAsia="en-US"/>
              </w:rPr>
              <w:t xml:space="preserve"> mydła w pianie napełniany</w:t>
            </w:r>
            <w:r>
              <w:rPr>
                <w:bCs/>
                <w:color w:val="000000"/>
                <w:sz w:val="16"/>
                <w:szCs w:val="16"/>
                <w:lang w:eastAsia="en-US"/>
              </w:rPr>
              <w:t>ch z kanistra, w</w:t>
            </w:r>
            <w:r w:rsidRPr="00826C11">
              <w:rPr>
                <w:color w:val="000000"/>
                <w:sz w:val="16"/>
                <w:szCs w:val="16"/>
                <w:lang w:eastAsia="en-US"/>
              </w:rPr>
              <w:t>ykona</w:t>
            </w:r>
            <w:r>
              <w:rPr>
                <w:color w:val="000000"/>
                <w:sz w:val="16"/>
                <w:szCs w:val="16"/>
                <w:lang w:eastAsia="en-US"/>
              </w:rPr>
              <w:t>nych z wytrzymałego tworzywa ABS, w k</w:t>
            </w:r>
            <w:r w:rsidRPr="00826C11">
              <w:rPr>
                <w:color w:val="000000"/>
                <w:sz w:val="16"/>
                <w:szCs w:val="16"/>
                <w:lang w:eastAsia="en-US"/>
              </w:rPr>
              <w:t>olor</w:t>
            </w:r>
            <w:r>
              <w:rPr>
                <w:color w:val="000000"/>
                <w:sz w:val="16"/>
                <w:szCs w:val="16"/>
                <w:lang w:eastAsia="en-US"/>
              </w:rPr>
              <w:t>ze</w:t>
            </w:r>
            <w:r w:rsidRPr="00826C11">
              <w:rPr>
                <w:color w:val="000000"/>
                <w:sz w:val="16"/>
                <w:szCs w:val="16"/>
                <w:lang w:eastAsia="en-US"/>
              </w:rPr>
              <w:t xml:space="preserve"> biało/szary</w:t>
            </w:r>
            <w:r>
              <w:rPr>
                <w:color w:val="000000"/>
                <w:sz w:val="16"/>
                <w:szCs w:val="16"/>
                <w:lang w:eastAsia="en-US"/>
              </w:rPr>
              <w:t>m, p</w:t>
            </w:r>
            <w:r w:rsidRPr="00826C11">
              <w:rPr>
                <w:color w:val="000000"/>
                <w:sz w:val="16"/>
                <w:szCs w:val="16"/>
                <w:lang w:eastAsia="en-US"/>
              </w:rPr>
              <w:t>osiadający</w:t>
            </w:r>
            <w:r>
              <w:rPr>
                <w:color w:val="000000"/>
                <w:sz w:val="16"/>
                <w:szCs w:val="16"/>
                <w:lang w:eastAsia="en-US"/>
              </w:rPr>
              <w:t>ch</w:t>
            </w:r>
            <w:r w:rsidRPr="00826C11">
              <w:rPr>
                <w:color w:val="000000"/>
                <w:sz w:val="16"/>
                <w:szCs w:val="16"/>
                <w:lang w:eastAsia="en-US"/>
              </w:rPr>
              <w:t xml:space="preserve"> zamknięcie zabezpieczające na plastikowy zamek i kluczyk, przycisk ergonomiczny</w:t>
            </w:r>
            <w:r>
              <w:rPr>
                <w:color w:val="000000"/>
                <w:sz w:val="16"/>
                <w:szCs w:val="16"/>
                <w:lang w:eastAsia="en-US"/>
              </w:rPr>
              <w:t xml:space="preserve"> </w:t>
            </w:r>
            <w:r w:rsidRPr="00826C11">
              <w:rPr>
                <w:color w:val="000000"/>
                <w:sz w:val="16"/>
                <w:szCs w:val="16"/>
                <w:lang w:eastAsia="en-US"/>
              </w:rPr>
              <w:t>oraz</w:t>
            </w:r>
            <w:r>
              <w:rPr>
                <w:color w:val="000000"/>
                <w:sz w:val="16"/>
                <w:szCs w:val="16"/>
                <w:lang w:eastAsia="en-US"/>
              </w:rPr>
              <w:t xml:space="preserve"> o</w:t>
            </w:r>
            <w:r w:rsidRPr="00826C11">
              <w:rPr>
                <w:color w:val="000000"/>
                <w:sz w:val="16"/>
                <w:szCs w:val="16"/>
                <w:lang w:eastAsia="en-US"/>
              </w:rPr>
              <w:t>kie</w:t>
            </w:r>
            <w:r>
              <w:rPr>
                <w:color w:val="000000"/>
                <w:sz w:val="16"/>
                <w:szCs w:val="16"/>
                <w:lang w:eastAsia="en-US"/>
              </w:rPr>
              <w:t>nko do kontroli poziomu mydła, o p</w:t>
            </w:r>
            <w:r w:rsidRPr="00826C11">
              <w:rPr>
                <w:color w:val="000000"/>
                <w:sz w:val="16"/>
                <w:szCs w:val="16"/>
                <w:lang w:eastAsia="en-US"/>
              </w:rPr>
              <w:t>ojemność 1</w:t>
            </w:r>
            <w:r>
              <w:rPr>
                <w:color w:val="000000"/>
                <w:sz w:val="16"/>
                <w:szCs w:val="16"/>
                <w:lang w:eastAsia="en-US"/>
              </w:rPr>
              <w:t> </w:t>
            </w:r>
            <w:r w:rsidRPr="00826C11">
              <w:rPr>
                <w:color w:val="000000"/>
                <w:sz w:val="16"/>
                <w:szCs w:val="16"/>
                <w:lang w:eastAsia="en-US"/>
              </w:rPr>
              <w:t>000</w:t>
            </w:r>
            <w:r>
              <w:rPr>
                <w:color w:val="000000"/>
                <w:sz w:val="16"/>
                <w:szCs w:val="16"/>
                <w:lang w:eastAsia="en-US"/>
              </w:rPr>
              <w:t> ml, p</w:t>
            </w:r>
            <w:r w:rsidRPr="00826C11">
              <w:rPr>
                <w:color w:val="000000"/>
                <w:sz w:val="16"/>
                <w:szCs w:val="16"/>
                <w:lang w:eastAsia="en-US"/>
              </w:rPr>
              <w:t>rzez</w:t>
            </w:r>
            <w:r>
              <w:rPr>
                <w:color w:val="000000"/>
                <w:sz w:val="16"/>
                <w:szCs w:val="16"/>
                <w:lang w:eastAsia="en-US"/>
              </w:rPr>
              <w:t>naczonych do montażu naściennego, p</w:t>
            </w:r>
            <w:r w:rsidRPr="00826C11">
              <w:rPr>
                <w:color w:val="000000"/>
                <w:sz w:val="16"/>
                <w:szCs w:val="16"/>
                <w:lang w:eastAsia="en-US"/>
              </w:rPr>
              <w:t>osiad</w:t>
            </w:r>
            <w:r>
              <w:rPr>
                <w:color w:val="000000"/>
                <w:sz w:val="16"/>
                <w:szCs w:val="16"/>
                <w:lang w:eastAsia="en-US"/>
              </w:rPr>
              <w:t xml:space="preserve">ających atest PZH, o wymiarach: wysokość: </w:t>
            </w:r>
            <w:smartTag w:uri="urn:schemas-microsoft-com:office:smarttags" w:element="metricconverter">
              <w:smartTagPr>
                <w:attr w:name="ProductID" w:val="22 cm"/>
              </w:smartTagPr>
              <w:r w:rsidRPr="00826C11">
                <w:rPr>
                  <w:color w:val="000000"/>
                  <w:sz w:val="16"/>
                  <w:szCs w:val="16"/>
                  <w:lang w:eastAsia="en-US"/>
                </w:rPr>
                <w:t>22</w:t>
              </w:r>
              <w:r>
                <w:rPr>
                  <w:color w:val="000000"/>
                  <w:sz w:val="16"/>
                  <w:szCs w:val="16"/>
                  <w:lang w:eastAsia="en-US"/>
                </w:rPr>
                <w:t xml:space="preserve"> </w:t>
              </w:r>
              <w:r w:rsidRPr="00826C11">
                <w:rPr>
                  <w:color w:val="000000"/>
                  <w:sz w:val="16"/>
                  <w:szCs w:val="16"/>
                  <w:lang w:eastAsia="en-US"/>
                </w:rPr>
                <w:t>cm</w:t>
              </w:r>
            </w:smartTag>
            <w:r w:rsidRPr="00826C11">
              <w:rPr>
                <w:color w:val="000000"/>
                <w:sz w:val="16"/>
                <w:szCs w:val="16"/>
                <w:lang w:eastAsia="en-US"/>
              </w:rPr>
              <w:t xml:space="preserve">, szerokość: </w:t>
            </w:r>
            <w:smartTag w:uri="urn:schemas-microsoft-com:office:smarttags" w:element="metricconverter">
              <w:smartTagPr>
                <w:attr w:name="ProductID" w:val="15,5 cm"/>
              </w:smartTagPr>
              <w:r w:rsidRPr="00826C11">
                <w:rPr>
                  <w:color w:val="000000"/>
                  <w:sz w:val="16"/>
                  <w:szCs w:val="16"/>
                  <w:lang w:eastAsia="en-US"/>
                </w:rPr>
                <w:t>15,5</w:t>
              </w:r>
              <w:r>
                <w:rPr>
                  <w:color w:val="000000"/>
                  <w:sz w:val="16"/>
                  <w:szCs w:val="16"/>
                  <w:lang w:eastAsia="en-US"/>
                </w:rPr>
                <w:t xml:space="preserve"> </w:t>
              </w:r>
              <w:r w:rsidRPr="00826C11">
                <w:rPr>
                  <w:color w:val="000000"/>
                  <w:sz w:val="16"/>
                  <w:szCs w:val="16"/>
                  <w:lang w:eastAsia="en-US"/>
                </w:rPr>
                <w:t>cm</w:t>
              </w:r>
            </w:smartTag>
            <w:r w:rsidRPr="00826C11">
              <w:rPr>
                <w:color w:val="000000"/>
                <w:sz w:val="16"/>
                <w:szCs w:val="16"/>
                <w:lang w:eastAsia="en-US"/>
              </w:rPr>
              <w:t>, głębokość: 12,5cm</w:t>
            </w:r>
            <w:r>
              <w:rPr>
                <w:color w:val="000000"/>
                <w:sz w:val="16"/>
                <w:szCs w:val="16"/>
                <w:lang w:eastAsia="en-US"/>
              </w:rPr>
              <w:t>.</w:t>
            </w:r>
            <w:r w:rsidRPr="00DC37A2">
              <w:rPr>
                <w:sz w:val="16"/>
                <w:szCs w:val="16"/>
              </w:rPr>
              <w:t xml:space="preserve"> (</w:t>
            </w:r>
            <w:smartTag w:uri="urn:schemas-microsoft-com:office:smarttags" w:element="place">
              <w:r w:rsidRPr="00DC37A2">
                <w:rPr>
                  <w:sz w:val="16"/>
                  <w:szCs w:val="16"/>
                </w:rPr>
                <w:t>Po</w:t>
              </w:r>
            </w:smartTag>
            <w:r w:rsidRPr="00DC37A2">
              <w:rPr>
                <w:sz w:val="16"/>
                <w:szCs w:val="16"/>
              </w:rPr>
              <w:t xml:space="preserve"> upływie okresu trwania umowy pojemniki dozujące przechodzą na własność zamawiającego).</w:t>
            </w:r>
          </w:p>
        </w:tc>
        <w:tc>
          <w:tcPr>
            <w:tcW w:w="912" w:type="dxa"/>
            <w:tcBorders>
              <w:top w:val="single" w:sz="4" w:space="0" w:color="auto"/>
              <w:left w:val="single" w:sz="4" w:space="0" w:color="auto"/>
              <w:bottom w:val="single" w:sz="4" w:space="0" w:color="auto"/>
              <w:right w:val="single" w:sz="4" w:space="0" w:color="auto"/>
            </w:tcBorders>
            <w:vAlign w:val="center"/>
          </w:tcPr>
          <w:p w14:paraId="02CB3941" w14:textId="4A557E32" w:rsidR="006429F4" w:rsidRPr="00DC37A2" w:rsidRDefault="00DE7E64" w:rsidP="00DC5C7B">
            <w:pPr>
              <w:pStyle w:val="TableParagraph"/>
              <w:jc w:val="center"/>
              <w:rPr>
                <w:b/>
                <w:sz w:val="16"/>
                <w:szCs w:val="16"/>
                <w:lang w:val="pl-PL"/>
              </w:rPr>
            </w:pPr>
            <w:r>
              <w:rPr>
                <w:b/>
                <w:sz w:val="16"/>
                <w:szCs w:val="16"/>
                <w:lang w:val="pl-PL"/>
              </w:rPr>
              <w:t>33</w:t>
            </w:r>
          </w:p>
        </w:tc>
        <w:tc>
          <w:tcPr>
            <w:tcW w:w="912" w:type="dxa"/>
            <w:tcBorders>
              <w:top w:val="single" w:sz="4" w:space="0" w:color="auto"/>
              <w:left w:val="single" w:sz="4" w:space="0" w:color="auto"/>
              <w:bottom w:val="single" w:sz="4" w:space="0" w:color="auto"/>
              <w:right w:val="single" w:sz="4" w:space="0" w:color="auto"/>
            </w:tcBorders>
            <w:vAlign w:val="center"/>
          </w:tcPr>
          <w:p w14:paraId="4960202B"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bl>
    <w:p w14:paraId="44DFD993" w14:textId="77777777" w:rsidR="006429F4" w:rsidRDefault="006429F4" w:rsidP="006429F4">
      <w:pPr>
        <w:pStyle w:val="TableParagraph"/>
        <w:tabs>
          <w:tab w:val="left" w:pos="645"/>
          <w:tab w:val="left" w:pos="2231"/>
          <w:tab w:val="left" w:pos="7168"/>
          <w:tab w:val="left" w:pos="8134"/>
        </w:tabs>
        <w:rPr>
          <w:b/>
          <w:sz w:val="20"/>
          <w:szCs w:val="20"/>
          <w:lang w:val="pl-PL"/>
        </w:rPr>
      </w:pPr>
    </w:p>
    <w:p w14:paraId="5AAAAA54" w14:textId="77777777" w:rsidR="006429F4" w:rsidRDefault="006429F4" w:rsidP="006429F4">
      <w:pPr>
        <w:pStyle w:val="TableParagraph"/>
        <w:tabs>
          <w:tab w:val="left" w:pos="645"/>
          <w:tab w:val="left" w:pos="2231"/>
          <w:tab w:val="left" w:pos="7168"/>
          <w:tab w:val="left" w:pos="8134"/>
        </w:tabs>
        <w:rPr>
          <w:b/>
          <w:sz w:val="20"/>
          <w:szCs w:val="20"/>
          <w:lang w:val="pl-PL"/>
        </w:rPr>
      </w:pPr>
      <w:r>
        <w:rPr>
          <w:b/>
          <w:sz w:val="20"/>
          <w:szCs w:val="20"/>
          <w:lang w:val="pl-PL"/>
        </w:rPr>
        <w:t>Uwaga! Wykonawca zobowiązany jest do dostawy i zamontowania dozowników mydła w pianie w miejscach wskazanych przez Zamawiającego.</w:t>
      </w:r>
    </w:p>
    <w:p w14:paraId="60552EC2" w14:textId="77777777" w:rsidR="006429F4" w:rsidRDefault="006429F4" w:rsidP="006429F4">
      <w:pPr>
        <w:pStyle w:val="TableParagraph"/>
        <w:tabs>
          <w:tab w:val="left" w:pos="645"/>
          <w:tab w:val="left" w:pos="2231"/>
          <w:tab w:val="left" w:pos="7168"/>
          <w:tab w:val="left" w:pos="8134"/>
        </w:tabs>
        <w:rPr>
          <w:b/>
          <w:sz w:val="20"/>
          <w:szCs w:val="20"/>
          <w:lang w:val="pl-PL"/>
        </w:rPr>
      </w:pPr>
    </w:p>
    <w:p w14:paraId="3EEFA4F0" w14:textId="77777777" w:rsidR="006429F4" w:rsidRDefault="006429F4" w:rsidP="006429F4">
      <w:pPr>
        <w:pStyle w:val="TableParagraph"/>
        <w:tabs>
          <w:tab w:val="left" w:pos="645"/>
          <w:tab w:val="left" w:pos="2231"/>
          <w:tab w:val="left" w:pos="7168"/>
          <w:tab w:val="left" w:pos="8134"/>
        </w:tabs>
        <w:rPr>
          <w:b/>
          <w:sz w:val="20"/>
          <w:szCs w:val="20"/>
          <w:lang w:val="pl-PL"/>
        </w:rPr>
      </w:pPr>
    </w:p>
    <w:p w14:paraId="0A976A93" w14:textId="77777777" w:rsidR="006429F4" w:rsidRDefault="006429F4" w:rsidP="006429F4">
      <w:pPr>
        <w:pStyle w:val="TableParagraph"/>
        <w:tabs>
          <w:tab w:val="left" w:pos="645"/>
          <w:tab w:val="left" w:pos="2231"/>
          <w:tab w:val="left" w:pos="7168"/>
          <w:tab w:val="left" w:pos="8134"/>
        </w:tabs>
        <w:rPr>
          <w:b/>
          <w:sz w:val="20"/>
          <w:szCs w:val="20"/>
          <w:lang w:val="pl-PL"/>
        </w:rPr>
      </w:pPr>
    </w:p>
    <w:p w14:paraId="6DE045A4" w14:textId="77777777" w:rsidR="006429F4" w:rsidRDefault="006429F4" w:rsidP="006429F4">
      <w:pPr>
        <w:pStyle w:val="TableParagraph"/>
        <w:tabs>
          <w:tab w:val="left" w:pos="645"/>
          <w:tab w:val="left" w:pos="2231"/>
          <w:tab w:val="left" w:pos="7168"/>
          <w:tab w:val="left" w:pos="8134"/>
        </w:tabs>
        <w:rPr>
          <w:b/>
          <w:sz w:val="20"/>
          <w:szCs w:val="20"/>
          <w:lang w:val="pl-PL"/>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5EE3DBD1" w14:textId="77777777" w:rsidTr="00DC5C7B">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FDCA647" w14:textId="77777777" w:rsidR="006429F4" w:rsidRPr="00DC37A2" w:rsidRDefault="006429F4" w:rsidP="00DC5C7B">
            <w:pPr>
              <w:jc w:val="center"/>
              <w:rPr>
                <w:sz w:val="16"/>
                <w:szCs w:val="16"/>
              </w:rPr>
            </w:pPr>
            <w:r w:rsidRPr="00DC37A2">
              <w:rPr>
                <w:b/>
                <w:sz w:val="16"/>
                <w:szCs w:val="16"/>
              </w:rPr>
              <w:t xml:space="preserve">PAKIET NR </w:t>
            </w:r>
            <w:r>
              <w:rPr>
                <w:b/>
                <w:sz w:val="16"/>
                <w:szCs w:val="16"/>
              </w:rPr>
              <w:t>5</w:t>
            </w:r>
            <w:r w:rsidRPr="00DC37A2">
              <w:rPr>
                <w:b/>
                <w:sz w:val="16"/>
                <w:szCs w:val="16"/>
              </w:rPr>
              <w:t xml:space="preserve"> – Sól do zmywarek</w:t>
            </w:r>
          </w:p>
        </w:tc>
      </w:tr>
      <w:tr w:rsidR="006429F4" w:rsidRPr="00DC37A2" w14:paraId="4231AC6E" w14:textId="77777777" w:rsidTr="00DC5C7B">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6674BB96"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274D6174"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5EA0718F"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4C3173A9" w14:textId="43115AA6"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202EE5C6" w14:textId="77777777" w:rsidR="006429F4" w:rsidRPr="00DC37A2" w:rsidRDefault="006429F4" w:rsidP="00DC5C7B">
            <w:pPr>
              <w:jc w:val="center"/>
              <w:rPr>
                <w:sz w:val="16"/>
                <w:szCs w:val="16"/>
              </w:rPr>
            </w:pPr>
            <w:r w:rsidRPr="00DC37A2">
              <w:rPr>
                <w:b/>
                <w:sz w:val="16"/>
                <w:szCs w:val="16"/>
              </w:rPr>
              <w:t>J. m.</w:t>
            </w:r>
          </w:p>
        </w:tc>
      </w:tr>
      <w:tr w:rsidR="006429F4" w:rsidRPr="00DC37A2" w14:paraId="44EE0E38"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6B0C717" w14:textId="77777777" w:rsidR="006429F4" w:rsidRPr="00DC37A2" w:rsidRDefault="006429F4" w:rsidP="00DC5C7B">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46D269A3" w14:textId="77777777" w:rsidR="006429F4" w:rsidRPr="00DC37A2" w:rsidRDefault="006429F4" w:rsidP="00DC5C7B">
            <w:pPr>
              <w:pStyle w:val="TableParagraph"/>
              <w:tabs>
                <w:tab w:val="left" w:pos="1667"/>
              </w:tabs>
              <w:ind w:left="8" w:right="-39"/>
              <w:jc w:val="center"/>
              <w:rPr>
                <w:b/>
                <w:sz w:val="16"/>
                <w:szCs w:val="16"/>
              </w:rPr>
            </w:pPr>
            <w:proofErr w:type="spellStart"/>
            <w:r w:rsidRPr="00DC37A2">
              <w:rPr>
                <w:b/>
                <w:sz w:val="16"/>
              </w:rPr>
              <w:t>Sól</w:t>
            </w:r>
            <w:proofErr w:type="spellEnd"/>
            <w:r w:rsidRPr="00DC37A2">
              <w:rPr>
                <w:b/>
                <w:sz w:val="16"/>
              </w:rPr>
              <w:t xml:space="preserve"> do </w:t>
            </w:r>
            <w:proofErr w:type="spellStart"/>
            <w:r w:rsidRPr="00DC37A2">
              <w:rPr>
                <w:b/>
                <w:sz w:val="16"/>
              </w:rPr>
              <w:t>zmywarek</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112B7978" w14:textId="77777777" w:rsidR="006429F4" w:rsidRPr="00DC37A2" w:rsidRDefault="006429F4" w:rsidP="00DC5C7B">
            <w:pPr>
              <w:pStyle w:val="TableParagraph"/>
              <w:ind w:left="64" w:right="46"/>
              <w:rPr>
                <w:b/>
                <w:sz w:val="8"/>
                <w:szCs w:val="8"/>
                <w:lang w:val="pl-PL"/>
              </w:rPr>
            </w:pPr>
          </w:p>
          <w:p w14:paraId="4BDFAF9C" w14:textId="77777777" w:rsidR="006429F4" w:rsidRPr="00DC37A2" w:rsidRDefault="006429F4" w:rsidP="00DC5C7B">
            <w:pPr>
              <w:pStyle w:val="TableParagraph"/>
              <w:ind w:left="64" w:right="46"/>
              <w:rPr>
                <w:b/>
                <w:sz w:val="16"/>
                <w:lang w:val="pl-PL"/>
              </w:rPr>
            </w:pPr>
            <w:r w:rsidRPr="00DC37A2">
              <w:rPr>
                <w:b/>
                <w:sz w:val="16"/>
                <w:lang w:val="pl-PL"/>
              </w:rPr>
              <w:t xml:space="preserve">Sól do zmywarek automatycznych w granulkach, á </w:t>
            </w:r>
            <w:smartTag w:uri="urn:schemas-microsoft-com:office:smarttags" w:element="metricconverter">
              <w:smartTagPr>
                <w:attr w:name="ProductID" w:val="1 kg"/>
              </w:smartTagPr>
              <w:r w:rsidRPr="00DC37A2">
                <w:rPr>
                  <w:b/>
                  <w:sz w:val="16"/>
                  <w:lang w:val="pl-PL"/>
                </w:rPr>
                <w:t>1 kg</w:t>
              </w:r>
            </w:smartTag>
          </w:p>
          <w:p w14:paraId="5F60C44B" w14:textId="77777777" w:rsidR="006429F4" w:rsidRPr="00DC37A2" w:rsidRDefault="006429F4" w:rsidP="00DC5C7B">
            <w:pPr>
              <w:pStyle w:val="TableParagraph"/>
              <w:ind w:left="64" w:right="46"/>
              <w:rPr>
                <w:b/>
                <w:sz w:val="16"/>
                <w:lang w:val="pl-PL"/>
              </w:rPr>
            </w:pPr>
          </w:p>
        </w:tc>
        <w:tc>
          <w:tcPr>
            <w:tcW w:w="912" w:type="dxa"/>
            <w:tcBorders>
              <w:top w:val="single" w:sz="4" w:space="0" w:color="auto"/>
              <w:left w:val="single" w:sz="4" w:space="0" w:color="auto"/>
              <w:bottom w:val="single" w:sz="4" w:space="0" w:color="auto"/>
              <w:right w:val="single" w:sz="4" w:space="0" w:color="auto"/>
            </w:tcBorders>
            <w:vAlign w:val="center"/>
          </w:tcPr>
          <w:p w14:paraId="1E575C2C" w14:textId="72EEE64F" w:rsidR="006429F4" w:rsidRPr="00DC37A2" w:rsidRDefault="00DE7E64" w:rsidP="00DC5C7B">
            <w:pPr>
              <w:pStyle w:val="TableParagraph"/>
              <w:jc w:val="center"/>
              <w:rPr>
                <w:b/>
                <w:sz w:val="16"/>
              </w:rPr>
            </w:pPr>
            <w:r>
              <w:rPr>
                <w:b/>
                <w:sz w:val="16"/>
              </w:rPr>
              <w:t>3</w:t>
            </w:r>
          </w:p>
        </w:tc>
        <w:tc>
          <w:tcPr>
            <w:tcW w:w="912" w:type="dxa"/>
            <w:tcBorders>
              <w:top w:val="single" w:sz="4" w:space="0" w:color="auto"/>
              <w:left w:val="single" w:sz="4" w:space="0" w:color="auto"/>
              <w:bottom w:val="single" w:sz="4" w:space="0" w:color="auto"/>
              <w:right w:val="single" w:sz="4" w:space="0" w:color="auto"/>
            </w:tcBorders>
            <w:vAlign w:val="center"/>
          </w:tcPr>
          <w:p w14:paraId="1877BF2E" w14:textId="77777777" w:rsidR="006429F4" w:rsidRPr="00DC37A2" w:rsidRDefault="006429F4" w:rsidP="00DC5C7B">
            <w:pPr>
              <w:pStyle w:val="TableParagraph"/>
              <w:jc w:val="center"/>
              <w:rPr>
                <w:b/>
                <w:sz w:val="16"/>
              </w:rPr>
            </w:pPr>
            <w:r w:rsidRPr="00DC37A2">
              <w:rPr>
                <w:b/>
                <w:sz w:val="16"/>
              </w:rPr>
              <w:t>kg</w:t>
            </w:r>
          </w:p>
        </w:tc>
      </w:tr>
    </w:tbl>
    <w:p w14:paraId="7BA45142" w14:textId="77777777" w:rsidR="006429F4" w:rsidRDefault="006429F4" w:rsidP="006429F4">
      <w:pPr>
        <w:pStyle w:val="TableParagraph"/>
        <w:tabs>
          <w:tab w:val="left" w:pos="645"/>
          <w:tab w:val="left" w:pos="2231"/>
          <w:tab w:val="left" w:pos="7168"/>
          <w:tab w:val="left" w:pos="8134"/>
        </w:tabs>
        <w:rPr>
          <w:b/>
          <w:sz w:val="20"/>
          <w:szCs w:val="20"/>
          <w:lang w:val="pl-PL"/>
        </w:rPr>
      </w:pPr>
    </w:p>
    <w:p w14:paraId="69CE45CA" w14:textId="77777777" w:rsidR="006429F4" w:rsidRPr="00323F04" w:rsidRDefault="006429F4" w:rsidP="006429F4">
      <w:pPr>
        <w:pStyle w:val="TableParagraph"/>
        <w:tabs>
          <w:tab w:val="left" w:pos="645"/>
          <w:tab w:val="left" w:pos="2231"/>
          <w:tab w:val="left" w:pos="7168"/>
          <w:tab w:val="left" w:pos="8134"/>
        </w:tabs>
        <w:rPr>
          <w:b/>
          <w:sz w:val="4"/>
          <w:szCs w:val="4"/>
          <w:lang w:val="pl-PL"/>
        </w:rPr>
      </w:pPr>
      <w:r>
        <w:rPr>
          <w:b/>
          <w:sz w:val="20"/>
          <w:szCs w:val="20"/>
          <w:lang w:val="pl-PL"/>
        </w:rP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3847407B" w14:textId="77777777" w:rsidTr="00DC5C7B">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958371E" w14:textId="77777777" w:rsidR="006429F4" w:rsidRPr="00DC37A2" w:rsidRDefault="006429F4" w:rsidP="00DC5C7B">
            <w:pPr>
              <w:jc w:val="center"/>
              <w:rPr>
                <w:sz w:val="16"/>
                <w:szCs w:val="16"/>
              </w:rPr>
            </w:pPr>
            <w:r>
              <w:rPr>
                <w:b/>
                <w:sz w:val="16"/>
                <w:szCs w:val="16"/>
              </w:rPr>
              <w:lastRenderedPageBreak/>
              <w:t>PAKIET NR 6</w:t>
            </w:r>
            <w:r w:rsidRPr="00DC37A2">
              <w:rPr>
                <w:b/>
                <w:sz w:val="16"/>
                <w:szCs w:val="16"/>
              </w:rPr>
              <w:t xml:space="preserve"> – Naczynia jednorazowego użytku</w:t>
            </w:r>
          </w:p>
        </w:tc>
      </w:tr>
      <w:tr w:rsidR="006429F4" w:rsidRPr="00DC37A2" w14:paraId="2C2FDE02" w14:textId="77777777" w:rsidTr="00DC5C7B">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20818C92"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24FA875F"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3A28022E"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2BE8812B" w14:textId="74FD6802"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11B01C06" w14:textId="77777777" w:rsidR="006429F4" w:rsidRPr="00DC37A2" w:rsidRDefault="006429F4" w:rsidP="00DC5C7B">
            <w:pPr>
              <w:jc w:val="center"/>
              <w:rPr>
                <w:sz w:val="16"/>
                <w:szCs w:val="16"/>
              </w:rPr>
            </w:pPr>
            <w:r w:rsidRPr="00DC37A2">
              <w:rPr>
                <w:b/>
                <w:sz w:val="16"/>
                <w:szCs w:val="16"/>
              </w:rPr>
              <w:t>J. m.</w:t>
            </w:r>
          </w:p>
        </w:tc>
      </w:tr>
      <w:tr w:rsidR="006429F4" w:rsidRPr="00EE633D" w14:paraId="1EB5C7DA"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364C5AC" w14:textId="77777777" w:rsidR="006429F4" w:rsidRPr="00EE633D" w:rsidRDefault="006429F4" w:rsidP="00DC5C7B">
            <w:pPr>
              <w:pStyle w:val="TableParagraph"/>
              <w:ind w:firstLine="15"/>
              <w:jc w:val="center"/>
              <w:rPr>
                <w:b/>
                <w:sz w:val="16"/>
                <w:szCs w:val="16"/>
                <w:lang w:val="pl-PL"/>
              </w:rPr>
            </w:pPr>
            <w:r w:rsidRPr="00EE633D">
              <w:rPr>
                <w:b/>
                <w:sz w:val="16"/>
                <w:szCs w:val="16"/>
                <w:lang w:val="pl-PL"/>
              </w:rPr>
              <w:t>1.</w:t>
            </w:r>
          </w:p>
        </w:tc>
        <w:tc>
          <w:tcPr>
            <w:tcW w:w="1586" w:type="dxa"/>
            <w:tcBorders>
              <w:top w:val="single" w:sz="4" w:space="0" w:color="auto"/>
              <w:left w:val="single" w:sz="4" w:space="0" w:color="auto"/>
              <w:bottom w:val="single" w:sz="4" w:space="0" w:color="auto"/>
              <w:right w:val="single" w:sz="4" w:space="0" w:color="auto"/>
            </w:tcBorders>
            <w:vAlign w:val="center"/>
          </w:tcPr>
          <w:p w14:paraId="0C003440" w14:textId="77777777" w:rsidR="006429F4" w:rsidRPr="00EE633D" w:rsidRDefault="006429F4" w:rsidP="00DC5C7B">
            <w:pPr>
              <w:pStyle w:val="TableParagraph"/>
              <w:tabs>
                <w:tab w:val="left" w:pos="1667"/>
              </w:tabs>
              <w:ind w:left="8" w:right="-39"/>
              <w:jc w:val="center"/>
              <w:rPr>
                <w:b/>
                <w:sz w:val="16"/>
                <w:szCs w:val="16"/>
              </w:rPr>
            </w:pPr>
            <w:r w:rsidRPr="00EE633D">
              <w:rPr>
                <w:b/>
                <w:sz w:val="16"/>
                <w:szCs w:val="16"/>
                <w:lang w:val="pl-PL"/>
              </w:rPr>
              <w:t xml:space="preserve">Kubki </w:t>
            </w:r>
            <w:proofErr w:type="spellStart"/>
            <w:r w:rsidRPr="00EE633D">
              <w:rPr>
                <w:b/>
                <w:sz w:val="16"/>
                <w:szCs w:val="16"/>
                <w:lang w:val="pl-PL"/>
              </w:rPr>
              <w:t>jednorazoweg</w:t>
            </w:r>
            <w:proofErr w:type="spellEnd"/>
            <w:r w:rsidRPr="00EE633D">
              <w:rPr>
                <w:b/>
                <w:sz w:val="16"/>
                <w:szCs w:val="16"/>
              </w:rPr>
              <w:t xml:space="preserve">o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7EE129C7" w14:textId="77777777" w:rsidR="006429F4" w:rsidRPr="00EE633D" w:rsidRDefault="006429F4" w:rsidP="00DC5C7B">
            <w:pPr>
              <w:pStyle w:val="TableParagraph"/>
              <w:tabs>
                <w:tab w:val="left" w:pos="257"/>
              </w:tabs>
              <w:ind w:left="64"/>
              <w:rPr>
                <w:b/>
                <w:sz w:val="16"/>
                <w:szCs w:val="16"/>
                <w:lang w:val="pl-PL"/>
              </w:rPr>
            </w:pPr>
            <w:r w:rsidRPr="00EE633D">
              <w:rPr>
                <w:b/>
                <w:sz w:val="16"/>
                <w:szCs w:val="16"/>
                <w:lang w:val="pl-PL"/>
              </w:rPr>
              <w:t xml:space="preserve">Jednorazowe kubki </w:t>
            </w:r>
            <w:r w:rsidRPr="00EE633D">
              <w:rPr>
                <w:sz w:val="16"/>
                <w:szCs w:val="16"/>
                <w:lang w:val="pl-PL"/>
              </w:rPr>
              <w:t>do napojów zimnych, o poj. 250 - 350 ml, kolor biały lub przeźroczysty, 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1F0CAFC8" w14:textId="15D70CAA" w:rsidR="006429F4" w:rsidRPr="00EE633D" w:rsidRDefault="00DE7E64" w:rsidP="00DC5C7B">
            <w:pPr>
              <w:pStyle w:val="TableParagraph"/>
              <w:jc w:val="center"/>
              <w:rPr>
                <w:b/>
                <w:sz w:val="16"/>
                <w:szCs w:val="16"/>
                <w:lang w:val="pl-PL"/>
              </w:rPr>
            </w:pPr>
            <w:r>
              <w:rPr>
                <w:b/>
                <w:sz w:val="16"/>
                <w:szCs w:val="16"/>
                <w:lang w:val="pl-PL"/>
              </w:rPr>
              <w:t>70</w:t>
            </w:r>
          </w:p>
        </w:tc>
        <w:tc>
          <w:tcPr>
            <w:tcW w:w="912" w:type="dxa"/>
            <w:tcBorders>
              <w:top w:val="single" w:sz="4" w:space="0" w:color="auto"/>
              <w:left w:val="single" w:sz="4" w:space="0" w:color="auto"/>
              <w:bottom w:val="single" w:sz="4" w:space="0" w:color="auto"/>
              <w:right w:val="single" w:sz="4" w:space="0" w:color="auto"/>
            </w:tcBorders>
            <w:vAlign w:val="center"/>
          </w:tcPr>
          <w:p w14:paraId="44C04221" w14:textId="77777777" w:rsidR="006429F4" w:rsidRPr="00EE633D" w:rsidRDefault="006429F4" w:rsidP="00DC5C7B">
            <w:pPr>
              <w:pStyle w:val="TableParagraph"/>
              <w:jc w:val="center"/>
              <w:rPr>
                <w:b/>
                <w:sz w:val="16"/>
                <w:szCs w:val="16"/>
                <w:lang w:val="pl-PL"/>
              </w:rPr>
            </w:pPr>
            <w:r w:rsidRPr="00EE633D">
              <w:rPr>
                <w:b/>
                <w:sz w:val="16"/>
                <w:szCs w:val="16"/>
                <w:lang w:val="pl-PL"/>
              </w:rPr>
              <w:t>op.</w:t>
            </w:r>
          </w:p>
        </w:tc>
      </w:tr>
      <w:tr w:rsidR="006429F4" w:rsidRPr="00EE633D" w14:paraId="0EA3DE1F"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EC0C432" w14:textId="77777777" w:rsidR="006429F4" w:rsidRPr="00EE633D" w:rsidRDefault="006429F4" w:rsidP="00DC5C7B">
            <w:pPr>
              <w:pStyle w:val="TableParagraph"/>
              <w:ind w:firstLine="15"/>
              <w:jc w:val="center"/>
              <w:rPr>
                <w:b/>
                <w:sz w:val="16"/>
                <w:szCs w:val="16"/>
                <w:lang w:val="pl-PL"/>
              </w:rPr>
            </w:pPr>
            <w:r>
              <w:rPr>
                <w:b/>
                <w:sz w:val="16"/>
                <w:szCs w:val="16"/>
                <w:lang w:val="pl-PL"/>
              </w:rPr>
              <w:t>2.</w:t>
            </w:r>
          </w:p>
        </w:tc>
        <w:tc>
          <w:tcPr>
            <w:tcW w:w="1586" w:type="dxa"/>
            <w:tcBorders>
              <w:top w:val="single" w:sz="4" w:space="0" w:color="auto"/>
              <w:left w:val="single" w:sz="4" w:space="0" w:color="auto"/>
              <w:bottom w:val="single" w:sz="4" w:space="0" w:color="auto"/>
              <w:right w:val="single" w:sz="4" w:space="0" w:color="auto"/>
            </w:tcBorders>
            <w:vAlign w:val="center"/>
          </w:tcPr>
          <w:p w14:paraId="04338F61" w14:textId="77777777" w:rsidR="006429F4" w:rsidRPr="00EE633D" w:rsidRDefault="006429F4" w:rsidP="00DC5C7B">
            <w:pPr>
              <w:pStyle w:val="TableParagraph"/>
              <w:tabs>
                <w:tab w:val="left" w:pos="1667"/>
              </w:tabs>
              <w:ind w:left="8" w:right="-39"/>
              <w:jc w:val="center"/>
              <w:rPr>
                <w:b/>
                <w:sz w:val="16"/>
                <w:szCs w:val="16"/>
                <w:lang w:val="pl-PL"/>
              </w:rPr>
            </w:pPr>
            <w:r>
              <w:rPr>
                <w:b/>
                <w:sz w:val="16"/>
                <w:szCs w:val="16"/>
                <w:lang w:val="pl-PL"/>
              </w:rPr>
              <w:t>Papierowe k</w:t>
            </w:r>
            <w:r w:rsidRPr="00EE633D">
              <w:rPr>
                <w:b/>
                <w:sz w:val="16"/>
                <w:szCs w:val="16"/>
                <w:lang w:val="pl-PL"/>
              </w:rPr>
              <w:t xml:space="preserve">ubki </w:t>
            </w:r>
            <w:proofErr w:type="spellStart"/>
            <w:r w:rsidRPr="00EE633D">
              <w:rPr>
                <w:b/>
                <w:sz w:val="16"/>
                <w:szCs w:val="16"/>
                <w:lang w:val="pl-PL"/>
              </w:rPr>
              <w:t>jednorazoweg</w:t>
            </w:r>
            <w:proofErr w:type="spellEnd"/>
            <w:r w:rsidRPr="00EE633D">
              <w:rPr>
                <w:b/>
                <w:sz w:val="16"/>
                <w:szCs w:val="16"/>
              </w:rPr>
              <w:t xml:space="preserve">o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49102E37" w14:textId="77777777" w:rsidR="006429F4" w:rsidRPr="00EE633D" w:rsidRDefault="006429F4" w:rsidP="00DC5C7B">
            <w:pPr>
              <w:pStyle w:val="TableParagraph"/>
              <w:tabs>
                <w:tab w:val="left" w:pos="257"/>
              </w:tabs>
              <w:ind w:left="64"/>
              <w:rPr>
                <w:b/>
                <w:sz w:val="16"/>
                <w:szCs w:val="16"/>
                <w:lang w:val="pl-PL"/>
              </w:rPr>
            </w:pPr>
            <w:r>
              <w:rPr>
                <w:b/>
                <w:sz w:val="16"/>
                <w:szCs w:val="16"/>
                <w:lang w:val="pl-PL"/>
              </w:rPr>
              <w:t>Papierowe k</w:t>
            </w:r>
            <w:r w:rsidRPr="00EE633D">
              <w:rPr>
                <w:b/>
                <w:sz w:val="16"/>
                <w:szCs w:val="16"/>
                <w:lang w:val="pl-PL"/>
              </w:rPr>
              <w:t xml:space="preserve">ubki </w:t>
            </w:r>
            <w:proofErr w:type="spellStart"/>
            <w:r w:rsidRPr="00EE633D">
              <w:rPr>
                <w:b/>
                <w:sz w:val="16"/>
                <w:szCs w:val="16"/>
                <w:lang w:val="pl-PL"/>
              </w:rPr>
              <w:t>jednorazoweg</w:t>
            </w:r>
            <w:proofErr w:type="spellEnd"/>
            <w:r w:rsidRPr="00EE633D">
              <w:rPr>
                <w:b/>
                <w:sz w:val="16"/>
                <w:szCs w:val="16"/>
              </w:rPr>
              <w:t xml:space="preserve">o </w:t>
            </w:r>
            <w:proofErr w:type="spellStart"/>
            <w:r w:rsidRPr="00EE633D">
              <w:rPr>
                <w:b/>
                <w:sz w:val="16"/>
                <w:szCs w:val="16"/>
              </w:rPr>
              <w:t>użytku</w:t>
            </w:r>
            <w:proofErr w:type="spellEnd"/>
            <w:r w:rsidRPr="004265F3">
              <w:rPr>
                <w:sz w:val="16"/>
                <w:szCs w:val="16"/>
              </w:rPr>
              <w:t xml:space="preserve">, </w:t>
            </w:r>
            <w:r w:rsidRPr="004265F3">
              <w:rPr>
                <w:sz w:val="16"/>
                <w:szCs w:val="16"/>
                <w:lang w:val="pl-PL"/>
              </w:rPr>
              <w:t>o</w:t>
            </w:r>
            <w:r w:rsidRPr="00EE633D">
              <w:rPr>
                <w:sz w:val="16"/>
                <w:szCs w:val="16"/>
                <w:lang w:val="pl-PL"/>
              </w:rPr>
              <w:t xml:space="preserve"> poj. 250</w:t>
            </w:r>
            <w:r>
              <w:rPr>
                <w:sz w:val="16"/>
                <w:szCs w:val="16"/>
                <w:lang w:val="pl-PL"/>
              </w:rPr>
              <w:t xml:space="preserve"> </w:t>
            </w:r>
            <w:r w:rsidRPr="00EE633D">
              <w:rPr>
                <w:sz w:val="16"/>
                <w:szCs w:val="16"/>
                <w:lang w:val="pl-PL"/>
              </w:rPr>
              <w:t>ml,</w:t>
            </w:r>
            <w:r>
              <w:rPr>
                <w:sz w:val="16"/>
                <w:szCs w:val="16"/>
                <w:lang w:val="pl-PL"/>
              </w:rPr>
              <w:t xml:space="preserve"> wykonane z grubej warstwy papieru zapobiegającej poparzeniu wrzątkiem, posiadające</w:t>
            </w:r>
            <w:r w:rsidRPr="00EE633D">
              <w:rPr>
                <w:sz w:val="16"/>
                <w:szCs w:val="16"/>
                <w:lang w:val="pl-PL"/>
              </w:rPr>
              <w:t xml:space="preserve"> atest PZH oraz dopuszczenie do kontaktu z żywnością, kolor biały, opakowanie </w:t>
            </w:r>
            <w:r>
              <w:rPr>
                <w:sz w:val="16"/>
                <w:szCs w:val="16"/>
                <w:lang w:val="pl-PL"/>
              </w:rPr>
              <w:t>100</w:t>
            </w:r>
            <w:r w:rsidRPr="00EE633D">
              <w:rPr>
                <w:sz w:val="16"/>
                <w:szCs w:val="16"/>
                <w:lang w:val="pl-PL"/>
              </w:rPr>
              <w:t xml:space="preserve"> szt.</w:t>
            </w:r>
          </w:p>
        </w:tc>
        <w:tc>
          <w:tcPr>
            <w:tcW w:w="912" w:type="dxa"/>
            <w:tcBorders>
              <w:top w:val="single" w:sz="4" w:space="0" w:color="auto"/>
              <w:left w:val="single" w:sz="4" w:space="0" w:color="auto"/>
              <w:bottom w:val="single" w:sz="4" w:space="0" w:color="auto"/>
              <w:right w:val="single" w:sz="4" w:space="0" w:color="auto"/>
            </w:tcBorders>
            <w:vAlign w:val="center"/>
          </w:tcPr>
          <w:p w14:paraId="0CC9D3BE" w14:textId="77777777" w:rsidR="006429F4" w:rsidRPr="00EE633D" w:rsidRDefault="006429F4" w:rsidP="00DC5C7B">
            <w:pPr>
              <w:pStyle w:val="TableParagraph"/>
              <w:jc w:val="center"/>
              <w:rPr>
                <w:b/>
                <w:sz w:val="16"/>
                <w:szCs w:val="16"/>
                <w:lang w:val="pl-PL"/>
              </w:rPr>
            </w:pPr>
            <w:r>
              <w:rPr>
                <w:b/>
                <w:sz w:val="16"/>
                <w:szCs w:val="16"/>
                <w:lang w:val="pl-PL"/>
              </w:rPr>
              <w:t>150</w:t>
            </w:r>
          </w:p>
        </w:tc>
        <w:tc>
          <w:tcPr>
            <w:tcW w:w="912" w:type="dxa"/>
            <w:tcBorders>
              <w:top w:val="single" w:sz="4" w:space="0" w:color="auto"/>
              <w:left w:val="single" w:sz="4" w:space="0" w:color="auto"/>
              <w:bottom w:val="single" w:sz="4" w:space="0" w:color="auto"/>
              <w:right w:val="single" w:sz="4" w:space="0" w:color="auto"/>
            </w:tcBorders>
            <w:vAlign w:val="center"/>
          </w:tcPr>
          <w:p w14:paraId="35CCD8BF" w14:textId="77777777" w:rsidR="006429F4" w:rsidRPr="00EE633D" w:rsidRDefault="006429F4" w:rsidP="00DC5C7B">
            <w:pPr>
              <w:pStyle w:val="TableParagraph"/>
              <w:jc w:val="center"/>
              <w:rPr>
                <w:b/>
                <w:sz w:val="16"/>
                <w:szCs w:val="16"/>
                <w:lang w:val="pl-PL"/>
              </w:rPr>
            </w:pPr>
            <w:r>
              <w:rPr>
                <w:b/>
                <w:sz w:val="16"/>
                <w:szCs w:val="16"/>
                <w:lang w:val="pl-PL"/>
              </w:rPr>
              <w:t>op.</w:t>
            </w:r>
          </w:p>
        </w:tc>
      </w:tr>
      <w:tr w:rsidR="006429F4" w:rsidRPr="00EE633D" w14:paraId="3F4B4F86"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F8D10B8" w14:textId="77777777" w:rsidR="006429F4" w:rsidRPr="00EE633D" w:rsidRDefault="006429F4" w:rsidP="00DC5C7B">
            <w:pPr>
              <w:pStyle w:val="TableParagraph"/>
              <w:ind w:firstLine="15"/>
              <w:jc w:val="center"/>
              <w:rPr>
                <w:b/>
                <w:sz w:val="16"/>
                <w:szCs w:val="16"/>
              </w:rPr>
            </w:pPr>
            <w:r>
              <w:rPr>
                <w:b/>
                <w:sz w:val="16"/>
                <w:szCs w:val="16"/>
              </w:rPr>
              <w:t>3</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21C74B4C" w14:textId="77777777" w:rsidR="006429F4" w:rsidRPr="00EE633D" w:rsidRDefault="006429F4" w:rsidP="00DC5C7B">
            <w:pPr>
              <w:pStyle w:val="TableParagraph"/>
              <w:tabs>
                <w:tab w:val="left" w:pos="1667"/>
              </w:tabs>
              <w:ind w:left="8" w:right="-39"/>
              <w:jc w:val="center"/>
              <w:rPr>
                <w:b/>
                <w:sz w:val="16"/>
                <w:szCs w:val="16"/>
              </w:rPr>
            </w:pPr>
            <w:proofErr w:type="spellStart"/>
            <w:r w:rsidRPr="00EE633D">
              <w:rPr>
                <w:b/>
                <w:sz w:val="16"/>
                <w:szCs w:val="16"/>
              </w:rPr>
              <w:t>Flaczarki</w:t>
            </w:r>
            <w:proofErr w:type="spellEnd"/>
            <w:r w:rsidRPr="00EE633D">
              <w:rPr>
                <w:b/>
                <w:sz w:val="16"/>
                <w:szCs w:val="16"/>
              </w:rPr>
              <w:t xml:space="preserve"> </w:t>
            </w:r>
            <w:proofErr w:type="spellStart"/>
            <w:r w:rsidRPr="00EE633D">
              <w:rPr>
                <w:b/>
                <w:sz w:val="16"/>
                <w:szCs w:val="16"/>
              </w:rPr>
              <w:t>styropianowe</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75A05E06" w14:textId="77777777" w:rsidR="006429F4" w:rsidRPr="00EE633D" w:rsidRDefault="006429F4" w:rsidP="00DC5C7B">
            <w:pPr>
              <w:pStyle w:val="TableParagraph"/>
              <w:tabs>
                <w:tab w:val="left" w:pos="257"/>
              </w:tabs>
              <w:ind w:left="64"/>
              <w:rPr>
                <w:b/>
                <w:sz w:val="16"/>
                <w:szCs w:val="16"/>
                <w:lang w:val="pl-PL"/>
              </w:rPr>
            </w:pPr>
            <w:r w:rsidRPr="00EE633D">
              <w:rPr>
                <w:b/>
                <w:sz w:val="16"/>
                <w:szCs w:val="16"/>
                <w:lang w:val="pl-PL"/>
              </w:rPr>
              <w:t>Jednorazowe flaczarki styropianowe na zupę,</w:t>
            </w:r>
            <w:r w:rsidRPr="00EE633D">
              <w:rPr>
                <w:sz w:val="16"/>
                <w:szCs w:val="16"/>
                <w:lang w:val="pl-PL"/>
              </w:rPr>
              <w:t xml:space="preserve"> o poj. 460 ml, wykonane z grubej warstwy materiału pozwalającej utrzymać długo temperaturę zawartości, posiadające atest PZH oraz dopuszczenie do kontaktu z żywnością, kolor biały, opakowanie 25 szt.</w:t>
            </w:r>
          </w:p>
        </w:tc>
        <w:tc>
          <w:tcPr>
            <w:tcW w:w="912" w:type="dxa"/>
            <w:tcBorders>
              <w:top w:val="single" w:sz="4" w:space="0" w:color="auto"/>
              <w:left w:val="single" w:sz="4" w:space="0" w:color="auto"/>
              <w:bottom w:val="single" w:sz="4" w:space="0" w:color="auto"/>
              <w:right w:val="single" w:sz="4" w:space="0" w:color="auto"/>
            </w:tcBorders>
            <w:vAlign w:val="center"/>
          </w:tcPr>
          <w:p w14:paraId="24440DF5" w14:textId="22205B10" w:rsidR="006429F4" w:rsidRPr="00EE633D" w:rsidRDefault="00DE7E64" w:rsidP="00DC5C7B">
            <w:pPr>
              <w:pStyle w:val="TableParagraph"/>
              <w:jc w:val="center"/>
              <w:rPr>
                <w:b/>
                <w:sz w:val="16"/>
                <w:szCs w:val="16"/>
                <w:lang w:val="pl-PL"/>
              </w:rPr>
            </w:pPr>
            <w:r>
              <w:rPr>
                <w:b/>
                <w:sz w:val="16"/>
                <w:szCs w:val="16"/>
                <w:lang w:val="pl-PL"/>
              </w:rPr>
              <w:t>200</w:t>
            </w:r>
          </w:p>
        </w:tc>
        <w:tc>
          <w:tcPr>
            <w:tcW w:w="912" w:type="dxa"/>
            <w:tcBorders>
              <w:top w:val="single" w:sz="4" w:space="0" w:color="auto"/>
              <w:left w:val="single" w:sz="4" w:space="0" w:color="auto"/>
              <w:bottom w:val="single" w:sz="4" w:space="0" w:color="auto"/>
              <w:right w:val="single" w:sz="4" w:space="0" w:color="auto"/>
            </w:tcBorders>
            <w:vAlign w:val="center"/>
          </w:tcPr>
          <w:p w14:paraId="61D83A8E" w14:textId="77777777" w:rsidR="006429F4" w:rsidRPr="00EE633D" w:rsidRDefault="006429F4" w:rsidP="00DC5C7B">
            <w:pPr>
              <w:pStyle w:val="TableParagraph"/>
              <w:jc w:val="center"/>
              <w:rPr>
                <w:b/>
                <w:sz w:val="16"/>
                <w:szCs w:val="16"/>
                <w:lang w:val="pl-PL"/>
              </w:rPr>
            </w:pPr>
            <w:r w:rsidRPr="00EE633D">
              <w:rPr>
                <w:b/>
                <w:sz w:val="16"/>
                <w:szCs w:val="16"/>
                <w:lang w:val="pl-PL"/>
              </w:rPr>
              <w:t>op.</w:t>
            </w:r>
          </w:p>
        </w:tc>
      </w:tr>
      <w:tr w:rsidR="006429F4" w:rsidRPr="00EE633D" w14:paraId="5F705682"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7369DC6" w14:textId="77777777" w:rsidR="006429F4" w:rsidRPr="00EE633D" w:rsidRDefault="006429F4" w:rsidP="00DC5C7B">
            <w:pPr>
              <w:pStyle w:val="TableParagraph"/>
              <w:ind w:firstLine="15"/>
              <w:jc w:val="center"/>
              <w:rPr>
                <w:b/>
                <w:sz w:val="16"/>
                <w:szCs w:val="16"/>
              </w:rPr>
            </w:pPr>
            <w:r>
              <w:rPr>
                <w:b/>
                <w:sz w:val="16"/>
                <w:szCs w:val="16"/>
              </w:rPr>
              <w:t>4</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154F8375" w14:textId="77777777" w:rsidR="006429F4" w:rsidRPr="00EE633D" w:rsidRDefault="006429F4" w:rsidP="00DC5C7B">
            <w:pPr>
              <w:pStyle w:val="TableParagraph"/>
              <w:tabs>
                <w:tab w:val="left" w:pos="1667"/>
              </w:tabs>
              <w:ind w:left="8" w:right="-39"/>
              <w:jc w:val="center"/>
              <w:rPr>
                <w:b/>
                <w:sz w:val="16"/>
                <w:szCs w:val="16"/>
              </w:rPr>
            </w:pPr>
            <w:r w:rsidRPr="00EE633D">
              <w:rPr>
                <w:b/>
                <w:sz w:val="16"/>
                <w:szCs w:val="16"/>
              </w:rPr>
              <w:t xml:space="preserve">Pokrywka </w:t>
            </w:r>
            <w:proofErr w:type="spellStart"/>
            <w:r w:rsidRPr="00EE633D">
              <w:rPr>
                <w:b/>
                <w:sz w:val="16"/>
                <w:szCs w:val="16"/>
              </w:rPr>
              <w:t>steropianowa</w:t>
            </w:r>
            <w:proofErr w:type="spellEnd"/>
            <w:r w:rsidRPr="00EE633D">
              <w:rPr>
                <w:b/>
                <w:sz w:val="16"/>
                <w:szCs w:val="16"/>
              </w:rPr>
              <w:t xml:space="preserve"> do </w:t>
            </w:r>
            <w:proofErr w:type="spellStart"/>
            <w:r w:rsidRPr="00EE633D">
              <w:rPr>
                <w:b/>
                <w:sz w:val="16"/>
                <w:szCs w:val="16"/>
              </w:rPr>
              <w:t>flaczarki</w:t>
            </w:r>
            <w:proofErr w:type="spellEnd"/>
            <w:r w:rsidRPr="00EE633D">
              <w:rPr>
                <w:b/>
                <w:sz w:val="16"/>
                <w:szCs w:val="16"/>
              </w:rPr>
              <w:t xml:space="preserve"> </w:t>
            </w:r>
            <w:proofErr w:type="spellStart"/>
            <w:r w:rsidRPr="00EE633D">
              <w:rPr>
                <w:b/>
                <w:sz w:val="16"/>
                <w:szCs w:val="16"/>
              </w:rPr>
              <w:t>styropianowej</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672E0C5" w14:textId="77777777" w:rsidR="006429F4" w:rsidRPr="00EE633D" w:rsidRDefault="006429F4" w:rsidP="00DC5C7B">
            <w:pPr>
              <w:pStyle w:val="TableParagraph"/>
              <w:ind w:left="64" w:right="46"/>
              <w:rPr>
                <w:b/>
                <w:sz w:val="16"/>
                <w:szCs w:val="16"/>
                <w:lang w:val="pl-PL"/>
              </w:rPr>
            </w:pPr>
            <w:proofErr w:type="spellStart"/>
            <w:r w:rsidRPr="00EE633D">
              <w:rPr>
                <w:b/>
                <w:sz w:val="16"/>
                <w:szCs w:val="16"/>
              </w:rPr>
              <w:t>Pokrywki</w:t>
            </w:r>
            <w:proofErr w:type="spellEnd"/>
            <w:r w:rsidRPr="00EE633D">
              <w:rPr>
                <w:b/>
                <w:sz w:val="16"/>
                <w:szCs w:val="16"/>
              </w:rPr>
              <w:t xml:space="preserve"> </w:t>
            </w:r>
            <w:proofErr w:type="spellStart"/>
            <w:r w:rsidRPr="00EE633D">
              <w:rPr>
                <w:b/>
                <w:sz w:val="16"/>
                <w:szCs w:val="16"/>
              </w:rPr>
              <w:t>steropianowe</w:t>
            </w:r>
            <w:proofErr w:type="spellEnd"/>
            <w:r w:rsidRPr="00EE633D">
              <w:rPr>
                <w:b/>
                <w:sz w:val="16"/>
                <w:szCs w:val="16"/>
              </w:rPr>
              <w:t xml:space="preserve"> do </w:t>
            </w:r>
            <w:r w:rsidRPr="00EE633D">
              <w:rPr>
                <w:b/>
                <w:sz w:val="16"/>
                <w:szCs w:val="16"/>
                <w:lang w:val="pl-PL"/>
              </w:rPr>
              <w:t>jednorazowej flaczarki styropianowe na zupę</w:t>
            </w:r>
          </w:p>
          <w:p w14:paraId="2025A110" w14:textId="77777777" w:rsidR="006429F4" w:rsidRPr="00EE633D" w:rsidRDefault="006429F4" w:rsidP="00DC5C7B">
            <w:pPr>
              <w:pStyle w:val="TableParagraph"/>
              <w:ind w:left="64" w:right="46"/>
              <w:rPr>
                <w:b/>
                <w:sz w:val="16"/>
                <w:szCs w:val="16"/>
                <w:lang w:val="pl-PL"/>
              </w:rPr>
            </w:pPr>
            <w:r w:rsidRPr="00EE633D">
              <w:rPr>
                <w:b/>
                <w:sz w:val="16"/>
                <w:szCs w:val="16"/>
                <w:lang w:val="pl-PL"/>
              </w:rPr>
              <w:t>o poj. 460 ml</w:t>
            </w:r>
            <w:r w:rsidRPr="00EE633D">
              <w:rPr>
                <w:sz w:val="16"/>
                <w:szCs w:val="16"/>
                <w:lang w:val="pl-PL"/>
              </w:rPr>
              <w:t>, wykonane z grubej warstwy materiału pozwalającej utrzymać długo temperaturę zawartości, szczelnie przylegające do flaczarki, posiadające atest PZH oraz dopuszczenie do kontaktu z żywnością, kolor biały, opakowanie 25 szt.</w:t>
            </w:r>
          </w:p>
        </w:tc>
        <w:tc>
          <w:tcPr>
            <w:tcW w:w="912" w:type="dxa"/>
            <w:tcBorders>
              <w:top w:val="single" w:sz="4" w:space="0" w:color="auto"/>
              <w:left w:val="single" w:sz="4" w:space="0" w:color="auto"/>
              <w:bottom w:val="single" w:sz="4" w:space="0" w:color="auto"/>
              <w:right w:val="single" w:sz="4" w:space="0" w:color="auto"/>
            </w:tcBorders>
            <w:vAlign w:val="center"/>
          </w:tcPr>
          <w:p w14:paraId="5EA09ED4" w14:textId="41A07352" w:rsidR="006429F4" w:rsidRPr="00EE633D" w:rsidRDefault="00DE7E64" w:rsidP="00DC5C7B">
            <w:pPr>
              <w:pStyle w:val="TableParagraph"/>
              <w:jc w:val="center"/>
              <w:rPr>
                <w:b/>
                <w:sz w:val="16"/>
                <w:szCs w:val="16"/>
                <w:lang w:val="pl-PL"/>
              </w:rPr>
            </w:pPr>
            <w:r>
              <w:rPr>
                <w:b/>
                <w:sz w:val="16"/>
                <w:szCs w:val="16"/>
                <w:lang w:val="pl-PL"/>
              </w:rPr>
              <w:t>100</w:t>
            </w:r>
          </w:p>
        </w:tc>
        <w:tc>
          <w:tcPr>
            <w:tcW w:w="912" w:type="dxa"/>
            <w:tcBorders>
              <w:top w:val="single" w:sz="4" w:space="0" w:color="auto"/>
              <w:left w:val="single" w:sz="4" w:space="0" w:color="auto"/>
              <w:bottom w:val="single" w:sz="4" w:space="0" w:color="auto"/>
              <w:right w:val="single" w:sz="4" w:space="0" w:color="auto"/>
            </w:tcBorders>
            <w:vAlign w:val="center"/>
          </w:tcPr>
          <w:p w14:paraId="52FA17D0" w14:textId="77777777" w:rsidR="006429F4" w:rsidRPr="00EE633D" w:rsidRDefault="006429F4" w:rsidP="00DC5C7B">
            <w:pPr>
              <w:pStyle w:val="TableParagraph"/>
              <w:jc w:val="center"/>
              <w:rPr>
                <w:b/>
                <w:sz w:val="16"/>
                <w:szCs w:val="16"/>
                <w:lang w:val="pl-PL"/>
              </w:rPr>
            </w:pPr>
            <w:r w:rsidRPr="00EE633D">
              <w:rPr>
                <w:b/>
                <w:sz w:val="16"/>
                <w:szCs w:val="16"/>
                <w:lang w:val="pl-PL"/>
              </w:rPr>
              <w:t>op.</w:t>
            </w:r>
          </w:p>
        </w:tc>
      </w:tr>
      <w:tr w:rsidR="006429F4" w:rsidRPr="00EE633D" w14:paraId="60F38C5F"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3B3B228" w14:textId="77777777" w:rsidR="006429F4" w:rsidRPr="00EE633D" w:rsidRDefault="006429F4" w:rsidP="00DC5C7B">
            <w:pPr>
              <w:pStyle w:val="TableParagraph"/>
              <w:ind w:firstLine="15"/>
              <w:jc w:val="center"/>
              <w:rPr>
                <w:b/>
                <w:sz w:val="16"/>
                <w:szCs w:val="16"/>
              </w:rPr>
            </w:pPr>
            <w:r>
              <w:rPr>
                <w:b/>
                <w:sz w:val="16"/>
                <w:szCs w:val="16"/>
              </w:rPr>
              <w:t>5</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4FC6AF2D" w14:textId="77777777" w:rsidR="006429F4" w:rsidRPr="00EE633D" w:rsidRDefault="006429F4" w:rsidP="00DC5C7B">
            <w:pPr>
              <w:pStyle w:val="TableParagraph"/>
              <w:tabs>
                <w:tab w:val="left" w:pos="1667"/>
              </w:tabs>
              <w:ind w:left="8" w:right="-39"/>
              <w:jc w:val="center"/>
              <w:rPr>
                <w:b/>
                <w:sz w:val="16"/>
                <w:szCs w:val="16"/>
              </w:rPr>
            </w:pPr>
            <w:proofErr w:type="spellStart"/>
            <w:r w:rsidRPr="00EE633D">
              <w:rPr>
                <w:b/>
                <w:sz w:val="16"/>
                <w:szCs w:val="16"/>
              </w:rPr>
              <w:t>Talerze</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143B3AED" w14:textId="77777777" w:rsidR="006429F4" w:rsidRDefault="006429F4" w:rsidP="00DC5C7B">
            <w:pPr>
              <w:pStyle w:val="TableParagraph"/>
              <w:tabs>
                <w:tab w:val="left" w:pos="257"/>
              </w:tabs>
              <w:ind w:left="64"/>
              <w:rPr>
                <w:sz w:val="16"/>
                <w:szCs w:val="16"/>
                <w:lang w:val="pl-PL"/>
              </w:rPr>
            </w:pPr>
            <w:r w:rsidRPr="00EE633D">
              <w:rPr>
                <w:b/>
                <w:sz w:val="16"/>
                <w:szCs w:val="16"/>
                <w:lang w:val="pl-PL"/>
              </w:rPr>
              <w:t>Jednorazowe talerze</w:t>
            </w:r>
            <w:r w:rsidRPr="00EE633D">
              <w:rPr>
                <w:sz w:val="16"/>
                <w:szCs w:val="16"/>
                <w:lang w:val="pl-PL"/>
              </w:rPr>
              <w:t xml:space="preserve"> płaskie o średnicy min. 210 - </w:t>
            </w:r>
            <w:smartTag w:uri="urn:schemas-microsoft-com:office:smarttags" w:element="metricconverter">
              <w:smartTagPr>
                <w:attr w:name="ProductID" w:val="220 mm"/>
              </w:smartTagPr>
              <w:r w:rsidRPr="00EE633D">
                <w:rPr>
                  <w:sz w:val="16"/>
                  <w:szCs w:val="16"/>
                  <w:lang w:val="pl-PL"/>
                </w:rPr>
                <w:t>220 mm</w:t>
              </w:r>
            </w:smartTag>
            <w:r w:rsidRPr="00EE633D">
              <w:rPr>
                <w:sz w:val="16"/>
                <w:szCs w:val="16"/>
                <w:lang w:val="pl-PL"/>
              </w:rPr>
              <w:t xml:space="preserve"> (nie dzielone),</w:t>
            </w:r>
          </w:p>
          <w:p w14:paraId="3F5046F4" w14:textId="77777777" w:rsidR="006429F4" w:rsidRPr="00EE633D" w:rsidRDefault="006429F4" w:rsidP="00DC5C7B">
            <w:pPr>
              <w:pStyle w:val="TableParagraph"/>
              <w:tabs>
                <w:tab w:val="left" w:pos="257"/>
              </w:tabs>
              <w:ind w:left="64"/>
              <w:rPr>
                <w:b/>
                <w:sz w:val="16"/>
                <w:szCs w:val="16"/>
                <w:lang w:val="pl-PL"/>
              </w:rPr>
            </w:pPr>
            <w:r w:rsidRPr="00EE633D">
              <w:rPr>
                <w:sz w:val="16"/>
                <w:szCs w:val="16"/>
                <w:lang w:val="pl-PL"/>
              </w:rPr>
              <w:t>kolor biały, 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05BEC29B" w14:textId="61CC150D" w:rsidR="006429F4" w:rsidRPr="00EE633D" w:rsidRDefault="00DE7E64" w:rsidP="00DC5C7B">
            <w:pPr>
              <w:pStyle w:val="TableParagraph"/>
              <w:jc w:val="center"/>
              <w:rPr>
                <w:b/>
                <w:sz w:val="16"/>
                <w:szCs w:val="16"/>
                <w:lang w:val="pl-PL"/>
              </w:rPr>
            </w:pPr>
            <w:r>
              <w:rPr>
                <w:b/>
                <w:sz w:val="16"/>
                <w:szCs w:val="16"/>
                <w:lang w:val="pl-PL"/>
              </w:rPr>
              <w:t>33</w:t>
            </w:r>
          </w:p>
        </w:tc>
        <w:tc>
          <w:tcPr>
            <w:tcW w:w="912" w:type="dxa"/>
            <w:tcBorders>
              <w:top w:val="single" w:sz="4" w:space="0" w:color="auto"/>
              <w:left w:val="single" w:sz="4" w:space="0" w:color="auto"/>
              <w:bottom w:val="single" w:sz="4" w:space="0" w:color="auto"/>
              <w:right w:val="single" w:sz="4" w:space="0" w:color="auto"/>
            </w:tcBorders>
            <w:vAlign w:val="center"/>
          </w:tcPr>
          <w:p w14:paraId="023C5E1F" w14:textId="77777777" w:rsidR="006429F4" w:rsidRPr="00EE633D" w:rsidRDefault="006429F4" w:rsidP="00DC5C7B">
            <w:pPr>
              <w:pStyle w:val="TableParagraph"/>
              <w:jc w:val="center"/>
              <w:rPr>
                <w:b/>
                <w:sz w:val="16"/>
                <w:szCs w:val="16"/>
                <w:lang w:val="pl-PL"/>
              </w:rPr>
            </w:pPr>
            <w:r w:rsidRPr="00EE633D">
              <w:rPr>
                <w:b/>
                <w:sz w:val="16"/>
                <w:szCs w:val="16"/>
                <w:lang w:val="pl-PL"/>
              </w:rPr>
              <w:t>op.</w:t>
            </w:r>
          </w:p>
        </w:tc>
      </w:tr>
      <w:tr w:rsidR="006429F4" w:rsidRPr="00EE633D" w14:paraId="528EC0EE"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A5D12CB" w14:textId="77777777" w:rsidR="006429F4" w:rsidRPr="00EE633D" w:rsidRDefault="006429F4" w:rsidP="00DC5C7B">
            <w:pPr>
              <w:pStyle w:val="TableParagraph"/>
              <w:ind w:firstLine="15"/>
              <w:jc w:val="center"/>
              <w:rPr>
                <w:b/>
                <w:sz w:val="16"/>
                <w:szCs w:val="16"/>
              </w:rPr>
            </w:pPr>
            <w:r>
              <w:rPr>
                <w:b/>
                <w:sz w:val="16"/>
                <w:szCs w:val="16"/>
              </w:rPr>
              <w:t>6</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5FA6F75F" w14:textId="77777777" w:rsidR="006429F4" w:rsidRDefault="006429F4" w:rsidP="00DC5C7B">
            <w:pPr>
              <w:pStyle w:val="TableParagraph"/>
              <w:tabs>
                <w:tab w:val="left" w:pos="1667"/>
              </w:tabs>
              <w:ind w:left="8" w:right="-39"/>
              <w:jc w:val="center"/>
              <w:rPr>
                <w:b/>
                <w:sz w:val="16"/>
                <w:szCs w:val="16"/>
              </w:rPr>
            </w:pPr>
            <w:proofErr w:type="spellStart"/>
            <w:r>
              <w:rPr>
                <w:b/>
                <w:sz w:val="16"/>
                <w:szCs w:val="16"/>
              </w:rPr>
              <w:t>Jednokomorowy</w:t>
            </w:r>
            <w:proofErr w:type="spellEnd"/>
          </w:p>
          <w:p w14:paraId="236CDAA5" w14:textId="77777777" w:rsidR="006429F4" w:rsidRPr="00EE633D" w:rsidRDefault="006429F4" w:rsidP="00DC5C7B">
            <w:pPr>
              <w:pStyle w:val="TableParagraph"/>
              <w:tabs>
                <w:tab w:val="left" w:pos="1667"/>
              </w:tabs>
              <w:ind w:left="8" w:right="-39"/>
              <w:jc w:val="center"/>
              <w:rPr>
                <w:b/>
                <w:sz w:val="16"/>
                <w:szCs w:val="16"/>
              </w:rPr>
            </w:pPr>
            <w:r>
              <w:rPr>
                <w:b/>
                <w:sz w:val="16"/>
                <w:szCs w:val="16"/>
              </w:rPr>
              <w:t>b</w:t>
            </w:r>
            <w:r w:rsidRPr="00EE633D">
              <w:rPr>
                <w:b/>
                <w:sz w:val="16"/>
                <w:szCs w:val="16"/>
              </w:rPr>
              <w:t xml:space="preserve">ox </w:t>
            </w:r>
            <w:proofErr w:type="spellStart"/>
            <w:r w:rsidRPr="00EE633D">
              <w:rPr>
                <w:b/>
                <w:sz w:val="16"/>
                <w:szCs w:val="16"/>
              </w:rPr>
              <w:t>obiadowy</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20CAB55" w14:textId="77777777" w:rsidR="006429F4" w:rsidRPr="00EE633D" w:rsidRDefault="006429F4" w:rsidP="00DC5C7B">
            <w:pPr>
              <w:pStyle w:val="TableParagraph"/>
              <w:tabs>
                <w:tab w:val="left" w:pos="257"/>
              </w:tabs>
              <w:ind w:left="64"/>
              <w:rPr>
                <w:color w:val="000000"/>
                <w:sz w:val="16"/>
                <w:szCs w:val="16"/>
              </w:rPr>
            </w:pPr>
            <w:proofErr w:type="spellStart"/>
            <w:r w:rsidRPr="00EE633D">
              <w:rPr>
                <w:b/>
                <w:sz w:val="16"/>
                <w:szCs w:val="16"/>
              </w:rPr>
              <w:t>Jednokomorowy</w:t>
            </w:r>
            <w:proofErr w:type="spellEnd"/>
            <w:r>
              <w:rPr>
                <w:b/>
                <w:sz w:val="16"/>
                <w:szCs w:val="16"/>
              </w:rPr>
              <w:t xml:space="preserve">, </w:t>
            </w:r>
            <w:proofErr w:type="spellStart"/>
            <w:r>
              <w:rPr>
                <w:b/>
                <w:sz w:val="16"/>
                <w:szCs w:val="16"/>
              </w:rPr>
              <w:t>wynosowy</w:t>
            </w:r>
            <w:proofErr w:type="spellEnd"/>
            <w:r>
              <w:rPr>
                <w:b/>
                <w:sz w:val="16"/>
                <w:szCs w:val="16"/>
              </w:rPr>
              <w:t xml:space="preserve"> </w:t>
            </w:r>
            <w:r w:rsidRPr="00EE633D">
              <w:rPr>
                <w:b/>
                <w:sz w:val="16"/>
                <w:szCs w:val="16"/>
              </w:rPr>
              <w:t xml:space="preserve">box </w:t>
            </w:r>
            <w:r w:rsidRPr="00EE633D">
              <w:rPr>
                <w:b/>
                <w:sz w:val="16"/>
                <w:szCs w:val="16"/>
                <w:lang w:val="pl-PL"/>
              </w:rPr>
              <w:t>obiadowy</w:t>
            </w:r>
            <w:r w:rsidRPr="00EE633D">
              <w:rPr>
                <w:sz w:val="16"/>
                <w:szCs w:val="16"/>
              </w:rPr>
              <w:t xml:space="preserve">, o </w:t>
            </w:r>
            <w:proofErr w:type="spellStart"/>
            <w:r w:rsidRPr="00EE633D">
              <w:rPr>
                <w:sz w:val="16"/>
                <w:szCs w:val="16"/>
              </w:rPr>
              <w:t>wymiarach</w:t>
            </w:r>
            <w:proofErr w:type="spellEnd"/>
            <w:r w:rsidRPr="00EE633D">
              <w:rPr>
                <w:sz w:val="16"/>
                <w:szCs w:val="16"/>
              </w:rPr>
              <w:t xml:space="preserve"> 235 x 205 x </w:t>
            </w:r>
            <w:smartTag w:uri="urn:schemas-microsoft-com:office:smarttags" w:element="metricconverter">
              <w:smartTagPr>
                <w:attr w:name="ProductID" w:val="65 mm"/>
              </w:smartTagPr>
              <w:r w:rsidRPr="00EE633D">
                <w:rPr>
                  <w:sz w:val="16"/>
                  <w:szCs w:val="16"/>
                </w:rPr>
                <w:t>65 mm</w:t>
              </w:r>
            </w:smartTag>
            <w:r w:rsidRPr="00EE633D">
              <w:rPr>
                <w:sz w:val="16"/>
                <w:szCs w:val="16"/>
              </w:rPr>
              <w:t xml:space="preserve">, </w:t>
            </w:r>
            <w:proofErr w:type="spellStart"/>
            <w:r w:rsidRPr="00EE633D">
              <w:rPr>
                <w:sz w:val="16"/>
                <w:szCs w:val="16"/>
              </w:rPr>
              <w:t>wykonany</w:t>
            </w:r>
            <w:proofErr w:type="spellEnd"/>
            <w:r w:rsidRPr="00EE633D">
              <w:rPr>
                <w:sz w:val="16"/>
                <w:szCs w:val="16"/>
              </w:rPr>
              <w:t xml:space="preserve"> z</w:t>
            </w:r>
            <w:r>
              <w:rPr>
                <w:sz w:val="16"/>
                <w:szCs w:val="16"/>
              </w:rPr>
              <w:t xml:space="preserve"> </w:t>
            </w:r>
            <w:proofErr w:type="spellStart"/>
            <w:r w:rsidRPr="00EE633D">
              <w:rPr>
                <w:sz w:val="16"/>
                <w:szCs w:val="16"/>
              </w:rPr>
              <w:t>wysokiej</w:t>
            </w:r>
            <w:proofErr w:type="spellEnd"/>
            <w:r w:rsidRPr="00EE633D">
              <w:rPr>
                <w:sz w:val="16"/>
                <w:szCs w:val="16"/>
              </w:rPr>
              <w:t xml:space="preserve"> </w:t>
            </w:r>
            <w:proofErr w:type="spellStart"/>
            <w:r w:rsidRPr="00EE633D">
              <w:rPr>
                <w:sz w:val="16"/>
                <w:szCs w:val="16"/>
              </w:rPr>
              <w:t>jakości</w:t>
            </w:r>
            <w:proofErr w:type="spellEnd"/>
            <w:r w:rsidRPr="00EE633D">
              <w:rPr>
                <w:sz w:val="16"/>
                <w:szCs w:val="16"/>
              </w:rPr>
              <w:t xml:space="preserve"> </w:t>
            </w:r>
            <w:proofErr w:type="spellStart"/>
            <w:r w:rsidRPr="00EE633D">
              <w:rPr>
                <w:sz w:val="16"/>
                <w:szCs w:val="16"/>
              </w:rPr>
              <w:t>mieszanki</w:t>
            </w:r>
            <w:proofErr w:type="spellEnd"/>
            <w:r w:rsidRPr="00EE633D">
              <w:rPr>
                <w:sz w:val="16"/>
                <w:szCs w:val="16"/>
              </w:rPr>
              <w:t xml:space="preserve"> </w:t>
            </w:r>
            <w:proofErr w:type="spellStart"/>
            <w:r w:rsidRPr="00EE633D">
              <w:rPr>
                <w:sz w:val="16"/>
                <w:szCs w:val="16"/>
              </w:rPr>
              <w:t>styropianowej</w:t>
            </w:r>
            <w:proofErr w:type="spellEnd"/>
            <w:r w:rsidRPr="00EE633D">
              <w:rPr>
                <w:sz w:val="16"/>
                <w:szCs w:val="16"/>
              </w:rPr>
              <w:t xml:space="preserve"> </w:t>
            </w:r>
            <w:r w:rsidRPr="00EE633D">
              <w:rPr>
                <w:sz w:val="16"/>
                <w:szCs w:val="16"/>
                <w:lang w:val="pl-PL"/>
              </w:rPr>
              <w:t>pozwalającej utrzymać długo temperaturę zawartości</w:t>
            </w:r>
            <w:r>
              <w:rPr>
                <w:sz w:val="16"/>
                <w:szCs w:val="16"/>
              </w:rPr>
              <w:t xml:space="preserve">, </w:t>
            </w:r>
            <w:r>
              <w:rPr>
                <w:sz w:val="16"/>
                <w:szCs w:val="16"/>
                <w:lang w:val="pl-PL"/>
              </w:rPr>
              <w:t>posiadający</w:t>
            </w:r>
            <w:r w:rsidRPr="00EE633D">
              <w:rPr>
                <w:sz w:val="16"/>
                <w:szCs w:val="16"/>
                <w:lang w:val="pl-PL"/>
              </w:rPr>
              <w:t xml:space="preserve"> atest PZH oraz dopuszczenie do kontaktu z żywnością, kolor biały, opakowanie </w:t>
            </w:r>
            <w:r>
              <w:rPr>
                <w:sz w:val="16"/>
                <w:szCs w:val="16"/>
                <w:lang w:val="pl-PL"/>
              </w:rPr>
              <w:t>1</w:t>
            </w:r>
            <w:r w:rsidRPr="00EE633D">
              <w:rPr>
                <w:sz w:val="16"/>
                <w:szCs w:val="16"/>
                <w:lang w:val="pl-PL"/>
              </w:rPr>
              <w:t>25 szt.</w:t>
            </w:r>
          </w:p>
        </w:tc>
        <w:tc>
          <w:tcPr>
            <w:tcW w:w="912" w:type="dxa"/>
            <w:tcBorders>
              <w:top w:val="single" w:sz="4" w:space="0" w:color="auto"/>
              <w:left w:val="single" w:sz="4" w:space="0" w:color="auto"/>
              <w:bottom w:val="single" w:sz="4" w:space="0" w:color="auto"/>
              <w:right w:val="single" w:sz="4" w:space="0" w:color="auto"/>
            </w:tcBorders>
            <w:vAlign w:val="center"/>
          </w:tcPr>
          <w:p w14:paraId="5B15A8FB" w14:textId="6636969A" w:rsidR="006429F4" w:rsidRPr="00EE633D" w:rsidRDefault="00DE7E64" w:rsidP="00DC5C7B">
            <w:pPr>
              <w:pStyle w:val="TableParagraph"/>
              <w:jc w:val="center"/>
              <w:rPr>
                <w:b/>
                <w:sz w:val="16"/>
                <w:szCs w:val="16"/>
                <w:lang w:val="pl-PL"/>
              </w:rPr>
            </w:pPr>
            <w:r>
              <w:rPr>
                <w:b/>
                <w:sz w:val="16"/>
                <w:szCs w:val="16"/>
                <w:lang w:val="pl-PL"/>
              </w:rPr>
              <w:t>33</w:t>
            </w:r>
          </w:p>
        </w:tc>
        <w:tc>
          <w:tcPr>
            <w:tcW w:w="912" w:type="dxa"/>
            <w:tcBorders>
              <w:top w:val="single" w:sz="4" w:space="0" w:color="auto"/>
              <w:left w:val="single" w:sz="4" w:space="0" w:color="auto"/>
              <w:bottom w:val="single" w:sz="4" w:space="0" w:color="auto"/>
              <w:right w:val="single" w:sz="4" w:space="0" w:color="auto"/>
            </w:tcBorders>
            <w:vAlign w:val="center"/>
          </w:tcPr>
          <w:p w14:paraId="69007B80" w14:textId="77777777" w:rsidR="006429F4" w:rsidRPr="00EE633D" w:rsidRDefault="006429F4" w:rsidP="00DC5C7B">
            <w:pPr>
              <w:pStyle w:val="TableParagraph"/>
              <w:jc w:val="center"/>
              <w:rPr>
                <w:b/>
                <w:sz w:val="16"/>
                <w:szCs w:val="16"/>
                <w:lang w:val="pl-PL"/>
              </w:rPr>
            </w:pPr>
            <w:r>
              <w:rPr>
                <w:b/>
                <w:sz w:val="16"/>
                <w:szCs w:val="16"/>
                <w:lang w:val="pl-PL"/>
              </w:rPr>
              <w:t>op.</w:t>
            </w:r>
          </w:p>
        </w:tc>
      </w:tr>
      <w:tr w:rsidR="006429F4" w:rsidRPr="00EE633D" w14:paraId="4C8F9233"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98C45B9" w14:textId="77777777" w:rsidR="006429F4" w:rsidRPr="00EE633D" w:rsidRDefault="006429F4" w:rsidP="00DC5C7B">
            <w:pPr>
              <w:pStyle w:val="TableParagraph"/>
              <w:ind w:firstLine="15"/>
              <w:jc w:val="center"/>
              <w:rPr>
                <w:b/>
                <w:sz w:val="16"/>
                <w:szCs w:val="16"/>
                <w:lang w:val="pl-PL"/>
              </w:rPr>
            </w:pPr>
            <w:r>
              <w:rPr>
                <w:b/>
                <w:sz w:val="16"/>
                <w:szCs w:val="16"/>
                <w:lang w:val="pl-PL"/>
              </w:rPr>
              <w:t>7</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255BAD30" w14:textId="77777777" w:rsidR="006429F4" w:rsidRPr="00EE633D" w:rsidRDefault="006429F4" w:rsidP="00DC5C7B">
            <w:pPr>
              <w:pStyle w:val="TableParagraph"/>
              <w:tabs>
                <w:tab w:val="left" w:pos="1667"/>
              </w:tabs>
              <w:ind w:left="8" w:right="-39"/>
              <w:jc w:val="center"/>
              <w:rPr>
                <w:b/>
                <w:sz w:val="16"/>
                <w:szCs w:val="16"/>
                <w:lang w:val="pl-PL"/>
              </w:rPr>
            </w:pPr>
            <w:proofErr w:type="spellStart"/>
            <w:r w:rsidRPr="00EE633D">
              <w:rPr>
                <w:b/>
                <w:sz w:val="16"/>
                <w:szCs w:val="16"/>
              </w:rPr>
              <w:t>Łyżka</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490FE241" w14:textId="77777777" w:rsidR="006429F4" w:rsidRPr="00EE633D" w:rsidRDefault="006429F4" w:rsidP="00DC5C7B">
            <w:pPr>
              <w:pStyle w:val="TableParagraph"/>
              <w:tabs>
                <w:tab w:val="left" w:pos="257"/>
              </w:tabs>
              <w:ind w:left="64"/>
              <w:rPr>
                <w:sz w:val="16"/>
                <w:szCs w:val="16"/>
                <w:lang w:val="pl-PL"/>
              </w:rPr>
            </w:pPr>
            <w:r w:rsidRPr="00EE633D">
              <w:rPr>
                <w:b/>
                <w:sz w:val="16"/>
                <w:szCs w:val="16"/>
                <w:lang w:val="pl-PL"/>
              </w:rPr>
              <w:t xml:space="preserve">Jednorazowe łyżki </w:t>
            </w:r>
            <w:r w:rsidRPr="00EE633D">
              <w:rPr>
                <w:sz w:val="16"/>
                <w:szCs w:val="16"/>
                <w:lang w:val="pl-PL"/>
              </w:rPr>
              <w:t xml:space="preserve">o długości 160 – </w:t>
            </w:r>
            <w:smartTag w:uri="urn:schemas-microsoft-com:office:smarttags" w:element="metricconverter">
              <w:smartTagPr>
                <w:attr w:name="ProductID" w:val="180 mm"/>
              </w:smartTagPr>
              <w:r w:rsidRPr="00EE633D">
                <w:rPr>
                  <w:sz w:val="16"/>
                  <w:szCs w:val="16"/>
                  <w:lang w:val="pl-PL"/>
                </w:rPr>
                <w:t>180 mm</w:t>
              </w:r>
            </w:smartTag>
            <w:r w:rsidRPr="00EE633D">
              <w:rPr>
                <w:sz w:val="16"/>
                <w:szCs w:val="16"/>
                <w:lang w:val="pl-PL"/>
              </w:rPr>
              <w:t>, kolor biały,</w:t>
            </w:r>
          </w:p>
          <w:p w14:paraId="0167ACF6" w14:textId="77777777" w:rsidR="006429F4" w:rsidRPr="00EE633D" w:rsidRDefault="006429F4" w:rsidP="00DC5C7B">
            <w:pPr>
              <w:pStyle w:val="TableParagraph"/>
              <w:tabs>
                <w:tab w:val="left" w:pos="257"/>
              </w:tabs>
              <w:ind w:left="64"/>
              <w:rPr>
                <w:b/>
                <w:sz w:val="16"/>
                <w:szCs w:val="16"/>
                <w:lang w:val="pl-PL"/>
              </w:rPr>
            </w:pPr>
            <w:r w:rsidRPr="00EE633D">
              <w:rPr>
                <w:sz w:val="16"/>
                <w:szCs w:val="16"/>
                <w:lang w:val="pl-PL"/>
              </w:rPr>
              <w:t>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01630893" w14:textId="7D2B290D" w:rsidR="006429F4" w:rsidRPr="00EE633D" w:rsidRDefault="00DE7E64" w:rsidP="00DC5C7B">
            <w:pPr>
              <w:pStyle w:val="TableParagraph"/>
              <w:jc w:val="center"/>
              <w:rPr>
                <w:b/>
                <w:sz w:val="16"/>
                <w:szCs w:val="16"/>
                <w:lang w:val="pl-PL"/>
              </w:rPr>
            </w:pPr>
            <w:r>
              <w:rPr>
                <w:b/>
                <w:sz w:val="16"/>
                <w:szCs w:val="16"/>
                <w:lang w:val="pl-PL"/>
              </w:rPr>
              <w:t>60</w:t>
            </w:r>
          </w:p>
        </w:tc>
        <w:tc>
          <w:tcPr>
            <w:tcW w:w="912" w:type="dxa"/>
            <w:tcBorders>
              <w:top w:val="single" w:sz="4" w:space="0" w:color="auto"/>
              <w:left w:val="single" w:sz="4" w:space="0" w:color="auto"/>
              <w:bottom w:val="single" w:sz="4" w:space="0" w:color="auto"/>
              <w:right w:val="single" w:sz="4" w:space="0" w:color="auto"/>
            </w:tcBorders>
            <w:vAlign w:val="center"/>
          </w:tcPr>
          <w:p w14:paraId="4F4CB383" w14:textId="77777777" w:rsidR="006429F4" w:rsidRPr="00EE633D" w:rsidRDefault="006429F4" w:rsidP="00DC5C7B">
            <w:pPr>
              <w:pStyle w:val="TableParagraph"/>
              <w:jc w:val="center"/>
              <w:rPr>
                <w:b/>
                <w:sz w:val="16"/>
                <w:szCs w:val="16"/>
                <w:lang w:val="pl-PL"/>
              </w:rPr>
            </w:pPr>
            <w:r w:rsidRPr="00EE633D">
              <w:rPr>
                <w:b/>
                <w:sz w:val="16"/>
                <w:szCs w:val="16"/>
                <w:lang w:val="pl-PL"/>
              </w:rPr>
              <w:t>op.</w:t>
            </w:r>
          </w:p>
        </w:tc>
      </w:tr>
      <w:tr w:rsidR="006429F4" w:rsidRPr="00EE633D" w14:paraId="5C017366"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AE88572" w14:textId="77777777" w:rsidR="006429F4" w:rsidRPr="00EE633D" w:rsidRDefault="006429F4" w:rsidP="00DC5C7B">
            <w:pPr>
              <w:pStyle w:val="TableParagraph"/>
              <w:ind w:firstLine="15"/>
              <w:jc w:val="center"/>
              <w:rPr>
                <w:b/>
                <w:sz w:val="16"/>
                <w:szCs w:val="16"/>
                <w:lang w:val="pl-PL"/>
              </w:rPr>
            </w:pPr>
            <w:r>
              <w:rPr>
                <w:b/>
                <w:sz w:val="16"/>
                <w:szCs w:val="16"/>
                <w:lang w:val="pl-PL"/>
              </w:rPr>
              <w:t>8</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055434DE" w14:textId="77777777" w:rsidR="006429F4" w:rsidRPr="00EE633D" w:rsidRDefault="006429F4" w:rsidP="00DC5C7B">
            <w:pPr>
              <w:pStyle w:val="TableParagraph"/>
              <w:tabs>
                <w:tab w:val="left" w:pos="1667"/>
              </w:tabs>
              <w:ind w:left="8" w:right="-39"/>
              <w:jc w:val="center"/>
              <w:rPr>
                <w:b/>
                <w:sz w:val="16"/>
                <w:szCs w:val="16"/>
                <w:lang w:val="pl-PL"/>
              </w:rPr>
            </w:pPr>
            <w:proofErr w:type="spellStart"/>
            <w:r w:rsidRPr="00EE633D">
              <w:rPr>
                <w:b/>
                <w:sz w:val="16"/>
                <w:szCs w:val="16"/>
              </w:rPr>
              <w:t>Wykałaczki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0A7CE2F2" w14:textId="77777777" w:rsidR="006429F4" w:rsidRPr="00EE633D" w:rsidRDefault="006429F4" w:rsidP="00DC5C7B">
            <w:pPr>
              <w:pStyle w:val="TableParagraph"/>
              <w:tabs>
                <w:tab w:val="left" w:pos="257"/>
              </w:tabs>
              <w:ind w:left="64"/>
              <w:rPr>
                <w:sz w:val="16"/>
                <w:szCs w:val="16"/>
                <w:lang w:val="pl-PL"/>
              </w:rPr>
            </w:pPr>
            <w:r w:rsidRPr="00EE633D">
              <w:rPr>
                <w:b/>
                <w:sz w:val="16"/>
                <w:szCs w:val="16"/>
                <w:lang w:val="pl-PL"/>
              </w:rPr>
              <w:t xml:space="preserve">Wykałaczki </w:t>
            </w:r>
            <w:r w:rsidRPr="00EE633D">
              <w:rPr>
                <w:sz w:val="16"/>
                <w:szCs w:val="16"/>
                <w:lang w:val="pl-PL"/>
              </w:rPr>
              <w:t xml:space="preserve">krótkie, drewniane, długość około </w:t>
            </w:r>
            <w:smartTag w:uri="urn:schemas-microsoft-com:office:smarttags" w:element="metricconverter">
              <w:smartTagPr>
                <w:attr w:name="ProductID" w:val="50 mm"/>
              </w:smartTagPr>
              <w:r w:rsidRPr="00EE633D">
                <w:rPr>
                  <w:sz w:val="16"/>
                  <w:szCs w:val="16"/>
                  <w:lang w:val="pl-PL"/>
                </w:rPr>
                <w:t>50 mm</w:t>
              </w:r>
            </w:smartTag>
            <w:r w:rsidRPr="00EE633D">
              <w:rPr>
                <w:sz w:val="16"/>
                <w:szCs w:val="16"/>
                <w:lang w:val="pl-PL"/>
              </w:rPr>
              <w:t>,</w:t>
            </w:r>
          </w:p>
          <w:p w14:paraId="741B1D86" w14:textId="77777777" w:rsidR="006429F4" w:rsidRPr="00EE633D" w:rsidRDefault="006429F4" w:rsidP="00DC5C7B">
            <w:pPr>
              <w:pStyle w:val="TableParagraph"/>
              <w:tabs>
                <w:tab w:val="left" w:pos="257"/>
              </w:tabs>
              <w:ind w:left="64"/>
              <w:rPr>
                <w:b/>
                <w:sz w:val="16"/>
                <w:szCs w:val="16"/>
                <w:lang w:val="pl-PL"/>
              </w:rPr>
            </w:pPr>
            <w:r w:rsidRPr="00EE633D">
              <w:rPr>
                <w:sz w:val="16"/>
                <w:szCs w:val="16"/>
                <w:lang w:val="pl-PL"/>
              </w:rPr>
              <w:t>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4F48A60C" w14:textId="47AD6FAA" w:rsidR="006429F4" w:rsidRPr="00EE633D" w:rsidRDefault="00DE7E64" w:rsidP="00DC5C7B">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31170AAE" w14:textId="77777777" w:rsidR="006429F4" w:rsidRPr="00EE633D" w:rsidRDefault="006429F4" w:rsidP="00DC5C7B">
            <w:pPr>
              <w:pStyle w:val="TableParagraph"/>
              <w:jc w:val="center"/>
              <w:rPr>
                <w:b/>
                <w:sz w:val="16"/>
                <w:szCs w:val="16"/>
                <w:lang w:val="pl-PL"/>
              </w:rPr>
            </w:pPr>
            <w:r w:rsidRPr="00EE633D">
              <w:rPr>
                <w:b/>
                <w:sz w:val="16"/>
                <w:szCs w:val="16"/>
                <w:lang w:val="pl-PL"/>
              </w:rPr>
              <w:t>op.</w:t>
            </w:r>
          </w:p>
        </w:tc>
      </w:tr>
      <w:tr w:rsidR="006429F4" w:rsidRPr="00EE633D" w14:paraId="4B208BB8"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EB5071E" w14:textId="77777777" w:rsidR="006429F4" w:rsidRPr="00EE633D" w:rsidRDefault="006429F4" w:rsidP="00DC5C7B">
            <w:pPr>
              <w:pStyle w:val="TableParagraph"/>
              <w:ind w:firstLine="15"/>
              <w:jc w:val="center"/>
              <w:rPr>
                <w:b/>
                <w:sz w:val="16"/>
                <w:szCs w:val="16"/>
                <w:lang w:val="pl-PL"/>
              </w:rPr>
            </w:pPr>
            <w:r>
              <w:rPr>
                <w:b/>
                <w:sz w:val="16"/>
                <w:szCs w:val="16"/>
                <w:lang w:val="pl-PL"/>
              </w:rPr>
              <w:t>9</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41DED56D" w14:textId="77777777" w:rsidR="006429F4" w:rsidRPr="00EE633D" w:rsidRDefault="006429F4" w:rsidP="00DC5C7B">
            <w:pPr>
              <w:pStyle w:val="TableParagraph"/>
              <w:ind w:left="47" w:right="47"/>
              <w:jc w:val="center"/>
              <w:rPr>
                <w:b/>
                <w:sz w:val="16"/>
                <w:szCs w:val="16"/>
              </w:rPr>
            </w:pPr>
            <w:proofErr w:type="spellStart"/>
            <w:r w:rsidRPr="00EE633D">
              <w:rPr>
                <w:b/>
                <w:sz w:val="16"/>
                <w:szCs w:val="16"/>
              </w:rPr>
              <w:t>Serwetki</w:t>
            </w:r>
            <w:proofErr w:type="spellEnd"/>
          </w:p>
          <w:p w14:paraId="1CAE9409" w14:textId="77777777" w:rsidR="006429F4" w:rsidRPr="00EE633D" w:rsidRDefault="006429F4" w:rsidP="00DC5C7B">
            <w:pPr>
              <w:pStyle w:val="TableParagraph"/>
              <w:tabs>
                <w:tab w:val="left" w:pos="1667"/>
              </w:tabs>
              <w:ind w:left="8" w:right="-39"/>
              <w:jc w:val="center"/>
              <w:rPr>
                <w:b/>
                <w:sz w:val="16"/>
                <w:szCs w:val="16"/>
                <w:lang w:val="pl-PL"/>
              </w:rPr>
            </w:pPr>
            <w:proofErr w:type="spellStart"/>
            <w:r w:rsidRPr="00EE633D">
              <w:rPr>
                <w:b/>
                <w:sz w:val="16"/>
                <w:szCs w:val="16"/>
              </w:rPr>
              <w:t>śniadaniowe</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7071E426" w14:textId="77777777" w:rsidR="006429F4" w:rsidRPr="00EE633D" w:rsidRDefault="006429F4" w:rsidP="00DC5C7B">
            <w:pPr>
              <w:pStyle w:val="TableParagraph"/>
              <w:tabs>
                <w:tab w:val="left" w:pos="257"/>
              </w:tabs>
              <w:ind w:left="64"/>
              <w:rPr>
                <w:sz w:val="16"/>
                <w:szCs w:val="16"/>
                <w:lang w:val="pl-PL"/>
              </w:rPr>
            </w:pPr>
            <w:r w:rsidRPr="00EE633D">
              <w:rPr>
                <w:b/>
                <w:sz w:val="16"/>
                <w:szCs w:val="16"/>
                <w:lang w:val="pl-PL"/>
              </w:rPr>
              <w:t xml:space="preserve">Serwetki śniadaniowe, </w:t>
            </w:r>
            <w:r w:rsidRPr="00EE633D">
              <w:rPr>
                <w:sz w:val="16"/>
                <w:szCs w:val="16"/>
                <w:lang w:val="pl-PL"/>
              </w:rPr>
              <w:t>papierowe, białe 15 x 15cm (±1cm), opakowanie 200 szt.</w:t>
            </w:r>
          </w:p>
        </w:tc>
        <w:tc>
          <w:tcPr>
            <w:tcW w:w="912" w:type="dxa"/>
            <w:tcBorders>
              <w:top w:val="single" w:sz="4" w:space="0" w:color="auto"/>
              <w:left w:val="single" w:sz="4" w:space="0" w:color="auto"/>
              <w:bottom w:val="single" w:sz="4" w:space="0" w:color="auto"/>
              <w:right w:val="single" w:sz="4" w:space="0" w:color="auto"/>
            </w:tcBorders>
            <w:vAlign w:val="center"/>
          </w:tcPr>
          <w:p w14:paraId="5C4A7F90" w14:textId="1DD525CA" w:rsidR="006429F4" w:rsidRPr="00EE633D" w:rsidRDefault="00DE7E64" w:rsidP="00DC5C7B">
            <w:pPr>
              <w:pStyle w:val="TableParagraph"/>
              <w:jc w:val="center"/>
              <w:rPr>
                <w:b/>
                <w:sz w:val="16"/>
                <w:szCs w:val="16"/>
                <w:lang w:val="pl-PL"/>
              </w:rPr>
            </w:pPr>
            <w:r>
              <w:rPr>
                <w:b/>
                <w:sz w:val="16"/>
                <w:szCs w:val="16"/>
                <w:lang w:val="pl-PL"/>
              </w:rPr>
              <w:t>40</w:t>
            </w:r>
          </w:p>
        </w:tc>
        <w:tc>
          <w:tcPr>
            <w:tcW w:w="912" w:type="dxa"/>
            <w:tcBorders>
              <w:top w:val="single" w:sz="4" w:space="0" w:color="auto"/>
              <w:left w:val="single" w:sz="4" w:space="0" w:color="auto"/>
              <w:bottom w:val="single" w:sz="4" w:space="0" w:color="auto"/>
              <w:right w:val="single" w:sz="4" w:space="0" w:color="auto"/>
            </w:tcBorders>
            <w:vAlign w:val="center"/>
          </w:tcPr>
          <w:p w14:paraId="310C9799" w14:textId="77777777" w:rsidR="006429F4" w:rsidRPr="00EE633D" w:rsidRDefault="006429F4" w:rsidP="00DC5C7B">
            <w:pPr>
              <w:pStyle w:val="TableParagraph"/>
              <w:jc w:val="center"/>
              <w:rPr>
                <w:b/>
                <w:sz w:val="16"/>
                <w:szCs w:val="16"/>
                <w:lang w:val="pl-PL"/>
              </w:rPr>
            </w:pPr>
            <w:r w:rsidRPr="00EE633D">
              <w:rPr>
                <w:b/>
                <w:sz w:val="16"/>
                <w:szCs w:val="16"/>
                <w:lang w:val="pl-PL"/>
              </w:rPr>
              <w:t>op.</w:t>
            </w:r>
          </w:p>
        </w:tc>
      </w:tr>
      <w:tr w:rsidR="006429F4" w:rsidRPr="00EE633D" w14:paraId="4A8735FE"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A9CE218" w14:textId="77777777" w:rsidR="006429F4" w:rsidRPr="00EE633D" w:rsidRDefault="006429F4" w:rsidP="00DC5C7B">
            <w:pPr>
              <w:pStyle w:val="TableParagraph"/>
              <w:ind w:firstLine="15"/>
              <w:jc w:val="center"/>
              <w:rPr>
                <w:b/>
                <w:sz w:val="16"/>
                <w:szCs w:val="16"/>
                <w:lang w:val="pl-PL"/>
              </w:rPr>
            </w:pPr>
            <w:r>
              <w:rPr>
                <w:b/>
                <w:sz w:val="16"/>
                <w:szCs w:val="16"/>
                <w:lang w:val="pl-PL"/>
              </w:rPr>
              <w:t>10</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2F9A7ACD" w14:textId="77777777" w:rsidR="006429F4" w:rsidRPr="00EE633D" w:rsidRDefault="006429F4" w:rsidP="00DC5C7B">
            <w:pPr>
              <w:jc w:val="center"/>
              <w:rPr>
                <w:b/>
                <w:sz w:val="16"/>
                <w:szCs w:val="16"/>
              </w:rPr>
            </w:pPr>
            <w:r w:rsidRPr="00EE633D">
              <w:rPr>
                <w:b/>
                <w:sz w:val="16"/>
                <w:szCs w:val="16"/>
              </w:rPr>
              <w:t>Papier półpergaminowy do kontaktu z żywnością, biały</w:t>
            </w:r>
          </w:p>
        </w:tc>
        <w:tc>
          <w:tcPr>
            <w:tcW w:w="5549" w:type="dxa"/>
            <w:tcBorders>
              <w:top w:val="single" w:sz="4" w:space="0" w:color="auto"/>
              <w:left w:val="single" w:sz="4" w:space="0" w:color="auto"/>
              <w:bottom w:val="single" w:sz="4" w:space="0" w:color="auto"/>
              <w:right w:val="single" w:sz="4" w:space="0" w:color="auto"/>
            </w:tcBorders>
            <w:vAlign w:val="center"/>
          </w:tcPr>
          <w:p w14:paraId="5465DA45" w14:textId="77777777" w:rsidR="006429F4" w:rsidRPr="00EE633D" w:rsidRDefault="006429F4" w:rsidP="00DC5C7B">
            <w:pPr>
              <w:pStyle w:val="TableParagraph"/>
              <w:tabs>
                <w:tab w:val="left" w:pos="257"/>
              </w:tabs>
              <w:ind w:left="64"/>
              <w:rPr>
                <w:b/>
                <w:sz w:val="16"/>
                <w:szCs w:val="16"/>
                <w:lang w:val="pl-PL"/>
              </w:rPr>
            </w:pPr>
            <w:r w:rsidRPr="00EE633D">
              <w:rPr>
                <w:b/>
                <w:sz w:val="16"/>
                <w:szCs w:val="16"/>
                <w:lang w:val="pl-PL"/>
              </w:rPr>
              <w:t xml:space="preserve">Papier półpergaminowy, </w:t>
            </w:r>
            <w:r w:rsidRPr="00EE633D">
              <w:rPr>
                <w:sz w:val="16"/>
                <w:szCs w:val="16"/>
                <w:lang w:val="pl-PL"/>
              </w:rPr>
              <w:t>biały, stosowany do pakowania środków spożywczych o małej zawartości tłuszczu i wody oraz różnych innych artykułów przemysłowych. Posiadający atest PZH w wyżej wymienionym zakresie, gramatura 40 g/m</w:t>
            </w:r>
            <w:r w:rsidRPr="00EE633D">
              <w:rPr>
                <w:sz w:val="16"/>
                <w:szCs w:val="16"/>
                <w:vertAlign w:val="superscript"/>
                <w:lang w:val="pl-PL"/>
              </w:rPr>
              <w:t>2</w:t>
            </w:r>
            <w:r w:rsidRPr="00EE633D">
              <w:rPr>
                <w:sz w:val="16"/>
                <w:szCs w:val="16"/>
                <w:lang w:val="pl-PL"/>
              </w:rPr>
              <w:t>, format 0,7m x 1m</w:t>
            </w:r>
          </w:p>
        </w:tc>
        <w:tc>
          <w:tcPr>
            <w:tcW w:w="912" w:type="dxa"/>
            <w:tcBorders>
              <w:top w:val="single" w:sz="4" w:space="0" w:color="auto"/>
              <w:left w:val="single" w:sz="4" w:space="0" w:color="auto"/>
              <w:bottom w:val="single" w:sz="4" w:space="0" w:color="auto"/>
              <w:right w:val="single" w:sz="4" w:space="0" w:color="auto"/>
            </w:tcBorders>
            <w:vAlign w:val="center"/>
          </w:tcPr>
          <w:p w14:paraId="62737410" w14:textId="4EA3BF92" w:rsidR="006429F4" w:rsidRPr="00EE633D" w:rsidRDefault="00DE7E64" w:rsidP="00DC5C7B">
            <w:pPr>
              <w:pStyle w:val="TableParagraph"/>
              <w:jc w:val="center"/>
              <w:rPr>
                <w:b/>
                <w:sz w:val="16"/>
                <w:szCs w:val="16"/>
                <w:lang w:val="pl-PL"/>
              </w:rPr>
            </w:pPr>
            <w:r>
              <w:rPr>
                <w:b/>
                <w:sz w:val="16"/>
                <w:szCs w:val="16"/>
                <w:lang w:val="pl-PL"/>
              </w:rPr>
              <w:t>10</w:t>
            </w:r>
          </w:p>
        </w:tc>
        <w:tc>
          <w:tcPr>
            <w:tcW w:w="912" w:type="dxa"/>
            <w:tcBorders>
              <w:top w:val="single" w:sz="4" w:space="0" w:color="auto"/>
              <w:left w:val="single" w:sz="4" w:space="0" w:color="auto"/>
              <w:bottom w:val="single" w:sz="4" w:space="0" w:color="auto"/>
              <w:right w:val="single" w:sz="4" w:space="0" w:color="auto"/>
            </w:tcBorders>
            <w:vAlign w:val="center"/>
          </w:tcPr>
          <w:p w14:paraId="02387257" w14:textId="77777777" w:rsidR="006429F4" w:rsidRPr="00EE633D" w:rsidRDefault="006429F4" w:rsidP="00DC5C7B">
            <w:pPr>
              <w:pStyle w:val="TableParagraph"/>
              <w:jc w:val="center"/>
              <w:rPr>
                <w:b/>
                <w:sz w:val="16"/>
                <w:szCs w:val="16"/>
                <w:lang w:val="pl-PL"/>
              </w:rPr>
            </w:pPr>
            <w:r w:rsidRPr="00EE633D">
              <w:rPr>
                <w:b/>
                <w:sz w:val="16"/>
                <w:szCs w:val="16"/>
                <w:lang w:val="pl-PL"/>
              </w:rPr>
              <w:t>kg</w:t>
            </w:r>
          </w:p>
        </w:tc>
      </w:tr>
    </w:tbl>
    <w:p w14:paraId="402F2891" w14:textId="77777777" w:rsidR="006429F4" w:rsidRPr="00DC37A2" w:rsidRDefault="006429F4" w:rsidP="006429F4">
      <w:pPr>
        <w:pStyle w:val="TableParagraph"/>
        <w:tabs>
          <w:tab w:val="left" w:pos="645"/>
          <w:tab w:val="left" w:pos="2231"/>
          <w:tab w:val="left" w:pos="7168"/>
          <w:tab w:val="left" w:pos="8134"/>
        </w:tabs>
        <w:rPr>
          <w:b/>
          <w:sz w:val="20"/>
          <w:szCs w:val="20"/>
          <w:lang w:val="pl-PL"/>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23FD10DC" w14:textId="77777777" w:rsidTr="00DC5C7B">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76D37A9" w14:textId="77777777" w:rsidR="006429F4" w:rsidRPr="00DC37A2" w:rsidRDefault="006429F4" w:rsidP="00DC5C7B">
            <w:pPr>
              <w:jc w:val="center"/>
              <w:rPr>
                <w:sz w:val="16"/>
                <w:szCs w:val="16"/>
              </w:rPr>
            </w:pPr>
            <w:r w:rsidRPr="00DC37A2">
              <w:rPr>
                <w:b/>
                <w:sz w:val="16"/>
                <w:szCs w:val="16"/>
              </w:rPr>
              <w:t xml:space="preserve">PAKIET NR </w:t>
            </w:r>
            <w:r>
              <w:rPr>
                <w:b/>
                <w:sz w:val="16"/>
                <w:szCs w:val="16"/>
              </w:rPr>
              <w:t>7</w:t>
            </w:r>
            <w:r w:rsidRPr="00DC37A2">
              <w:rPr>
                <w:b/>
                <w:sz w:val="16"/>
                <w:szCs w:val="16"/>
              </w:rPr>
              <w:t xml:space="preserve"> – Akcesoria do utrzymania czystości</w:t>
            </w:r>
          </w:p>
        </w:tc>
      </w:tr>
      <w:tr w:rsidR="006429F4" w:rsidRPr="00DC37A2" w14:paraId="161E85EB" w14:textId="77777777" w:rsidTr="00DC5C7B">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3E7C7FD2"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49406219"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46002582"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EABD08F" w14:textId="3FE37FD6"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706CB9BD" w14:textId="77777777" w:rsidR="006429F4" w:rsidRPr="00DC37A2" w:rsidRDefault="006429F4" w:rsidP="00DC5C7B">
            <w:pPr>
              <w:jc w:val="center"/>
              <w:rPr>
                <w:sz w:val="16"/>
                <w:szCs w:val="16"/>
              </w:rPr>
            </w:pPr>
            <w:r w:rsidRPr="00DC37A2">
              <w:rPr>
                <w:b/>
                <w:sz w:val="16"/>
                <w:szCs w:val="16"/>
              </w:rPr>
              <w:t>J. m.</w:t>
            </w:r>
          </w:p>
        </w:tc>
      </w:tr>
      <w:tr w:rsidR="006429F4" w:rsidRPr="00DC37A2" w14:paraId="6AC27221"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C043E65"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w:t>
            </w:r>
          </w:p>
        </w:tc>
        <w:tc>
          <w:tcPr>
            <w:tcW w:w="1586" w:type="dxa"/>
            <w:tcBorders>
              <w:top w:val="single" w:sz="4" w:space="0" w:color="auto"/>
              <w:left w:val="single" w:sz="4" w:space="0" w:color="auto"/>
              <w:bottom w:val="single" w:sz="4" w:space="0" w:color="auto"/>
              <w:right w:val="single" w:sz="4" w:space="0" w:color="auto"/>
            </w:tcBorders>
            <w:vAlign w:val="center"/>
          </w:tcPr>
          <w:p w14:paraId="39DA811C" w14:textId="77777777" w:rsidR="006429F4" w:rsidRPr="00DC37A2" w:rsidRDefault="006429F4" w:rsidP="00DC5C7B">
            <w:pPr>
              <w:pStyle w:val="TableParagraph"/>
              <w:tabs>
                <w:tab w:val="left" w:pos="1667"/>
              </w:tabs>
              <w:ind w:left="8" w:right="-39"/>
              <w:jc w:val="center"/>
              <w:rPr>
                <w:b/>
                <w:sz w:val="16"/>
                <w:szCs w:val="16"/>
              </w:rPr>
            </w:pPr>
            <w:r w:rsidRPr="00DC37A2">
              <w:rPr>
                <w:b/>
                <w:sz w:val="16"/>
                <w:szCs w:val="16"/>
                <w:lang w:val="pl-PL"/>
              </w:rPr>
              <w:t xml:space="preserve">Ściereczka z mikrofazy </w:t>
            </w:r>
            <w:r w:rsidRPr="00DC37A2">
              <w:rPr>
                <w:b/>
                <w:sz w:val="16"/>
                <w:szCs w:val="16"/>
              </w:rPr>
              <w:t>(</w:t>
            </w:r>
            <w:proofErr w:type="spellStart"/>
            <w:r w:rsidRPr="00DC37A2">
              <w:rPr>
                <w:b/>
                <w:sz w:val="16"/>
                <w:szCs w:val="16"/>
              </w:rPr>
              <w:t>czerwona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0E97CF8A" w14:textId="77777777" w:rsidR="006429F4" w:rsidRPr="00DC37A2" w:rsidRDefault="006429F4" w:rsidP="00DC5C7B">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710195BB" w14:textId="77777777" w:rsidR="006429F4" w:rsidRPr="00DC37A2" w:rsidRDefault="006429F4" w:rsidP="00DC5C7B">
            <w:pPr>
              <w:pStyle w:val="TableParagraph"/>
              <w:ind w:left="64" w:right="109"/>
              <w:rPr>
                <w:sz w:val="16"/>
                <w:szCs w:val="16"/>
                <w:lang w:val="pl-PL"/>
              </w:rPr>
            </w:pPr>
            <w:r w:rsidRPr="00DC37A2">
              <w:rPr>
                <w:sz w:val="16"/>
                <w:szCs w:val="16"/>
                <w:lang w:val="pl-PL"/>
              </w:rPr>
              <w:t>Wymagania:</w:t>
            </w:r>
          </w:p>
          <w:p w14:paraId="64DA1467"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1D4D9BCC"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455E958F"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589C6E7B"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0447553B"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3F9D652B"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143EE6F5"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DC37A2">
              <w:rPr>
                <w:sz w:val="16"/>
                <w:szCs w:val="16"/>
                <w:vertAlign w:val="superscript"/>
              </w:rPr>
              <w:t>2</w:t>
            </w:r>
            <w:r w:rsidRPr="00DC37A2">
              <w:rPr>
                <w:sz w:val="16"/>
                <w:szCs w:val="16"/>
              </w:rPr>
              <w:t>,</w:t>
            </w:r>
          </w:p>
          <w:p w14:paraId="4C2F11A8"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proofErr w:type="spellStart"/>
            <w:r w:rsidRPr="00DC37A2">
              <w:rPr>
                <w:sz w:val="16"/>
                <w:szCs w:val="16"/>
              </w:rPr>
              <w:t>opakowanie</w:t>
            </w:r>
            <w:proofErr w:type="spellEnd"/>
            <w:r w:rsidRPr="00DC37A2">
              <w:rPr>
                <w:sz w:val="16"/>
                <w:szCs w:val="16"/>
              </w:rPr>
              <w:t xml:space="preserve">: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44C52CE7" w14:textId="18E5E11B" w:rsidR="006429F4" w:rsidRPr="00DC37A2" w:rsidRDefault="00DE7E64" w:rsidP="00DC5C7B">
            <w:pPr>
              <w:pStyle w:val="TableParagraph"/>
              <w:jc w:val="center"/>
              <w:rPr>
                <w:b/>
                <w:sz w:val="16"/>
                <w:szCs w:val="16"/>
              </w:rPr>
            </w:pPr>
            <w:r>
              <w:rPr>
                <w:b/>
                <w:sz w:val="16"/>
                <w:szCs w:val="16"/>
              </w:rPr>
              <w:t>28</w:t>
            </w:r>
          </w:p>
        </w:tc>
        <w:tc>
          <w:tcPr>
            <w:tcW w:w="912" w:type="dxa"/>
            <w:tcBorders>
              <w:top w:val="single" w:sz="4" w:space="0" w:color="auto"/>
              <w:left w:val="single" w:sz="4" w:space="0" w:color="auto"/>
              <w:bottom w:val="single" w:sz="4" w:space="0" w:color="auto"/>
              <w:right w:val="single" w:sz="4" w:space="0" w:color="auto"/>
            </w:tcBorders>
            <w:vAlign w:val="center"/>
          </w:tcPr>
          <w:p w14:paraId="5B586FB6" w14:textId="77777777" w:rsidR="006429F4" w:rsidRPr="00DC37A2" w:rsidRDefault="006429F4" w:rsidP="00DC5C7B">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6429F4" w:rsidRPr="00DC37A2" w14:paraId="7177C3F6"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0A15419" w14:textId="77777777" w:rsidR="006429F4" w:rsidRPr="00DC37A2" w:rsidRDefault="006429F4" w:rsidP="00DC5C7B">
            <w:pPr>
              <w:pStyle w:val="TableParagraph"/>
              <w:ind w:firstLine="15"/>
              <w:jc w:val="center"/>
              <w:rPr>
                <w:b/>
                <w:sz w:val="16"/>
                <w:szCs w:val="16"/>
              </w:rPr>
            </w:pPr>
            <w:r w:rsidRPr="00DC37A2">
              <w:rPr>
                <w:b/>
                <w:sz w:val="16"/>
                <w:szCs w:val="16"/>
              </w:rPr>
              <w:t>2.</w:t>
            </w:r>
          </w:p>
        </w:tc>
        <w:tc>
          <w:tcPr>
            <w:tcW w:w="1586" w:type="dxa"/>
            <w:tcBorders>
              <w:top w:val="single" w:sz="4" w:space="0" w:color="auto"/>
              <w:left w:val="single" w:sz="4" w:space="0" w:color="auto"/>
              <w:bottom w:val="single" w:sz="4" w:space="0" w:color="auto"/>
              <w:right w:val="single" w:sz="4" w:space="0" w:color="auto"/>
            </w:tcBorders>
            <w:vAlign w:val="center"/>
          </w:tcPr>
          <w:p w14:paraId="08242372" w14:textId="77777777" w:rsidR="006429F4" w:rsidRPr="00DC37A2" w:rsidRDefault="006429F4" w:rsidP="00DC5C7B">
            <w:pPr>
              <w:pStyle w:val="TableParagraph"/>
              <w:tabs>
                <w:tab w:val="left" w:pos="1667"/>
              </w:tabs>
              <w:ind w:left="8" w:right="-39"/>
              <w:jc w:val="center"/>
              <w:rPr>
                <w:b/>
                <w:sz w:val="16"/>
                <w:szCs w:val="16"/>
                <w:lang w:val="pl-PL"/>
              </w:rPr>
            </w:pPr>
            <w:proofErr w:type="spellStart"/>
            <w:r w:rsidRPr="00DC37A2">
              <w:rPr>
                <w:b/>
                <w:sz w:val="16"/>
                <w:szCs w:val="16"/>
              </w:rPr>
              <w:t>Ściereczka</w:t>
            </w:r>
            <w:proofErr w:type="spellEnd"/>
            <w:r w:rsidRPr="00DC37A2">
              <w:rPr>
                <w:b/>
                <w:sz w:val="16"/>
                <w:szCs w:val="16"/>
              </w:rPr>
              <w:t xml:space="preserve"> z </w:t>
            </w:r>
            <w:proofErr w:type="spellStart"/>
            <w:r w:rsidRPr="00DC37A2">
              <w:rPr>
                <w:b/>
                <w:sz w:val="16"/>
                <w:szCs w:val="16"/>
              </w:rPr>
              <w:t>mikrofazy</w:t>
            </w:r>
            <w:proofErr w:type="spellEnd"/>
            <w:r w:rsidRPr="00DC37A2">
              <w:rPr>
                <w:b/>
                <w:sz w:val="16"/>
                <w:szCs w:val="16"/>
              </w:rPr>
              <w:t xml:space="preserve"> (</w:t>
            </w:r>
            <w:proofErr w:type="spellStart"/>
            <w:r w:rsidRPr="00DC37A2">
              <w:rPr>
                <w:b/>
                <w:sz w:val="16"/>
                <w:szCs w:val="16"/>
              </w:rPr>
              <w:t>niebieska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6D707027" w14:textId="77777777" w:rsidR="006429F4" w:rsidRPr="00DC37A2" w:rsidRDefault="006429F4" w:rsidP="00DC5C7B">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0D8B7AA9" w14:textId="77777777" w:rsidR="006429F4" w:rsidRPr="00DC37A2" w:rsidRDefault="006429F4" w:rsidP="00DC5C7B">
            <w:pPr>
              <w:pStyle w:val="TableParagraph"/>
              <w:ind w:left="64" w:right="109"/>
              <w:rPr>
                <w:sz w:val="16"/>
                <w:szCs w:val="16"/>
                <w:lang w:val="pl-PL"/>
              </w:rPr>
            </w:pPr>
            <w:r w:rsidRPr="00DC37A2">
              <w:rPr>
                <w:sz w:val="16"/>
                <w:szCs w:val="16"/>
                <w:lang w:val="pl-PL"/>
              </w:rPr>
              <w:t>Wymagania:</w:t>
            </w:r>
          </w:p>
          <w:p w14:paraId="3AED6DDA"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419C1079"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1B30C85A"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3982E8BB"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6E272513"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6EC62D41"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43C3116C"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DC37A2">
              <w:rPr>
                <w:sz w:val="16"/>
                <w:szCs w:val="16"/>
                <w:vertAlign w:val="superscript"/>
              </w:rPr>
              <w:t>2</w:t>
            </w:r>
            <w:r w:rsidRPr="00DC37A2">
              <w:rPr>
                <w:sz w:val="16"/>
                <w:szCs w:val="16"/>
              </w:rPr>
              <w:t>,</w:t>
            </w:r>
          </w:p>
          <w:p w14:paraId="2D802AFC"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28FDDBB7" w14:textId="19A4D4C7" w:rsidR="006429F4" w:rsidRPr="00DC37A2" w:rsidRDefault="00DE7E64" w:rsidP="00DC5C7B">
            <w:pPr>
              <w:pStyle w:val="TableParagraph"/>
              <w:jc w:val="center"/>
              <w:rPr>
                <w:b/>
                <w:sz w:val="16"/>
                <w:szCs w:val="16"/>
              </w:rPr>
            </w:pPr>
            <w:r>
              <w:rPr>
                <w:b/>
                <w:sz w:val="16"/>
                <w:szCs w:val="16"/>
              </w:rPr>
              <w:t>55</w:t>
            </w:r>
          </w:p>
        </w:tc>
        <w:tc>
          <w:tcPr>
            <w:tcW w:w="912" w:type="dxa"/>
            <w:tcBorders>
              <w:top w:val="single" w:sz="4" w:space="0" w:color="auto"/>
              <w:left w:val="single" w:sz="4" w:space="0" w:color="auto"/>
              <w:bottom w:val="single" w:sz="4" w:space="0" w:color="auto"/>
              <w:right w:val="single" w:sz="4" w:space="0" w:color="auto"/>
            </w:tcBorders>
            <w:vAlign w:val="center"/>
          </w:tcPr>
          <w:p w14:paraId="2DE2D0FA" w14:textId="77777777" w:rsidR="006429F4" w:rsidRPr="00DC37A2" w:rsidRDefault="006429F4" w:rsidP="00DC5C7B">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DE7E64" w:rsidRPr="00DC37A2" w14:paraId="6766EF2D" w14:textId="77777777" w:rsidTr="00DC5C7B">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AA8C3A8" w14:textId="77777777" w:rsidR="00DE7E64" w:rsidRPr="00DC37A2" w:rsidRDefault="00DE7E64" w:rsidP="00DC5C7B">
            <w:pPr>
              <w:jc w:val="center"/>
              <w:rPr>
                <w:sz w:val="16"/>
                <w:szCs w:val="16"/>
              </w:rPr>
            </w:pPr>
            <w:r w:rsidRPr="00DC37A2">
              <w:rPr>
                <w:b/>
                <w:sz w:val="16"/>
                <w:szCs w:val="16"/>
              </w:rPr>
              <w:lastRenderedPageBreak/>
              <w:t xml:space="preserve">PAKIET NR </w:t>
            </w:r>
            <w:r>
              <w:rPr>
                <w:b/>
                <w:sz w:val="16"/>
                <w:szCs w:val="16"/>
              </w:rPr>
              <w:t>7</w:t>
            </w:r>
            <w:r w:rsidRPr="00DC37A2">
              <w:rPr>
                <w:b/>
                <w:sz w:val="16"/>
                <w:szCs w:val="16"/>
              </w:rPr>
              <w:t xml:space="preserve"> – Akcesoria do utrzymania czystości</w:t>
            </w:r>
          </w:p>
        </w:tc>
      </w:tr>
      <w:tr w:rsidR="00DE7E64" w:rsidRPr="00DC37A2" w14:paraId="61B846C7" w14:textId="77777777" w:rsidTr="00DC5C7B">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72F287CE" w14:textId="77777777" w:rsidR="00DE7E64" w:rsidRPr="00DC37A2" w:rsidRDefault="00DE7E6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5D50F0B5" w14:textId="77777777" w:rsidR="00DE7E64" w:rsidRPr="00DC37A2" w:rsidRDefault="00DE7E6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052F27CC" w14:textId="77777777" w:rsidR="00DE7E64" w:rsidRPr="00DC37A2" w:rsidRDefault="00DE7E6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7D1680FE" w14:textId="065DB982" w:rsidR="00DE7E64" w:rsidRPr="00DC37A2" w:rsidRDefault="00DE7E6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635F7FD7" w14:textId="77777777" w:rsidR="00DE7E64" w:rsidRPr="00DC37A2" w:rsidRDefault="00DE7E64" w:rsidP="00DC5C7B">
            <w:pPr>
              <w:jc w:val="center"/>
              <w:rPr>
                <w:sz w:val="16"/>
                <w:szCs w:val="16"/>
              </w:rPr>
            </w:pPr>
            <w:r w:rsidRPr="00DC37A2">
              <w:rPr>
                <w:b/>
                <w:sz w:val="16"/>
                <w:szCs w:val="16"/>
              </w:rPr>
              <w:t>J. m.</w:t>
            </w:r>
          </w:p>
        </w:tc>
      </w:tr>
      <w:tr w:rsidR="006429F4" w:rsidRPr="00DC37A2" w14:paraId="71B018AC"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1AA5969A" w14:textId="77777777" w:rsidR="006429F4" w:rsidRPr="00DC37A2" w:rsidRDefault="006429F4" w:rsidP="00DC5C7B">
            <w:pPr>
              <w:pStyle w:val="TableParagraph"/>
              <w:ind w:firstLine="15"/>
              <w:jc w:val="center"/>
              <w:rPr>
                <w:b/>
                <w:sz w:val="16"/>
                <w:szCs w:val="16"/>
              </w:rPr>
            </w:pPr>
            <w:r w:rsidRPr="00DC37A2">
              <w:rPr>
                <w:b/>
                <w:sz w:val="16"/>
                <w:szCs w:val="16"/>
              </w:rPr>
              <w:t>3.</w:t>
            </w:r>
          </w:p>
        </w:tc>
        <w:tc>
          <w:tcPr>
            <w:tcW w:w="1586" w:type="dxa"/>
            <w:tcBorders>
              <w:top w:val="single" w:sz="4" w:space="0" w:color="auto"/>
              <w:left w:val="single" w:sz="4" w:space="0" w:color="auto"/>
              <w:bottom w:val="single" w:sz="4" w:space="0" w:color="auto"/>
              <w:right w:val="single" w:sz="4" w:space="0" w:color="auto"/>
            </w:tcBorders>
            <w:vAlign w:val="center"/>
          </w:tcPr>
          <w:p w14:paraId="5D8F4A84" w14:textId="77777777" w:rsidR="006429F4" w:rsidRPr="00DC37A2" w:rsidRDefault="006429F4" w:rsidP="00DC5C7B">
            <w:pPr>
              <w:pStyle w:val="TableParagraph"/>
              <w:tabs>
                <w:tab w:val="left" w:pos="1667"/>
              </w:tabs>
              <w:ind w:left="8" w:right="-39"/>
              <w:jc w:val="center"/>
              <w:rPr>
                <w:b/>
                <w:sz w:val="16"/>
                <w:szCs w:val="16"/>
              </w:rPr>
            </w:pPr>
            <w:proofErr w:type="spellStart"/>
            <w:r w:rsidRPr="00DC37A2">
              <w:rPr>
                <w:b/>
                <w:sz w:val="16"/>
                <w:szCs w:val="16"/>
              </w:rPr>
              <w:t>Ściereczka</w:t>
            </w:r>
            <w:proofErr w:type="spellEnd"/>
            <w:r w:rsidRPr="00DC37A2">
              <w:rPr>
                <w:b/>
                <w:sz w:val="16"/>
                <w:szCs w:val="16"/>
              </w:rPr>
              <w:t xml:space="preserve"> z</w:t>
            </w:r>
            <w:r w:rsidRPr="00DC37A2">
              <w:rPr>
                <w:b/>
                <w:spacing w:val="-3"/>
                <w:sz w:val="16"/>
                <w:szCs w:val="16"/>
              </w:rPr>
              <w:t> </w:t>
            </w:r>
            <w:proofErr w:type="spellStart"/>
            <w:r w:rsidRPr="00DC37A2">
              <w:rPr>
                <w:b/>
                <w:sz w:val="16"/>
                <w:szCs w:val="16"/>
              </w:rPr>
              <w:t>mikrofazy</w:t>
            </w:r>
            <w:proofErr w:type="spellEnd"/>
            <w:r w:rsidRPr="00DC37A2">
              <w:rPr>
                <w:b/>
                <w:sz w:val="16"/>
                <w:szCs w:val="16"/>
              </w:rPr>
              <w:t xml:space="preserve"> (</w:t>
            </w:r>
            <w:proofErr w:type="spellStart"/>
            <w:r w:rsidRPr="00DC37A2">
              <w:rPr>
                <w:b/>
                <w:sz w:val="16"/>
                <w:szCs w:val="16"/>
              </w:rPr>
              <w:t>żółta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5D2A891C" w14:textId="77777777" w:rsidR="006429F4" w:rsidRPr="00DC37A2" w:rsidRDefault="006429F4" w:rsidP="00DC5C7B">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43DAEB3C" w14:textId="77777777" w:rsidR="006429F4" w:rsidRPr="00DC37A2" w:rsidRDefault="006429F4" w:rsidP="00DC5C7B">
            <w:pPr>
              <w:pStyle w:val="TableParagraph"/>
              <w:ind w:left="64" w:right="109"/>
              <w:rPr>
                <w:sz w:val="16"/>
                <w:szCs w:val="16"/>
                <w:lang w:val="pl-PL"/>
              </w:rPr>
            </w:pPr>
            <w:r w:rsidRPr="00DC37A2">
              <w:rPr>
                <w:sz w:val="16"/>
                <w:szCs w:val="16"/>
                <w:lang w:val="pl-PL"/>
              </w:rPr>
              <w:t>Wymagania:</w:t>
            </w:r>
          </w:p>
          <w:p w14:paraId="407F447F"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6D73A4F5"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088C4FA1"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09D79A73"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2F4CE1C7"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337E6B62"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13EA4B26"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DC37A2">
              <w:rPr>
                <w:sz w:val="16"/>
                <w:szCs w:val="16"/>
                <w:vertAlign w:val="superscript"/>
              </w:rPr>
              <w:t>2</w:t>
            </w:r>
            <w:r w:rsidRPr="00DC37A2">
              <w:rPr>
                <w:sz w:val="16"/>
                <w:szCs w:val="16"/>
              </w:rPr>
              <w:t>,</w:t>
            </w:r>
          </w:p>
          <w:p w14:paraId="1E519B4B"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3BBF3F59" w14:textId="75CFFFF5" w:rsidR="006429F4" w:rsidRPr="00DC37A2" w:rsidRDefault="00DE7E64" w:rsidP="00DC5C7B">
            <w:pPr>
              <w:pStyle w:val="TableParagraph"/>
              <w:jc w:val="center"/>
              <w:rPr>
                <w:b/>
                <w:sz w:val="16"/>
                <w:szCs w:val="16"/>
              </w:rPr>
            </w:pPr>
            <w:r>
              <w:rPr>
                <w:b/>
                <w:sz w:val="16"/>
                <w:szCs w:val="16"/>
              </w:rPr>
              <w:t>30</w:t>
            </w:r>
          </w:p>
        </w:tc>
        <w:tc>
          <w:tcPr>
            <w:tcW w:w="912" w:type="dxa"/>
            <w:tcBorders>
              <w:top w:val="single" w:sz="4" w:space="0" w:color="auto"/>
              <w:left w:val="single" w:sz="4" w:space="0" w:color="auto"/>
              <w:bottom w:val="single" w:sz="4" w:space="0" w:color="auto"/>
              <w:right w:val="single" w:sz="4" w:space="0" w:color="auto"/>
            </w:tcBorders>
            <w:vAlign w:val="center"/>
          </w:tcPr>
          <w:p w14:paraId="32EE0E87" w14:textId="77777777" w:rsidR="006429F4" w:rsidRPr="00DC37A2" w:rsidRDefault="006429F4" w:rsidP="00DC5C7B">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6429F4" w:rsidRPr="00DC37A2" w14:paraId="633127FF"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BAF7134" w14:textId="77777777" w:rsidR="006429F4" w:rsidRPr="00DC37A2" w:rsidRDefault="006429F4" w:rsidP="00DC5C7B">
            <w:pPr>
              <w:pStyle w:val="TableParagraph"/>
              <w:ind w:firstLine="15"/>
              <w:jc w:val="center"/>
              <w:rPr>
                <w:b/>
                <w:sz w:val="16"/>
                <w:szCs w:val="16"/>
              </w:rPr>
            </w:pPr>
            <w:r w:rsidRPr="00DC37A2">
              <w:rPr>
                <w:b/>
                <w:sz w:val="16"/>
                <w:szCs w:val="16"/>
              </w:rPr>
              <w:t>4.</w:t>
            </w:r>
          </w:p>
        </w:tc>
        <w:tc>
          <w:tcPr>
            <w:tcW w:w="1586" w:type="dxa"/>
            <w:tcBorders>
              <w:top w:val="single" w:sz="4" w:space="0" w:color="auto"/>
              <w:left w:val="single" w:sz="4" w:space="0" w:color="auto"/>
              <w:bottom w:val="single" w:sz="4" w:space="0" w:color="auto"/>
              <w:right w:val="single" w:sz="4" w:space="0" w:color="auto"/>
            </w:tcBorders>
            <w:vAlign w:val="center"/>
          </w:tcPr>
          <w:p w14:paraId="64968EF6" w14:textId="77777777" w:rsidR="006429F4" w:rsidRPr="00DC37A2" w:rsidRDefault="006429F4" w:rsidP="00DC5C7B">
            <w:pPr>
              <w:pStyle w:val="TableParagraph"/>
              <w:tabs>
                <w:tab w:val="left" w:pos="1667"/>
              </w:tabs>
              <w:ind w:left="8" w:right="-39"/>
              <w:jc w:val="center"/>
              <w:rPr>
                <w:b/>
                <w:sz w:val="16"/>
                <w:szCs w:val="16"/>
              </w:rPr>
            </w:pPr>
            <w:proofErr w:type="spellStart"/>
            <w:r w:rsidRPr="00DC37A2">
              <w:rPr>
                <w:b/>
                <w:sz w:val="16"/>
                <w:szCs w:val="16"/>
              </w:rPr>
              <w:t>Ściereczka</w:t>
            </w:r>
            <w:proofErr w:type="spellEnd"/>
            <w:r w:rsidRPr="00DC37A2">
              <w:rPr>
                <w:b/>
                <w:sz w:val="16"/>
                <w:szCs w:val="16"/>
              </w:rPr>
              <w:t xml:space="preserve"> z</w:t>
            </w:r>
            <w:r w:rsidRPr="00DC37A2">
              <w:rPr>
                <w:b/>
                <w:spacing w:val="-3"/>
                <w:sz w:val="16"/>
                <w:szCs w:val="16"/>
              </w:rPr>
              <w:t> </w:t>
            </w:r>
            <w:proofErr w:type="spellStart"/>
            <w:r w:rsidRPr="00DC37A2">
              <w:rPr>
                <w:b/>
                <w:sz w:val="16"/>
                <w:szCs w:val="16"/>
              </w:rPr>
              <w:t>mikrofazy</w:t>
            </w:r>
            <w:proofErr w:type="spellEnd"/>
            <w:r w:rsidRPr="00DC37A2">
              <w:rPr>
                <w:b/>
                <w:sz w:val="16"/>
                <w:szCs w:val="16"/>
              </w:rPr>
              <w:t xml:space="preserve"> (</w:t>
            </w:r>
            <w:proofErr w:type="spellStart"/>
            <w:r w:rsidRPr="00DC37A2">
              <w:rPr>
                <w:b/>
                <w:sz w:val="16"/>
                <w:szCs w:val="16"/>
              </w:rPr>
              <w:t>zielona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7EF7609C" w14:textId="77777777" w:rsidR="006429F4" w:rsidRPr="00DC37A2" w:rsidRDefault="006429F4" w:rsidP="00DC5C7B">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73423A6D" w14:textId="77777777" w:rsidR="006429F4" w:rsidRPr="00DC37A2" w:rsidRDefault="006429F4" w:rsidP="00DC5C7B">
            <w:pPr>
              <w:pStyle w:val="TableParagraph"/>
              <w:ind w:left="64" w:right="109"/>
              <w:rPr>
                <w:sz w:val="16"/>
                <w:szCs w:val="16"/>
                <w:lang w:val="pl-PL"/>
              </w:rPr>
            </w:pPr>
            <w:r w:rsidRPr="00DC37A2">
              <w:rPr>
                <w:sz w:val="16"/>
                <w:szCs w:val="16"/>
                <w:lang w:val="pl-PL"/>
              </w:rPr>
              <w:t>Wymagania:</w:t>
            </w:r>
          </w:p>
          <w:p w14:paraId="4EC86E3E"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7A3A2A18"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246DD84D"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250FC5EF"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692931FF"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6C6FEB1C"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1C9B8B75"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B62F13">
              <w:rPr>
                <w:sz w:val="16"/>
                <w:szCs w:val="16"/>
                <w:vertAlign w:val="superscript"/>
              </w:rPr>
              <w:t>2</w:t>
            </w:r>
            <w:r w:rsidRPr="00DC37A2">
              <w:rPr>
                <w:sz w:val="16"/>
                <w:szCs w:val="16"/>
              </w:rPr>
              <w:t>,</w:t>
            </w:r>
          </w:p>
          <w:p w14:paraId="1641CBC4" w14:textId="77777777" w:rsidR="006429F4" w:rsidRPr="00DC37A2" w:rsidRDefault="006429F4" w:rsidP="001C4EBB">
            <w:pPr>
              <w:pStyle w:val="TableParagraph"/>
              <w:numPr>
                <w:ilvl w:val="0"/>
                <w:numId w:val="50"/>
              </w:numPr>
              <w:tabs>
                <w:tab w:val="left" w:pos="257"/>
              </w:tabs>
              <w:suppressAutoHyphens w:val="0"/>
              <w:autoSpaceDN/>
              <w:textAlignment w:val="auto"/>
              <w:rPr>
                <w:sz w:val="16"/>
                <w:szCs w:val="16"/>
                <w:lang w:val="pl-PL"/>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7532E3E2" w14:textId="63BEF193" w:rsidR="006429F4" w:rsidRPr="00DC37A2" w:rsidRDefault="001E7C8F" w:rsidP="00DC5C7B">
            <w:pPr>
              <w:pStyle w:val="TableParagraph"/>
              <w:jc w:val="center"/>
              <w:rPr>
                <w:b/>
                <w:sz w:val="16"/>
                <w:szCs w:val="16"/>
              </w:rPr>
            </w:pPr>
            <w:r>
              <w:rPr>
                <w:b/>
                <w:sz w:val="16"/>
                <w:szCs w:val="16"/>
              </w:rPr>
              <w:t>15</w:t>
            </w:r>
          </w:p>
        </w:tc>
        <w:tc>
          <w:tcPr>
            <w:tcW w:w="912" w:type="dxa"/>
            <w:tcBorders>
              <w:top w:val="single" w:sz="4" w:space="0" w:color="auto"/>
              <w:left w:val="single" w:sz="4" w:space="0" w:color="auto"/>
              <w:bottom w:val="single" w:sz="4" w:space="0" w:color="auto"/>
              <w:right w:val="single" w:sz="4" w:space="0" w:color="auto"/>
            </w:tcBorders>
            <w:vAlign w:val="center"/>
          </w:tcPr>
          <w:p w14:paraId="3C5D5275" w14:textId="77777777" w:rsidR="006429F4" w:rsidRPr="00DC37A2" w:rsidRDefault="006429F4" w:rsidP="00DC5C7B">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6429F4" w:rsidRPr="00DC37A2" w14:paraId="23541A67"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FD84524" w14:textId="77777777" w:rsidR="006429F4" w:rsidRPr="00DC37A2" w:rsidRDefault="006429F4" w:rsidP="00DC5C7B">
            <w:pPr>
              <w:pStyle w:val="TableParagraph"/>
              <w:ind w:firstLine="15"/>
              <w:jc w:val="center"/>
              <w:rPr>
                <w:b/>
                <w:sz w:val="16"/>
                <w:szCs w:val="16"/>
              </w:rPr>
            </w:pPr>
            <w:r w:rsidRPr="00DC37A2">
              <w:rPr>
                <w:b/>
                <w:sz w:val="16"/>
                <w:szCs w:val="16"/>
              </w:rPr>
              <w:t>5.</w:t>
            </w:r>
          </w:p>
        </w:tc>
        <w:tc>
          <w:tcPr>
            <w:tcW w:w="1586" w:type="dxa"/>
            <w:tcBorders>
              <w:top w:val="single" w:sz="4" w:space="0" w:color="auto"/>
              <w:left w:val="single" w:sz="4" w:space="0" w:color="auto"/>
              <w:bottom w:val="single" w:sz="4" w:space="0" w:color="auto"/>
              <w:right w:val="single" w:sz="4" w:space="0" w:color="auto"/>
            </w:tcBorders>
            <w:vAlign w:val="center"/>
          </w:tcPr>
          <w:p w14:paraId="56E1584F" w14:textId="77777777" w:rsidR="006429F4" w:rsidRPr="00DC37A2" w:rsidRDefault="006429F4" w:rsidP="00DC5C7B">
            <w:pPr>
              <w:pStyle w:val="TableParagraph"/>
              <w:tabs>
                <w:tab w:val="left" w:pos="1667"/>
              </w:tabs>
              <w:ind w:left="8" w:right="-39"/>
              <w:jc w:val="center"/>
              <w:rPr>
                <w:b/>
                <w:sz w:val="16"/>
                <w:szCs w:val="16"/>
              </w:rPr>
            </w:pPr>
            <w:proofErr w:type="spellStart"/>
            <w:r w:rsidRPr="00DC37A2">
              <w:rPr>
                <w:b/>
                <w:sz w:val="16"/>
                <w:szCs w:val="16"/>
              </w:rPr>
              <w:t>Nakładka</w:t>
            </w:r>
            <w:proofErr w:type="spellEnd"/>
            <w:r w:rsidRPr="00DC37A2">
              <w:rPr>
                <w:b/>
                <w:sz w:val="16"/>
                <w:szCs w:val="16"/>
              </w:rPr>
              <w:t xml:space="preserve"> do </w:t>
            </w:r>
            <w:proofErr w:type="spellStart"/>
            <w:r w:rsidRPr="00DC37A2">
              <w:rPr>
                <w:b/>
                <w:sz w:val="16"/>
                <w:szCs w:val="16"/>
              </w:rPr>
              <w:t>mycia</w:t>
            </w:r>
            <w:proofErr w:type="spellEnd"/>
            <w:r w:rsidRPr="00DC37A2">
              <w:rPr>
                <w:b/>
                <w:sz w:val="16"/>
                <w:szCs w:val="16"/>
              </w:rPr>
              <w:t xml:space="preserve"> </w:t>
            </w:r>
            <w:proofErr w:type="spellStart"/>
            <w:r w:rsidRPr="00DC37A2">
              <w:rPr>
                <w:b/>
                <w:sz w:val="16"/>
                <w:szCs w:val="16"/>
              </w:rPr>
              <w:t>podłóg</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1E05ADA3" w14:textId="77777777" w:rsidR="006429F4" w:rsidRPr="00DC37A2" w:rsidRDefault="006429F4" w:rsidP="00DC5C7B">
            <w:pPr>
              <w:pStyle w:val="TableParagraph"/>
              <w:ind w:left="64" w:right="233"/>
              <w:rPr>
                <w:sz w:val="16"/>
                <w:szCs w:val="16"/>
                <w:lang w:val="pl-PL"/>
              </w:rPr>
            </w:pPr>
            <w:r w:rsidRPr="00DC37A2">
              <w:rPr>
                <w:sz w:val="16"/>
                <w:szCs w:val="16"/>
                <w:lang w:val="pl-PL"/>
              </w:rPr>
              <w:t>Przeznaczona do mycia podłóg, o składzie poliester/bawełna, odporna na działanie chemikaliów, dobrze chłonąca wodę, frędzle zamknięte, frędzle zewnętrzne, szyta.</w:t>
            </w:r>
          </w:p>
          <w:p w14:paraId="5AE2FF02" w14:textId="77777777" w:rsidR="006429F4" w:rsidRPr="00DC37A2" w:rsidRDefault="006429F4" w:rsidP="00DC5C7B">
            <w:pPr>
              <w:pStyle w:val="TableParagraph"/>
              <w:ind w:left="64" w:right="433"/>
              <w:rPr>
                <w:sz w:val="16"/>
                <w:szCs w:val="16"/>
                <w:lang w:val="pl-PL"/>
              </w:rPr>
            </w:pPr>
            <w:r w:rsidRPr="00DC37A2">
              <w:rPr>
                <w:sz w:val="16"/>
                <w:szCs w:val="16"/>
                <w:lang w:val="pl-PL"/>
              </w:rPr>
              <w:t xml:space="preserve">Wymiary nakładki: nakładka 40 x </w:t>
            </w:r>
            <w:smartTag w:uri="urn:schemas-microsoft-com:office:smarttags" w:element="metricconverter">
              <w:smartTagPr>
                <w:attr w:name="ProductID" w:val="17 cm"/>
              </w:smartTagPr>
              <w:r w:rsidRPr="00DC37A2">
                <w:rPr>
                  <w:sz w:val="16"/>
                  <w:szCs w:val="16"/>
                  <w:lang w:val="pl-PL"/>
                </w:rPr>
                <w:t>17 cm</w:t>
              </w:r>
            </w:smartTag>
            <w:r w:rsidRPr="00DC37A2">
              <w:rPr>
                <w:sz w:val="16"/>
                <w:szCs w:val="16"/>
                <w:lang w:val="pl-PL"/>
              </w:rPr>
              <w:t xml:space="preserve">, dwie taśmy mocujące / paski koloru białego 21,5 x </w:t>
            </w:r>
            <w:smartTag w:uri="urn:schemas-microsoft-com:office:smarttags" w:element="metricconverter">
              <w:smartTagPr>
                <w:attr w:name="ProductID" w:val="5 cm"/>
              </w:smartTagPr>
              <w:r w:rsidRPr="00DC37A2">
                <w:rPr>
                  <w:sz w:val="16"/>
                  <w:szCs w:val="16"/>
                  <w:lang w:val="pl-PL"/>
                </w:rPr>
                <w:t>5 cm</w:t>
              </w:r>
            </w:smartTag>
            <w:r w:rsidRPr="00DC37A2">
              <w:rPr>
                <w:sz w:val="16"/>
                <w:szCs w:val="16"/>
                <w:lang w:val="pl-PL"/>
              </w:rPr>
              <w:t xml:space="preserve">, kieszeń 6 x </w:t>
            </w:r>
            <w:smartTag w:uri="urn:schemas-microsoft-com:office:smarttags" w:element="metricconverter">
              <w:smartTagPr>
                <w:attr w:name="ProductID" w:val="12 cm"/>
              </w:smartTagPr>
              <w:r w:rsidRPr="00DC37A2">
                <w:rPr>
                  <w:sz w:val="16"/>
                  <w:szCs w:val="16"/>
                  <w:lang w:val="pl-PL"/>
                </w:rPr>
                <w:t>12 cm</w:t>
              </w:r>
            </w:smartTag>
            <w:r w:rsidRPr="00DC37A2">
              <w:rPr>
                <w:sz w:val="16"/>
                <w:szCs w:val="16"/>
                <w:lang w:val="pl-PL"/>
              </w:rPr>
              <w:t>.</w:t>
            </w:r>
          </w:p>
          <w:p w14:paraId="515DE3CA" w14:textId="77777777" w:rsidR="006429F4" w:rsidRPr="00DC37A2" w:rsidRDefault="006429F4" w:rsidP="00DC5C7B">
            <w:pPr>
              <w:pStyle w:val="TableParagraph"/>
              <w:ind w:left="64" w:right="109"/>
              <w:rPr>
                <w:sz w:val="16"/>
                <w:szCs w:val="16"/>
                <w:lang w:val="pl-PL"/>
              </w:rPr>
            </w:pPr>
            <w:r w:rsidRPr="00DC37A2">
              <w:rPr>
                <w:sz w:val="16"/>
                <w:szCs w:val="16"/>
                <w:lang w:val="pl-PL"/>
              </w:rPr>
              <w:t xml:space="preserve">Taśma mocująca zakończona zaszewką (przeszyty podwójnie materiał, zapobiegający wysunięciu się nakładki spod </w:t>
            </w:r>
            <w:proofErr w:type="spellStart"/>
            <w:r w:rsidRPr="00DC37A2">
              <w:rPr>
                <w:sz w:val="16"/>
                <w:szCs w:val="16"/>
                <w:lang w:val="pl-PL"/>
              </w:rPr>
              <w:t>stelarza</w:t>
            </w:r>
            <w:proofErr w:type="spellEnd"/>
            <w:r w:rsidRPr="00DC37A2">
              <w:rPr>
                <w:sz w:val="16"/>
                <w:szCs w:val="16"/>
                <w:lang w:val="pl-PL"/>
              </w:rPr>
              <w:t xml:space="preserve">) Temperatura prania: 90ºC, temperatura suszenia nie przekraczająca 100ºC. </w:t>
            </w:r>
          </w:p>
        </w:tc>
        <w:tc>
          <w:tcPr>
            <w:tcW w:w="912" w:type="dxa"/>
            <w:tcBorders>
              <w:top w:val="single" w:sz="4" w:space="0" w:color="auto"/>
              <w:left w:val="single" w:sz="4" w:space="0" w:color="auto"/>
              <w:bottom w:val="single" w:sz="4" w:space="0" w:color="auto"/>
              <w:right w:val="single" w:sz="4" w:space="0" w:color="auto"/>
            </w:tcBorders>
            <w:vAlign w:val="center"/>
          </w:tcPr>
          <w:p w14:paraId="19F8A416" w14:textId="7698E92C" w:rsidR="006429F4" w:rsidRPr="00DC37A2" w:rsidRDefault="001E7C8F" w:rsidP="00DC5C7B">
            <w:pPr>
              <w:pStyle w:val="TableParagraph"/>
              <w:jc w:val="center"/>
              <w:rPr>
                <w:b/>
                <w:sz w:val="16"/>
                <w:szCs w:val="16"/>
              </w:rPr>
            </w:pPr>
            <w:r>
              <w:rPr>
                <w:b/>
                <w:sz w:val="16"/>
                <w:szCs w:val="16"/>
              </w:rPr>
              <w:t>130</w:t>
            </w:r>
          </w:p>
        </w:tc>
        <w:tc>
          <w:tcPr>
            <w:tcW w:w="912" w:type="dxa"/>
            <w:tcBorders>
              <w:top w:val="single" w:sz="4" w:space="0" w:color="auto"/>
              <w:left w:val="single" w:sz="4" w:space="0" w:color="auto"/>
              <w:bottom w:val="single" w:sz="4" w:space="0" w:color="auto"/>
              <w:right w:val="single" w:sz="4" w:space="0" w:color="auto"/>
            </w:tcBorders>
            <w:vAlign w:val="center"/>
          </w:tcPr>
          <w:p w14:paraId="72BBA273" w14:textId="77777777" w:rsidR="006429F4" w:rsidRPr="00DC37A2" w:rsidRDefault="006429F4" w:rsidP="00DC5C7B">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6429F4" w:rsidRPr="00DC37A2" w14:paraId="1D6CB069"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BB205F3" w14:textId="77777777" w:rsidR="006429F4" w:rsidRPr="00DC37A2" w:rsidRDefault="006429F4" w:rsidP="00DC5C7B">
            <w:pPr>
              <w:pStyle w:val="TableParagraph"/>
              <w:ind w:firstLine="15"/>
              <w:jc w:val="center"/>
              <w:rPr>
                <w:b/>
                <w:sz w:val="16"/>
                <w:szCs w:val="16"/>
              </w:rPr>
            </w:pPr>
            <w:r w:rsidRPr="00DC37A2">
              <w:rPr>
                <w:b/>
                <w:sz w:val="16"/>
                <w:szCs w:val="16"/>
              </w:rPr>
              <w:t>6.</w:t>
            </w:r>
          </w:p>
        </w:tc>
        <w:tc>
          <w:tcPr>
            <w:tcW w:w="1586" w:type="dxa"/>
            <w:tcBorders>
              <w:top w:val="single" w:sz="4" w:space="0" w:color="auto"/>
              <w:left w:val="single" w:sz="4" w:space="0" w:color="auto"/>
              <w:bottom w:val="single" w:sz="4" w:space="0" w:color="auto"/>
              <w:right w:val="single" w:sz="4" w:space="0" w:color="auto"/>
            </w:tcBorders>
            <w:vAlign w:val="center"/>
          </w:tcPr>
          <w:p w14:paraId="479AECF4" w14:textId="77777777" w:rsidR="006429F4" w:rsidRPr="00DC37A2" w:rsidRDefault="006429F4" w:rsidP="00DC5C7B">
            <w:pPr>
              <w:pStyle w:val="TableParagraph"/>
              <w:tabs>
                <w:tab w:val="left" w:pos="1667"/>
              </w:tabs>
              <w:ind w:left="8" w:right="-39"/>
              <w:jc w:val="center"/>
              <w:rPr>
                <w:b/>
                <w:sz w:val="16"/>
                <w:szCs w:val="16"/>
              </w:rPr>
            </w:pPr>
            <w:proofErr w:type="spellStart"/>
            <w:r w:rsidRPr="00DC37A2">
              <w:rPr>
                <w:b/>
                <w:sz w:val="16"/>
                <w:szCs w:val="16"/>
              </w:rPr>
              <w:t>Uchwyt</w:t>
            </w:r>
            <w:proofErr w:type="spellEnd"/>
            <w:r w:rsidRPr="00DC37A2">
              <w:rPr>
                <w:b/>
                <w:sz w:val="16"/>
                <w:szCs w:val="16"/>
              </w:rPr>
              <w:t xml:space="preserve"> </w:t>
            </w:r>
            <w:proofErr w:type="spellStart"/>
            <w:r w:rsidRPr="00DC37A2">
              <w:rPr>
                <w:b/>
                <w:sz w:val="16"/>
                <w:szCs w:val="16"/>
              </w:rPr>
              <w:t>wielosystemowy</w:t>
            </w:r>
            <w:proofErr w:type="spellEnd"/>
            <w:r w:rsidRPr="00DC37A2">
              <w:rPr>
                <w:b/>
                <w:sz w:val="16"/>
                <w:szCs w:val="16"/>
              </w:rPr>
              <w:t xml:space="preserve"> do </w:t>
            </w:r>
            <w:proofErr w:type="spellStart"/>
            <w:r w:rsidRPr="00DC37A2">
              <w:rPr>
                <w:b/>
                <w:sz w:val="16"/>
                <w:szCs w:val="16"/>
              </w:rPr>
              <w:t>nakładki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1D8136E4" w14:textId="77777777" w:rsidR="006429F4" w:rsidRPr="00DC37A2" w:rsidRDefault="006429F4" w:rsidP="00DC5C7B">
            <w:pPr>
              <w:pStyle w:val="TableParagraph"/>
              <w:ind w:left="64" w:right="233"/>
              <w:rPr>
                <w:sz w:val="16"/>
                <w:szCs w:val="16"/>
                <w:lang w:val="pl-PL"/>
              </w:rPr>
            </w:pPr>
            <w:r w:rsidRPr="00DC37A2">
              <w:rPr>
                <w:sz w:val="16"/>
                <w:szCs w:val="16"/>
                <w:lang w:val="pl-PL"/>
              </w:rPr>
              <w:t xml:space="preserve">Przeznaczony do nakładek </w:t>
            </w:r>
            <w:smartTag w:uri="urn:schemas-microsoft-com:office:smarttags" w:element="metricconverter">
              <w:smartTagPr>
                <w:attr w:name="ProductID" w:val="40 cm"/>
              </w:smartTagPr>
              <w:r w:rsidRPr="00DC37A2">
                <w:rPr>
                  <w:sz w:val="16"/>
                  <w:szCs w:val="16"/>
                  <w:lang w:val="pl-PL"/>
                </w:rPr>
                <w:t>40 cm</w:t>
              </w:r>
            </w:smartTag>
            <w:r w:rsidRPr="00DC37A2">
              <w:rPr>
                <w:sz w:val="16"/>
                <w:szCs w:val="16"/>
                <w:lang w:val="pl-PL"/>
              </w:rPr>
              <w:t xml:space="preserve"> wyposażonych w kieszeniowo-taśmowy system mocowania. Nakładki mocowane są poprzez umieszczenie końców stelaża w kieszeni nakładki oraz pasków w odpowiednim miejscu mocowania. Posiadający jeden przegub oraz przycisk nożny umożliwiający bezdotykową wymianę nakładek. Wielofunkcyjny, odpowiedni do różnych obszarów zastosowania. Zapewniający dużą powierzchnię stykową. Wymagania: wymiary: długość </w:t>
            </w:r>
            <w:smartTag w:uri="urn:schemas-microsoft-com:office:smarttags" w:element="metricconverter">
              <w:smartTagPr>
                <w:attr w:name="ProductID" w:val="39,5 cm"/>
              </w:smartTagPr>
              <w:r w:rsidRPr="00DC37A2">
                <w:rPr>
                  <w:sz w:val="16"/>
                  <w:szCs w:val="16"/>
                  <w:lang w:val="pl-PL"/>
                </w:rPr>
                <w:t>39,5 cm</w:t>
              </w:r>
            </w:smartTag>
            <w:r w:rsidRPr="00DC37A2">
              <w:rPr>
                <w:sz w:val="16"/>
                <w:szCs w:val="16"/>
                <w:lang w:val="pl-PL"/>
              </w:rPr>
              <w:t xml:space="preserve"> w szerokość w najwęższym punkcie </w:t>
            </w:r>
            <w:smartTag w:uri="urn:schemas-microsoft-com:office:smarttags" w:element="metricconverter">
              <w:smartTagPr>
                <w:attr w:name="ProductID" w:val="10,4 cm"/>
              </w:smartTagPr>
              <w:r w:rsidRPr="00DC37A2">
                <w:rPr>
                  <w:sz w:val="16"/>
                  <w:szCs w:val="16"/>
                  <w:lang w:val="pl-PL"/>
                </w:rPr>
                <w:t>10,4 cm</w:t>
              </w:r>
            </w:smartTag>
            <w:r w:rsidRPr="00DC37A2">
              <w:rPr>
                <w:sz w:val="16"/>
                <w:szCs w:val="16"/>
                <w:lang w:val="pl-PL"/>
              </w:rPr>
              <w:t xml:space="preserve"> w najszerszym </w:t>
            </w:r>
            <w:smartTag w:uri="urn:schemas-microsoft-com:office:smarttags" w:element="metricconverter">
              <w:smartTagPr>
                <w:attr w:name="ProductID" w:val="11 cm"/>
              </w:smartTagPr>
              <w:r w:rsidRPr="00DC37A2">
                <w:rPr>
                  <w:sz w:val="16"/>
                  <w:szCs w:val="16"/>
                  <w:lang w:val="pl-PL"/>
                </w:rPr>
                <w:t>11 cm</w:t>
              </w:r>
            </w:smartTag>
            <w:r w:rsidRPr="00DC37A2">
              <w:rPr>
                <w:sz w:val="16"/>
                <w:szCs w:val="16"/>
                <w:lang w:val="pl-PL"/>
              </w:rPr>
              <w:t xml:space="preserve">, waga: ok. 510g, materiał: polipropylen, kolor: podstawa niebieska, przegub wraz z klipsami i elementami mocującymi nakładkę w kolorze czerwonym. Posiada otwór umożliwiający zawieszenie </w:t>
            </w:r>
            <w:proofErr w:type="spellStart"/>
            <w:r w:rsidRPr="00DC37A2">
              <w:rPr>
                <w:sz w:val="16"/>
                <w:szCs w:val="16"/>
                <w:lang w:val="pl-PL"/>
              </w:rPr>
              <w:t>stelarza</w:t>
            </w:r>
            <w:proofErr w:type="spellEnd"/>
            <w:r w:rsidRPr="00DC37A2">
              <w:rPr>
                <w:sz w:val="16"/>
                <w:szCs w:val="16"/>
                <w:lang w:val="pl-PL"/>
              </w:rPr>
              <w:t>.</w:t>
            </w:r>
          </w:p>
        </w:tc>
        <w:tc>
          <w:tcPr>
            <w:tcW w:w="912" w:type="dxa"/>
            <w:tcBorders>
              <w:top w:val="single" w:sz="4" w:space="0" w:color="auto"/>
              <w:left w:val="single" w:sz="4" w:space="0" w:color="auto"/>
              <w:bottom w:val="single" w:sz="4" w:space="0" w:color="auto"/>
              <w:right w:val="single" w:sz="4" w:space="0" w:color="auto"/>
            </w:tcBorders>
            <w:vAlign w:val="center"/>
          </w:tcPr>
          <w:p w14:paraId="0123920A" w14:textId="2333E50F" w:rsidR="006429F4" w:rsidRPr="00DC37A2" w:rsidRDefault="001E7C8F" w:rsidP="00DC5C7B">
            <w:pPr>
              <w:pStyle w:val="TableParagraph"/>
              <w:jc w:val="center"/>
              <w:rPr>
                <w:b/>
                <w:sz w:val="16"/>
                <w:szCs w:val="16"/>
                <w:lang w:val="pl-PL"/>
              </w:rPr>
            </w:pPr>
            <w:r>
              <w:rPr>
                <w:b/>
                <w:sz w:val="16"/>
                <w:szCs w:val="16"/>
                <w:lang w:val="pl-PL"/>
              </w:rPr>
              <w:t>4</w:t>
            </w:r>
          </w:p>
        </w:tc>
        <w:tc>
          <w:tcPr>
            <w:tcW w:w="912" w:type="dxa"/>
            <w:tcBorders>
              <w:top w:val="single" w:sz="4" w:space="0" w:color="auto"/>
              <w:left w:val="single" w:sz="4" w:space="0" w:color="auto"/>
              <w:bottom w:val="single" w:sz="4" w:space="0" w:color="auto"/>
              <w:right w:val="single" w:sz="4" w:space="0" w:color="auto"/>
            </w:tcBorders>
            <w:vAlign w:val="center"/>
          </w:tcPr>
          <w:p w14:paraId="4CA62881"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r w:rsidR="006429F4" w:rsidRPr="00DC37A2" w14:paraId="244EAFF1"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DB87F63" w14:textId="77777777" w:rsidR="006429F4" w:rsidRPr="00DC37A2" w:rsidRDefault="006429F4" w:rsidP="00DC5C7B">
            <w:pPr>
              <w:pStyle w:val="TableParagraph"/>
              <w:ind w:firstLine="15"/>
              <w:jc w:val="center"/>
              <w:rPr>
                <w:b/>
                <w:sz w:val="16"/>
                <w:szCs w:val="16"/>
              </w:rPr>
            </w:pPr>
            <w:r w:rsidRPr="00DC37A2">
              <w:rPr>
                <w:b/>
                <w:sz w:val="16"/>
                <w:szCs w:val="16"/>
              </w:rPr>
              <w:t>7.</w:t>
            </w:r>
          </w:p>
        </w:tc>
        <w:tc>
          <w:tcPr>
            <w:tcW w:w="1586" w:type="dxa"/>
            <w:tcBorders>
              <w:top w:val="single" w:sz="4" w:space="0" w:color="auto"/>
              <w:left w:val="single" w:sz="4" w:space="0" w:color="auto"/>
              <w:bottom w:val="single" w:sz="4" w:space="0" w:color="auto"/>
              <w:right w:val="single" w:sz="4" w:space="0" w:color="auto"/>
            </w:tcBorders>
            <w:vAlign w:val="center"/>
          </w:tcPr>
          <w:p w14:paraId="59FBF199" w14:textId="77777777" w:rsidR="006429F4" w:rsidRPr="00DC37A2" w:rsidRDefault="006429F4" w:rsidP="00DC5C7B">
            <w:pPr>
              <w:pStyle w:val="TableParagraph"/>
              <w:tabs>
                <w:tab w:val="left" w:pos="1667"/>
              </w:tabs>
              <w:ind w:left="8" w:right="-39"/>
              <w:jc w:val="center"/>
              <w:rPr>
                <w:b/>
                <w:sz w:val="16"/>
                <w:szCs w:val="16"/>
              </w:rPr>
            </w:pPr>
            <w:proofErr w:type="spellStart"/>
            <w:r w:rsidRPr="00DC37A2">
              <w:rPr>
                <w:b/>
                <w:sz w:val="16"/>
                <w:szCs w:val="16"/>
              </w:rPr>
              <w:t>Drążek</w:t>
            </w:r>
            <w:proofErr w:type="spellEnd"/>
            <w:r w:rsidRPr="00DC37A2">
              <w:rPr>
                <w:b/>
                <w:sz w:val="16"/>
                <w:szCs w:val="16"/>
              </w:rPr>
              <w:t xml:space="preserve"> </w:t>
            </w:r>
            <w:proofErr w:type="spellStart"/>
            <w:r w:rsidRPr="00DC37A2">
              <w:rPr>
                <w:b/>
                <w:sz w:val="16"/>
                <w:szCs w:val="16"/>
              </w:rPr>
              <w:t>aluminiowy</w:t>
            </w:r>
            <w:proofErr w:type="spellEnd"/>
            <w:r w:rsidRPr="00DC37A2">
              <w:rPr>
                <w:b/>
                <w:sz w:val="16"/>
                <w:szCs w:val="16"/>
              </w:rPr>
              <w:t xml:space="preserve"> </w:t>
            </w:r>
            <w:proofErr w:type="spellStart"/>
            <w:r w:rsidRPr="00DC37A2">
              <w:rPr>
                <w:b/>
                <w:sz w:val="16"/>
                <w:szCs w:val="16"/>
              </w:rPr>
              <w:t>teleskopowy</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31706582" w14:textId="77777777" w:rsidR="006429F4" w:rsidRPr="00DC37A2" w:rsidRDefault="006429F4" w:rsidP="00DC5C7B">
            <w:pPr>
              <w:pStyle w:val="TableParagraph"/>
              <w:ind w:left="64" w:right="140"/>
              <w:rPr>
                <w:sz w:val="16"/>
                <w:szCs w:val="16"/>
              </w:rPr>
            </w:pPr>
            <w:r w:rsidRPr="00DC37A2">
              <w:rPr>
                <w:sz w:val="16"/>
                <w:szCs w:val="16"/>
                <w:lang w:val="pl-PL"/>
              </w:rPr>
              <w:t xml:space="preserve">Przeznaczony do pracy na dużych wysokościach. Odpowiedni do montowania różnego rodzaju końcówek (np. szczotki, nakładki do mycia okien, uchwytu </w:t>
            </w:r>
            <w:proofErr w:type="spellStart"/>
            <w:r w:rsidRPr="00DC37A2">
              <w:rPr>
                <w:sz w:val="16"/>
                <w:szCs w:val="16"/>
                <w:lang w:val="pl-PL"/>
              </w:rPr>
              <w:t>mopa</w:t>
            </w:r>
            <w:proofErr w:type="spellEnd"/>
            <w:r w:rsidRPr="00DC37A2">
              <w:rPr>
                <w:sz w:val="16"/>
                <w:szCs w:val="16"/>
                <w:lang w:val="pl-PL"/>
              </w:rPr>
              <w:t xml:space="preserve">, itp.). Zakończony z jednej strony końcówką z otworem mocującym umieszczonym </w:t>
            </w:r>
            <w:smartTag w:uri="urn:schemas-microsoft-com:office:smarttags" w:element="metricconverter">
              <w:smartTagPr>
                <w:attr w:name="ProductID" w:val="1,5 m"/>
              </w:smartTagPr>
              <w:r w:rsidRPr="00DC37A2">
                <w:rPr>
                  <w:sz w:val="16"/>
                  <w:szCs w:val="16"/>
                  <w:lang w:val="pl-PL"/>
                </w:rPr>
                <w:t>1,5 m</w:t>
              </w:r>
            </w:smartTag>
            <w:r w:rsidRPr="00DC37A2">
              <w:rPr>
                <w:sz w:val="16"/>
                <w:szCs w:val="16"/>
                <w:lang w:val="pl-PL"/>
              </w:rPr>
              <w:t xml:space="preserve"> od podstawy kija, z drugiej - rączką wykonaną z tworzywa sztucznego, poręczną i antypoślizgową, zakończona otworem do powieszenia na haku. Dobrze leżący w dłoni. Możliwość blokowania poszczególnych sekcji drążka w dowolnym ich położeniu. </w:t>
            </w:r>
            <w:proofErr w:type="spellStart"/>
            <w:r w:rsidRPr="00DC37A2">
              <w:rPr>
                <w:sz w:val="16"/>
                <w:szCs w:val="16"/>
              </w:rPr>
              <w:t>Wymagania</w:t>
            </w:r>
            <w:proofErr w:type="spellEnd"/>
            <w:r w:rsidRPr="00DC37A2">
              <w:rPr>
                <w:sz w:val="16"/>
                <w:szCs w:val="16"/>
              </w:rPr>
              <w:t xml:space="preserve">: </w:t>
            </w:r>
            <w:proofErr w:type="spellStart"/>
            <w:r w:rsidRPr="00DC37A2">
              <w:rPr>
                <w:sz w:val="16"/>
                <w:szCs w:val="16"/>
              </w:rPr>
              <w:t>długość</w:t>
            </w:r>
            <w:proofErr w:type="spellEnd"/>
            <w:r w:rsidRPr="00DC37A2">
              <w:rPr>
                <w:sz w:val="16"/>
                <w:szCs w:val="16"/>
              </w:rPr>
              <w:t xml:space="preserve"> min - </w:t>
            </w:r>
            <w:smartTag w:uri="urn:schemas-microsoft-com:office:smarttags" w:element="metricconverter">
              <w:smartTagPr>
                <w:attr w:name="ProductID" w:val="160 cm"/>
              </w:smartTagPr>
              <w:r w:rsidRPr="00DC37A2">
                <w:rPr>
                  <w:sz w:val="16"/>
                  <w:szCs w:val="16"/>
                </w:rPr>
                <w:t>160 cm</w:t>
              </w:r>
            </w:smartTag>
            <w:r w:rsidRPr="00DC37A2">
              <w:rPr>
                <w:sz w:val="16"/>
                <w:szCs w:val="16"/>
              </w:rPr>
              <w:t xml:space="preserve">, </w:t>
            </w:r>
            <w:proofErr w:type="spellStart"/>
            <w:r w:rsidRPr="00DC37A2">
              <w:rPr>
                <w:sz w:val="16"/>
                <w:szCs w:val="16"/>
              </w:rPr>
              <w:t>ilość</w:t>
            </w:r>
            <w:proofErr w:type="spellEnd"/>
            <w:r w:rsidRPr="00DC37A2">
              <w:rPr>
                <w:sz w:val="16"/>
                <w:szCs w:val="16"/>
              </w:rPr>
              <w:t xml:space="preserve"> </w:t>
            </w:r>
            <w:proofErr w:type="spellStart"/>
            <w:r w:rsidRPr="00DC37A2">
              <w:rPr>
                <w:sz w:val="16"/>
                <w:szCs w:val="16"/>
              </w:rPr>
              <w:t>elementów</w:t>
            </w:r>
            <w:proofErr w:type="spellEnd"/>
            <w:r w:rsidRPr="00DC37A2">
              <w:rPr>
                <w:sz w:val="16"/>
                <w:szCs w:val="16"/>
              </w:rPr>
              <w:t>: 2.</w:t>
            </w:r>
          </w:p>
        </w:tc>
        <w:tc>
          <w:tcPr>
            <w:tcW w:w="912" w:type="dxa"/>
            <w:tcBorders>
              <w:top w:val="single" w:sz="4" w:space="0" w:color="auto"/>
              <w:left w:val="single" w:sz="4" w:space="0" w:color="auto"/>
              <w:bottom w:val="single" w:sz="4" w:space="0" w:color="auto"/>
              <w:right w:val="single" w:sz="4" w:space="0" w:color="auto"/>
            </w:tcBorders>
            <w:vAlign w:val="center"/>
          </w:tcPr>
          <w:p w14:paraId="3FF2E76C" w14:textId="24BD789A" w:rsidR="006429F4" w:rsidRPr="00DC37A2" w:rsidRDefault="001E7C8F" w:rsidP="00DC5C7B">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64A4E0BD"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bl>
    <w:p w14:paraId="646765DF" w14:textId="77777777" w:rsidR="001E7C8F" w:rsidRDefault="001E7C8F">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E7C8F" w:rsidRPr="00DC37A2" w14:paraId="0DA1CEA1" w14:textId="77777777" w:rsidTr="00DC5C7B">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3C87E4B" w14:textId="7F43BAEF" w:rsidR="001E7C8F" w:rsidRPr="00DC37A2" w:rsidRDefault="001E7C8F" w:rsidP="00DC5C7B">
            <w:pPr>
              <w:jc w:val="center"/>
              <w:rPr>
                <w:sz w:val="16"/>
                <w:szCs w:val="16"/>
              </w:rPr>
            </w:pPr>
            <w:r>
              <w:rPr>
                <w:b/>
                <w:sz w:val="16"/>
                <w:szCs w:val="16"/>
              </w:rPr>
              <w:lastRenderedPageBreak/>
              <w:t>PAKIET NR 7</w:t>
            </w:r>
            <w:r w:rsidRPr="00DC37A2">
              <w:rPr>
                <w:b/>
                <w:sz w:val="16"/>
                <w:szCs w:val="16"/>
              </w:rPr>
              <w:t xml:space="preserve"> – Akcesoria do utrzymania czystości</w:t>
            </w:r>
          </w:p>
        </w:tc>
      </w:tr>
      <w:tr w:rsidR="001E7C8F" w:rsidRPr="00DC37A2" w14:paraId="1E0CA196" w14:textId="77777777" w:rsidTr="00DC5C7B">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13809FA1" w14:textId="77777777" w:rsidR="001E7C8F" w:rsidRPr="00DC37A2" w:rsidRDefault="001E7C8F"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48788C40" w14:textId="77777777" w:rsidR="001E7C8F" w:rsidRPr="00DC37A2" w:rsidRDefault="001E7C8F"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53A945E5" w14:textId="77777777" w:rsidR="001E7C8F" w:rsidRPr="00DC37A2" w:rsidRDefault="001E7C8F"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1FEB4972" w14:textId="4ECEF2A2" w:rsidR="001E7C8F" w:rsidRPr="00DC37A2" w:rsidRDefault="001E7C8F"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206D596E" w14:textId="77777777" w:rsidR="001E7C8F" w:rsidRPr="00DC37A2" w:rsidRDefault="001E7C8F" w:rsidP="00DC5C7B">
            <w:pPr>
              <w:jc w:val="center"/>
              <w:rPr>
                <w:sz w:val="16"/>
                <w:szCs w:val="16"/>
              </w:rPr>
            </w:pPr>
            <w:r w:rsidRPr="00DC37A2">
              <w:rPr>
                <w:b/>
                <w:sz w:val="16"/>
                <w:szCs w:val="16"/>
              </w:rPr>
              <w:t>J. m.</w:t>
            </w:r>
          </w:p>
        </w:tc>
      </w:tr>
      <w:tr w:rsidR="006429F4" w:rsidRPr="00DC37A2" w14:paraId="53FA0126"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9C07EFF" w14:textId="77777777" w:rsidR="006429F4" w:rsidRPr="00DC37A2" w:rsidRDefault="006429F4" w:rsidP="00DC5C7B">
            <w:pPr>
              <w:pStyle w:val="TableParagraph"/>
              <w:ind w:firstLine="15"/>
              <w:jc w:val="center"/>
              <w:rPr>
                <w:b/>
                <w:sz w:val="16"/>
                <w:szCs w:val="16"/>
              </w:rPr>
            </w:pPr>
            <w:r w:rsidRPr="00DC37A2">
              <w:rPr>
                <w:b/>
                <w:sz w:val="16"/>
                <w:szCs w:val="16"/>
              </w:rPr>
              <w:t>8.</w:t>
            </w:r>
          </w:p>
        </w:tc>
        <w:tc>
          <w:tcPr>
            <w:tcW w:w="1586" w:type="dxa"/>
            <w:tcBorders>
              <w:top w:val="single" w:sz="4" w:space="0" w:color="auto"/>
              <w:left w:val="single" w:sz="4" w:space="0" w:color="auto"/>
              <w:bottom w:val="single" w:sz="4" w:space="0" w:color="auto"/>
              <w:right w:val="single" w:sz="4" w:space="0" w:color="auto"/>
            </w:tcBorders>
            <w:vAlign w:val="center"/>
          </w:tcPr>
          <w:p w14:paraId="68D503A8" w14:textId="77777777" w:rsidR="006429F4" w:rsidRPr="00DC37A2" w:rsidRDefault="006429F4" w:rsidP="00DC5C7B">
            <w:pPr>
              <w:pStyle w:val="TableParagraph"/>
              <w:tabs>
                <w:tab w:val="left" w:pos="1667"/>
              </w:tabs>
              <w:ind w:left="8" w:right="-39"/>
              <w:jc w:val="center"/>
              <w:rPr>
                <w:b/>
                <w:sz w:val="16"/>
                <w:szCs w:val="16"/>
                <w:lang w:val="pl-PL"/>
              </w:rPr>
            </w:pPr>
            <w:r w:rsidRPr="00DC37A2">
              <w:rPr>
                <w:b/>
                <w:sz w:val="16"/>
                <w:szCs w:val="16"/>
                <w:lang w:val="pl-PL"/>
              </w:rPr>
              <w:t xml:space="preserve">Ścierka z </w:t>
            </w:r>
            <w:proofErr w:type="spellStart"/>
            <w:r w:rsidRPr="00DC37A2">
              <w:rPr>
                <w:b/>
                <w:sz w:val="16"/>
                <w:szCs w:val="16"/>
                <w:lang w:val="pl-PL"/>
              </w:rPr>
              <w:t>mikrofibry</w:t>
            </w:r>
            <w:proofErr w:type="spellEnd"/>
            <w:r w:rsidRPr="00DC37A2">
              <w:rPr>
                <w:b/>
                <w:sz w:val="16"/>
                <w:szCs w:val="16"/>
                <w:lang w:val="pl-PL"/>
              </w:rPr>
              <w:t xml:space="preserve"> do podłogi</w:t>
            </w:r>
          </w:p>
        </w:tc>
        <w:tc>
          <w:tcPr>
            <w:tcW w:w="5549" w:type="dxa"/>
            <w:tcBorders>
              <w:top w:val="single" w:sz="4" w:space="0" w:color="auto"/>
              <w:left w:val="single" w:sz="4" w:space="0" w:color="auto"/>
              <w:bottom w:val="single" w:sz="4" w:space="0" w:color="auto"/>
              <w:right w:val="single" w:sz="4" w:space="0" w:color="auto"/>
            </w:tcBorders>
            <w:vAlign w:val="center"/>
          </w:tcPr>
          <w:p w14:paraId="4EFA2A28" w14:textId="77777777" w:rsidR="006429F4" w:rsidRPr="00DC37A2" w:rsidRDefault="006429F4" w:rsidP="00DC5C7B">
            <w:pPr>
              <w:pStyle w:val="TableParagraph"/>
              <w:ind w:left="64" w:right="224"/>
              <w:rPr>
                <w:sz w:val="16"/>
                <w:szCs w:val="16"/>
                <w:lang w:val="pl-PL"/>
              </w:rPr>
            </w:pPr>
            <w:r w:rsidRPr="00DC37A2">
              <w:rPr>
                <w:sz w:val="16"/>
                <w:szCs w:val="16"/>
                <w:lang w:val="pl-PL"/>
              </w:rPr>
              <w:t>Ścierka do podłogi w dużym rozmiarze do mycia i wycierania podłóg, paneli podłogowych, terakoty, płytek PCV, itp. z błota, kurzu, brudu, sierści, włosów gwarantująca szybkie i dokładne czyszczenie oraz polerowanie, nie pozostawiająca zacieków. Wymagania:</w:t>
            </w:r>
          </w:p>
          <w:p w14:paraId="6E303079" w14:textId="77777777" w:rsidR="006429F4" w:rsidRPr="00DC37A2" w:rsidRDefault="006429F4" w:rsidP="001C4EBB">
            <w:pPr>
              <w:pStyle w:val="TableParagraph"/>
              <w:numPr>
                <w:ilvl w:val="0"/>
                <w:numId w:val="49"/>
              </w:numPr>
              <w:tabs>
                <w:tab w:val="left" w:pos="284"/>
              </w:tabs>
              <w:suppressAutoHyphens w:val="0"/>
              <w:autoSpaceDN/>
              <w:ind w:right="110"/>
              <w:textAlignment w:val="auto"/>
              <w:rPr>
                <w:sz w:val="16"/>
                <w:szCs w:val="16"/>
                <w:lang w:val="pl-PL"/>
              </w:rPr>
            </w:pPr>
            <w:r w:rsidRPr="00DC37A2">
              <w:rPr>
                <w:sz w:val="16"/>
                <w:szCs w:val="16"/>
                <w:lang w:val="pl-PL"/>
              </w:rPr>
              <w:t>dwustronna, strona szorstka ściereczki - do zmywania oraz usuwania plam i</w:t>
            </w:r>
            <w:r>
              <w:rPr>
                <w:sz w:val="16"/>
                <w:szCs w:val="16"/>
                <w:lang w:val="pl-PL"/>
              </w:rPr>
              <w:t> </w:t>
            </w:r>
            <w:r w:rsidRPr="00DC37A2">
              <w:rPr>
                <w:sz w:val="16"/>
                <w:szCs w:val="16"/>
                <w:lang w:val="pl-PL"/>
              </w:rPr>
              <w:t>zabrudzeń, strona puszysta - polerowanie</w:t>
            </w:r>
            <w:r w:rsidRPr="00DC37A2">
              <w:rPr>
                <w:spacing w:val="-22"/>
                <w:sz w:val="16"/>
                <w:szCs w:val="16"/>
                <w:lang w:val="pl-PL"/>
              </w:rPr>
              <w:t xml:space="preserve"> </w:t>
            </w:r>
            <w:r w:rsidRPr="00DC37A2">
              <w:rPr>
                <w:sz w:val="16"/>
                <w:szCs w:val="16"/>
                <w:lang w:val="pl-PL"/>
              </w:rPr>
              <w:t>podłóg,</w:t>
            </w:r>
          </w:p>
          <w:p w14:paraId="49C07A08" w14:textId="77777777" w:rsidR="006429F4" w:rsidRPr="00DC37A2" w:rsidRDefault="006429F4" w:rsidP="001C4EBB">
            <w:pPr>
              <w:pStyle w:val="TableParagraph"/>
              <w:numPr>
                <w:ilvl w:val="0"/>
                <w:numId w:val="49"/>
              </w:numPr>
              <w:tabs>
                <w:tab w:val="left" w:pos="284"/>
              </w:tabs>
              <w:suppressAutoHyphens w:val="0"/>
              <w:autoSpaceDN/>
              <w:textAlignment w:val="auto"/>
              <w:rPr>
                <w:sz w:val="16"/>
                <w:szCs w:val="16"/>
              </w:rPr>
            </w:pPr>
            <w:proofErr w:type="spellStart"/>
            <w:r w:rsidRPr="00DC37A2">
              <w:rPr>
                <w:sz w:val="16"/>
                <w:szCs w:val="16"/>
              </w:rPr>
              <w:t>doskonale</w:t>
            </w:r>
            <w:proofErr w:type="spellEnd"/>
            <w:r w:rsidRPr="00DC37A2">
              <w:rPr>
                <w:sz w:val="16"/>
                <w:szCs w:val="16"/>
              </w:rPr>
              <w:t xml:space="preserve"> </w:t>
            </w:r>
            <w:proofErr w:type="spellStart"/>
            <w:r w:rsidRPr="00DC37A2">
              <w:rPr>
                <w:sz w:val="16"/>
                <w:szCs w:val="16"/>
              </w:rPr>
              <w:t>wchłaniająca</w:t>
            </w:r>
            <w:proofErr w:type="spellEnd"/>
            <w:r w:rsidRPr="00DC37A2">
              <w:rPr>
                <w:spacing w:val="-13"/>
                <w:sz w:val="16"/>
                <w:szCs w:val="16"/>
              </w:rPr>
              <w:t xml:space="preserve"> </w:t>
            </w:r>
            <w:proofErr w:type="spellStart"/>
            <w:r w:rsidRPr="00DC37A2">
              <w:rPr>
                <w:sz w:val="16"/>
                <w:szCs w:val="16"/>
              </w:rPr>
              <w:t>wodę</w:t>
            </w:r>
            <w:proofErr w:type="spellEnd"/>
            <w:r w:rsidRPr="00DC37A2">
              <w:rPr>
                <w:sz w:val="16"/>
                <w:szCs w:val="16"/>
              </w:rPr>
              <w:t>,</w:t>
            </w:r>
          </w:p>
          <w:p w14:paraId="78166A48" w14:textId="77777777" w:rsidR="006429F4" w:rsidRPr="00DC37A2" w:rsidRDefault="006429F4" w:rsidP="001C4EBB">
            <w:pPr>
              <w:pStyle w:val="TableParagraph"/>
              <w:numPr>
                <w:ilvl w:val="0"/>
                <w:numId w:val="49"/>
              </w:numPr>
              <w:tabs>
                <w:tab w:val="left" w:pos="284"/>
              </w:tabs>
              <w:suppressAutoHyphens w:val="0"/>
              <w:autoSpaceDN/>
              <w:textAlignment w:val="auto"/>
              <w:rPr>
                <w:sz w:val="16"/>
                <w:szCs w:val="16"/>
              </w:rPr>
            </w:pPr>
            <w:proofErr w:type="spellStart"/>
            <w:r w:rsidRPr="00DC37A2">
              <w:rPr>
                <w:sz w:val="16"/>
                <w:szCs w:val="16"/>
              </w:rPr>
              <w:t>wytrzymała</w:t>
            </w:r>
            <w:proofErr w:type="spellEnd"/>
            <w:r w:rsidRPr="00DC37A2">
              <w:rPr>
                <w:sz w:val="16"/>
                <w:szCs w:val="16"/>
              </w:rPr>
              <w:t>,</w:t>
            </w:r>
          </w:p>
          <w:p w14:paraId="0EF84325" w14:textId="77777777" w:rsidR="006429F4" w:rsidRPr="00DC37A2" w:rsidRDefault="006429F4" w:rsidP="001C4EBB">
            <w:pPr>
              <w:pStyle w:val="TableParagraph"/>
              <w:numPr>
                <w:ilvl w:val="0"/>
                <w:numId w:val="49"/>
              </w:numPr>
              <w:tabs>
                <w:tab w:val="left" w:pos="284"/>
              </w:tabs>
              <w:suppressAutoHyphens w:val="0"/>
              <w:autoSpaceDN/>
              <w:textAlignment w:val="auto"/>
              <w:rPr>
                <w:sz w:val="16"/>
                <w:szCs w:val="16"/>
                <w:lang w:val="pl-PL"/>
              </w:rPr>
            </w:pPr>
            <w:r w:rsidRPr="00DC37A2">
              <w:rPr>
                <w:sz w:val="16"/>
                <w:szCs w:val="16"/>
                <w:lang w:val="pl-PL"/>
              </w:rPr>
              <w:t>do używania na sucho i na</w:t>
            </w:r>
            <w:r w:rsidRPr="00DC37A2">
              <w:rPr>
                <w:spacing w:val="-10"/>
                <w:sz w:val="16"/>
                <w:szCs w:val="16"/>
                <w:lang w:val="pl-PL"/>
              </w:rPr>
              <w:t xml:space="preserve"> </w:t>
            </w:r>
            <w:r w:rsidRPr="00DC37A2">
              <w:rPr>
                <w:sz w:val="16"/>
                <w:szCs w:val="16"/>
                <w:lang w:val="pl-PL"/>
              </w:rPr>
              <w:t>mokro,</w:t>
            </w:r>
          </w:p>
          <w:p w14:paraId="6534A700" w14:textId="77777777" w:rsidR="006429F4" w:rsidRPr="00DC37A2" w:rsidRDefault="006429F4" w:rsidP="001C4EBB">
            <w:pPr>
              <w:pStyle w:val="TableParagraph"/>
              <w:numPr>
                <w:ilvl w:val="0"/>
                <w:numId w:val="49"/>
              </w:numPr>
              <w:tabs>
                <w:tab w:val="left" w:pos="284"/>
              </w:tabs>
              <w:suppressAutoHyphens w:val="0"/>
              <w:autoSpaceDN/>
              <w:textAlignment w:val="auto"/>
              <w:rPr>
                <w:sz w:val="16"/>
                <w:szCs w:val="16"/>
              </w:rPr>
            </w:pPr>
            <w:proofErr w:type="spellStart"/>
            <w:r w:rsidRPr="00DC37A2">
              <w:rPr>
                <w:sz w:val="16"/>
                <w:szCs w:val="16"/>
              </w:rPr>
              <w:t>wymiary</w:t>
            </w:r>
            <w:proofErr w:type="spellEnd"/>
            <w:r w:rsidRPr="00DC37A2">
              <w:rPr>
                <w:sz w:val="16"/>
                <w:szCs w:val="16"/>
              </w:rPr>
              <w:t xml:space="preserve">: ok. 60 x </w:t>
            </w:r>
            <w:smartTag w:uri="urn:schemas-microsoft-com:office:smarttags" w:element="metricconverter">
              <w:smartTagPr>
                <w:attr w:name="ProductID" w:val="90 cm"/>
              </w:smartTagPr>
              <w:r w:rsidRPr="00DC37A2">
                <w:rPr>
                  <w:sz w:val="16"/>
                  <w:szCs w:val="16"/>
                </w:rPr>
                <w:t>90</w:t>
              </w:r>
              <w:r w:rsidRPr="00DC37A2">
                <w:rPr>
                  <w:spacing w:val="-8"/>
                  <w:sz w:val="16"/>
                  <w:szCs w:val="16"/>
                </w:rPr>
                <w:t xml:space="preserve"> </w:t>
              </w:r>
              <w:r w:rsidRPr="00DC37A2">
                <w:rPr>
                  <w:sz w:val="16"/>
                  <w:szCs w:val="16"/>
                </w:rPr>
                <w:t>cm</w:t>
              </w:r>
            </w:smartTag>
            <w:r w:rsidRPr="00DC37A2">
              <w:rPr>
                <w:sz w:val="16"/>
                <w:szCs w:val="16"/>
              </w:rPr>
              <w:t>,</w:t>
            </w:r>
          </w:p>
          <w:p w14:paraId="2FF78C8F" w14:textId="77777777" w:rsidR="006429F4" w:rsidRPr="00DC37A2" w:rsidRDefault="006429F4" w:rsidP="001C4EBB">
            <w:pPr>
              <w:pStyle w:val="TableParagraph"/>
              <w:numPr>
                <w:ilvl w:val="0"/>
                <w:numId w:val="49"/>
              </w:numPr>
              <w:tabs>
                <w:tab w:val="left" w:pos="284"/>
              </w:tabs>
              <w:suppressAutoHyphens w:val="0"/>
              <w:autoSpaceDN/>
              <w:textAlignment w:val="auto"/>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w:t>
            </w:r>
            <w:r w:rsidRPr="00DC37A2">
              <w:rPr>
                <w:spacing w:val="-10"/>
                <w:sz w:val="16"/>
                <w:szCs w:val="16"/>
              </w:rPr>
              <w:t xml:space="preserve"> </w:t>
            </w:r>
            <w:r w:rsidRPr="00DC37A2">
              <w:rPr>
                <w:sz w:val="16"/>
                <w:szCs w:val="16"/>
              </w:rPr>
              <w:t>60ºC,</w:t>
            </w:r>
          </w:p>
          <w:p w14:paraId="46D81075" w14:textId="77777777" w:rsidR="006429F4" w:rsidRPr="00DC37A2" w:rsidRDefault="006429F4" w:rsidP="001C4EBB">
            <w:pPr>
              <w:pStyle w:val="TableParagraph"/>
              <w:numPr>
                <w:ilvl w:val="0"/>
                <w:numId w:val="49"/>
              </w:numPr>
              <w:tabs>
                <w:tab w:val="left" w:pos="284"/>
              </w:tabs>
              <w:suppressAutoHyphens w:val="0"/>
              <w:autoSpaceDN/>
              <w:textAlignment w:val="auto"/>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w:t>
            </w:r>
            <w:r w:rsidRPr="00DC37A2">
              <w:rPr>
                <w:spacing w:val="-16"/>
                <w:sz w:val="16"/>
                <w:szCs w:val="16"/>
              </w:rPr>
              <w:t xml:space="preserve"> </w:t>
            </w:r>
            <w:proofErr w:type="spellStart"/>
            <w:r w:rsidRPr="00DC37A2">
              <w:rPr>
                <w:sz w:val="16"/>
                <w:szCs w:val="16"/>
              </w:rPr>
              <w:t>poliamid</w:t>
            </w:r>
            <w:proofErr w:type="spellEnd"/>
          </w:p>
          <w:p w14:paraId="69FC2F6B" w14:textId="77777777" w:rsidR="006429F4" w:rsidRPr="00DC37A2" w:rsidRDefault="006429F4" w:rsidP="001C4EBB">
            <w:pPr>
              <w:pStyle w:val="TableParagraph"/>
              <w:numPr>
                <w:ilvl w:val="0"/>
                <w:numId w:val="49"/>
              </w:numPr>
              <w:tabs>
                <w:tab w:val="left" w:pos="284"/>
              </w:tabs>
              <w:suppressAutoHyphens w:val="0"/>
              <w:autoSpaceDN/>
              <w:textAlignment w:val="auto"/>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460g/m</w:t>
            </w:r>
            <w:r w:rsidRPr="005B6658">
              <w:rPr>
                <w:position w:val="7"/>
                <w:sz w:val="16"/>
                <w:szCs w:val="16"/>
                <w:vertAlign w:val="superscript"/>
              </w:rPr>
              <w:t>2</w:t>
            </w:r>
          </w:p>
          <w:p w14:paraId="0AB410B0" w14:textId="77777777" w:rsidR="006429F4" w:rsidRPr="00DC37A2" w:rsidRDefault="006429F4" w:rsidP="001C4EBB">
            <w:pPr>
              <w:pStyle w:val="TableParagraph"/>
              <w:numPr>
                <w:ilvl w:val="0"/>
                <w:numId w:val="49"/>
              </w:numPr>
              <w:tabs>
                <w:tab w:val="left" w:pos="284"/>
              </w:tabs>
              <w:suppressAutoHyphens w:val="0"/>
              <w:autoSpaceDN/>
              <w:textAlignment w:val="auto"/>
              <w:rPr>
                <w:sz w:val="16"/>
                <w:szCs w:val="16"/>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38F0EA3C" w14:textId="62CD1016" w:rsidR="006429F4" w:rsidRPr="00DC37A2" w:rsidRDefault="001E7C8F" w:rsidP="00DC5C7B">
            <w:pPr>
              <w:pStyle w:val="TableParagraph"/>
              <w:jc w:val="center"/>
              <w:rPr>
                <w:b/>
                <w:sz w:val="16"/>
                <w:szCs w:val="16"/>
                <w:lang w:val="pl-PL"/>
              </w:rPr>
            </w:pPr>
            <w:r>
              <w:rPr>
                <w:b/>
                <w:sz w:val="16"/>
                <w:szCs w:val="16"/>
                <w:lang w:val="pl-PL"/>
              </w:rPr>
              <w:t>3</w:t>
            </w:r>
          </w:p>
        </w:tc>
        <w:tc>
          <w:tcPr>
            <w:tcW w:w="912" w:type="dxa"/>
            <w:tcBorders>
              <w:top w:val="single" w:sz="4" w:space="0" w:color="auto"/>
              <w:left w:val="single" w:sz="4" w:space="0" w:color="auto"/>
              <w:bottom w:val="single" w:sz="4" w:space="0" w:color="auto"/>
              <w:right w:val="single" w:sz="4" w:space="0" w:color="auto"/>
            </w:tcBorders>
            <w:vAlign w:val="center"/>
          </w:tcPr>
          <w:p w14:paraId="0D56BF6A"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r w:rsidR="006429F4" w:rsidRPr="00DC37A2" w14:paraId="7A915394"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90AFF1F" w14:textId="77777777" w:rsidR="006429F4" w:rsidRPr="00DC37A2" w:rsidRDefault="006429F4" w:rsidP="00DC5C7B">
            <w:pPr>
              <w:pStyle w:val="TableParagraph"/>
              <w:ind w:firstLine="15"/>
              <w:jc w:val="center"/>
              <w:rPr>
                <w:b/>
                <w:sz w:val="16"/>
                <w:szCs w:val="16"/>
              </w:rPr>
            </w:pPr>
            <w:r w:rsidRPr="00DC37A2">
              <w:rPr>
                <w:b/>
                <w:sz w:val="16"/>
                <w:szCs w:val="16"/>
              </w:rPr>
              <w:t>9.</w:t>
            </w:r>
          </w:p>
        </w:tc>
        <w:tc>
          <w:tcPr>
            <w:tcW w:w="1586" w:type="dxa"/>
            <w:tcBorders>
              <w:top w:val="single" w:sz="4" w:space="0" w:color="auto"/>
              <w:left w:val="single" w:sz="4" w:space="0" w:color="auto"/>
              <w:bottom w:val="single" w:sz="4" w:space="0" w:color="auto"/>
              <w:right w:val="single" w:sz="4" w:space="0" w:color="auto"/>
            </w:tcBorders>
            <w:vAlign w:val="center"/>
          </w:tcPr>
          <w:p w14:paraId="75EA2CD0" w14:textId="77777777" w:rsidR="006429F4" w:rsidRPr="00DC37A2" w:rsidRDefault="006429F4" w:rsidP="00DC5C7B">
            <w:pPr>
              <w:pStyle w:val="TableParagraph"/>
              <w:tabs>
                <w:tab w:val="left" w:pos="1667"/>
              </w:tabs>
              <w:ind w:left="8" w:right="-39"/>
              <w:jc w:val="center"/>
              <w:rPr>
                <w:b/>
                <w:sz w:val="16"/>
                <w:szCs w:val="16"/>
                <w:lang w:val="pl-PL"/>
              </w:rPr>
            </w:pPr>
            <w:proofErr w:type="spellStart"/>
            <w:r w:rsidRPr="00DC37A2">
              <w:rPr>
                <w:b/>
                <w:sz w:val="16"/>
                <w:szCs w:val="16"/>
              </w:rPr>
              <w:t>Szczotka</w:t>
            </w:r>
            <w:proofErr w:type="spellEnd"/>
            <w:r w:rsidRPr="00DC37A2">
              <w:rPr>
                <w:b/>
                <w:sz w:val="16"/>
                <w:szCs w:val="16"/>
              </w:rPr>
              <w:t xml:space="preserve"> do </w:t>
            </w:r>
            <w:proofErr w:type="spellStart"/>
            <w:r w:rsidRPr="00DC37A2">
              <w:rPr>
                <w:b/>
                <w:sz w:val="16"/>
                <w:szCs w:val="16"/>
              </w:rPr>
              <w:t>pajęczyn</w:t>
            </w:r>
            <w:proofErr w:type="spellEnd"/>
          </w:p>
        </w:tc>
        <w:tc>
          <w:tcPr>
            <w:tcW w:w="5549" w:type="dxa"/>
            <w:tcBorders>
              <w:top w:val="single" w:sz="4" w:space="0" w:color="auto"/>
              <w:left w:val="single" w:sz="4" w:space="0" w:color="auto"/>
              <w:bottom w:val="single" w:sz="4" w:space="0" w:color="auto"/>
              <w:right w:val="single" w:sz="4" w:space="0" w:color="auto"/>
            </w:tcBorders>
          </w:tcPr>
          <w:p w14:paraId="33C61EA0" w14:textId="77777777" w:rsidR="006429F4" w:rsidRPr="00DC37A2" w:rsidRDefault="006429F4" w:rsidP="00DC5C7B">
            <w:pPr>
              <w:pStyle w:val="TableParagraph"/>
              <w:ind w:left="64" w:right="1215"/>
              <w:rPr>
                <w:sz w:val="16"/>
                <w:szCs w:val="16"/>
                <w:lang w:val="pl-PL"/>
              </w:rPr>
            </w:pPr>
            <w:r w:rsidRPr="00DC37A2">
              <w:rPr>
                <w:sz w:val="16"/>
                <w:szCs w:val="16"/>
                <w:lang w:val="pl-PL"/>
              </w:rPr>
              <w:t xml:space="preserve">Szczotka do ściągania pajęczyn z teleskopowym kijem Długość: ok. 150 do </w:t>
            </w:r>
            <w:smartTag w:uri="urn:schemas-microsoft-com:office:smarttags" w:element="metricconverter">
              <w:smartTagPr>
                <w:attr w:name="ProductID" w:val="300 cm"/>
              </w:smartTagPr>
              <w:r w:rsidRPr="00DC37A2">
                <w:rPr>
                  <w:sz w:val="16"/>
                  <w:szCs w:val="16"/>
                  <w:lang w:val="pl-PL"/>
                </w:rPr>
                <w:t>300 cm</w:t>
              </w:r>
            </w:smartTag>
            <w:r w:rsidRPr="00DC37A2">
              <w:rPr>
                <w:sz w:val="16"/>
                <w:szCs w:val="16"/>
                <w:lang w:val="pl-PL"/>
              </w:rPr>
              <w:t>.</w:t>
            </w:r>
          </w:p>
        </w:tc>
        <w:tc>
          <w:tcPr>
            <w:tcW w:w="912" w:type="dxa"/>
            <w:tcBorders>
              <w:top w:val="single" w:sz="4" w:space="0" w:color="auto"/>
              <w:left w:val="single" w:sz="4" w:space="0" w:color="auto"/>
              <w:bottom w:val="single" w:sz="4" w:space="0" w:color="auto"/>
              <w:right w:val="single" w:sz="4" w:space="0" w:color="auto"/>
            </w:tcBorders>
            <w:vAlign w:val="center"/>
          </w:tcPr>
          <w:p w14:paraId="5291ABBA" w14:textId="77777777" w:rsidR="006429F4" w:rsidRPr="00DC37A2" w:rsidRDefault="006429F4" w:rsidP="00DC5C7B">
            <w:pPr>
              <w:pStyle w:val="TableParagraph"/>
              <w:jc w:val="center"/>
              <w:rPr>
                <w:b/>
                <w:sz w:val="16"/>
                <w:szCs w:val="16"/>
                <w:lang w:val="pl-PL"/>
              </w:rPr>
            </w:pPr>
            <w:r w:rsidRPr="00DC37A2">
              <w:rPr>
                <w:b/>
                <w:sz w:val="16"/>
                <w:szCs w:val="16"/>
                <w:lang w:val="pl-PL"/>
              </w:rPr>
              <w:t>2</w:t>
            </w:r>
          </w:p>
        </w:tc>
        <w:tc>
          <w:tcPr>
            <w:tcW w:w="912" w:type="dxa"/>
            <w:tcBorders>
              <w:top w:val="single" w:sz="4" w:space="0" w:color="auto"/>
              <w:left w:val="single" w:sz="4" w:space="0" w:color="auto"/>
              <w:bottom w:val="single" w:sz="4" w:space="0" w:color="auto"/>
              <w:right w:val="single" w:sz="4" w:space="0" w:color="auto"/>
            </w:tcBorders>
            <w:vAlign w:val="center"/>
          </w:tcPr>
          <w:p w14:paraId="3975E2FA"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r w:rsidR="006429F4" w:rsidRPr="00DC37A2" w14:paraId="56C02B50"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4404EE6"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10.</w:t>
            </w:r>
          </w:p>
        </w:tc>
        <w:tc>
          <w:tcPr>
            <w:tcW w:w="1586" w:type="dxa"/>
            <w:tcBorders>
              <w:top w:val="single" w:sz="4" w:space="0" w:color="auto"/>
              <w:left w:val="single" w:sz="4" w:space="0" w:color="auto"/>
              <w:bottom w:val="single" w:sz="4" w:space="0" w:color="auto"/>
              <w:right w:val="single" w:sz="4" w:space="0" w:color="auto"/>
            </w:tcBorders>
            <w:vAlign w:val="center"/>
          </w:tcPr>
          <w:p w14:paraId="221FAA65" w14:textId="77777777" w:rsidR="006429F4" w:rsidRPr="00DC37A2" w:rsidRDefault="006429F4" w:rsidP="00DC5C7B">
            <w:pPr>
              <w:pStyle w:val="TableParagraph"/>
              <w:tabs>
                <w:tab w:val="left" w:pos="1667"/>
              </w:tabs>
              <w:ind w:left="8" w:right="-39"/>
              <w:jc w:val="center"/>
              <w:rPr>
                <w:b/>
                <w:sz w:val="16"/>
                <w:szCs w:val="16"/>
                <w:lang w:val="pl-PL"/>
              </w:rPr>
            </w:pPr>
            <w:r w:rsidRPr="00DC37A2">
              <w:rPr>
                <w:b/>
                <w:sz w:val="16"/>
                <w:szCs w:val="16"/>
                <w:lang w:val="pl-PL"/>
              </w:rPr>
              <w:t>Szczotka do szorowania na kiju ryżowa</w:t>
            </w:r>
          </w:p>
        </w:tc>
        <w:tc>
          <w:tcPr>
            <w:tcW w:w="5549" w:type="dxa"/>
            <w:tcBorders>
              <w:top w:val="single" w:sz="4" w:space="0" w:color="auto"/>
              <w:left w:val="single" w:sz="4" w:space="0" w:color="auto"/>
              <w:bottom w:val="single" w:sz="4" w:space="0" w:color="auto"/>
              <w:right w:val="single" w:sz="4" w:space="0" w:color="auto"/>
            </w:tcBorders>
          </w:tcPr>
          <w:p w14:paraId="33D89A31" w14:textId="77777777" w:rsidR="006429F4" w:rsidRPr="00DC37A2" w:rsidRDefault="006429F4" w:rsidP="00DC5C7B">
            <w:pPr>
              <w:pStyle w:val="TableParagraph"/>
              <w:ind w:left="64" w:right="46"/>
              <w:rPr>
                <w:sz w:val="16"/>
                <w:szCs w:val="16"/>
                <w:lang w:val="pl-PL"/>
              </w:rPr>
            </w:pPr>
            <w:r w:rsidRPr="00DC37A2">
              <w:rPr>
                <w:sz w:val="16"/>
                <w:szCs w:val="16"/>
                <w:lang w:val="pl-PL"/>
              </w:rPr>
              <w:t>Szorowanie na mokro podłogi ceramicznej</w:t>
            </w:r>
            <w:r>
              <w:rPr>
                <w:sz w:val="16"/>
                <w:szCs w:val="16"/>
                <w:lang w:val="pl-PL"/>
              </w:rPr>
              <w:t>:</w:t>
            </w:r>
          </w:p>
          <w:p w14:paraId="17A017CE" w14:textId="77777777" w:rsidR="006429F4" w:rsidRPr="00DC37A2" w:rsidRDefault="006429F4" w:rsidP="001C4EBB">
            <w:pPr>
              <w:pStyle w:val="TableParagraph"/>
              <w:numPr>
                <w:ilvl w:val="0"/>
                <w:numId w:val="48"/>
              </w:numPr>
              <w:tabs>
                <w:tab w:val="left" w:pos="284"/>
              </w:tabs>
              <w:suppressAutoHyphens w:val="0"/>
              <w:autoSpaceDN/>
              <w:textAlignment w:val="auto"/>
              <w:rPr>
                <w:sz w:val="16"/>
                <w:szCs w:val="16"/>
              </w:rPr>
            </w:pPr>
            <w:proofErr w:type="spellStart"/>
            <w:r w:rsidRPr="00DC37A2">
              <w:rPr>
                <w:sz w:val="16"/>
                <w:szCs w:val="16"/>
              </w:rPr>
              <w:t>wymiar</w:t>
            </w:r>
            <w:proofErr w:type="spellEnd"/>
            <w:r w:rsidRPr="00DC37A2">
              <w:rPr>
                <w:sz w:val="16"/>
                <w:szCs w:val="16"/>
              </w:rPr>
              <w:t xml:space="preserve"> </w:t>
            </w:r>
            <w:proofErr w:type="spellStart"/>
            <w:r w:rsidRPr="00DC37A2">
              <w:rPr>
                <w:sz w:val="16"/>
                <w:szCs w:val="16"/>
              </w:rPr>
              <w:t>szczotki</w:t>
            </w:r>
            <w:proofErr w:type="spellEnd"/>
            <w:r w:rsidRPr="00DC37A2">
              <w:rPr>
                <w:sz w:val="16"/>
                <w:szCs w:val="16"/>
              </w:rPr>
              <w:t xml:space="preserve"> :20 x </w:t>
            </w:r>
            <w:smartTag w:uri="urn:schemas-microsoft-com:office:smarttags" w:element="metricconverter">
              <w:smartTagPr>
                <w:attr w:name="ProductID" w:val="6 cm"/>
              </w:smartTagPr>
              <w:r w:rsidRPr="00DC37A2">
                <w:rPr>
                  <w:sz w:val="16"/>
                  <w:szCs w:val="16"/>
                </w:rPr>
                <w:t>6</w:t>
              </w:r>
              <w:r w:rsidRPr="00DC37A2">
                <w:rPr>
                  <w:spacing w:val="-10"/>
                  <w:sz w:val="16"/>
                  <w:szCs w:val="16"/>
                </w:rPr>
                <w:t xml:space="preserve"> </w:t>
              </w:r>
              <w:r w:rsidRPr="00DC37A2">
                <w:rPr>
                  <w:sz w:val="16"/>
                  <w:szCs w:val="16"/>
                </w:rPr>
                <w:t>cm</w:t>
              </w:r>
            </w:smartTag>
            <w:r w:rsidRPr="00DC37A2">
              <w:rPr>
                <w:sz w:val="16"/>
                <w:szCs w:val="16"/>
              </w:rPr>
              <w:t>,</w:t>
            </w:r>
          </w:p>
          <w:p w14:paraId="73BDF0AE" w14:textId="77777777" w:rsidR="006429F4" w:rsidRPr="00DC37A2" w:rsidRDefault="006429F4" w:rsidP="001C4EBB">
            <w:pPr>
              <w:pStyle w:val="TableParagraph"/>
              <w:numPr>
                <w:ilvl w:val="0"/>
                <w:numId w:val="48"/>
              </w:numPr>
              <w:tabs>
                <w:tab w:val="left" w:pos="284"/>
              </w:tabs>
              <w:suppressAutoHyphens w:val="0"/>
              <w:autoSpaceDN/>
              <w:textAlignment w:val="auto"/>
              <w:rPr>
                <w:sz w:val="16"/>
                <w:szCs w:val="16"/>
              </w:rPr>
            </w:pPr>
            <w:proofErr w:type="spellStart"/>
            <w:r w:rsidRPr="00DC37A2">
              <w:rPr>
                <w:sz w:val="16"/>
                <w:szCs w:val="16"/>
              </w:rPr>
              <w:t>włosie</w:t>
            </w:r>
            <w:proofErr w:type="spellEnd"/>
            <w:r w:rsidRPr="00DC37A2">
              <w:rPr>
                <w:sz w:val="16"/>
                <w:szCs w:val="16"/>
              </w:rPr>
              <w:t xml:space="preserve"> </w:t>
            </w:r>
            <w:proofErr w:type="spellStart"/>
            <w:r w:rsidRPr="00DC37A2">
              <w:rPr>
                <w:sz w:val="16"/>
                <w:szCs w:val="16"/>
              </w:rPr>
              <w:t>szczotki</w:t>
            </w:r>
            <w:proofErr w:type="spellEnd"/>
            <w:r w:rsidRPr="00DC37A2">
              <w:rPr>
                <w:sz w:val="16"/>
                <w:szCs w:val="16"/>
              </w:rPr>
              <w:t xml:space="preserve"> z</w:t>
            </w:r>
            <w:r w:rsidRPr="00DC37A2">
              <w:rPr>
                <w:spacing w:val="-15"/>
                <w:sz w:val="16"/>
                <w:szCs w:val="16"/>
              </w:rPr>
              <w:t xml:space="preserve"> </w:t>
            </w:r>
            <w:proofErr w:type="spellStart"/>
            <w:r w:rsidRPr="00DC37A2">
              <w:rPr>
                <w:sz w:val="16"/>
                <w:szCs w:val="16"/>
              </w:rPr>
              <w:t>polipropylenu</w:t>
            </w:r>
            <w:proofErr w:type="spellEnd"/>
            <w:r w:rsidRPr="00DC37A2">
              <w:rPr>
                <w:sz w:val="16"/>
                <w:szCs w:val="16"/>
              </w:rPr>
              <w:t>,</w:t>
            </w:r>
          </w:p>
          <w:p w14:paraId="58C741EA" w14:textId="77777777" w:rsidR="006429F4" w:rsidRPr="00DC37A2" w:rsidRDefault="006429F4" w:rsidP="001C4EBB">
            <w:pPr>
              <w:pStyle w:val="TableParagraph"/>
              <w:numPr>
                <w:ilvl w:val="0"/>
                <w:numId w:val="48"/>
              </w:numPr>
              <w:tabs>
                <w:tab w:val="left" w:pos="284"/>
              </w:tabs>
              <w:suppressAutoHyphens w:val="0"/>
              <w:autoSpaceDN/>
              <w:textAlignment w:val="auto"/>
              <w:rPr>
                <w:sz w:val="16"/>
                <w:szCs w:val="16"/>
                <w:lang w:val="pl-PL"/>
              </w:rPr>
            </w:pPr>
            <w:r w:rsidRPr="00DC37A2">
              <w:rPr>
                <w:sz w:val="16"/>
                <w:szCs w:val="16"/>
                <w:lang w:val="pl-PL"/>
              </w:rPr>
              <w:t>szczotka wzmocniona wewnątrz obręczą ze stali</w:t>
            </w:r>
            <w:r w:rsidRPr="00DC37A2">
              <w:rPr>
                <w:spacing w:val="-27"/>
                <w:sz w:val="16"/>
                <w:szCs w:val="16"/>
                <w:lang w:val="pl-PL"/>
              </w:rPr>
              <w:t xml:space="preserve"> </w:t>
            </w:r>
            <w:r w:rsidRPr="00DC37A2">
              <w:rPr>
                <w:sz w:val="16"/>
                <w:szCs w:val="16"/>
                <w:lang w:val="pl-PL"/>
              </w:rPr>
              <w:t>nierdzewnej,</w:t>
            </w:r>
          </w:p>
          <w:p w14:paraId="6F388DD7" w14:textId="77777777" w:rsidR="006429F4" w:rsidRPr="00DC37A2" w:rsidRDefault="006429F4" w:rsidP="001C4EBB">
            <w:pPr>
              <w:pStyle w:val="TableParagraph"/>
              <w:numPr>
                <w:ilvl w:val="0"/>
                <w:numId w:val="48"/>
              </w:numPr>
              <w:tabs>
                <w:tab w:val="left" w:pos="284"/>
              </w:tabs>
              <w:suppressAutoHyphens w:val="0"/>
              <w:autoSpaceDN/>
              <w:ind w:right="238"/>
              <w:textAlignment w:val="auto"/>
              <w:rPr>
                <w:sz w:val="16"/>
                <w:szCs w:val="16"/>
                <w:lang w:val="pl-PL"/>
              </w:rPr>
            </w:pPr>
            <w:r w:rsidRPr="00DC37A2">
              <w:rPr>
                <w:sz w:val="16"/>
                <w:szCs w:val="16"/>
                <w:lang w:val="pl-PL"/>
              </w:rPr>
              <w:t>gwint w szczotce pod kątem co daje lepszą ergonomię i wydajność pracy,</w:t>
            </w:r>
          </w:p>
          <w:p w14:paraId="67A65728" w14:textId="77777777" w:rsidR="006429F4" w:rsidRPr="00DC37A2" w:rsidRDefault="006429F4" w:rsidP="001C4EBB">
            <w:pPr>
              <w:pStyle w:val="TableParagraph"/>
              <w:numPr>
                <w:ilvl w:val="0"/>
                <w:numId w:val="48"/>
              </w:numPr>
              <w:tabs>
                <w:tab w:val="left" w:pos="284"/>
              </w:tabs>
              <w:suppressAutoHyphens w:val="0"/>
              <w:autoSpaceDN/>
              <w:ind w:right="706"/>
              <w:textAlignment w:val="auto"/>
              <w:rPr>
                <w:sz w:val="16"/>
                <w:szCs w:val="16"/>
                <w:lang w:val="pl-PL"/>
              </w:rPr>
            </w:pPr>
            <w:r w:rsidRPr="00DC37A2">
              <w:rPr>
                <w:sz w:val="16"/>
                <w:szCs w:val="16"/>
                <w:lang w:val="pl-PL"/>
              </w:rPr>
              <w:t>kij do szczotki lekki, wykonany z aluminium z gwintowaną końcówką,</w:t>
            </w:r>
          </w:p>
          <w:p w14:paraId="736A82A7" w14:textId="77777777" w:rsidR="006429F4" w:rsidRPr="00DC37A2" w:rsidRDefault="006429F4" w:rsidP="001C4EBB">
            <w:pPr>
              <w:pStyle w:val="TableParagraph"/>
              <w:numPr>
                <w:ilvl w:val="0"/>
                <w:numId w:val="48"/>
              </w:numPr>
              <w:tabs>
                <w:tab w:val="left" w:pos="284"/>
              </w:tabs>
              <w:suppressAutoHyphens w:val="0"/>
              <w:autoSpaceDN/>
              <w:textAlignment w:val="auto"/>
              <w:rPr>
                <w:sz w:val="16"/>
                <w:szCs w:val="16"/>
                <w:lang w:val="pl-PL"/>
              </w:rPr>
            </w:pPr>
            <w:r w:rsidRPr="00DC37A2">
              <w:rPr>
                <w:sz w:val="16"/>
                <w:szCs w:val="16"/>
                <w:lang w:val="pl-PL"/>
              </w:rPr>
              <w:t>ergonomiczny uchwyt zawiera otwór do</w:t>
            </w:r>
            <w:r w:rsidRPr="00DC37A2">
              <w:rPr>
                <w:spacing w:val="-21"/>
                <w:sz w:val="16"/>
                <w:szCs w:val="16"/>
                <w:lang w:val="pl-PL"/>
              </w:rPr>
              <w:t xml:space="preserve"> </w:t>
            </w:r>
            <w:r w:rsidRPr="00DC37A2">
              <w:rPr>
                <w:sz w:val="16"/>
                <w:szCs w:val="16"/>
                <w:lang w:val="pl-PL"/>
              </w:rPr>
              <w:t>zawieszania,</w:t>
            </w:r>
          </w:p>
          <w:p w14:paraId="58233ACD" w14:textId="77777777" w:rsidR="006429F4" w:rsidRPr="00DC37A2" w:rsidRDefault="006429F4" w:rsidP="001C4EBB">
            <w:pPr>
              <w:pStyle w:val="TableNormal1"/>
              <w:numPr>
                <w:ilvl w:val="0"/>
                <w:numId w:val="45"/>
              </w:numPr>
              <w:tabs>
                <w:tab w:val="left" w:pos="284"/>
              </w:tabs>
              <w:rPr>
                <w:rFonts w:ascii="Times New Roman" w:hAnsi="Times New Roman"/>
                <w:sz w:val="16"/>
                <w:szCs w:val="16"/>
              </w:rPr>
            </w:pPr>
            <w:proofErr w:type="spellStart"/>
            <w:r w:rsidRPr="00DC37A2">
              <w:rPr>
                <w:rFonts w:ascii="Times New Roman" w:hAnsi="Times New Roman"/>
                <w:sz w:val="16"/>
                <w:szCs w:val="16"/>
              </w:rPr>
              <w:t>długość</w:t>
            </w:r>
            <w:proofErr w:type="spellEnd"/>
            <w:r w:rsidRPr="00DC37A2">
              <w:rPr>
                <w:rFonts w:ascii="Times New Roman" w:hAnsi="Times New Roman"/>
                <w:sz w:val="16"/>
                <w:szCs w:val="16"/>
              </w:rPr>
              <w:t xml:space="preserve">: ok. </w:t>
            </w:r>
            <w:smartTag w:uri="urn:schemas-microsoft-com:office:smarttags" w:element="metricconverter">
              <w:smartTagPr>
                <w:attr w:name="ProductID" w:val="150 cm"/>
              </w:smartTagPr>
              <w:r w:rsidRPr="00DC37A2">
                <w:rPr>
                  <w:rFonts w:ascii="Times New Roman" w:hAnsi="Times New Roman"/>
                  <w:sz w:val="16"/>
                  <w:szCs w:val="16"/>
                </w:rPr>
                <w:t>150</w:t>
              </w:r>
              <w:r w:rsidRPr="00DC37A2">
                <w:rPr>
                  <w:rFonts w:ascii="Times New Roman" w:hAnsi="Times New Roman"/>
                  <w:spacing w:val="-7"/>
                  <w:sz w:val="16"/>
                  <w:szCs w:val="16"/>
                </w:rPr>
                <w:t xml:space="preserve"> </w:t>
              </w:r>
              <w:r w:rsidRPr="00DC37A2">
                <w:rPr>
                  <w:rFonts w:ascii="Times New Roman" w:hAnsi="Times New Roman"/>
                  <w:sz w:val="16"/>
                  <w:szCs w:val="16"/>
                </w:rPr>
                <w:t>cm</w:t>
              </w:r>
            </w:smartTag>
            <w:r w:rsidRPr="00DC37A2">
              <w:rPr>
                <w:rFonts w:ascii="Times New Roman" w:hAnsi="Times New Roman"/>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5A93A74F" w14:textId="3D2040A3" w:rsidR="006429F4" w:rsidRPr="00DC37A2" w:rsidRDefault="001E7C8F" w:rsidP="00DC5C7B">
            <w:pPr>
              <w:pStyle w:val="TableParagraph"/>
              <w:jc w:val="center"/>
              <w:rPr>
                <w:b/>
                <w:sz w:val="16"/>
                <w:szCs w:val="16"/>
                <w:lang w:val="pl-PL"/>
              </w:rPr>
            </w:pPr>
            <w:r>
              <w:rPr>
                <w:b/>
                <w:sz w:val="16"/>
                <w:szCs w:val="16"/>
                <w:lang w:val="pl-PL"/>
              </w:rPr>
              <w:t>3</w:t>
            </w:r>
          </w:p>
        </w:tc>
        <w:tc>
          <w:tcPr>
            <w:tcW w:w="912" w:type="dxa"/>
            <w:tcBorders>
              <w:top w:val="single" w:sz="4" w:space="0" w:color="auto"/>
              <w:left w:val="single" w:sz="4" w:space="0" w:color="auto"/>
              <w:bottom w:val="single" w:sz="4" w:space="0" w:color="auto"/>
              <w:right w:val="single" w:sz="4" w:space="0" w:color="auto"/>
            </w:tcBorders>
            <w:vAlign w:val="center"/>
          </w:tcPr>
          <w:p w14:paraId="6D865D8F"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r w:rsidR="006429F4" w:rsidRPr="00DC37A2" w14:paraId="5E42C58E"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54A795A"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11.</w:t>
            </w:r>
          </w:p>
        </w:tc>
        <w:tc>
          <w:tcPr>
            <w:tcW w:w="1586" w:type="dxa"/>
            <w:tcBorders>
              <w:top w:val="single" w:sz="4" w:space="0" w:color="auto"/>
              <w:left w:val="single" w:sz="4" w:space="0" w:color="auto"/>
              <w:bottom w:val="single" w:sz="4" w:space="0" w:color="auto"/>
              <w:right w:val="single" w:sz="4" w:space="0" w:color="auto"/>
            </w:tcBorders>
            <w:vAlign w:val="center"/>
          </w:tcPr>
          <w:p w14:paraId="351E2AA4" w14:textId="77777777" w:rsidR="006429F4" w:rsidRPr="00DC37A2" w:rsidRDefault="006429F4" w:rsidP="00DC5C7B">
            <w:pPr>
              <w:pStyle w:val="TableParagraph"/>
              <w:tabs>
                <w:tab w:val="left" w:pos="1667"/>
              </w:tabs>
              <w:ind w:left="8" w:right="-39"/>
              <w:jc w:val="center"/>
              <w:rPr>
                <w:b/>
                <w:sz w:val="16"/>
                <w:szCs w:val="16"/>
                <w:lang w:val="pl-PL"/>
              </w:rPr>
            </w:pPr>
            <w:proofErr w:type="spellStart"/>
            <w:r w:rsidRPr="00DC37A2">
              <w:rPr>
                <w:b/>
                <w:sz w:val="16"/>
                <w:szCs w:val="16"/>
              </w:rPr>
              <w:t>Zestaw</w:t>
            </w:r>
            <w:proofErr w:type="spellEnd"/>
            <w:r w:rsidRPr="00DC37A2">
              <w:rPr>
                <w:b/>
                <w:sz w:val="16"/>
                <w:szCs w:val="16"/>
              </w:rPr>
              <w:t xml:space="preserve"> WC</w:t>
            </w:r>
          </w:p>
        </w:tc>
        <w:tc>
          <w:tcPr>
            <w:tcW w:w="5549" w:type="dxa"/>
            <w:tcBorders>
              <w:top w:val="single" w:sz="4" w:space="0" w:color="auto"/>
              <w:left w:val="single" w:sz="4" w:space="0" w:color="auto"/>
              <w:bottom w:val="single" w:sz="4" w:space="0" w:color="auto"/>
              <w:right w:val="single" w:sz="4" w:space="0" w:color="auto"/>
            </w:tcBorders>
          </w:tcPr>
          <w:p w14:paraId="6156B137" w14:textId="77777777" w:rsidR="006429F4" w:rsidRPr="00DC37A2" w:rsidRDefault="006429F4" w:rsidP="00DC5C7B">
            <w:pPr>
              <w:pStyle w:val="TableParagraph"/>
              <w:ind w:left="64" w:right="46"/>
              <w:rPr>
                <w:sz w:val="16"/>
                <w:szCs w:val="16"/>
                <w:lang w:val="pl-PL"/>
              </w:rPr>
            </w:pPr>
            <w:r w:rsidRPr="00DC37A2">
              <w:rPr>
                <w:sz w:val="16"/>
                <w:szCs w:val="16"/>
                <w:lang w:val="pl-PL"/>
              </w:rPr>
              <w:t xml:space="preserve">Szczotka z pojemnikiem do mycia WC na plastikowym kiju. Długość szczotki około </w:t>
            </w:r>
            <w:smartTag w:uri="urn:schemas-microsoft-com:office:smarttags" w:element="metricconverter">
              <w:smartTagPr>
                <w:attr w:name="ProductID" w:val="60 cm"/>
              </w:smartTagPr>
              <w:r w:rsidRPr="00DC37A2">
                <w:rPr>
                  <w:sz w:val="16"/>
                  <w:szCs w:val="16"/>
                  <w:lang w:val="pl-PL"/>
                </w:rPr>
                <w:t>60 cm</w:t>
              </w:r>
            </w:smartTag>
            <w:r w:rsidRPr="00DC37A2">
              <w:rPr>
                <w:sz w:val="16"/>
                <w:szCs w:val="16"/>
                <w:lang w:val="pl-PL"/>
              </w:rPr>
              <w:t>.</w:t>
            </w:r>
          </w:p>
        </w:tc>
        <w:tc>
          <w:tcPr>
            <w:tcW w:w="912" w:type="dxa"/>
            <w:tcBorders>
              <w:top w:val="single" w:sz="4" w:space="0" w:color="auto"/>
              <w:left w:val="single" w:sz="4" w:space="0" w:color="auto"/>
              <w:bottom w:val="single" w:sz="4" w:space="0" w:color="auto"/>
              <w:right w:val="single" w:sz="4" w:space="0" w:color="auto"/>
            </w:tcBorders>
            <w:vAlign w:val="center"/>
          </w:tcPr>
          <w:p w14:paraId="55D96A70" w14:textId="1C6FB4FF" w:rsidR="006429F4" w:rsidRPr="00DC37A2" w:rsidRDefault="001E7C8F" w:rsidP="00DC5C7B">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10D53444"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r w:rsidR="006429F4" w:rsidRPr="00DC37A2" w14:paraId="630F06BD"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2A1C2E9"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12.</w:t>
            </w:r>
          </w:p>
        </w:tc>
        <w:tc>
          <w:tcPr>
            <w:tcW w:w="1586" w:type="dxa"/>
            <w:tcBorders>
              <w:top w:val="single" w:sz="4" w:space="0" w:color="auto"/>
              <w:left w:val="single" w:sz="4" w:space="0" w:color="auto"/>
              <w:bottom w:val="single" w:sz="4" w:space="0" w:color="auto"/>
              <w:right w:val="single" w:sz="4" w:space="0" w:color="auto"/>
            </w:tcBorders>
            <w:vAlign w:val="center"/>
          </w:tcPr>
          <w:p w14:paraId="52BF34D1" w14:textId="77777777" w:rsidR="006429F4" w:rsidRPr="00DC37A2" w:rsidRDefault="006429F4" w:rsidP="00DC5C7B">
            <w:pPr>
              <w:pStyle w:val="TableParagraph"/>
              <w:tabs>
                <w:tab w:val="left" w:pos="1667"/>
              </w:tabs>
              <w:ind w:left="8" w:right="-39"/>
              <w:jc w:val="center"/>
              <w:rPr>
                <w:b/>
                <w:sz w:val="16"/>
                <w:szCs w:val="16"/>
              </w:rPr>
            </w:pPr>
            <w:proofErr w:type="spellStart"/>
            <w:r w:rsidRPr="00DC37A2">
              <w:rPr>
                <w:b/>
                <w:sz w:val="16"/>
                <w:szCs w:val="16"/>
              </w:rPr>
              <w:t>Gąbka</w:t>
            </w:r>
            <w:proofErr w:type="spellEnd"/>
            <w:r w:rsidRPr="00DC37A2">
              <w:rPr>
                <w:b/>
                <w:sz w:val="16"/>
                <w:szCs w:val="16"/>
              </w:rPr>
              <w:t xml:space="preserve"> do </w:t>
            </w:r>
            <w:proofErr w:type="spellStart"/>
            <w:r w:rsidRPr="00DC37A2">
              <w:rPr>
                <w:b/>
                <w:sz w:val="16"/>
                <w:szCs w:val="16"/>
              </w:rPr>
              <w:t>mycia</w:t>
            </w:r>
            <w:proofErr w:type="spellEnd"/>
            <w:r w:rsidRPr="00DC37A2">
              <w:rPr>
                <w:b/>
                <w:sz w:val="16"/>
                <w:szCs w:val="16"/>
              </w:rPr>
              <w:t xml:space="preserve"> </w:t>
            </w:r>
            <w:proofErr w:type="spellStart"/>
            <w:r w:rsidRPr="00DC37A2">
              <w:rPr>
                <w:b/>
                <w:sz w:val="16"/>
                <w:szCs w:val="16"/>
              </w:rPr>
              <w:t>naczyń</w:t>
            </w:r>
            <w:proofErr w:type="spellEnd"/>
          </w:p>
        </w:tc>
        <w:tc>
          <w:tcPr>
            <w:tcW w:w="5549" w:type="dxa"/>
            <w:tcBorders>
              <w:top w:val="single" w:sz="4" w:space="0" w:color="auto"/>
              <w:left w:val="single" w:sz="4" w:space="0" w:color="auto"/>
              <w:bottom w:val="single" w:sz="4" w:space="0" w:color="auto"/>
              <w:right w:val="single" w:sz="4" w:space="0" w:color="auto"/>
            </w:tcBorders>
          </w:tcPr>
          <w:p w14:paraId="0C5A1D68" w14:textId="77777777" w:rsidR="006429F4" w:rsidRPr="00DC37A2" w:rsidRDefault="006429F4" w:rsidP="00DC5C7B">
            <w:pPr>
              <w:pStyle w:val="TableParagraph"/>
              <w:ind w:left="64" w:right="46"/>
              <w:rPr>
                <w:sz w:val="16"/>
                <w:szCs w:val="16"/>
              </w:rPr>
            </w:pPr>
            <w:r w:rsidRPr="00DC37A2">
              <w:rPr>
                <w:sz w:val="16"/>
                <w:szCs w:val="16"/>
                <w:lang w:val="pl-PL"/>
              </w:rPr>
              <w:t xml:space="preserve">Gąbka do mycia naczyń z przeznaczeniem do mycia naczyń, jak również innych powierzchni. Gąbka pokryta z jednej strony szorstką warstwą wykonaną z </w:t>
            </w:r>
            <w:proofErr w:type="spellStart"/>
            <w:r w:rsidRPr="00DC37A2">
              <w:rPr>
                <w:sz w:val="16"/>
                <w:szCs w:val="16"/>
                <w:lang w:val="pl-PL"/>
              </w:rPr>
              <w:t>bulprenu</w:t>
            </w:r>
            <w:proofErr w:type="spellEnd"/>
            <w:r w:rsidRPr="00DC37A2">
              <w:rPr>
                <w:sz w:val="16"/>
                <w:szCs w:val="16"/>
                <w:lang w:val="pl-PL"/>
              </w:rPr>
              <w:t xml:space="preserve">, który skutecznie usuwa zaschnięty brud, tłuszcz. </w:t>
            </w:r>
            <w:proofErr w:type="spellStart"/>
            <w:r w:rsidRPr="00DC37A2">
              <w:rPr>
                <w:sz w:val="16"/>
                <w:szCs w:val="16"/>
              </w:rPr>
              <w:t>Wytrzymała</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chłonna</w:t>
            </w:r>
            <w:proofErr w:type="spellEnd"/>
            <w:r w:rsidRPr="00DC37A2">
              <w:rPr>
                <w:sz w:val="16"/>
                <w:szCs w:val="16"/>
              </w:rPr>
              <w:t>,</w:t>
            </w:r>
          </w:p>
          <w:p w14:paraId="7826CC56" w14:textId="77777777" w:rsidR="006429F4" w:rsidRPr="00DC37A2" w:rsidRDefault="006429F4" w:rsidP="00DC5C7B">
            <w:pPr>
              <w:pStyle w:val="TableParagraph"/>
              <w:ind w:left="64" w:right="46"/>
              <w:rPr>
                <w:sz w:val="16"/>
                <w:szCs w:val="16"/>
              </w:rPr>
            </w:pPr>
            <w:proofErr w:type="spellStart"/>
            <w:r w:rsidRPr="00DC37A2">
              <w:rPr>
                <w:sz w:val="16"/>
                <w:szCs w:val="16"/>
              </w:rPr>
              <w:t>rozmiar</w:t>
            </w:r>
            <w:proofErr w:type="spellEnd"/>
            <w:r w:rsidRPr="00DC37A2">
              <w:rPr>
                <w:sz w:val="16"/>
                <w:szCs w:val="16"/>
              </w:rPr>
              <w:t xml:space="preserve"> ok. 7 x </w:t>
            </w:r>
            <w:smartTag w:uri="urn:schemas-microsoft-com:office:smarttags" w:element="metricconverter">
              <w:smartTagPr>
                <w:attr w:name="ProductID" w:val="10 cm"/>
              </w:smartTagPr>
              <w:r w:rsidRPr="00DC37A2">
                <w:rPr>
                  <w:sz w:val="16"/>
                  <w:szCs w:val="16"/>
                </w:rPr>
                <w:t>10 cm</w:t>
              </w:r>
            </w:smartTag>
          </w:p>
        </w:tc>
        <w:tc>
          <w:tcPr>
            <w:tcW w:w="912" w:type="dxa"/>
            <w:tcBorders>
              <w:top w:val="single" w:sz="4" w:space="0" w:color="auto"/>
              <w:left w:val="single" w:sz="4" w:space="0" w:color="auto"/>
              <w:bottom w:val="single" w:sz="4" w:space="0" w:color="auto"/>
              <w:right w:val="single" w:sz="4" w:space="0" w:color="auto"/>
            </w:tcBorders>
            <w:vAlign w:val="center"/>
          </w:tcPr>
          <w:p w14:paraId="0379E9DF" w14:textId="4E1FE4F4" w:rsidR="006429F4" w:rsidRPr="00DC37A2" w:rsidRDefault="001E7C8F" w:rsidP="00DC5C7B">
            <w:pPr>
              <w:pStyle w:val="TableParagraph"/>
              <w:jc w:val="center"/>
              <w:rPr>
                <w:b/>
                <w:sz w:val="16"/>
                <w:szCs w:val="16"/>
                <w:lang w:val="pl-PL"/>
              </w:rPr>
            </w:pPr>
            <w:r>
              <w:rPr>
                <w:b/>
                <w:sz w:val="16"/>
                <w:szCs w:val="16"/>
                <w:lang w:val="pl-PL"/>
              </w:rPr>
              <w:t>70</w:t>
            </w:r>
          </w:p>
        </w:tc>
        <w:tc>
          <w:tcPr>
            <w:tcW w:w="912" w:type="dxa"/>
            <w:tcBorders>
              <w:top w:val="single" w:sz="4" w:space="0" w:color="auto"/>
              <w:left w:val="single" w:sz="4" w:space="0" w:color="auto"/>
              <w:bottom w:val="single" w:sz="4" w:space="0" w:color="auto"/>
              <w:right w:val="single" w:sz="4" w:space="0" w:color="auto"/>
            </w:tcBorders>
            <w:vAlign w:val="center"/>
          </w:tcPr>
          <w:p w14:paraId="770DAF67"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r w:rsidR="006429F4" w:rsidRPr="00DC37A2" w14:paraId="7C4E6CBA"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52827878"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13.</w:t>
            </w:r>
          </w:p>
        </w:tc>
        <w:tc>
          <w:tcPr>
            <w:tcW w:w="1586" w:type="dxa"/>
            <w:tcBorders>
              <w:top w:val="single" w:sz="4" w:space="0" w:color="auto"/>
              <w:left w:val="single" w:sz="4" w:space="0" w:color="auto"/>
              <w:bottom w:val="single" w:sz="4" w:space="0" w:color="auto"/>
              <w:right w:val="single" w:sz="4" w:space="0" w:color="auto"/>
            </w:tcBorders>
            <w:vAlign w:val="center"/>
          </w:tcPr>
          <w:p w14:paraId="72547E70" w14:textId="77777777" w:rsidR="006429F4" w:rsidRDefault="006429F4" w:rsidP="00DC5C7B">
            <w:pPr>
              <w:pStyle w:val="TableParagraph"/>
              <w:tabs>
                <w:tab w:val="left" w:pos="1667"/>
              </w:tabs>
              <w:ind w:left="8" w:right="-39"/>
              <w:jc w:val="center"/>
              <w:rPr>
                <w:b/>
                <w:sz w:val="16"/>
                <w:szCs w:val="16"/>
                <w:lang w:val="pl-PL"/>
              </w:rPr>
            </w:pPr>
            <w:r w:rsidRPr="00DC37A2">
              <w:rPr>
                <w:b/>
                <w:sz w:val="16"/>
                <w:szCs w:val="16"/>
                <w:lang w:val="pl-PL"/>
              </w:rPr>
              <w:t>Tabletki wielofunkcyjne do zmywarek</w:t>
            </w:r>
          </w:p>
          <w:p w14:paraId="2E838FA4" w14:textId="77777777" w:rsidR="006429F4" w:rsidRPr="00DC37A2" w:rsidRDefault="006429F4" w:rsidP="00DC5C7B">
            <w:pPr>
              <w:pStyle w:val="TableParagraph"/>
              <w:tabs>
                <w:tab w:val="left" w:pos="1667"/>
              </w:tabs>
              <w:ind w:left="8" w:right="-39"/>
              <w:jc w:val="center"/>
              <w:rPr>
                <w:b/>
                <w:sz w:val="16"/>
                <w:szCs w:val="16"/>
                <w:lang w:val="pl-PL"/>
              </w:rPr>
            </w:pPr>
            <w:r w:rsidRPr="00DC37A2">
              <w:rPr>
                <w:b/>
                <w:sz w:val="16"/>
                <w:szCs w:val="16"/>
                <w:lang w:val="pl-PL"/>
              </w:rPr>
              <w:t>op. 115 szt.</w:t>
            </w:r>
          </w:p>
        </w:tc>
        <w:tc>
          <w:tcPr>
            <w:tcW w:w="5549" w:type="dxa"/>
            <w:tcBorders>
              <w:top w:val="single" w:sz="4" w:space="0" w:color="auto"/>
              <w:left w:val="single" w:sz="4" w:space="0" w:color="auto"/>
              <w:bottom w:val="single" w:sz="4" w:space="0" w:color="auto"/>
              <w:right w:val="single" w:sz="4" w:space="0" w:color="auto"/>
            </w:tcBorders>
          </w:tcPr>
          <w:p w14:paraId="082A5149" w14:textId="41FC2CF9" w:rsidR="006429F4" w:rsidRPr="00DC37A2" w:rsidRDefault="006429F4" w:rsidP="00DC5C7B">
            <w:pPr>
              <w:pStyle w:val="TableParagraph"/>
              <w:ind w:left="64" w:right="46"/>
              <w:rPr>
                <w:sz w:val="16"/>
                <w:szCs w:val="16"/>
                <w:lang w:val="pl-PL"/>
              </w:rPr>
            </w:pPr>
            <w:r w:rsidRPr="00DC37A2">
              <w:rPr>
                <w:sz w:val="16"/>
                <w:szCs w:val="16"/>
                <w:lang w:val="pl-PL"/>
              </w:rPr>
              <w:t>Tabletki wielofunkcyjne do zmywarek zapewniające czystość naczyń i sztućców, nabłyszczające, chroniące szkło i stal nierdzewną przed matowieniem oraz zabezpieczające zmywarkę przed osadzaniem się kamienia. Wymiar opakowania jednostkowego (</w:t>
            </w:r>
            <w:proofErr w:type="spellStart"/>
            <w:r w:rsidRPr="00DC37A2">
              <w:rPr>
                <w:sz w:val="16"/>
                <w:szCs w:val="16"/>
                <w:lang w:val="pl-PL"/>
              </w:rPr>
              <w:t>SxWxG</w:t>
            </w:r>
            <w:proofErr w:type="spellEnd"/>
            <w:r w:rsidRPr="00DC37A2">
              <w:rPr>
                <w:sz w:val="16"/>
                <w:szCs w:val="16"/>
                <w:lang w:val="pl-PL"/>
              </w:rPr>
              <w:t xml:space="preserve">) 32 x 30 x </w:t>
            </w:r>
            <w:smartTag w:uri="urn:schemas-microsoft-com:office:smarttags" w:element="metricconverter">
              <w:smartTagPr>
                <w:attr w:name="ProductID" w:val="12 cm"/>
              </w:smartTagPr>
              <w:r w:rsidRPr="00DC37A2">
                <w:rPr>
                  <w:sz w:val="16"/>
                  <w:szCs w:val="16"/>
                  <w:lang w:val="pl-PL"/>
                </w:rPr>
                <w:t>12 cm</w:t>
              </w:r>
            </w:smartTag>
            <w:r w:rsidRPr="00DC37A2">
              <w:rPr>
                <w:sz w:val="16"/>
                <w:szCs w:val="16"/>
                <w:lang w:val="pl-PL"/>
              </w:rPr>
              <w:t xml:space="preserve">. Waga brutto: </w:t>
            </w:r>
            <w:smartTag w:uri="urn:schemas-microsoft-com:office:smarttags" w:element="metricconverter">
              <w:smartTagPr>
                <w:attr w:name="ProductID" w:val="1935 g"/>
              </w:smartTagPr>
              <w:r w:rsidRPr="00DC37A2">
                <w:rPr>
                  <w:sz w:val="16"/>
                  <w:szCs w:val="16"/>
                  <w:lang w:val="pl-PL"/>
                </w:rPr>
                <w:t>1935 g</w:t>
              </w:r>
            </w:smartTag>
            <w:r w:rsidRPr="00DC37A2">
              <w:rPr>
                <w:sz w:val="16"/>
                <w:szCs w:val="16"/>
                <w:lang w:val="pl-PL"/>
              </w:rPr>
              <w:t>. Składniki: Niejonowe środki powierzchniowo czynne, związki wybielające na bazie tlenu 5</w:t>
            </w:r>
            <w:r w:rsidR="001E7C8F">
              <w:rPr>
                <w:sz w:val="16"/>
                <w:szCs w:val="16"/>
                <w:lang w:val="pl-PL"/>
              </w:rPr>
              <w:noBreakHyphen/>
            </w:r>
            <w:r w:rsidRPr="00DC37A2">
              <w:rPr>
                <w:sz w:val="16"/>
                <w:szCs w:val="16"/>
                <w:lang w:val="pl-PL"/>
              </w:rPr>
              <w:t xml:space="preserve">15%, &lt;5% </w:t>
            </w:r>
            <w:proofErr w:type="spellStart"/>
            <w:r w:rsidRPr="00DC37A2">
              <w:rPr>
                <w:sz w:val="16"/>
                <w:szCs w:val="16"/>
                <w:lang w:val="pl-PL"/>
              </w:rPr>
              <w:t>fosfoniany</w:t>
            </w:r>
            <w:proofErr w:type="spellEnd"/>
            <w:r w:rsidRPr="00DC37A2">
              <w:rPr>
                <w:sz w:val="16"/>
                <w:szCs w:val="16"/>
                <w:lang w:val="pl-PL"/>
              </w:rPr>
              <w:t xml:space="preserve">, </w:t>
            </w:r>
            <w:proofErr w:type="spellStart"/>
            <w:r w:rsidRPr="00DC37A2">
              <w:rPr>
                <w:sz w:val="16"/>
                <w:szCs w:val="16"/>
                <w:lang w:val="pl-PL"/>
              </w:rPr>
              <w:t>polikarboksylany</w:t>
            </w:r>
            <w:proofErr w:type="spellEnd"/>
            <w:r w:rsidRPr="00DC37A2">
              <w:rPr>
                <w:sz w:val="16"/>
                <w:szCs w:val="16"/>
                <w:lang w:val="pl-PL"/>
              </w:rPr>
              <w:t xml:space="preserve">, enzymy, kompozycja zapachowa, </w:t>
            </w:r>
            <w:proofErr w:type="spellStart"/>
            <w:r w:rsidRPr="00DC37A2">
              <w:rPr>
                <w:sz w:val="16"/>
                <w:szCs w:val="16"/>
                <w:lang w:val="pl-PL"/>
              </w:rPr>
              <w:t>Citronellol</w:t>
            </w:r>
            <w:proofErr w:type="spellEnd"/>
            <w:r w:rsidRPr="00DC37A2">
              <w:rPr>
                <w:sz w:val="16"/>
                <w:szCs w:val="16"/>
                <w:lang w:val="pl-PL"/>
              </w:rPr>
              <w:t xml:space="preserve">, </w:t>
            </w:r>
            <w:proofErr w:type="spellStart"/>
            <w:r w:rsidRPr="00DC37A2">
              <w:rPr>
                <w:sz w:val="16"/>
                <w:szCs w:val="16"/>
                <w:lang w:val="pl-PL"/>
              </w:rPr>
              <w:t>Limonene</w:t>
            </w:r>
            <w:proofErr w:type="spellEnd"/>
            <w:r w:rsidRPr="00DC37A2">
              <w:rPr>
                <w:sz w:val="16"/>
                <w:szCs w:val="16"/>
                <w:lang w:val="pl-PL"/>
              </w:rPr>
              <w:t xml:space="preserve">, </w:t>
            </w:r>
            <w:proofErr w:type="spellStart"/>
            <w:r w:rsidRPr="00DC37A2">
              <w:rPr>
                <w:sz w:val="16"/>
                <w:szCs w:val="16"/>
                <w:lang w:val="pl-PL"/>
              </w:rPr>
              <w:t>Linalool</w:t>
            </w:r>
            <w:proofErr w:type="spellEnd"/>
            <w:r w:rsidRPr="00DC37A2">
              <w:rPr>
                <w:sz w:val="16"/>
                <w:szCs w:val="16"/>
                <w:lang w:val="pl-PL"/>
              </w:rPr>
              <w:t>, op. 115 szt.</w:t>
            </w:r>
          </w:p>
        </w:tc>
        <w:tc>
          <w:tcPr>
            <w:tcW w:w="912" w:type="dxa"/>
            <w:tcBorders>
              <w:top w:val="single" w:sz="4" w:space="0" w:color="auto"/>
              <w:left w:val="single" w:sz="4" w:space="0" w:color="auto"/>
              <w:bottom w:val="single" w:sz="4" w:space="0" w:color="auto"/>
              <w:right w:val="single" w:sz="4" w:space="0" w:color="auto"/>
            </w:tcBorders>
            <w:vAlign w:val="center"/>
          </w:tcPr>
          <w:p w14:paraId="5A7D14AA" w14:textId="78118FA4" w:rsidR="006429F4" w:rsidRPr="00DC37A2" w:rsidRDefault="001E7C8F" w:rsidP="00DC5C7B">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0B8EB1FA" w14:textId="77777777" w:rsidR="006429F4" w:rsidRPr="00DC37A2" w:rsidRDefault="006429F4" w:rsidP="00DC5C7B">
            <w:pPr>
              <w:pStyle w:val="TableParagraph"/>
              <w:jc w:val="center"/>
              <w:rPr>
                <w:b/>
                <w:sz w:val="16"/>
                <w:szCs w:val="16"/>
                <w:lang w:val="pl-PL"/>
              </w:rPr>
            </w:pPr>
            <w:r w:rsidRPr="00DC37A2">
              <w:rPr>
                <w:b/>
                <w:sz w:val="16"/>
                <w:szCs w:val="16"/>
                <w:lang w:val="pl-PL"/>
              </w:rPr>
              <w:t>op.</w:t>
            </w:r>
          </w:p>
        </w:tc>
      </w:tr>
      <w:tr w:rsidR="006429F4" w:rsidRPr="00DC37A2" w14:paraId="57197042"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7AE2284"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14.</w:t>
            </w:r>
          </w:p>
        </w:tc>
        <w:tc>
          <w:tcPr>
            <w:tcW w:w="1586" w:type="dxa"/>
            <w:tcBorders>
              <w:top w:val="single" w:sz="4" w:space="0" w:color="auto"/>
              <w:left w:val="single" w:sz="4" w:space="0" w:color="auto"/>
              <w:bottom w:val="single" w:sz="4" w:space="0" w:color="auto"/>
              <w:right w:val="single" w:sz="4" w:space="0" w:color="auto"/>
            </w:tcBorders>
            <w:vAlign w:val="center"/>
          </w:tcPr>
          <w:p w14:paraId="1E6F010A" w14:textId="77777777" w:rsidR="006429F4" w:rsidRPr="00DC37A2" w:rsidRDefault="006429F4" w:rsidP="00DC5C7B">
            <w:pPr>
              <w:pStyle w:val="TableParagraph"/>
              <w:tabs>
                <w:tab w:val="left" w:pos="1667"/>
              </w:tabs>
              <w:ind w:left="8" w:right="-39"/>
              <w:jc w:val="center"/>
              <w:rPr>
                <w:b/>
                <w:sz w:val="16"/>
                <w:szCs w:val="16"/>
                <w:lang w:val="pl-PL"/>
              </w:rPr>
            </w:pPr>
            <w:proofErr w:type="spellStart"/>
            <w:r w:rsidRPr="00DC37A2">
              <w:rPr>
                <w:b/>
                <w:sz w:val="16"/>
                <w:szCs w:val="16"/>
              </w:rPr>
              <w:t>Zapałki</w:t>
            </w:r>
            <w:proofErr w:type="spellEnd"/>
          </w:p>
        </w:tc>
        <w:tc>
          <w:tcPr>
            <w:tcW w:w="5549" w:type="dxa"/>
            <w:tcBorders>
              <w:top w:val="single" w:sz="4" w:space="0" w:color="auto"/>
              <w:left w:val="single" w:sz="4" w:space="0" w:color="auto"/>
              <w:bottom w:val="single" w:sz="4" w:space="0" w:color="auto"/>
              <w:right w:val="single" w:sz="4" w:space="0" w:color="auto"/>
            </w:tcBorders>
          </w:tcPr>
          <w:p w14:paraId="2387A35E" w14:textId="77777777" w:rsidR="006429F4" w:rsidRPr="00DC37A2" w:rsidRDefault="006429F4" w:rsidP="00DC5C7B">
            <w:pPr>
              <w:pStyle w:val="TableParagraph"/>
              <w:ind w:left="64" w:right="46"/>
              <w:rPr>
                <w:sz w:val="16"/>
                <w:szCs w:val="16"/>
                <w:lang w:val="pl-PL"/>
              </w:rPr>
            </w:pPr>
            <w:r w:rsidRPr="00DC37A2">
              <w:rPr>
                <w:sz w:val="16"/>
                <w:szCs w:val="16"/>
                <w:lang w:val="pl-PL"/>
              </w:rPr>
              <w:t>Zapałki drewniane, pakowane, zbiorcze opakowanie 10 szt.</w:t>
            </w:r>
          </w:p>
        </w:tc>
        <w:tc>
          <w:tcPr>
            <w:tcW w:w="912" w:type="dxa"/>
            <w:tcBorders>
              <w:top w:val="single" w:sz="4" w:space="0" w:color="auto"/>
              <w:left w:val="single" w:sz="4" w:space="0" w:color="auto"/>
              <w:bottom w:val="single" w:sz="4" w:space="0" w:color="auto"/>
              <w:right w:val="single" w:sz="4" w:space="0" w:color="auto"/>
            </w:tcBorders>
            <w:vAlign w:val="center"/>
          </w:tcPr>
          <w:p w14:paraId="2593129C" w14:textId="02563104" w:rsidR="006429F4" w:rsidRPr="00DC37A2" w:rsidRDefault="006429F4" w:rsidP="00DC5C7B">
            <w:pPr>
              <w:pStyle w:val="TableParagraph"/>
              <w:jc w:val="center"/>
              <w:rPr>
                <w:b/>
                <w:sz w:val="16"/>
                <w:szCs w:val="16"/>
                <w:lang w:val="pl-PL"/>
              </w:rPr>
            </w:pPr>
            <w:r w:rsidRPr="00DC37A2">
              <w:rPr>
                <w:b/>
                <w:sz w:val="16"/>
                <w:szCs w:val="16"/>
                <w:lang w:val="pl-PL"/>
              </w:rPr>
              <w:t>30</w:t>
            </w:r>
          </w:p>
        </w:tc>
        <w:tc>
          <w:tcPr>
            <w:tcW w:w="912" w:type="dxa"/>
            <w:tcBorders>
              <w:top w:val="single" w:sz="4" w:space="0" w:color="auto"/>
              <w:left w:val="single" w:sz="4" w:space="0" w:color="auto"/>
              <w:bottom w:val="single" w:sz="4" w:space="0" w:color="auto"/>
              <w:right w:val="single" w:sz="4" w:space="0" w:color="auto"/>
            </w:tcBorders>
            <w:vAlign w:val="center"/>
          </w:tcPr>
          <w:p w14:paraId="163DACC3" w14:textId="77777777" w:rsidR="006429F4" w:rsidRPr="00DC37A2" w:rsidRDefault="006429F4" w:rsidP="00DC5C7B">
            <w:pPr>
              <w:pStyle w:val="TableParagraph"/>
              <w:jc w:val="center"/>
              <w:rPr>
                <w:b/>
                <w:sz w:val="16"/>
                <w:szCs w:val="16"/>
                <w:lang w:val="pl-PL"/>
              </w:rPr>
            </w:pPr>
            <w:r w:rsidRPr="00DC37A2">
              <w:rPr>
                <w:b/>
                <w:sz w:val="16"/>
                <w:szCs w:val="16"/>
                <w:lang w:val="pl-PL"/>
              </w:rPr>
              <w:t>op.</w:t>
            </w:r>
          </w:p>
        </w:tc>
      </w:tr>
      <w:tr w:rsidR="006429F4" w:rsidRPr="00DC37A2" w14:paraId="06BC9888"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5F46F65"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15.</w:t>
            </w:r>
          </w:p>
        </w:tc>
        <w:tc>
          <w:tcPr>
            <w:tcW w:w="1586" w:type="dxa"/>
            <w:tcBorders>
              <w:top w:val="single" w:sz="4" w:space="0" w:color="auto"/>
              <w:left w:val="single" w:sz="4" w:space="0" w:color="auto"/>
              <w:bottom w:val="single" w:sz="4" w:space="0" w:color="auto"/>
              <w:right w:val="single" w:sz="4" w:space="0" w:color="auto"/>
            </w:tcBorders>
            <w:vAlign w:val="center"/>
          </w:tcPr>
          <w:p w14:paraId="0D6219E3" w14:textId="77777777" w:rsidR="006429F4" w:rsidRPr="00DC37A2" w:rsidRDefault="006429F4" w:rsidP="00DC5C7B">
            <w:pPr>
              <w:pStyle w:val="TableParagraph"/>
              <w:tabs>
                <w:tab w:val="left" w:pos="1667"/>
              </w:tabs>
              <w:ind w:left="8" w:right="-39"/>
              <w:jc w:val="center"/>
              <w:rPr>
                <w:b/>
                <w:sz w:val="16"/>
                <w:szCs w:val="16"/>
                <w:lang w:val="pl-PL"/>
              </w:rPr>
            </w:pPr>
            <w:r w:rsidRPr="00DC37A2">
              <w:rPr>
                <w:b/>
                <w:sz w:val="16"/>
                <w:szCs w:val="16"/>
                <w:lang w:val="pl-PL"/>
              </w:rPr>
              <w:t>Druciak do mycia stali nierdzewnej</w:t>
            </w:r>
          </w:p>
        </w:tc>
        <w:tc>
          <w:tcPr>
            <w:tcW w:w="5549" w:type="dxa"/>
            <w:tcBorders>
              <w:top w:val="single" w:sz="4" w:space="0" w:color="auto"/>
              <w:left w:val="single" w:sz="4" w:space="0" w:color="auto"/>
              <w:bottom w:val="single" w:sz="4" w:space="0" w:color="auto"/>
              <w:right w:val="single" w:sz="4" w:space="0" w:color="auto"/>
            </w:tcBorders>
          </w:tcPr>
          <w:p w14:paraId="0787C2AE" w14:textId="77777777" w:rsidR="006429F4" w:rsidRPr="00DC37A2" w:rsidRDefault="006429F4" w:rsidP="00DC5C7B">
            <w:pPr>
              <w:pStyle w:val="TableParagraph"/>
              <w:ind w:left="64" w:right="46"/>
              <w:rPr>
                <w:sz w:val="16"/>
                <w:szCs w:val="16"/>
                <w:lang w:val="pl-PL"/>
              </w:rPr>
            </w:pPr>
            <w:r w:rsidRPr="00DC37A2">
              <w:rPr>
                <w:sz w:val="16"/>
                <w:szCs w:val="16"/>
                <w:lang w:val="pl-PL"/>
              </w:rPr>
              <w:t>Druciak spiralny wykonany ze stali nierdzewnej, wytrzymały i skuteczny, łatwy do wypłukania, 1szt w opakowaniu</w:t>
            </w:r>
          </w:p>
        </w:tc>
        <w:tc>
          <w:tcPr>
            <w:tcW w:w="912" w:type="dxa"/>
            <w:tcBorders>
              <w:top w:val="single" w:sz="4" w:space="0" w:color="auto"/>
              <w:left w:val="single" w:sz="4" w:space="0" w:color="auto"/>
              <w:bottom w:val="single" w:sz="4" w:space="0" w:color="auto"/>
              <w:right w:val="single" w:sz="4" w:space="0" w:color="auto"/>
            </w:tcBorders>
            <w:vAlign w:val="center"/>
          </w:tcPr>
          <w:p w14:paraId="7E443CF0" w14:textId="4E7B5529" w:rsidR="006429F4" w:rsidRPr="00DC37A2" w:rsidRDefault="001E7C8F" w:rsidP="00DC5C7B">
            <w:pPr>
              <w:pStyle w:val="TableParagraph"/>
              <w:jc w:val="center"/>
              <w:rPr>
                <w:b/>
                <w:sz w:val="16"/>
                <w:szCs w:val="16"/>
                <w:lang w:val="pl-PL"/>
              </w:rPr>
            </w:pPr>
            <w:r>
              <w:rPr>
                <w:b/>
                <w:sz w:val="16"/>
                <w:szCs w:val="16"/>
                <w:lang w:val="pl-PL"/>
              </w:rPr>
              <w:t>45</w:t>
            </w:r>
          </w:p>
        </w:tc>
        <w:tc>
          <w:tcPr>
            <w:tcW w:w="912" w:type="dxa"/>
            <w:tcBorders>
              <w:top w:val="single" w:sz="4" w:space="0" w:color="auto"/>
              <w:left w:val="single" w:sz="4" w:space="0" w:color="auto"/>
              <w:bottom w:val="single" w:sz="4" w:space="0" w:color="auto"/>
              <w:right w:val="single" w:sz="4" w:space="0" w:color="auto"/>
            </w:tcBorders>
            <w:vAlign w:val="center"/>
          </w:tcPr>
          <w:p w14:paraId="1AE2B814"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r w:rsidR="006429F4" w:rsidRPr="00DC37A2" w14:paraId="78971138"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C3454E7"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16.</w:t>
            </w:r>
          </w:p>
        </w:tc>
        <w:tc>
          <w:tcPr>
            <w:tcW w:w="1586" w:type="dxa"/>
            <w:tcBorders>
              <w:top w:val="single" w:sz="4" w:space="0" w:color="auto"/>
              <w:left w:val="single" w:sz="4" w:space="0" w:color="auto"/>
              <w:bottom w:val="single" w:sz="4" w:space="0" w:color="auto"/>
              <w:right w:val="single" w:sz="4" w:space="0" w:color="auto"/>
            </w:tcBorders>
            <w:vAlign w:val="center"/>
          </w:tcPr>
          <w:p w14:paraId="4EA9DDEF" w14:textId="77777777" w:rsidR="006429F4" w:rsidRPr="00DC37A2" w:rsidRDefault="006429F4" w:rsidP="00DC5C7B">
            <w:pPr>
              <w:pStyle w:val="TableParagraph"/>
              <w:tabs>
                <w:tab w:val="left" w:pos="1667"/>
              </w:tabs>
              <w:ind w:left="8" w:right="-39"/>
              <w:jc w:val="center"/>
              <w:rPr>
                <w:b/>
                <w:sz w:val="16"/>
                <w:szCs w:val="16"/>
                <w:lang w:val="pl-PL"/>
              </w:rPr>
            </w:pPr>
            <w:r w:rsidRPr="00DC37A2">
              <w:rPr>
                <w:b/>
                <w:sz w:val="16"/>
                <w:szCs w:val="16"/>
                <w:lang w:val="pl-PL"/>
              </w:rPr>
              <w:t>Szczotka typu żelazko</w:t>
            </w:r>
          </w:p>
        </w:tc>
        <w:tc>
          <w:tcPr>
            <w:tcW w:w="5549" w:type="dxa"/>
            <w:tcBorders>
              <w:top w:val="single" w:sz="4" w:space="0" w:color="auto"/>
              <w:left w:val="single" w:sz="4" w:space="0" w:color="auto"/>
              <w:bottom w:val="single" w:sz="4" w:space="0" w:color="auto"/>
              <w:right w:val="single" w:sz="4" w:space="0" w:color="auto"/>
            </w:tcBorders>
            <w:vAlign w:val="center"/>
          </w:tcPr>
          <w:p w14:paraId="65B4069E" w14:textId="77777777" w:rsidR="006429F4" w:rsidRPr="00DC37A2" w:rsidRDefault="006429F4" w:rsidP="00DC5C7B">
            <w:pPr>
              <w:pStyle w:val="Nagwek1"/>
              <w:numPr>
                <w:ilvl w:val="0"/>
                <w:numId w:val="0"/>
              </w:numPr>
              <w:spacing w:before="0" w:after="0"/>
              <w:rPr>
                <w:rFonts w:cs="Times New Roman"/>
                <w:b w:val="0"/>
                <w:sz w:val="16"/>
                <w:szCs w:val="16"/>
              </w:rPr>
            </w:pPr>
            <w:r w:rsidRPr="00DC37A2">
              <w:rPr>
                <w:rFonts w:cs="Times New Roman"/>
                <w:b w:val="0"/>
                <w:caps w:val="0"/>
                <w:sz w:val="16"/>
                <w:szCs w:val="16"/>
              </w:rPr>
              <w:t xml:space="preserve">Szczotka do szorowania z uchwytem typu żelazko dł. ok. </w:t>
            </w:r>
            <w:smartTag w:uri="urn:schemas-microsoft-com:office:smarttags" w:element="metricconverter">
              <w:smartTagPr>
                <w:attr w:name="ProductID" w:val="15 cm"/>
              </w:smartTagPr>
              <w:r w:rsidRPr="00DC37A2">
                <w:rPr>
                  <w:rFonts w:cs="Times New Roman"/>
                  <w:b w:val="0"/>
                  <w:caps w:val="0"/>
                  <w:sz w:val="16"/>
                  <w:szCs w:val="16"/>
                </w:rPr>
                <w:t>15 cm</w:t>
              </w:r>
            </w:smartTag>
          </w:p>
        </w:tc>
        <w:tc>
          <w:tcPr>
            <w:tcW w:w="912" w:type="dxa"/>
            <w:tcBorders>
              <w:top w:val="single" w:sz="4" w:space="0" w:color="auto"/>
              <w:left w:val="single" w:sz="4" w:space="0" w:color="auto"/>
              <w:bottom w:val="single" w:sz="4" w:space="0" w:color="auto"/>
              <w:right w:val="single" w:sz="4" w:space="0" w:color="auto"/>
            </w:tcBorders>
            <w:vAlign w:val="center"/>
          </w:tcPr>
          <w:p w14:paraId="466ED1B6" w14:textId="5A150412" w:rsidR="006429F4" w:rsidRPr="00DC37A2" w:rsidRDefault="001E7C8F" w:rsidP="00DC5C7B">
            <w:pPr>
              <w:pStyle w:val="TableParagraph"/>
              <w:jc w:val="center"/>
              <w:rPr>
                <w:b/>
                <w:sz w:val="16"/>
                <w:szCs w:val="16"/>
                <w:lang w:val="pl-PL"/>
              </w:rPr>
            </w:pPr>
            <w:r>
              <w:rPr>
                <w:b/>
                <w:sz w:val="16"/>
                <w:szCs w:val="16"/>
                <w:lang w:val="pl-PL"/>
              </w:rPr>
              <w:t>3</w:t>
            </w:r>
          </w:p>
        </w:tc>
        <w:tc>
          <w:tcPr>
            <w:tcW w:w="912" w:type="dxa"/>
            <w:tcBorders>
              <w:top w:val="single" w:sz="4" w:space="0" w:color="auto"/>
              <w:left w:val="single" w:sz="4" w:space="0" w:color="auto"/>
              <w:bottom w:val="single" w:sz="4" w:space="0" w:color="auto"/>
              <w:right w:val="single" w:sz="4" w:space="0" w:color="auto"/>
            </w:tcBorders>
            <w:vAlign w:val="center"/>
          </w:tcPr>
          <w:p w14:paraId="247005B1" w14:textId="77777777" w:rsidR="006429F4" w:rsidRPr="00DC37A2" w:rsidRDefault="006429F4" w:rsidP="00DC5C7B">
            <w:pPr>
              <w:pStyle w:val="TableParagraph"/>
              <w:jc w:val="center"/>
              <w:rPr>
                <w:b/>
                <w:sz w:val="16"/>
                <w:szCs w:val="16"/>
                <w:lang w:val="pl-PL"/>
              </w:rPr>
            </w:pPr>
            <w:r w:rsidRPr="00DC37A2">
              <w:rPr>
                <w:b/>
                <w:sz w:val="16"/>
                <w:szCs w:val="16"/>
                <w:lang w:val="pl-PL"/>
              </w:rPr>
              <w:t>szt.</w:t>
            </w:r>
          </w:p>
        </w:tc>
      </w:tr>
    </w:tbl>
    <w:p w14:paraId="567C7AD7" w14:textId="77777777" w:rsidR="006429F4" w:rsidRPr="00DC37A2" w:rsidRDefault="006429F4" w:rsidP="006429F4">
      <w:pPr>
        <w:pStyle w:val="TableParagraph"/>
        <w:tabs>
          <w:tab w:val="left" w:pos="645"/>
          <w:tab w:val="left" w:pos="2231"/>
          <w:tab w:val="left" w:pos="7168"/>
          <w:tab w:val="left" w:pos="8134"/>
        </w:tabs>
        <w:rPr>
          <w:b/>
          <w:sz w:val="20"/>
          <w:szCs w:val="20"/>
          <w:lang w:val="pl-PL"/>
        </w:rPr>
      </w:pPr>
    </w:p>
    <w:p w14:paraId="008180B9" w14:textId="77777777" w:rsidR="006429F4" w:rsidRPr="00DC37A2" w:rsidRDefault="006429F4" w:rsidP="006429F4">
      <w:pPr>
        <w:pStyle w:val="Tekstpodstawowy"/>
        <w:spacing w:after="0"/>
        <w:rPr>
          <w:b/>
          <w:sz w:val="16"/>
          <w:szCs w:val="16"/>
        </w:rPr>
      </w:pPr>
      <w:r w:rsidRPr="00DC37A2">
        <w:rPr>
          <w:b/>
          <w:sz w:val="16"/>
          <w:szCs w:val="16"/>
        </w:rP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776285E5" w14:textId="77777777" w:rsidTr="00DC5C7B">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333DAEE" w14:textId="77777777" w:rsidR="006429F4" w:rsidRPr="00DC37A2" w:rsidRDefault="006429F4" w:rsidP="00DC5C7B">
            <w:pPr>
              <w:jc w:val="center"/>
              <w:rPr>
                <w:sz w:val="16"/>
                <w:szCs w:val="16"/>
              </w:rPr>
            </w:pPr>
            <w:r>
              <w:rPr>
                <w:b/>
                <w:sz w:val="16"/>
                <w:szCs w:val="16"/>
              </w:rPr>
              <w:lastRenderedPageBreak/>
              <w:t>PAKIET NR 8</w:t>
            </w:r>
            <w:r w:rsidRPr="00DC37A2">
              <w:rPr>
                <w:b/>
                <w:sz w:val="16"/>
                <w:szCs w:val="16"/>
              </w:rPr>
              <w:t xml:space="preserve"> – Worki</w:t>
            </w:r>
          </w:p>
        </w:tc>
      </w:tr>
      <w:tr w:rsidR="006429F4" w:rsidRPr="00DC37A2" w14:paraId="049C7CC5" w14:textId="77777777" w:rsidTr="00DC5C7B">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19B798B1"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33697839"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7035E5D7"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5EBF5FB7" w14:textId="06E5BA21"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6EC7DDFF" w14:textId="77777777" w:rsidR="006429F4" w:rsidRPr="00DC37A2" w:rsidRDefault="006429F4" w:rsidP="00DC5C7B">
            <w:pPr>
              <w:jc w:val="center"/>
              <w:rPr>
                <w:sz w:val="16"/>
                <w:szCs w:val="16"/>
              </w:rPr>
            </w:pPr>
            <w:r w:rsidRPr="00DC37A2">
              <w:rPr>
                <w:b/>
                <w:sz w:val="16"/>
                <w:szCs w:val="16"/>
              </w:rPr>
              <w:t>J. m.</w:t>
            </w:r>
          </w:p>
        </w:tc>
      </w:tr>
      <w:tr w:rsidR="006429F4" w:rsidRPr="00DC37A2" w14:paraId="5978E6E7"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26B523C" w14:textId="77777777" w:rsidR="006429F4" w:rsidRPr="00DC37A2" w:rsidRDefault="006429F4" w:rsidP="00DC5C7B">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6A3E71E8" w14:textId="77777777" w:rsidR="006429F4" w:rsidRPr="00DC37A2" w:rsidRDefault="006429F4" w:rsidP="00DC5C7B">
            <w:pPr>
              <w:pStyle w:val="TableParagraph"/>
              <w:ind w:left="64" w:right="-4"/>
              <w:jc w:val="center"/>
              <w:rPr>
                <w:b/>
                <w:sz w:val="16"/>
                <w:szCs w:val="16"/>
                <w:lang w:val="pl-PL"/>
              </w:rPr>
            </w:pPr>
            <w:r w:rsidRPr="00DC37A2">
              <w:rPr>
                <w:b/>
                <w:sz w:val="16"/>
                <w:szCs w:val="16"/>
                <w:lang w:val="pl-PL"/>
              </w:rPr>
              <w:t xml:space="preserve">Worki na odpady medyczne koloru czerwonego </w:t>
            </w:r>
            <w:smartTag w:uri="urn:schemas-microsoft-com:office:smarttags" w:element="metricconverter">
              <w:smartTagPr>
                <w:attr w:name="ProductID" w:val="35 l"/>
              </w:smartTagPr>
              <w:r w:rsidRPr="00DC37A2">
                <w:rPr>
                  <w:b/>
                  <w:sz w:val="16"/>
                  <w:szCs w:val="16"/>
                  <w:lang w:val="pl-PL"/>
                </w:rPr>
                <w:t>35 l</w:t>
              </w:r>
            </w:smartTag>
          </w:p>
        </w:tc>
        <w:tc>
          <w:tcPr>
            <w:tcW w:w="5549" w:type="dxa"/>
            <w:tcBorders>
              <w:top w:val="single" w:sz="4" w:space="0" w:color="auto"/>
              <w:left w:val="single" w:sz="4" w:space="0" w:color="auto"/>
              <w:bottom w:val="single" w:sz="4" w:space="0" w:color="auto"/>
              <w:right w:val="single" w:sz="4" w:space="0" w:color="auto"/>
            </w:tcBorders>
          </w:tcPr>
          <w:p w14:paraId="78A4AE44"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typu LDPE</w:t>
            </w:r>
          </w:p>
          <w:p w14:paraId="60BE6781"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35 l"/>
              </w:smartTagPr>
              <w:r w:rsidRPr="00DC37A2">
                <w:rPr>
                  <w:sz w:val="16"/>
                  <w:szCs w:val="16"/>
                </w:rPr>
                <w:t>35</w:t>
              </w:r>
              <w:r w:rsidRPr="00DC37A2">
                <w:rPr>
                  <w:spacing w:val="-5"/>
                  <w:sz w:val="16"/>
                  <w:szCs w:val="16"/>
                </w:rPr>
                <w:t xml:space="preserve"> </w:t>
              </w:r>
              <w:r w:rsidRPr="00DC37A2">
                <w:rPr>
                  <w:sz w:val="16"/>
                  <w:szCs w:val="16"/>
                </w:rPr>
                <w:t>l</w:t>
              </w:r>
            </w:smartTag>
            <w:r w:rsidRPr="00DC37A2">
              <w:rPr>
                <w:sz w:val="16"/>
                <w:szCs w:val="16"/>
              </w:rPr>
              <w:t>,</w:t>
            </w:r>
          </w:p>
          <w:p w14:paraId="0395A2FF"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45</w:t>
            </w:r>
            <w:r w:rsidRPr="00DC37A2">
              <w:rPr>
                <w:spacing w:val="-11"/>
                <w:sz w:val="16"/>
                <w:szCs w:val="16"/>
              </w:rPr>
              <w:t xml:space="preserve"> </w:t>
            </w:r>
            <w:proofErr w:type="spellStart"/>
            <w:r w:rsidRPr="00DC37A2">
              <w:rPr>
                <w:sz w:val="16"/>
                <w:szCs w:val="16"/>
              </w:rPr>
              <w:t>mikronów</w:t>
            </w:r>
            <w:proofErr w:type="spellEnd"/>
            <w:r w:rsidRPr="00DC37A2">
              <w:rPr>
                <w:sz w:val="16"/>
                <w:szCs w:val="16"/>
              </w:rPr>
              <w:t>,</w:t>
            </w:r>
          </w:p>
          <w:p w14:paraId="1E9AD007"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342B69A5"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0080B543" w14:textId="77777777" w:rsidR="006429F4" w:rsidRPr="00DC37A2" w:rsidRDefault="006429F4" w:rsidP="00DC5C7B">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64B68868"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499BD90B"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7AE26970" w14:textId="05EF4086" w:rsidR="006429F4" w:rsidRPr="00DC37A2" w:rsidRDefault="001E7C8F" w:rsidP="00DC5C7B">
            <w:pPr>
              <w:pStyle w:val="TableParagraph"/>
              <w:ind w:right="-88"/>
              <w:jc w:val="center"/>
              <w:rPr>
                <w:b/>
                <w:sz w:val="16"/>
                <w:szCs w:val="16"/>
              </w:rPr>
            </w:pPr>
            <w:r>
              <w:rPr>
                <w:b/>
                <w:sz w:val="16"/>
                <w:szCs w:val="16"/>
              </w:rPr>
              <w:t>1</w:t>
            </w:r>
            <w:r w:rsidR="006429F4" w:rsidRPr="00DC37A2">
              <w:rPr>
                <w:b/>
                <w:sz w:val="16"/>
                <w:szCs w:val="16"/>
              </w:rPr>
              <w:t>1</w:t>
            </w:r>
            <w:r>
              <w:rPr>
                <w:b/>
                <w:sz w:val="16"/>
                <w:szCs w:val="16"/>
              </w:rPr>
              <w:t> </w:t>
            </w:r>
            <w:r w:rsidR="006429F4" w:rsidRPr="00DC37A2">
              <w:rPr>
                <w:b/>
                <w:sz w:val="16"/>
                <w:szCs w:val="16"/>
              </w:rPr>
              <w:t>000</w:t>
            </w:r>
          </w:p>
        </w:tc>
        <w:tc>
          <w:tcPr>
            <w:tcW w:w="912" w:type="dxa"/>
            <w:tcBorders>
              <w:top w:val="single" w:sz="4" w:space="0" w:color="auto"/>
              <w:left w:val="single" w:sz="4" w:space="0" w:color="auto"/>
              <w:bottom w:val="single" w:sz="4" w:space="0" w:color="auto"/>
              <w:right w:val="single" w:sz="4" w:space="0" w:color="auto"/>
            </w:tcBorders>
            <w:vAlign w:val="center"/>
          </w:tcPr>
          <w:p w14:paraId="5AF3E3D9" w14:textId="77777777" w:rsidR="006429F4" w:rsidRPr="00DC37A2" w:rsidRDefault="006429F4" w:rsidP="00DC5C7B">
            <w:pPr>
              <w:pStyle w:val="TableParagraph"/>
              <w:ind w:left="178" w:right="175"/>
              <w:jc w:val="center"/>
              <w:rPr>
                <w:b/>
                <w:sz w:val="16"/>
                <w:szCs w:val="16"/>
              </w:rPr>
            </w:pPr>
            <w:proofErr w:type="spellStart"/>
            <w:r w:rsidRPr="00DC37A2">
              <w:rPr>
                <w:b/>
                <w:sz w:val="16"/>
                <w:szCs w:val="16"/>
              </w:rPr>
              <w:t>szt</w:t>
            </w:r>
            <w:proofErr w:type="spellEnd"/>
            <w:r w:rsidRPr="00DC37A2">
              <w:rPr>
                <w:b/>
                <w:sz w:val="16"/>
                <w:szCs w:val="16"/>
              </w:rPr>
              <w:t>.</w:t>
            </w:r>
          </w:p>
        </w:tc>
      </w:tr>
      <w:tr w:rsidR="006429F4" w:rsidRPr="00DC37A2" w14:paraId="7D291D75"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E3F1B6A" w14:textId="77777777" w:rsidR="006429F4" w:rsidRPr="00DC37A2" w:rsidRDefault="006429F4" w:rsidP="00DC5C7B">
            <w:pPr>
              <w:pStyle w:val="TableParagraph"/>
              <w:ind w:firstLine="15"/>
              <w:jc w:val="center"/>
              <w:rPr>
                <w:b/>
                <w:sz w:val="16"/>
                <w:szCs w:val="16"/>
              </w:rPr>
            </w:pPr>
            <w:r w:rsidRPr="00DC37A2">
              <w:rPr>
                <w:b/>
                <w:sz w:val="16"/>
                <w:szCs w:val="16"/>
              </w:rPr>
              <w:t>2.</w:t>
            </w:r>
          </w:p>
        </w:tc>
        <w:tc>
          <w:tcPr>
            <w:tcW w:w="1586" w:type="dxa"/>
            <w:tcBorders>
              <w:top w:val="single" w:sz="4" w:space="0" w:color="auto"/>
              <w:left w:val="single" w:sz="4" w:space="0" w:color="auto"/>
              <w:bottom w:val="single" w:sz="4" w:space="0" w:color="auto"/>
              <w:right w:val="single" w:sz="4" w:space="0" w:color="auto"/>
            </w:tcBorders>
            <w:vAlign w:val="center"/>
          </w:tcPr>
          <w:p w14:paraId="260B6FC6" w14:textId="77777777" w:rsidR="006429F4" w:rsidRPr="00DC37A2" w:rsidRDefault="006429F4" w:rsidP="00DC5C7B">
            <w:pPr>
              <w:pStyle w:val="TableParagraph"/>
              <w:ind w:left="64" w:right="-29"/>
              <w:jc w:val="center"/>
              <w:rPr>
                <w:b/>
                <w:sz w:val="16"/>
                <w:szCs w:val="16"/>
                <w:lang w:val="pl-PL"/>
              </w:rPr>
            </w:pPr>
            <w:r w:rsidRPr="00DC37A2">
              <w:rPr>
                <w:b/>
                <w:sz w:val="16"/>
                <w:szCs w:val="16"/>
                <w:lang w:val="pl-PL"/>
              </w:rPr>
              <w:t xml:space="preserve">Worki na odpady medyczne koloru czerwonego </w:t>
            </w:r>
            <w:smartTag w:uri="urn:schemas-microsoft-com:office:smarttags" w:element="metricconverter">
              <w:smartTagPr>
                <w:attr w:name="ProductID" w:val="60 l"/>
              </w:smartTagPr>
              <w:r w:rsidRPr="00DC37A2">
                <w:rPr>
                  <w:b/>
                  <w:sz w:val="16"/>
                  <w:szCs w:val="16"/>
                  <w:lang w:val="pl-PL"/>
                </w:rPr>
                <w:t>60 l</w:t>
              </w:r>
            </w:smartTag>
          </w:p>
        </w:tc>
        <w:tc>
          <w:tcPr>
            <w:tcW w:w="5549" w:type="dxa"/>
            <w:tcBorders>
              <w:top w:val="single" w:sz="4" w:space="0" w:color="auto"/>
              <w:left w:val="single" w:sz="4" w:space="0" w:color="auto"/>
              <w:bottom w:val="single" w:sz="4" w:space="0" w:color="auto"/>
              <w:right w:val="single" w:sz="4" w:space="0" w:color="auto"/>
            </w:tcBorders>
          </w:tcPr>
          <w:p w14:paraId="1FCBD699"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typu LDPE</w:t>
            </w:r>
          </w:p>
          <w:p w14:paraId="69F472FD"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60 l"/>
              </w:smartTagPr>
              <w:r w:rsidRPr="00DC37A2">
                <w:rPr>
                  <w:sz w:val="16"/>
                  <w:szCs w:val="16"/>
                </w:rPr>
                <w:t>60</w:t>
              </w:r>
              <w:r w:rsidRPr="00DC37A2">
                <w:rPr>
                  <w:spacing w:val="-5"/>
                  <w:sz w:val="16"/>
                  <w:szCs w:val="16"/>
                </w:rPr>
                <w:t xml:space="preserve"> </w:t>
              </w:r>
              <w:r w:rsidRPr="00DC37A2">
                <w:rPr>
                  <w:sz w:val="16"/>
                  <w:szCs w:val="16"/>
                </w:rPr>
                <w:t>l</w:t>
              </w:r>
            </w:smartTag>
            <w:r w:rsidRPr="00DC37A2">
              <w:rPr>
                <w:sz w:val="16"/>
                <w:szCs w:val="16"/>
              </w:rPr>
              <w:t>,</w:t>
            </w:r>
          </w:p>
          <w:p w14:paraId="61EC31B8"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3D3C4991"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4CDF24D4"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2794BB19" w14:textId="77777777" w:rsidR="006429F4" w:rsidRPr="00DC37A2" w:rsidRDefault="006429F4" w:rsidP="00DC5C7B">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0FDA7F02"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4C4729CC"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611B482E" w14:textId="77777777" w:rsidR="006429F4" w:rsidRPr="00DC37A2" w:rsidRDefault="006429F4" w:rsidP="00DC5C7B">
            <w:pPr>
              <w:pStyle w:val="TableParagraph"/>
              <w:ind w:right="-88"/>
              <w:jc w:val="center"/>
              <w:rPr>
                <w:b/>
                <w:sz w:val="16"/>
                <w:szCs w:val="16"/>
              </w:rPr>
            </w:pPr>
            <w:r w:rsidRPr="00DC37A2">
              <w:rPr>
                <w:b/>
                <w:sz w:val="16"/>
                <w:szCs w:val="16"/>
              </w:rPr>
              <w:t>22 000</w:t>
            </w:r>
          </w:p>
        </w:tc>
        <w:tc>
          <w:tcPr>
            <w:tcW w:w="912" w:type="dxa"/>
            <w:tcBorders>
              <w:top w:val="single" w:sz="4" w:space="0" w:color="auto"/>
              <w:left w:val="single" w:sz="4" w:space="0" w:color="auto"/>
              <w:bottom w:val="single" w:sz="4" w:space="0" w:color="auto"/>
              <w:right w:val="single" w:sz="4" w:space="0" w:color="auto"/>
            </w:tcBorders>
            <w:vAlign w:val="center"/>
          </w:tcPr>
          <w:p w14:paraId="6EACFB14" w14:textId="77777777" w:rsidR="006429F4" w:rsidRPr="00DC37A2" w:rsidRDefault="006429F4" w:rsidP="00DC5C7B">
            <w:pPr>
              <w:pStyle w:val="TableParagraph"/>
              <w:ind w:left="178" w:right="175"/>
              <w:jc w:val="center"/>
              <w:rPr>
                <w:b/>
                <w:sz w:val="16"/>
                <w:szCs w:val="16"/>
              </w:rPr>
            </w:pPr>
            <w:proofErr w:type="spellStart"/>
            <w:r w:rsidRPr="00DC37A2">
              <w:rPr>
                <w:b/>
                <w:sz w:val="16"/>
                <w:szCs w:val="16"/>
              </w:rPr>
              <w:t>szt</w:t>
            </w:r>
            <w:proofErr w:type="spellEnd"/>
            <w:r w:rsidRPr="00DC37A2">
              <w:rPr>
                <w:b/>
                <w:sz w:val="16"/>
                <w:szCs w:val="16"/>
              </w:rPr>
              <w:t>.</w:t>
            </w:r>
          </w:p>
        </w:tc>
      </w:tr>
      <w:tr w:rsidR="006429F4" w:rsidRPr="00DC37A2" w14:paraId="63DA092C"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D5C00A0" w14:textId="77777777" w:rsidR="006429F4" w:rsidRPr="00DC37A2" w:rsidRDefault="006429F4" w:rsidP="00DC5C7B">
            <w:pPr>
              <w:pStyle w:val="TableParagraph"/>
              <w:ind w:firstLine="15"/>
              <w:jc w:val="center"/>
              <w:rPr>
                <w:b/>
                <w:sz w:val="16"/>
                <w:szCs w:val="16"/>
              </w:rPr>
            </w:pPr>
            <w:r w:rsidRPr="00DC37A2">
              <w:rPr>
                <w:b/>
                <w:sz w:val="16"/>
                <w:szCs w:val="16"/>
              </w:rPr>
              <w:t>3.</w:t>
            </w:r>
          </w:p>
        </w:tc>
        <w:tc>
          <w:tcPr>
            <w:tcW w:w="1586" w:type="dxa"/>
            <w:tcBorders>
              <w:top w:val="single" w:sz="4" w:space="0" w:color="auto"/>
              <w:left w:val="single" w:sz="4" w:space="0" w:color="auto"/>
              <w:bottom w:val="single" w:sz="4" w:space="0" w:color="auto"/>
              <w:right w:val="single" w:sz="4" w:space="0" w:color="auto"/>
            </w:tcBorders>
            <w:vAlign w:val="center"/>
          </w:tcPr>
          <w:p w14:paraId="3D90BBFD" w14:textId="77777777" w:rsidR="006429F4" w:rsidRPr="00DC37A2" w:rsidRDefault="006429F4" w:rsidP="00DC5C7B">
            <w:pPr>
              <w:pStyle w:val="TableParagraph"/>
              <w:ind w:left="64" w:right="-29"/>
              <w:jc w:val="center"/>
              <w:rPr>
                <w:b/>
                <w:sz w:val="16"/>
                <w:szCs w:val="16"/>
                <w:lang w:val="pl-PL"/>
              </w:rPr>
            </w:pPr>
            <w:r w:rsidRPr="00DC37A2">
              <w:rPr>
                <w:b/>
                <w:sz w:val="16"/>
                <w:szCs w:val="16"/>
                <w:lang w:val="pl-PL"/>
              </w:rPr>
              <w:t xml:space="preserve">Worki na odpady komunalne koloru czerwonego </w:t>
            </w:r>
            <w:smartTag w:uri="urn:schemas-microsoft-com:office:smarttags" w:element="metricconverter">
              <w:smartTagPr>
                <w:attr w:name="ProductID" w:val="120 l"/>
              </w:smartTagPr>
              <w:r w:rsidRPr="00DC37A2">
                <w:rPr>
                  <w:b/>
                  <w:sz w:val="16"/>
                  <w:szCs w:val="16"/>
                  <w:lang w:val="pl-PL"/>
                </w:rPr>
                <w:t>120 l</w:t>
              </w:r>
            </w:smartTag>
          </w:p>
        </w:tc>
        <w:tc>
          <w:tcPr>
            <w:tcW w:w="5549" w:type="dxa"/>
            <w:tcBorders>
              <w:top w:val="single" w:sz="4" w:space="0" w:color="auto"/>
              <w:left w:val="single" w:sz="4" w:space="0" w:color="auto"/>
              <w:bottom w:val="single" w:sz="4" w:space="0" w:color="auto"/>
              <w:right w:val="single" w:sz="4" w:space="0" w:color="auto"/>
            </w:tcBorders>
            <w:vAlign w:val="center"/>
          </w:tcPr>
          <w:p w14:paraId="7488A5C9"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typu LDPE</w:t>
            </w:r>
          </w:p>
          <w:p w14:paraId="394CF7CC"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120 l"/>
              </w:smartTagPr>
              <w:r w:rsidRPr="00DC37A2">
                <w:rPr>
                  <w:sz w:val="16"/>
                  <w:szCs w:val="16"/>
                </w:rPr>
                <w:t>120</w:t>
              </w:r>
              <w:r w:rsidRPr="00DC37A2">
                <w:rPr>
                  <w:spacing w:val="-6"/>
                  <w:sz w:val="16"/>
                  <w:szCs w:val="16"/>
                </w:rPr>
                <w:t xml:space="preserve"> </w:t>
              </w:r>
              <w:r w:rsidRPr="00DC37A2">
                <w:rPr>
                  <w:sz w:val="16"/>
                  <w:szCs w:val="16"/>
                </w:rPr>
                <w:t>l</w:t>
              </w:r>
            </w:smartTag>
            <w:r w:rsidRPr="00DC37A2">
              <w:rPr>
                <w:sz w:val="16"/>
                <w:szCs w:val="16"/>
              </w:rPr>
              <w:t>,</w:t>
            </w:r>
          </w:p>
          <w:p w14:paraId="58CB169D"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022F6625"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6F6E5C80"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77DF8A24" w14:textId="77777777" w:rsidR="006429F4" w:rsidRPr="00DC37A2" w:rsidRDefault="006429F4" w:rsidP="00DC5C7B">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55C390B8"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4A93D69C"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249CEA80" w14:textId="5D99C5A7" w:rsidR="006429F4" w:rsidRPr="00DC37A2" w:rsidRDefault="001E7C8F" w:rsidP="00DC5C7B">
            <w:pPr>
              <w:pStyle w:val="TableParagraph"/>
              <w:jc w:val="center"/>
              <w:rPr>
                <w:b/>
                <w:sz w:val="16"/>
                <w:szCs w:val="16"/>
              </w:rPr>
            </w:pPr>
            <w:r>
              <w:rPr>
                <w:b/>
                <w:sz w:val="16"/>
                <w:szCs w:val="16"/>
              </w:rPr>
              <w:t>4</w:t>
            </w:r>
            <w:r w:rsidR="006429F4" w:rsidRPr="00DC37A2">
              <w:rPr>
                <w:b/>
                <w:sz w:val="16"/>
                <w:szCs w:val="16"/>
              </w:rPr>
              <w:t> 000</w:t>
            </w:r>
          </w:p>
        </w:tc>
        <w:tc>
          <w:tcPr>
            <w:tcW w:w="912" w:type="dxa"/>
            <w:tcBorders>
              <w:top w:val="single" w:sz="4" w:space="0" w:color="auto"/>
              <w:left w:val="single" w:sz="4" w:space="0" w:color="auto"/>
              <w:bottom w:val="single" w:sz="4" w:space="0" w:color="auto"/>
              <w:right w:val="single" w:sz="4" w:space="0" w:color="auto"/>
            </w:tcBorders>
            <w:vAlign w:val="center"/>
          </w:tcPr>
          <w:p w14:paraId="32DD0372" w14:textId="77777777" w:rsidR="006429F4" w:rsidRPr="00DC37A2" w:rsidRDefault="006429F4" w:rsidP="00DC5C7B">
            <w:pPr>
              <w:pStyle w:val="TableParagraph"/>
              <w:ind w:left="178" w:right="175"/>
              <w:jc w:val="center"/>
              <w:rPr>
                <w:b/>
                <w:sz w:val="16"/>
                <w:szCs w:val="16"/>
              </w:rPr>
            </w:pPr>
            <w:proofErr w:type="spellStart"/>
            <w:r w:rsidRPr="00DC37A2">
              <w:rPr>
                <w:b/>
                <w:sz w:val="16"/>
                <w:szCs w:val="16"/>
              </w:rPr>
              <w:t>szt</w:t>
            </w:r>
            <w:proofErr w:type="spellEnd"/>
            <w:r w:rsidRPr="00DC37A2">
              <w:rPr>
                <w:b/>
                <w:sz w:val="16"/>
                <w:szCs w:val="16"/>
              </w:rPr>
              <w:t>.</w:t>
            </w:r>
          </w:p>
        </w:tc>
      </w:tr>
      <w:tr w:rsidR="006429F4" w:rsidRPr="00DC37A2" w14:paraId="28E178FF"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E9ED83E" w14:textId="77777777" w:rsidR="006429F4" w:rsidRPr="00DC37A2" w:rsidRDefault="006429F4" w:rsidP="00DC5C7B">
            <w:pPr>
              <w:pStyle w:val="TableParagraph"/>
              <w:ind w:firstLine="15"/>
              <w:jc w:val="center"/>
              <w:rPr>
                <w:b/>
                <w:sz w:val="16"/>
                <w:szCs w:val="16"/>
              </w:rPr>
            </w:pPr>
            <w:r w:rsidRPr="00DC37A2">
              <w:rPr>
                <w:b/>
                <w:sz w:val="16"/>
                <w:szCs w:val="16"/>
              </w:rPr>
              <w:t>4.</w:t>
            </w:r>
          </w:p>
        </w:tc>
        <w:tc>
          <w:tcPr>
            <w:tcW w:w="1586" w:type="dxa"/>
            <w:tcBorders>
              <w:top w:val="single" w:sz="4" w:space="0" w:color="auto"/>
              <w:left w:val="single" w:sz="4" w:space="0" w:color="auto"/>
              <w:bottom w:val="single" w:sz="4" w:space="0" w:color="auto"/>
              <w:right w:val="single" w:sz="4" w:space="0" w:color="auto"/>
            </w:tcBorders>
            <w:vAlign w:val="center"/>
          </w:tcPr>
          <w:p w14:paraId="6EDA94A4" w14:textId="77777777" w:rsidR="006429F4" w:rsidRPr="00DC37A2" w:rsidRDefault="006429F4" w:rsidP="00DC5C7B">
            <w:pPr>
              <w:pStyle w:val="TableParagraph"/>
              <w:ind w:left="64" w:right="-29"/>
              <w:jc w:val="center"/>
              <w:rPr>
                <w:b/>
                <w:sz w:val="16"/>
                <w:szCs w:val="16"/>
                <w:lang w:val="pl-PL"/>
              </w:rPr>
            </w:pPr>
            <w:r w:rsidRPr="00DC37A2">
              <w:rPr>
                <w:b/>
                <w:sz w:val="16"/>
                <w:szCs w:val="16"/>
                <w:lang w:val="pl-PL"/>
              </w:rPr>
              <w:t xml:space="preserve">Worki na odpady medyczne koloru czerwonego </w:t>
            </w:r>
            <w:smartTag w:uri="urn:schemas-microsoft-com:office:smarttags" w:element="metricconverter">
              <w:smartTagPr>
                <w:attr w:name="ProductID" w:val="160 l"/>
              </w:smartTagPr>
              <w:r w:rsidRPr="00DC37A2">
                <w:rPr>
                  <w:b/>
                  <w:sz w:val="16"/>
                  <w:szCs w:val="16"/>
                  <w:lang w:val="pl-PL"/>
                </w:rPr>
                <w:t>160 l</w:t>
              </w:r>
            </w:smartTag>
          </w:p>
        </w:tc>
        <w:tc>
          <w:tcPr>
            <w:tcW w:w="5549" w:type="dxa"/>
            <w:tcBorders>
              <w:top w:val="single" w:sz="4" w:space="0" w:color="auto"/>
              <w:left w:val="single" w:sz="4" w:space="0" w:color="auto"/>
              <w:bottom w:val="single" w:sz="4" w:space="0" w:color="auto"/>
              <w:right w:val="single" w:sz="4" w:space="0" w:color="auto"/>
            </w:tcBorders>
          </w:tcPr>
          <w:p w14:paraId="52855AC7"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typu LDPE</w:t>
            </w:r>
          </w:p>
          <w:p w14:paraId="60F8603A"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160 l"/>
              </w:smartTagPr>
              <w:r>
                <w:rPr>
                  <w:sz w:val="16"/>
                  <w:szCs w:val="16"/>
                </w:rPr>
                <w:t>1</w:t>
              </w:r>
              <w:r w:rsidRPr="00DC37A2">
                <w:rPr>
                  <w:sz w:val="16"/>
                  <w:szCs w:val="16"/>
                </w:rPr>
                <w:t>60</w:t>
              </w:r>
              <w:r w:rsidRPr="00DC37A2">
                <w:rPr>
                  <w:spacing w:val="-5"/>
                  <w:sz w:val="16"/>
                  <w:szCs w:val="16"/>
                </w:rPr>
                <w:t xml:space="preserve"> </w:t>
              </w:r>
              <w:r w:rsidRPr="00DC37A2">
                <w:rPr>
                  <w:sz w:val="16"/>
                  <w:szCs w:val="16"/>
                </w:rPr>
                <w:t>l</w:t>
              </w:r>
            </w:smartTag>
            <w:r w:rsidRPr="00DC37A2">
              <w:rPr>
                <w:sz w:val="16"/>
                <w:szCs w:val="16"/>
              </w:rPr>
              <w:t>,</w:t>
            </w:r>
          </w:p>
          <w:p w14:paraId="33908C67"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4B672482"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4EF067F1"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77D064C9" w14:textId="77777777" w:rsidR="006429F4" w:rsidRPr="00DC37A2" w:rsidRDefault="006429F4" w:rsidP="00DC5C7B">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10B763DD"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667EDE0A"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2C190DC9" w14:textId="4FC690FA" w:rsidR="006429F4" w:rsidRPr="00DC37A2" w:rsidRDefault="001E7C8F" w:rsidP="00DC5C7B">
            <w:pPr>
              <w:pStyle w:val="TableParagraph"/>
              <w:ind w:right="-88"/>
              <w:jc w:val="center"/>
              <w:rPr>
                <w:b/>
                <w:sz w:val="16"/>
                <w:szCs w:val="16"/>
              </w:rPr>
            </w:pPr>
            <w:r>
              <w:rPr>
                <w:b/>
                <w:sz w:val="16"/>
                <w:szCs w:val="16"/>
              </w:rPr>
              <w:t>10</w:t>
            </w:r>
            <w:r w:rsidR="006429F4" w:rsidRPr="00DC37A2">
              <w:rPr>
                <w:b/>
                <w:sz w:val="16"/>
                <w:szCs w:val="16"/>
              </w:rPr>
              <w:t> 000</w:t>
            </w:r>
          </w:p>
        </w:tc>
        <w:tc>
          <w:tcPr>
            <w:tcW w:w="912" w:type="dxa"/>
            <w:tcBorders>
              <w:top w:val="single" w:sz="4" w:space="0" w:color="auto"/>
              <w:left w:val="single" w:sz="4" w:space="0" w:color="auto"/>
              <w:bottom w:val="single" w:sz="4" w:space="0" w:color="auto"/>
              <w:right w:val="single" w:sz="4" w:space="0" w:color="auto"/>
            </w:tcBorders>
            <w:vAlign w:val="center"/>
          </w:tcPr>
          <w:p w14:paraId="58329DED" w14:textId="77777777" w:rsidR="006429F4" w:rsidRPr="00DC37A2" w:rsidRDefault="006429F4" w:rsidP="00DC5C7B">
            <w:pPr>
              <w:pStyle w:val="TableParagraph"/>
              <w:ind w:left="178" w:right="175"/>
              <w:jc w:val="center"/>
              <w:rPr>
                <w:b/>
                <w:sz w:val="16"/>
                <w:szCs w:val="16"/>
              </w:rPr>
            </w:pPr>
            <w:proofErr w:type="spellStart"/>
            <w:r w:rsidRPr="00DC37A2">
              <w:rPr>
                <w:b/>
                <w:sz w:val="16"/>
                <w:szCs w:val="16"/>
              </w:rPr>
              <w:t>szt</w:t>
            </w:r>
            <w:proofErr w:type="spellEnd"/>
            <w:r w:rsidRPr="00DC37A2">
              <w:rPr>
                <w:b/>
                <w:sz w:val="16"/>
                <w:szCs w:val="16"/>
              </w:rPr>
              <w:t>.</w:t>
            </w:r>
          </w:p>
        </w:tc>
      </w:tr>
      <w:tr w:rsidR="006429F4" w:rsidRPr="00DC37A2" w14:paraId="128A7F41"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CEB97B0"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5.</w:t>
            </w:r>
          </w:p>
        </w:tc>
        <w:tc>
          <w:tcPr>
            <w:tcW w:w="1586" w:type="dxa"/>
            <w:tcBorders>
              <w:top w:val="single" w:sz="4" w:space="0" w:color="auto"/>
              <w:left w:val="single" w:sz="4" w:space="0" w:color="auto"/>
              <w:bottom w:val="single" w:sz="4" w:space="0" w:color="auto"/>
              <w:right w:val="single" w:sz="4" w:space="0" w:color="auto"/>
            </w:tcBorders>
            <w:vAlign w:val="center"/>
          </w:tcPr>
          <w:p w14:paraId="25273EF7" w14:textId="77777777" w:rsidR="006429F4" w:rsidRPr="00DC37A2" w:rsidRDefault="006429F4" w:rsidP="00DC5C7B">
            <w:pPr>
              <w:pStyle w:val="TableParagraph"/>
              <w:ind w:left="64" w:right="-4"/>
              <w:jc w:val="center"/>
              <w:rPr>
                <w:b/>
                <w:sz w:val="16"/>
                <w:szCs w:val="16"/>
                <w:lang w:val="pl-PL"/>
              </w:rPr>
            </w:pPr>
            <w:r w:rsidRPr="00DC37A2">
              <w:rPr>
                <w:b/>
                <w:sz w:val="16"/>
                <w:szCs w:val="16"/>
                <w:lang w:val="pl-PL"/>
              </w:rPr>
              <w:t xml:space="preserve">Worki na odpady komunalne koloru czarnego </w:t>
            </w:r>
            <w:smartTag w:uri="urn:schemas-microsoft-com:office:smarttags" w:element="metricconverter">
              <w:smartTagPr>
                <w:attr w:name="ProductID" w:val="35 l"/>
              </w:smartTagPr>
              <w:r w:rsidRPr="00DC37A2">
                <w:rPr>
                  <w:b/>
                  <w:sz w:val="16"/>
                  <w:szCs w:val="16"/>
                  <w:lang w:val="pl-PL"/>
                </w:rPr>
                <w:t>35 l</w:t>
              </w:r>
            </w:smartTag>
          </w:p>
        </w:tc>
        <w:tc>
          <w:tcPr>
            <w:tcW w:w="5549" w:type="dxa"/>
            <w:tcBorders>
              <w:top w:val="single" w:sz="4" w:space="0" w:color="auto"/>
              <w:left w:val="single" w:sz="4" w:space="0" w:color="auto"/>
              <w:bottom w:val="single" w:sz="4" w:space="0" w:color="auto"/>
              <w:right w:val="single" w:sz="4" w:space="0" w:color="auto"/>
            </w:tcBorders>
          </w:tcPr>
          <w:p w14:paraId="6DA73F4D"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typu LDPE</w:t>
            </w:r>
          </w:p>
          <w:p w14:paraId="4434684E" w14:textId="77777777" w:rsidR="006429F4" w:rsidRPr="00DC37A2" w:rsidRDefault="006429F4" w:rsidP="001C4EBB">
            <w:pPr>
              <w:pStyle w:val="TableParagraph"/>
              <w:numPr>
                <w:ilvl w:val="0"/>
                <w:numId w:val="45"/>
              </w:numPr>
              <w:tabs>
                <w:tab w:val="left" w:pos="284"/>
              </w:tabs>
              <w:suppressAutoHyphens w:val="0"/>
              <w:autoSpaceDN/>
              <w:textAlignment w:val="auto"/>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35 l"/>
              </w:smartTagPr>
              <w:r w:rsidRPr="00DC37A2">
                <w:rPr>
                  <w:sz w:val="16"/>
                  <w:szCs w:val="16"/>
                </w:rPr>
                <w:t>35</w:t>
              </w:r>
              <w:r w:rsidRPr="00DC37A2">
                <w:rPr>
                  <w:spacing w:val="-5"/>
                  <w:sz w:val="16"/>
                  <w:szCs w:val="16"/>
                </w:rPr>
                <w:t xml:space="preserve"> </w:t>
              </w:r>
              <w:r w:rsidRPr="00DC37A2">
                <w:rPr>
                  <w:sz w:val="16"/>
                  <w:szCs w:val="16"/>
                </w:rPr>
                <w:t>l</w:t>
              </w:r>
            </w:smartTag>
            <w:r w:rsidRPr="00DC37A2">
              <w:rPr>
                <w:sz w:val="16"/>
                <w:szCs w:val="16"/>
              </w:rPr>
              <w:t>,</w:t>
            </w:r>
          </w:p>
          <w:p w14:paraId="29925194" w14:textId="77777777" w:rsidR="006429F4" w:rsidRPr="00DC37A2" w:rsidRDefault="006429F4" w:rsidP="001C4EBB">
            <w:pPr>
              <w:pStyle w:val="TableParagraph"/>
              <w:numPr>
                <w:ilvl w:val="0"/>
                <w:numId w:val="45"/>
              </w:numPr>
              <w:tabs>
                <w:tab w:val="left" w:pos="284"/>
              </w:tabs>
              <w:suppressAutoHyphens w:val="0"/>
              <w:autoSpaceDN/>
              <w:textAlignment w:val="auto"/>
              <w:rPr>
                <w:sz w:val="16"/>
                <w:szCs w:val="16"/>
              </w:rPr>
            </w:pPr>
            <w:proofErr w:type="spellStart"/>
            <w:r w:rsidRPr="00DC37A2">
              <w:rPr>
                <w:sz w:val="16"/>
                <w:szCs w:val="16"/>
              </w:rPr>
              <w:t>grubość</w:t>
            </w:r>
            <w:proofErr w:type="spellEnd"/>
            <w:r w:rsidRPr="00DC37A2">
              <w:rPr>
                <w:sz w:val="16"/>
                <w:szCs w:val="16"/>
              </w:rPr>
              <w:t xml:space="preserve"> min. 45mikronów,</w:t>
            </w:r>
          </w:p>
          <w:p w14:paraId="6D505B0D" w14:textId="77777777" w:rsidR="006429F4" w:rsidRPr="00DC37A2" w:rsidRDefault="006429F4" w:rsidP="001C4EBB">
            <w:pPr>
              <w:pStyle w:val="TableParagraph"/>
              <w:numPr>
                <w:ilvl w:val="0"/>
                <w:numId w:val="45"/>
              </w:numPr>
              <w:tabs>
                <w:tab w:val="left" w:pos="284"/>
              </w:tabs>
              <w:suppressAutoHyphens w:val="0"/>
              <w:autoSpaceDN/>
              <w:textAlignment w:val="auto"/>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3EC1FC15" w14:textId="77777777" w:rsidR="006429F4" w:rsidRPr="00DC37A2" w:rsidRDefault="006429F4" w:rsidP="001C4EBB">
            <w:pPr>
              <w:pStyle w:val="TableParagraph"/>
              <w:numPr>
                <w:ilvl w:val="0"/>
                <w:numId w:val="45"/>
              </w:numPr>
              <w:tabs>
                <w:tab w:val="left" w:pos="284"/>
              </w:tabs>
              <w:suppressAutoHyphens w:val="0"/>
              <w:autoSpaceDN/>
              <w:textAlignment w:val="auto"/>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32F07CEF" w14:textId="77777777" w:rsidR="006429F4" w:rsidRPr="00DC37A2" w:rsidRDefault="006429F4" w:rsidP="001C4EBB">
            <w:pPr>
              <w:pStyle w:val="TableParagraph"/>
              <w:numPr>
                <w:ilvl w:val="0"/>
                <w:numId w:val="45"/>
              </w:numPr>
              <w:tabs>
                <w:tab w:val="left" w:pos="284"/>
              </w:tabs>
              <w:suppressAutoHyphens w:val="0"/>
              <w:autoSpaceDN/>
              <w:textAlignment w:val="auto"/>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4EF5A55B" w14:textId="77777777" w:rsidR="006429F4" w:rsidRPr="00DC37A2" w:rsidRDefault="006429F4" w:rsidP="001C4EBB">
            <w:pPr>
              <w:pStyle w:val="TableParagraph"/>
              <w:numPr>
                <w:ilvl w:val="0"/>
                <w:numId w:val="45"/>
              </w:numPr>
              <w:tabs>
                <w:tab w:val="left" w:pos="284"/>
              </w:tabs>
              <w:suppressAutoHyphens w:val="0"/>
              <w:autoSpaceDN/>
              <w:textAlignment w:val="auto"/>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40D5674E" w14:textId="77777777" w:rsidR="006429F4" w:rsidRPr="00DC37A2" w:rsidRDefault="006429F4" w:rsidP="001C4EBB">
            <w:pPr>
              <w:pStyle w:val="TableParagraph"/>
              <w:numPr>
                <w:ilvl w:val="0"/>
                <w:numId w:val="45"/>
              </w:numPr>
              <w:tabs>
                <w:tab w:val="left" w:pos="284"/>
              </w:tabs>
              <w:suppressAutoHyphens w:val="0"/>
              <w:autoSpaceDN/>
              <w:textAlignment w:val="auto"/>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55E8ED9B" w14:textId="62874A9B" w:rsidR="006429F4" w:rsidRPr="00DC37A2" w:rsidRDefault="001E7C8F" w:rsidP="00DC5C7B">
            <w:pPr>
              <w:pStyle w:val="ListParagraph"/>
              <w:spacing w:after="0"/>
              <w:ind w:left="0"/>
              <w:jc w:val="center"/>
              <w:rPr>
                <w:rFonts w:ascii="Times New Roman" w:hAnsi="Times New Roman"/>
                <w:b/>
                <w:sz w:val="16"/>
                <w:szCs w:val="16"/>
              </w:rPr>
            </w:pPr>
            <w:r>
              <w:rPr>
                <w:rFonts w:ascii="Times New Roman" w:hAnsi="Times New Roman"/>
                <w:b/>
                <w:sz w:val="16"/>
                <w:szCs w:val="16"/>
              </w:rPr>
              <w:t>15</w:t>
            </w:r>
            <w:r w:rsidR="006429F4" w:rsidRPr="00DC37A2">
              <w:rPr>
                <w:rFonts w:ascii="Times New Roman" w:hAnsi="Times New Roman"/>
                <w:b/>
                <w:sz w:val="16"/>
                <w:szCs w:val="16"/>
              </w:rPr>
              <w:t> 000</w:t>
            </w:r>
          </w:p>
        </w:tc>
        <w:tc>
          <w:tcPr>
            <w:tcW w:w="912" w:type="dxa"/>
            <w:tcBorders>
              <w:top w:val="single" w:sz="4" w:space="0" w:color="auto"/>
              <w:left w:val="single" w:sz="4" w:space="0" w:color="auto"/>
              <w:bottom w:val="single" w:sz="4" w:space="0" w:color="auto"/>
              <w:right w:val="single" w:sz="4" w:space="0" w:color="auto"/>
            </w:tcBorders>
            <w:vAlign w:val="center"/>
          </w:tcPr>
          <w:p w14:paraId="63F03E14" w14:textId="77777777" w:rsidR="006429F4" w:rsidRPr="00DC37A2" w:rsidRDefault="006429F4" w:rsidP="00DC5C7B">
            <w:pPr>
              <w:pStyle w:val="TableParagraph"/>
              <w:ind w:left="178" w:right="175"/>
              <w:jc w:val="center"/>
              <w:rPr>
                <w:b/>
                <w:sz w:val="16"/>
                <w:szCs w:val="16"/>
                <w:lang w:val="pl-PL"/>
              </w:rPr>
            </w:pPr>
            <w:r w:rsidRPr="00DC37A2">
              <w:rPr>
                <w:b/>
                <w:sz w:val="16"/>
                <w:szCs w:val="16"/>
                <w:lang w:val="pl-PL"/>
              </w:rPr>
              <w:t>szt.</w:t>
            </w:r>
          </w:p>
        </w:tc>
      </w:tr>
      <w:tr w:rsidR="006429F4" w:rsidRPr="00DC37A2" w14:paraId="40206832"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64088FF"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6.</w:t>
            </w:r>
          </w:p>
        </w:tc>
        <w:tc>
          <w:tcPr>
            <w:tcW w:w="1586" w:type="dxa"/>
            <w:tcBorders>
              <w:top w:val="single" w:sz="4" w:space="0" w:color="auto"/>
              <w:left w:val="single" w:sz="4" w:space="0" w:color="auto"/>
              <w:bottom w:val="single" w:sz="4" w:space="0" w:color="auto"/>
              <w:right w:val="single" w:sz="4" w:space="0" w:color="auto"/>
            </w:tcBorders>
            <w:vAlign w:val="center"/>
          </w:tcPr>
          <w:p w14:paraId="54D49B2B" w14:textId="77777777" w:rsidR="006429F4" w:rsidRPr="00DC37A2" w:rsidRDefault="006429F4" w:rsidP="00DC5C7B">
            <w:pPr>
              <w:pStyle w:val="TableParagraph"/>
              <w:ind w:left="64" w:right="-4"/>
              <w:jc w:val="center"/>
              <w:rPr>
                <w:b/>
                <w:sz w:val="16"/>
                <w:szCs w:val="16"/>
                <w:lang w:val="pl-PL"/>
              </w:rPr>
            </w:pPr>
            <w:r w:rsidRPr="00DC37A2">
              <w:rPr>
                <w:b/>
                <w:sz w:val="16"/>
                <w:szCs w:val="16"/>
                <w:lang w:val="pl-PL"/>
              </w:rPr>
              <w:t xml:space="preserve">Worki na odpady komunalne koloru czarnego </w:t>
            </w:r>
            <w:smartTag w:uri="urn:schemas-microsoft-com:office:smarttags" w:element="metricconverter">
              <w:smartTagPr>
                <w:attr w:name="ProductID" w:val="60 l"/>
              </w:smartTagPr>
              <w:r w:rsidRPr="00DC37A2">
                <w:rPr>
                  <w:b/>
                  <w:sz w:val="16"/>
                  <w:szCs w:val="16"/>
                  <w:lang w:val="pl-PL"/>
                </w:rPr>
                <w:t>60 l</w:t>
              </w:r>
            </w:smartTag>
          </w:p>
        </w:tc>
        <w:tc>
          <w:tcPr>
            <w:tcW w:w="5549" w:type="dxa"/>
            <w:tcBorders>
              <w:top w:val="single" w:sz="4" w:space="0" w:color="auto"/>
              <w:left w:val="single" w:sz="4" w:space="0" w:color="auto"/>
              <w:bottom w:val="single" w:sz="4" w:space="0" w:color="auto"/>
              <w:right w:val="single" w:sz="4" w:space="0" w:color="auto"/>
            </w:tcBorders>
          </w:tcPr>
          <w:p w14:paraId="7B51961C"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typu LDPE</w:t>
            </w:r>
          </w:p>
          <w:p w14:paraId="03F8BA0B"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60 l"/>
              </w:smartTagPr>
              <w:r w:rsidRPr="00DC37A2">
                <w:rPr>
                  <w:sz w:val="16"/>
                  <w:szCs w:val="16"/>
                </w:rPr>
                <w:t>60</w:t>
              </w:r>
              <w:r w:rsidRPr="00DC37A2">
                <w:rPr>
                  <w:spacing w:val="-5"/>
                  <w:sz w:val="16"/>
                  <w:szCs w:val="16"/>
                </w:rPr>
                <w:t xml:space="preserve"> </w:t>
              </w:r>
              <w:r w:rsidRPr="00DC37A2">
                <w:rPr>
                  <w:sz w:val="16"/>
                  <w:szCs w:val="16"/>
                </w:rPr>
                <w:t>l</w:t>
              </w:r>
            </w:smartTag>
            <w:r w:rsidRPr="00DC37A2">
              <w:rPr>
                <w:sz w:val="16"/>
                <w:szCs w:val="16"/>
              </w:rPr>
              <w:t>,</w:t>
            </w:r>
          </w:p>
          <w:p w14:paraId="7805F3DC"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w:t>
            </w:r>
            <w:r>
              <w:rPr>
                <w:sz w:val="16"/>
                <w:szCs w:val="16"/>
              </w:rPr>
              <w:t xml:space="preserve">45 </w:t>
            </w:r>
            <w:proofErr w:type="spellStart"/>
            <w:r w:rsidRPr="00DC37A2">
              <w:rPr>
                <w:sz w:val="16"/>
                <w:szCs w:val="16"/>
              </w:rPr>
              <w:t>mikronów</w:t>
            </w:r>
            <w:proofErr w:type="spellEnd"/>
            <w:r w:rsidRPr="00DC37A2">
              <w:rPr>
                <w:sz w:val="16"/>
                <w:szCs w:val="16"/>
              </w:rPr>
              <w:t>,</w:t>
            </w:r>
          </w:p>
          <w:p w14:paraId="17694426"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3C6817C8"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0065336B" w14:textId="77777777" w:rsidR="006429F4" w:rsidRPr="00DC37A2" w:rsidRDefault="006429F4" w:rsidP="00DC5C7B">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45724898"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4C57B5F4"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5BEC257C" w14:textId="474B729B" w:rsidR="006429F4" w:rsidRPr="00DC37A2" w:rsidRDefault="006429F4" w:rsidP="00DC5C7B">
            <w:pPr>
              <w:pStyle w:val="TableParagraph"/>
              <w:ind w:right="-88"/>
              <w:jc w:val="center"/>
              <w:rPr>
                <w:b/>
                <w:sz w:val="16"/>
                <w:szCs w:val="16"/>
                <w:lang w:val="pl-PL"/>
              </w:rPr>
            </w:pPr>
            <w:r w:rsidRPr="00DC37A2">
              <w:rPr>
                <w:b/>
                <w:sz w:val="16"/>
                <w:szCs w:val="16"/>
                <w:lang w:val="pl-PL"/>
              </w:rPr>
              <w:t>1</w:t>
            </w:r>
            <w:r w:rsidR="001E7C8F">
              <w:rPr>
                <w:b/>
                <w:sz w:val="16"/>
                <w:szCs w:val="16"/>
                <w:lang w:val="pl-PL"/>
              </w:rPr>
              <w:t>8</w:t>
            </w:r>
            <w:r w:rsidRPr="00DC37A2">
              <w:rPr>
                <w:b/>
                <w:sz w:val="16"/>
                <w:szCs w:val="16"/>
                <w:lang w:val="pl-PL"/>
              </w:rPr>
              <w:t> 000</w:t>
            </w:r>
          </w:p>
        </w:tc>
        <w:tc>
          <w:tcPr>
            <w:tcW w:w="912" w:type="dxa"/>
            <w:tcBorders>
              <w:top w:val="single" w:sz="4" w:space="0" w:color="auto"/>
              <w:left w:val="single" w:sz="4" w:space="0" w:color="auto"/>
              <w:bottom w:val="single" w:sz="4" w:space="0" w:color="auto"/>
              <w:right w:val="single" w:sz="4" w:space="0" w:color="auto"/>
            </w:tcBorders>
            <w:vAlign w:val="center"/>
          </w:tcPr>
          <w:p w14:paraId="0D66E9B4" w14:textId="77777777" w:rsidR="006429F4" w:rsidRPr="00DC37A2" w:rsidRDefault="006429F4" w:rsidP="00DC5C7B">
            <w:pPr>
              <w:pStyle w:val="TableParagraph"/>
              <w:ind w:left="178" w:right="175"/>
              <w:jc w:val="center"/>
              <w:rPr>
                <w:b/>
                <w:sz w:val="16"/>
                <w:szCs w:val="16"/>
                <w:lang w:val="pl-PL"/>
              </w:rPr>
            </w:pPr>
            <w:r w:rsidRPr="00DC37A2">
              <w:rPr>
                <w:b/>
                <w:sz w:val="16"/>
                <w:szCs w:val="16"/>
                <w:lang w:val="pl-PL"/>
              </w:rPr>
              <w:t>szt.</w:t>
            </w:r>
          </w:p>
        </w:tc>
      </w:tr>
      <w:tr w:rsidR="006429F4" w:rsidRPr="00DC37A2" w14:paraId="241D2045"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64A1CC8" w14:textId="77777777" w:rsidR="006429F4" w:rsidRPr="00DC37A2" w:rsidRDefault="006429F4" w:rsidP="00DC5C7B">
            <w:pPr>
              <w:pStyle w:val="TableParagraph"/>
              <w:ind w:firstLine="15"/>
              <w:jc w:val="center"/>
              <w:rPr>
                <w:b/>
                <w:sz w:val="16"/>
                <w:szCs w:val="16"/>
              </w:rPr>
            </w:pPr>
            <w:r w:rsidRPr="00DC37A2">
              <w:rPr>
                <w:b/>
                <w:sz w:val="16"/>
                <w:szCs w:val="16"/>
              </w:rPr>
              <w:t>7.</w:t>
            </w:r>
          </w:p>
        </w:tc>
        <w:tc>
          <w:tcPr>
            <w:tcW w:w="1586" w:type="dxa"/>
            <w:tcBorders>
              <w:top w:val="single" w:sz="4" w:space="0" w:color="auto"/>
              <w:left w:val="single" w:sz="4" w:space="0" w:color="auto"/>
              <w:bottom w:val="single" w:sz="4" w:space="0" w:color="auto"/>
              <w:right w:val="single" w:sz="4" w:space="0" w:color="auto"/>
            </w:tcBorders>
            <w:vAlign w:val="center"/>
          </w:tcPr>
          <w:p w14:paraId="543EFD98" w14:textId="77777777" w:rsidR="006429F4" w:rsidRPr="00DC37A2" w:rsidRDefault="006429F4" w:rsidP="00DC5C7B">
            <w:pPr>
              <w:pStyle w:val="TableParagraph"/>
              <w:ind w:left="64" w:right="-29"/>
              <w:jc w:val="center"/>
              <w:rPr>
                <w:b/>
                <w:sz w:val="16"/>
                <w:szCs w:val="16"/>
                <w:lang w:val="pl-PL"/>
              </w:rPr>
            </w:pPr>
            <w:r w:rsidRPr="00DC37A2">
              <w:rPr>
                <w:b/>
                <w:sz w:val="16"/>
                <w:szCs w:val="16"/>
                <w:lang w:val="pl-PL"/>
              </w:rPr>
              <w:t xml:space="preserve">Worki na odpady komunalne koloru czarnego </w:t>
            </w:r>
            <w:smartTag w:uri="urn:schemas-microsoft-com:office:smarttags" w:element="metricconverter">
              <w:smartTagPr>
                <w:attr w:name="ProductID" w:val="120 l"/>
              </w:smartTagPr>
              <w:r w:rsidRPr="00DC37A2">
                <w:rPr>
                  <w:b/>
                  <w:sz w:val="16"/>
                  <w:szCs w:val="16"/>
                  <w:lang w:val="pl-PL"/>
                </w:rPr>
                <w:t>120 l</w:t>
              </w:r>
            </w:smartTag>
          </w:p>
        </w:tc>
        <w:tc>
          <w:tcPr>
            <w:tcW w:w="5549" w:type="dxa"/>
            <w:tcBorders>
              <w:top w:val="single" w:sz="4" w:space="0" w:color="auto"/>
              <w:left w:val="single" w:sz="4" w:space="0" w:color="auto"/>
              <w:bottom w:val="single" w:sz="4" w:space="0" w:color="auto"/>
              <w:right w:val="single" w:sz="4" w:space="0" w:color="auto"/>
            </w:tcBorders>
            <w:vAlign w:val="center"/>
          </w:tcPr>
          <w:p w14:paraId="0F93A15D"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typu LDPE</w:t>
            </w:r>
          </w:p>
          <w:p w14:paraId="2DA22AE7"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120 l"/>
              </w:smartTagPr>
              <w:r w:rsidRPr="00DC37A2">
                <w:rPr>
                  <w:sz w:val="16"/>
                  <w:szCs w:val="16"/>
                </w:rPr>
                <w:t>120</w:t>
              </w:r>
              <w:r w:rsidRPr="00DC37A2">
                <w:rPr>
                  <w:spacing w:val="-6"/>
                  <w:sz w:val="16"/>
                  <w:szCs w:val="16"/>
                </w:rPr>
                <w:t xml:space="preserve"> </w:t>
              </w:r>
              <w:r w:rsidRPr="00DC37A2">
                <w:rPr>
                  <w:sz w:val="16"/>
                  <w:szCs w:val="16"/>
                </w:rPr>
                <w:t>l</w:t>
              </w:r>
            </w:smartTag>
            <w:r w:rsidRPr="00DC37A2">
              <w:rPr>
                <w:sz w:val="16"/>
                <w:szCs w:val="16"/>
              </w:rPr>
              <w:t>,</w:t>
            </w:r>
          </w:p>
          <w:p w14:paraId="4154A9A6"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rPr>
            </w:pPr>
            <w:proofErr w:type="spellStart"/>
            <w:r w:rsidRPr="00DC37A2">
              <w:rPr>
                <w:sz w:val="16"/>
                <w:szCs w:val="16"/>
              </w:rPr>
              <w:t>grubość</w:t>
            </w:r>
            <w:proofErr w:type="spellEnd"/>
            <w:r w:rsidRPr="00DC37A2">
              <w:rPr>
                <w:sz w:val="16"/>
                <w:szCs w:val="16"/>
              </w:rPr>
              <w:t xml:space="preserve"> min. 45</w:t>
            </w:r>
            <w:r w:rsidRPr="00DC37A2">
              <w:rPr>
                <w:spacing w:val="-11"/>
                <w:sz w:val="16"/>
                <w:szCs w:val="16"/>
              </w:rPr>
              <w:t xml:space="preserve"> </w:t>
            </w:r>
            <w:proofErr w:type="spellStart"/>
            <w:r w:rsidRPr="00DC37A2">
              <w:rPr>
                <w:sz w:val="16"/>
                <w:szCs w:val="16"/>
              </w:rPr>
              <w:t>mikronów</w:t>
            </w:r>
            <w:proofErr w:type="spellEnd"/>
            <w:r w:rsidRPr="00DC37A2">
              <w:rPr>
                <w:sz w:val="16"/>
                <w:szCs w:val="16"/>
              </w:rPr>
              <w:t>,</w:t>
            </w:r>
          </w:p>
          <w:p w14:paraId="67FD14F4"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7319B1B3"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3BC310CC"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456823D2"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47331498"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0DA9D4E0" w14:textId="37140996" w:rsidR="006429F4" w:rsidRPr="00DC37A2" w:rsidRDefault="001E7C8F" w:rsidP="00DC5C7B">
            <w:pPr>
              <w:pStyle w:val="TableParagraph"/>
              <w:jc w:val="center"/>
              <w:rPr>
                <w:b/>
                <w:sz w:val="16"/>
                <w:szCs w:val="16"/>
              </w:rPr>
            </w:pPr>
            <w:r>
              <w:rPr>
                <w:b/>
                <w:sz w:val="16"/>
                <w:szCs w:val="16"/>
              </w:rPr>
              <w:t>1</w:t>
            </w:r>
            <w:r w:rsidR="006429F4" w:rsidRPr="00DC37A2">
              <w:rPr>
                <w:b/>
                <w:sz w:val="16"/>
                <w:szCs w:val="16"/>
              </w:rPr>
              <w:t> </w:t>
            </w:r>
            <w:r>
              <w:rPr>
                <w:b/>
                <w:sz w:val="16"/>
                <w:szCs w:val="16"/>
              </w:rPr>
              <w:t>25</w:t>
            </w:r>
            <w:r w:rsidR="006429F4" w:rsidRPr="00DC37A2">
              <w:rPr>
                <w:b/>
                <w:sz w:val="16"/>
                <w:szCs w:val="16"/>
              </w:rPr>
              <w:t>0</w:t>
            </w:r>
          </w:p>
        </w:tc>
        <w:tc>
          <w:tcPr>
            <w:tcW w:w="912" w:type="dxa"/>
            <w:tcBorders>
              <w:top w:val="single" w:sz="4" w:space="0" w:color="auto"/>
              <w:left w:val="single" w:sz="4" w:space="0" w:color="auto"/>
              <w:bottom w:val="single" w:sz="4" w:space="0" w:color="auto"/>
              <w:right w:val="single" w:sz="4" w:space="0" w:color="auto"/>
            </w:tcBorders>
            <w:vAlign w:val="center"/>
          </w:tcPr>
          <w:p w14:paraId="47585E0E" w14:textId="77777777" w:rsidR="006429F4" w:rsidRPr="00DC37A2" w:rsidRDefault="006429F4" w:rsidP="00DC5C7B">
            <w:pPr>
              <w:pStyle w:val="TableParagraph"/>
              <w:ind w:left="178" w:right="175"/>
              <w:jc w:val="center"/>
              <w:rPr>
                <w:b/>
                <w:sz w:val="16"/>
                <w:szCs w:val="16"/>
              </w:rPr>
            </w:pPr>
            <w:proofErr w:type="spellStart"/>
            <w:r w:rsidRPr="00DC37A2">
              <w:rPr>
                <w:b/>
                <w:sz w:val="16"/>
                <w:szCs w:val="16"/>
              </w:rPr>
              <w:t>szt</w:t>
            </w:r>
            <w:proofErr w:type="spellEnd"/>
            <w:r w:rsidRPr="00DC37A2">
              <w:rPr>
                <w:b/>
                <w:sz w:val="16"/>
                <w:szCs w:val="16"/>
              </w:rPr>
              <w:t>.</w:t>
            </w:r>
          </w:p>
        </w:tc>
      </w:tr>
      <w:tr w:rsidR="006429F4" w:rsidRPr="00DC37A2" w14:paraId="2DEBA5CA"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C6BC119"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8.</w:t>
            </w:r>
          </w:p>
        </w:tc>
        <w:tc>
          <w:tcPr>
            <w:tcW w:w="1586" w:type="dxa"/>
            <w:tcBorders>
              <w:top w:val="single" w:sz="4" w:space="0" w:color="auto"/>
              <w:left w:val="single" w:sz="4" w:space="0" w:color="auto"/>
              <w:bottom w:val="single" w:sz="4" w:space="0" w:color="auto"/>
              <w:right w:val="single" w:sz="4" w:space="0" w:color="auto"/>
            </w:tcBorders>
            <w:vAlign w:val="center"/>
          </w:tcPr>
          <w:p w14:paraId="1CDBA13E" w14:textId="77777777" w:rsidR="006429F4" w:rsidRPr="00DC37A2" w:rsidRDefault="006429F4" w:rsidP="00DC5C7B">
            <w:pPr>
              <w:pStyle w:val="TableParagraph"/>
              <w:ind w:left="64" w:right="-4"/>
              <w:jc w:val="center"/>
              <w:rPr>
                <w:b/>
                <w:sz w:val="16"/>
                <w:szCs w:val="16"/>
                <w:lang w:val="pl-PL"/>
              </w:rPr>
            </w:pPr>
            <w:r w:rsidRPr="00DC37A2">
              <w:rPr>
                <w:b/>
                <w:sz w:val="16"/>
                <w:szCs w:val="16"/>
                <w:lang w:val="pl-PL"/>
              </w:rPr>
              <w:t xml:space="preserve">Worki na odpady komunalne koloru niebieskiego </w:t>
            </w:r>
            <w:smartTag w:uri="urn:schemas-microsoft-com:office:smarttags" w:element="metricconverter">
              <w:smartTagPr>
                <w:attr w:name="ProductID" w:val="35 l"/>
              </w:smartTagPr>
              <w:r w:rsidRPr="00DC37A2">
                <w:rPr>
                  <w:b/>
                  <w:sz w:val="16"/>
                  <w:szCs w:val="16"/>
                  <w:lang w:val="pl-PL"/>
                </w:rPr>
                <w:t>35 l</w:t>
              </w:r>
            </w:smartTag>
          </w:p>
        </w:tc>
        <w:tc>
          <w:tcPr>
            <w:tcW w:w="5549" w:type="dxa"/>
            <w:tcBorders>
              <w:top w:val="single" w:sz="4" w:space="0" w:color="auto"/>
              <w:left w:val="single" w:sz="4" w:space="0" w:color="auto"/>
              <w:bottom w:val="single" w:sz="4" w:space="0" w:color="auto"/>
              <w:right w:val="single" w:sz="4" w:space="0" w:color="auto"/>
            </w:tcBorders>
          </w:tcPr>
          <w:p w14:paraId="30C5941A"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typu LDPE</w:t>
            </w:r>
          </w:p>
          <w:p w14:paraId="26CF7559" w14:textId="77777777" w:rsidR="006429F4" w:rsidRPr="00DC37A2" w:rsidRDefault="006429F4" w:rsidP="001C4EBB">
            <w:pPr>
              <w:pStyle w:val="TableParagraph"/>
              <w:numPr>
                <w:ilvl w:val="0"/>
                <w:numId w:val="46"/>
              </w:numPr>
              <w:tabs>
                <w:tab w:val="left" w:pos="284"/>
              </w:tabs>
              <w:suppressAutoHyphens w:val="0"/>
              <w:autoSpaceDN/>
              <w:textAlignment w:val="auto"/>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35 l"/>
              </w:smartTagPr>
              <w:r w:rsidRPr="00DC37A2">
                <w:rPr>
                  <w:sz w:val="16"/>
                  <w:szCs w:val="16"/>
                </w:rPr>
                <w:t>35</w:t>
              </w:r>
              <w:r w:rsidRPr="00DC37A2">
                <w:rPr>
                  <w:spacing w:val="-5"/>
                  <w:sz w:val="16"/>
                  <w:szCs w:val="16"/>
                </w:rPr>
                <w:t xml:space="preserve"> </w:t>
              </w:r>
              <w:r w:rsidRPr="00DC37A2">
                <w:rPr>
                  <w:sz w:val="16"/>
                  <w:szCs w:val="16"/>
                </w:rPr>
                <w:t>l</w:t>
              </w:r>
            </w:smartTag>
            <w:r w:rsidRPr="00DC37A2">
              <w:rPr>
                <w:sz w:val="16"/>
                <w:szCs w:val="16"/>
              </w:rPr>
              <w:t>,</w:t>
            </w:r>
          </w:p>
          <w:p w14:paraId="7FD5B13E" w14:textId="77777777" w:rsidR="006429F4" w:rsidRPr="00DC37A2" w:rsidRDefault="006429F4" w:rsidP="001C4EBB">
            <w:pPr>
              <w:pStyle w:val="TableParagraph"/>
              <w:numPr>
                <w:ilvl w:val="0"/>
                <w:numId w:val="46"/>
              </w:numPr>
              <w:tabs>
                <w:tab w:val="left" w:pos="284"/>
              </w:tabs>
              <w:suppressAutoHyphens w:val="0"/>
              <w:autoSpaceDN/>
              <w:textAlignment w:val="auto"/>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43FD9687" w14:textId="77777777" w:rsidR="006429F4" w:rsidRPr="00DC37A2" w:rsidRDefault="006429F4" w:rsidP="001C4EBB">
            <w:pPr>
              <w:pStyle w:val="TableParagraph"/>
              <w:numPr>
                <w:ilvl w:val="0"/>
                <w:numId w:val="46"/>
              </w:numPr>
              <w:tabs>
                <w:tab w:val="left" w:pos="284"/>
              </w:tabs>
              <w:suppressAutoHyphens w:val="0"/>
              <w:autoSpaceDN/>
              <w:textAlignment w:val="auto"/>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72848E62" w14:textId="77777777" w:rsidR="006429F4" w:rsidRPr="00DC37A2" w:rsidRDefault="006429F4" w:rsidP="001C4EBB">
            <w:pPr>
              <w:pStyle w:val="TableParagraph"/>
              <w:numPr>
                <w:ilvl w:val="0"/>
                <w:numId w:val="46"/>
              </w:numPr>
              <w:tabs>
                <w:tab w:val="left" w:pos="284"/>
              </w:tabs>
              <w:suppressAutoHyphens w:val="0"/>
              <w:autoSpaceDN/>
              <w:textAlignment w:val="auto"/>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62574188" w14:textId="77777777" w:rsidR="006429F4" w:rsidRPr="00DC37A2" w:rsidRDefault="006429F4" w:rsidP="001C4EBB">
            <w:pPr>
              <w:pStyle w:val="TableParagraph"/>
              <w:numPr>
                <w:ilvl w:val="0"/>
                <w:numId w:val="46"/>
              </w:numPr>
              <w:tabs>
                <w:tab w:val="left" w:pos="284"/>
              </w:tabs>
              <w:suppressAutoHyphens w:val="0"/>
              <w:autoSpaceDN/>
              <w:textAlignment w:val="auto"/>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4879E907" w14:textId="77777777" w:rsidR="006429F4" w:rsidRPr="00DC37A2" w:rsidRDefault="006429F4" w:rsidP="001C4EBB">
            <w:pPr>
              <w:pStyle w:val="TableParagraph"/>
              <w:numPr>
                <w:ilvl w:val="0"/>
                <w:numId w:val="46"/>
              </w:numPr>
              <w:tabs>
                <w:tab w:val="left" w:pos="284"/>
              </w:tabs>
              <w:suppressAutoHyphens w:val="0"/>
              <w:autoSpaceDN/>
              <w:textAlignment w:val="auto"/>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07ED9D98" w14:textId="77777777" w:rsidR="006429F4" w:rsidRPr="00DC37A2" w:rsidRDefault="006429F4" w:rsidP="001C4EBB">
            <w:pPr>
              <w:pStyle w:val="TableParagraph"/>
              <w:numPr>
                <w:ilvl w:val="0"/>
                <w:numId w:val="46"/>
              </w:numPr>
              <w:tabs>
                <w:tab w:val="left" w:pos="284"/>
              </w:tabs>
              <w:suppressAutoHyphens w:val="0"/>
              <w:autoSpaceDN/>
              <w:textAlignment w:val="auto"/>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41C380D9" w14:textId="4E1655B9" w:rsidR="006429F4" w:rsidRPr="00DC37A2" w:rsidRDefault="001E7C8F" w:rsidP="00DC5C7B">
            <w:pPr>
              <w:pStyle w:val="TableParagraph"/>
              <w:ind w:right="-88"/>
              <w:jc w:val="center"/>
              <w:rPr>
                <w:b/>
                <w:sz w:val="16"/>
                <w:szCs w:val="16"/>
                <w:lang w:val="pl-PL"/>
              </w:rPr>
            </w:pPr>
            <w:r>
              <w:rPr>
                <w:b/>
                <w:sz w:val="16"/>
                <w:szCs w:val="16"/>
                <w:lang w:val="pl-PL"/>
              </w:rPr>
              <w:t>150</w:t>
            </w:r>
          </w:p>
        </w:tc>
        <w:tc>
          <w:tcPr>
            <w:tcW w:w="912" w:type="dxa"/>
            <w:tcBorders>
              <w:top w:val="single" w:sz="4" w:space="0" w:color="auto"/>
              <w:left w:val="single" w:sz="4" w:space="0" w:color="auto"/>
              <w:bottom w:val="single" w:sz="4" w:space="0" w:color="auto"/>
              <w:right w:val="single" w:sz="4" w:space="0" w:color="auto"/>
            </w:tcBorders>
            <w:vAlign w:val="center"/>
          </w:tcPr>
          <w:p w14:paraId="0432DA41" w14:textId="77777777" w:rsidR="006429F4" w:rsidRPr="00DC37A2" w:rsidRDefault="006429F4" w:rsidP="00DC5C7B">
            <w:pPr>
              <w:pStyle w:val="TableParagraph"/>
              <w:ind w:left="178" w:right="175"/>
              <w:jc w:val="center"/>
              <w:rPr>
                <w:b/>
                <w:sz w:val="16"/>
                <w:szCs w:val="16"/>
                <w:lang w:val="pl-PL"/>
              </w:rPr>
            </w:pPr>
            <w:r w:rsidRPr="00DC37A2">
              <w:rPr>
                <w:b/>
                <w:sz w:val="16"/>
                <w:szCs w:val="16"/>
                <w:lang w:val="pl-PL"/>
              </w:rPr>
              <w:t>szt.</w:t>
            </w:r>
          </w:p>
        </w:tc>
      </w:tr>
    </w:tbl>
    <w:p w14:paraId="4443F65F" w14:textId="77777777" w:rsidR="006429F4" w:rsidRPr="00DC37A2" w:rsidRDefault="006429F4" w:rsidP="006429F4">
      <w:pPr>
        <w:rPr>
          <w:sz w:val="10"/>
          <w:szCs w:val="10"/>
        </w:rPr>
      </w:pPr>
      <w:r w:rsidRPr="00DC37A2">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6429F4" w:rsidRPr="00DC37A2" w14:paraId="49E1AA59" w14:textId="77777777" w:rsidTr="00DC5C7B">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E4F78FE" w14:textId="77777777" w:rsidR="006429F4" w:rsidRPr="00DC37A2" w:rsidRDefault="006429F4" w:rsidP="00DC5C7B">
            <w:pPr>
              <w:jc w:val="center"/>
              <w:rPr>
                <w:sz w:val="16"/>
                <w:szCs w:val="16"/>
              </w:rPr>
            </w:pPr>
            <w:r>
              <w:rPr>
                <w:b/>
                <w:sz w:val="16"/>
                <w:szCs w:val="16"/>
              </w:rPr>
              <w:lastRenderedPageBreak/>
              <w:t>PAKIET NR 8</w:t>
            </w:r>
            <w:r w:rsidRPr="00DC37A2">
              <w:rPr>
                <w:b/>
                <w:sz w:val="16"/>
                <w:szCs w:val="16"/>
              </w:rPr>
              <w:t xml:space="preserve"> – Worki</w:t>
            </w:r>
          </w:p>
        </w:tc>
      </w:tr>
      <w:tr w:rsidR="006429F4" w:rsidRPr="00DC37A2" w14:paraId="06C6C02C" w14:textId="77777777" w:rsidTr="00DC5C7B">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7150FEC2" w14:textId="77777777" w:rsidR="006429F4" w:rsidRPr="00DC37A2" w:rsidRDefault="006429F4" w:rsidP="00DC5C7B">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4B4A3DEE" w14:textId="77777777" w:rsidR="006429F4" w:rsidRPr="00DC37A2" w:rsidRDefault="006429F4" w:rsidP="00DC5C7B">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7A36AB33" w14:textId="77777777" w:rsidR="006429F4" w:rsidRPr="00DC37A2" w:rsidRDefault="006429F4" w:rsidP="00DC5C7B">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1E52B845" w14:textId="69D6A071" w:rsidR="006429F4" w:rsidRPr="00DC37A2" w:rsidRDefault="006429F4" w:rsidP="00DC5C7B">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6673E28A" w14:textId="77777777" w:rsidR="006429F4" w:rsidRPr="00DC37A2" w:rsidRDefault="006429F4" w:rsidP="00DC5C7B">
            <w:pPr>
              <w:jc w:val="center"/>
              <w:rPr>
                <w:sz w:val="16"/>
                <w:szCs w:val="16"/>
              </w:rPr>
            </w:pPr>
            <w:r w:rsidRPr="00DC37A2">
              <w:rPr>
                <w:b/>
                <w:sz w:val="16"/>
                <w:szCs w:val="16"/>
              </w:rPr>
              <w:t>J. m.</w:t>
            </w:r>
          </w:p>
        </w:tc>
      </w:tr>
      <w:tr w:rsidR="006429F4" w:rsidRPr="00DC37A2" w14:paraId="6B749A92"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11C70B04" w14:textId="77777777" w:rsidR="006429F4" w:rsidRPr="00DC37A2" w:rsidRDefault="006429F4" w:rsidP="00DC5C7B">
            <w:pPr>
              <w:pStyle w:val="TableParagraph"/>
              <w:ind w:firstLine="15"/>
              <w:jc w:val="center"/>
              <w:rPr>
                <w:b/>
                <w:sz w:val="16"/>
                <w:szCs w:val="16"/>
              </w:rPr>
            </w:pPr>
            <w:r w:rsidRPr="00DC37A2">
              <w:rPr>
                <w:b/>
                <w:sz w:val="16"/>
                <w:szCs w:val="16"/>
              </w:rPr>
              <w:t>9.</w:t>
            </w:r>
          </w:p>
        </w:tc>
        <w:tc>
          <w:tcPr>
            <w:tcW w:w="1586" w:type="dxa"/>
            <w:tcBorders>
              <w:top w:val="single" w:sz="4" w:space="0" w:color="auto"/>
              <w:left w:val="single" w:sz="4" w:space="0" w:color="auto"/>
              <w:bottom w:val="single" w:sz="4" w:space="0" w:color="auto"/>
              <w:right w:val="single" w:sz="4" w:space="0" w:color="auto"/>
            </w:tcBorders>
            <w:vAlign w:val="center"/>
          </w:tcPr>
          <w:p w14:paraId="1BFE4051" w14:textId="77777777" w:rsidR="006429F4" w:rsidRPr="00DC37A2" w:rsidRDefault="006429F4" w:rsidP="00DC5C7B">
            <w:pPr>
              <w:pStyle w:val="TableParagraph"/>
              <w:ind w:left="64" w:right="-4"/>
              <w:jc w:val="center"/>
              <w:rPr>
                <w:b/>
                <w:sz w:val="16"/>
                <w:szCs w:val="16"/>
                <w:lang w:val="pl-PL"/>
              </w:rPr>
            </w:pPr>
            <w:r w:rsidRPr="00DC37A2">
              <w:rPr>
                <w:b/>
                <w:sz w:val="16"/>
                <w:szCs w:val="16"/>
                <w:lang w:val="pl-PL"/>
              </w:rPr>
              <w:t xml:space="preserve">Worki na odpady specjalne koloru żółtego </w:t>
            </w:r>
            <w:smartTag w:uri="urn:schemas-microsoft-com:office:smarttags" w:element="metricconverter">
              <w:smartTagPr>
                <w:attr w:name="ProductID" w:val="60 l"/>
              </w:smartTagPr>
              <w:r w:rsidRPr="00DC37A2">
                <w:rPr>
                  <w:b/>
                  <w:sz w:val="16"/>
                  <w:szCs w:val="16"/>
                  <w:lang w:val="pl-PL"/>
                </w:rPr>
                <w:t>60 l</w:t>
              </w:r>
            </w:smartTag>
          </w:p>
        </w:tc>
        <w:tc>
          <w:tcPr>
            <w:tcW w:w="5549" w:type="dxa"/>
            <w:tcBorders>
              <w:top w:val="single" w:sz="4" w:space="0" w:color="auto"/>
              <w:left w:val="single" w:sz="4" w:space="0" w:color="auto"/>
              <w:bottom w:val="single" w:sz="4" w:space="0" w:color="auto"/>
              <w:right w:val="single" w:sz="4" w:space="0" w:color="auto"/>
            </w:tcBorders>
          </w:tcPr>
          <w:p w14:paraId="03F62F2F"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typu LDPE</w:t>
            </w:r>
          </w:p>
          <w:p w14:paraId="167CC3B1"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60 l"/>
              </w:smartTagPr>
              <w:r w:rsidRPr="00DC37A2">
                <w:rPr>
                  <w:sz w:val="16"/>
                  <w:szCs w:val="16"/>
                </w:rPr>
                <w:t>60</w:t>
              </w:r>
              <w:r w:rsidRPr="00DC37A2">
                <w:rPr>
                  <w:spacing w:val="-5"/>
                  <w:sz w:val="16"/>
                  <w:szCs w:val="16"/>
                </w:rPr>
                <w:t xml:space="preserve"> </w:t>
              </w:r>
              <w:r w:rsidRPr="00DC37A2">
                <w:rPr>
                  <w:sz w:val="16"/>
                  <w:szCs w:val="16"/>
                </w:rPr>
                <w:t>l</w:t>
              </w:r>
            </w:smartTag>
            <w:r w:rsidRPr="00DC37A2">
              <w:rPr>
                <w:sz w:val="16"/>
                <w:szCs w:val="16"/>
              </w:rPr>
              <w:t>,</w:t>
            </w:r>
          </w:p>
          <w:p w14:paraId="4B6C17D2"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0CDAA7D0"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3B6485D8"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1A6F7A8D" w14:textId="77777777" w:rsidR="006429F4" w:rsidRPr="00DC37A2" w:rsidRDefault="006429F4" w:rsidP="00DC5C7B">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41BD26D9"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10883272"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5403EA32" w14:textId="345DF3C0" w:rsidR="006429F4" w:rsidRPr="00DC37A2" w:rsidRDefault="001E7C8F" w:rsidP="00DC5C7B">
            <w:pPr>
              <w:pStyle w:val="TableParagraph"/>
              <w:ind w:right="-88"/>
              <w:jc w:val="center"/>
              <w:rPr>
                <w:b/>
                <w:sz w:val="16"/>
                <w:szCs w:val="16"/>
                <w:lang w:val="pl-PL"/>
              </w:rPr>
            </w:pPr>
            <w:r>
              <w:rPr>
                <w:b/>
                <w:sz w:val="16"/>
                <w:szCs w:val="16"/>
                <w:lang w:val="pl-PL"/>
              </w:rPr>
              <w:t>1</w:t>
            </w:r>
            <w:r w:rsidR="006429F4" w:rsidRPr="00DC37A2">
              <w:rPr>
                <w:b/>
                <w:sz w:val="16"/>
                <w:szCs w:val="16"/>
                <w:lang w:val="pl-PL"/>
              </w:rPr>
              <w:t>00</w:t>
            </w:r>
          </w:p>
        </w:tc>
        <w:tc>
          <w:tcPr>
            <w:tcW w:w="912" w:type="dxa"/>
            <w:tcBorders>
              <w:top w:val="single" w:sz="4" w:space="0" w:color="auto"/>
              <w:left w:val="single" w:sz="4" w:space="0" w:color="auto"/>
              <w:bottom w:val="single" w:sz="4" w:space="0" w:color="auto"/>
              <w:right w:val="single" w:sz="4" w:space="0" w:color="auto"/>
            </w:tcBorders>
            <w:vAlign w:val="center"/>
          </w:tcPr>
          <w:p w14:paraId="353C7581" w14:textId="77777777" w:rsidR="006429F4" w:rsidRPr="00DC37A2" w:rsidRDefault="006429F4" w:rsidP="00DC5C7B">
            <w:pPr>
              <w:pStyle w:val="TableParagraph"/>
              <w:ind w:left="178" w:right="175"/>
              <w:jc w:val="center"/>
              <w:rPr>
                <w:b/>
                <w:sz w:val="16"/>
                <w:szCs w:val="16"/>
                <w:lang w:val="pl-PL"/>
              </w:rPr>
            </w:pPr>
            <w:r w:rsidRPr="00DC37A2">
              <w:rPr>
                <w:b/>
                <w:sz w:val="16"/>
                <w:szCs w:val="16"/>
                <w:lang w:val="pl-PL"/>
              </w:rPr>
              <w:t>szt.</w:t>
            </w:r>
          </w:p>
        </w:tc>
      </w:tr>
      <w:tr w:rsidR="006429F4" w:rsidRPr="00DC37A2" w14:paraId="5FE9D39E"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35AC288"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10.</w:t>
            </w:r>
          </w:p>
        </w:tc>
        <w:tc>
          <w:tcPr>
            <w:tcW w:w="1586" w:type="dxa"/>
            <w:tcBorders>
              <w:top w:val="single" w:sz="4" w:space="0" w:color="auto"/>
              <w:left w:val="single" w:sz="4" w:space="0" w:color="auto"/>
              <w:bottom w:val="single" w:sz="4" w:space="0" w:color="auto"/>
              <w:right w:val="single" w:sz="4" w:space="0" w:color="auto"/>
            </w:tcBorders>
            <w:vAlign w:val="center"/>
          </w:tcPr>
          <w:p w14:paraId="7BE5C008" w14:textId="77777777" w:rsidR="006429F4" w:rsidRPr="00DC37A2" w:rsidRDefault="006429F4" w:rsidP="00DC5C7B">
            <w:pPr>
              <w:pStyle w:val="TableParagraph"/>
              <w:ind w:left="64" w:right="-4"/>
              <w:jc w:val="center"/>
              <w:rPr>
                <w:b/>
                <w:sz w:val="16"/>
                <w:szCs w:val="16"/>
                <w:lang w:val="pl-PL"/>
              </w:rPr>
            </w:pPr>
            <w:r w:rsidRPr="00DC37A2">
              <w:rPr>
                <w:b/>
                <w:sz w:val="16"/>
                <w:szCs w:val="16"/>
                <w:lang w:val="pl-PL"/>
              </w:rPr>
              <w:t xml:space="preserve">Worki na odpady przezroczyste </w:t>
            </w:r>
            <w:smartTag w:uri="urn:schemas-microsoft-com:office:smarttags" w:element="metricconverter">
              <w:smartTagPr>
                <w:attr w:name="ProductID" w:val="60 l"/>
              </w:smartTagPr>
              <w:r w:rsidRPr="00DC37A2">
                <w:rPr>
                  <w:b/>
                  <w:sz w:val="16"/>
                  <w:szCs w:val="16"/>
                  <w:lang w:val="pl-PL"/>
                </w:rPr>
                <w:t>60 l</w:t>
              </w:r>
            </w:smartTag>
          </w:p>
        </w:tc>
        <w:tc>
          <w:tcPr>
            <w:tcW w:w="5549" w:type="dxa"/>
            <w:tcBorders>
              <w:top w:val="single" w:sz="4" w:space="0" w:color="auto"/>
              <w:left w:val="single" w:sz="4" w:space="0" w:color="auto"/>
              <w:bottom w:val="single" w:sz="4" w:space="0" w:color="auto"/>
              <w:right w:val="single" w:sz="4" w:space="0" w:color="auto"/>
            </w:tcBorders>
          </w:tcPr>
          <w:p w14:paraId="3804F103"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typu LDPE</w:t>
            </w:r>
          </w:p>
          <w:p w14:paraId="309ECE8B" w14:textId="77777777" w:rsidR="006429F4" w:rsidRPr="00DC37A2" w:rsidRDefault="006429F4" w:rsidP="00DC5C7B">
            <w:pPr>
              <w:pStyle w:val="TableParagraph"/>
              <w:tabs>
                <w:tab w:val="left" w:pos="284"/>
              </w:tabs>
              <w:ind w:left="283" w:hanging="180"/>
              <w:rPr>
                <w:sz w:val="16"/>
                <w:szCs w:val="16"/>
                <w:lang w:val="pl-PL"/>
              </w:rPr>
            </w:pPr>
            <w:r w:rsidRPr="00DC37A2">
              <w:rPr>
                <w:sz w:val="16"/>
                <w:szCs w:val="16"/>
                <w:lang w:val="pl-PL"/>
              </w:rPr>
              <w:t xml:space="preserve">pojemność </w:t>
            </w:r>
            <w:smartTag w:uri="urn:schemas-microsoft-com:office:smarttags" w:element="metricconverter">
              <w:smartTagPr>
                <w:attr w:name="ProductID" w:val="60 l"/>
              </w:smartTagPr>
              <w:r w:rsidRPr="00DC37A2">
                <w:rPr>
                  <w:sz w:val="16"/>
                  <w:szCs w:val="16"/>
                  <w:lang w:val="pl-PL"/>
                </w:rPr>
                <w:t>60</w:t>
              </w:r>
              <w:r w:rsidRPr="00DC37A2">
                <w:rPr>
                  <w:spacing w:val="-5"/>
                  <w:sz w:val="16"/>
                  <w:szCs w:val="16"/>
                  <w:lang w:val="pl-PL"/>
                </w:rPr>
                <w:t xml:space="preserve"> </w:t>
              </w:r>
              <w:r w:rsidRPr="00DC37A2">
                <w:rPr>
                  <w:sz w:val="16"/>
                  <w:szCs w:val="16"/>
                  <w:lang w:val="pl-PL"/>
                </w:rPr>
                <w:t>l</w:t>
              </w:r>
            </w:smartTag>
            <w:r w:rsidRPr="00DC37A2">
              <w:rPr>
                <w:sz w:val="16"/>
                <w:szCs w:val="16"/>
                <w:lang w:val="pl-PL"/>
              </w:rPr>
              <w:t>,</w:t>
            </w:r>
          </w:p>
          <w:p w14:paraId="576664CA" w14:textId="77777777" w:rsidR="006429F4" w:rsidRPr="00DC37A2" w:rsidRDefault="006429F4" w:rsidP="00DC5C7B">
            <w:pPr>
              <w:pStyle w:val="TableParagraph"/>
              <w:tabs>
                <w:tab w:val="left" w:pos="284"/>
              </w:tabs>
              <w:ind w:left="283" w:hanging="180"/>
              <w:rPr>
                <w:sz w:val="16"/>
                <w:szCs w:val="16"/>
                <w:lang w:val="pl-PL"/>
              </w:rPr>
            </w:pPr>
            <w:r w:rsidRPr="00DC37A2">
              <w:rPr>
                <w:sz w:val="16"/>
                <w:szCs w:val="16"/>
                <w:lang w:val="pl-PL"/>
              </w:rPr>
              <w:t>grubość min. 45</w:t>
            </w:r>
            <w:r w:rsidRPr="00DC37A2">
              <w:rPr>
                <w:spacing w:val="-11"/>
                <w:sz w:val="16"/>
                <w:szCs w:val="16"/>
                <w:lang w:val="pl-PL"/>
              </w:rPr>
              <w:t xml:space="preserve"> </w:t>
            </w:r>
            <w:r w:rsidRPr="00DC37A2">
              <w:rPr>
                <w:sz w:val="16"/>
                <w:szCs w:val="16"/>
                <w:lang w:val="pl-PL"/>
              </w:rPr>
              <w:t>mikronów,</w:t>
            </w:r>
          </w:p>
          <w:p w14:paraId="0E357F5D"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lang w:val="pl-PL"/>
              </w:rPr>
              <w:t>mięk</w:t>
            </w:r>
            <w:proofErr w:type="spellEnd"/>
            <w:r w:rsidRPr="00DC37A2">
              <w:rPr>
                <w:sz w:val="16"/>
                <w:szCs w:val="16"/>
              </w:rPr>
              <w:t>ka</w:t>
            </w:r>
            <w:r w:rsidRPr="00DC37A2">
              <w:rPr>
                <w:spacing w:val="-4"/>
                <w:sz w:val="16"/>
                <w:szCs w:val="16"/>
              </w:rPr>
              <w:t xml:space="preserve"> </w:t>
            </w:r>
            <w:r w:rsidRPr="00DC37A2">
              <w:rPr>
                <w:sz w:val="16"/>
                <w:szCs w:val="16"/>
              </w:rPr>
              <w:t>folia,</w:t>
            </w:r>
          </w:p>
          <w:p w14:paraId="3563CE6E" w14:textId="77777777" w:rsidR="006429F4" w:rsidRPr="00DC37A2" w:rsidRDefault="006429F4" w:rsidP="00DC5C7B">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50F31BEA" w14:textId="77777777" w:rsidR="006429F4" w:rsidRPr="00DC37A2" w:rsidRDefault="006429F4" w:rsidP="00DC5C7B">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tc>
        <w:tc>
          <w:tcPr>
            <w:tcW w:w="912" w:type="dxa"/>
            <w:tcBorders>
              <w:top w:val="single" w:sz="4" w:space="0" w:color="auto"/>
              <w:left w:val="single" w:sz="4" w:space="0" w:color="auto"/>
              <w:bottom w:val="single" w:sz="4" w:space="0" w:color="auto"/>
              <w:right w:val="single" w:sz="4" w:space="0" w:color="auto"/>
            </w:tcBorders>
            <w:vAlign w:val="center"/>
          </w:tcPr>
          <w:p w14:paraId="1982C490" w14:textId="7B956614" w:rsidR="006429F4" w:rsidRPr="00DC37A2" w:rsidRDefault="001E7C8F" w:rsidP="00DC5C7B">
            <w:pPr>
              <w:pStyle w:val="TableParagraph"/>
              <w:ind w:right="-88"/>
              <w:jc w:val="center"/>
              <w:rPr>
                <w:b/>
                <w:sz w:val="16"/>
                <w:szCs w:val="16"/>
                <w:lang w:val="pl-PL"/>
              </w:rPr>
            </w:pPr>
            <w:r>
              <w:rPr>
                <w:b/>
                <w:sz w:val="16"/>
                <w:szCs w:val="16"/>
                <w:lang w:val="pl-PL"/>
              </w:rPr>
              <w:t>70</w:t>
            </w:r>
            <w:r w:rsidR="006429F4" w:rsidRPr="00DC37A2">
              <w:rPr>
                <w:b/>
                <w:sz w:val="16"/>
                <w:szCs w:val="16"/>
                <w:lang w:val="pl-PL"/>
              </w:rPr>
              <w:t>0</w:t>
            </w:r>
          </w:p>
        </w:tc>
        <w:tc>
          <w:tcPr>
            <w:tcW w:w="912" w:type="dxa"/>
            <w:tcBorders>
              <w:top w:val="single" w:sz="4" w:space="0" w:color="auto"/>
              <w:left w:val="single" w:sz="4" w:space="0" w:color="auto"/>
              <w:bottom w:val="single" w:sz="4" w:space="0" w:color="auto"/>
              <w:right w:val="single" w:sz="4" w:space="0" w:color="auto"/>
            </w:tcBorders>
            <w:vAlign w:val="center"/>
          </w:tcPr>
          <w:p w14:paraId="48BB9903" w14:textId="77777777" w:rsidR="006429F4" w:rsidRPr="00DC37A2" w:rsidRDefault="006429F4" w:rsidP="00DC5C7B">
            <w:pPr>
              <w:pStyle w:val="TableParagraph"/>
              <w:ind w:left="178" w:right="175"/>
              <w:jc w:val="center"/>
              <w:rPr>
                <w:b/>
                <w:sz w:val="16"/>
                <w:szCs w:val="16"/>
                <w:lang w:val="pl-PL"/>
              </w:rPr>
            </w:pPr>
            <w:r w:rsidRPr="00DC37A2">
              <w:rPr>
                <w:b/>
                <w:sz w:val="16"/>
                <w:szCs w:val="16"/>
                <w:lang w:val="pl-PL"/>
              </w:rPr>
              <w:t>szt.</w:t>
            </w:r>
          </w:p>
        </w:tc>
      </w:tr>
      <w:tr w:rsidR="006429F4" w:rsidRPr="00DC37A2" w14:paraId="3C1AD927" w14:textId="77777777" w:rsidTr="00DC5C7B">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86831D6"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11.</w:t>
            </w:r>
          </w:p>
        </w:tc>
        <w:tc>
          <w:tcPr>
            <w:tcW w:w="1586" w:type="dxa"/>
            <w:tcBorders>
              <w:top w:val="single" w:sz="4" w:space="0" w:color="auto"/>
              <w:left w:val="single" w:sz="4" w:space="0" w:color="auto"/>
              <w:bottom w:val="single" w:sz="4" w:space="0" w:color="auto"/>
              <w:right w:val="single" w:sz="4" w:space="0" w:color="auto"/>
            </w:tcBorders>
            <w:vAlign w:val="center"/>
          </w:tcPr>
          <w:p w14:paraId="404CA5A0" w14:textId="77777777" w:rsidR="006429F4" w:rsidRPr="00DC37A2" w:rsidRDefault="006429F4" w:rsidP="00DC5C7B">
            <w:pPr>
              <w:pStyle w:val="TableParagraph"/>
              <w:ind w:left="64" w:right="-4"/>
              <w:jc w:val="center"/>
              <w:rPr>
                <w:b/>
                <w:sz w:val="16"/>
                <w:szCs w:val="16"/>
                <w:lang w:val="pl-PL"/>
              </w:rPr>
            </w:pPr>
            <w:r w:rsidRPr="00DC37A2">
              <w:rPr>
                <w:b/>
                <w:sz w:val="16"/>
                <w:szCs w:val="16"/>
                <w:lang w:val="pl-PL"/>
              </w:rPr>
              <w:t xml:space="preserve">Worki na odpady przezroczyste </w:t>
            </w:r>
            <w:smartTag w:uri="urn:schemas-microsoft-com:office:smarttags" w:element="metricconverter">
              <w:smartTagPr>
                <w:attr w:name="ProductID" w:val="120 l"/>
              </w:smartTagPr>
              <w:r w:rsidRPr="00DC37A2">
                <w:rPr>
                  <w:b/>
                  <w:sz w:val="16"/>
                  <w:szCs w:val="16"/>
                  <w:lang w:val="pl-PL"/>
                </w:rPr>
                <w:t>120 l</w:t>
              </w:r>
            </w:smartTag>
          </w:p>
        </w:tc>
        <w:tc>
          <w:tcPr>
            <w:tcW w:w="5549" w:type="dxa"/>
            <w:tcBorders>
              <w:top w:val="single" w:sz="4" w:space="0" w:color="auto"/>
              <w:left w:val="single" w:sz="4" w:space="0" w:color="auto"/>
              <w:bottom w:val="single" w:sz="4" w:space="0" w:color="auto"/>
              <w:right w:val="single" w:sz="4" w:space="0" w:color="auto"/>
            </w:tcBorders>
            <w:vAlign w:val="center"/>
          </w:tcPr>
          <w:p w14:paraId="577ABE85"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typu LDPE</w:t>
            </w:r>
          </w:p>
          <w:p w14:paraId="1AEBD487"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120 l"/>
              </w:smartTagPr>
              <w:r w:rsidRPr="00DC37A2">
                <w:rPr>
                  <w:sz w:val="16"/>
                  <w:szCs w:val="16"/>
                </w:rPr>
                <w:t>120</w:t>
              </w:r>
              <w:r w:rsidRPr="00DC37A2">
                <w:rPr>
                  <w:spacing w:val="-6"/>
                  <w:sz w:val="16"/>
                  <w:szCs w:val="16"/>
                </w:rPr>
                <w:t xml:space="preserve"> </w:t>
              </w:r>
              <w:r w:rsidRPr="00DC37A2">
                <w:rPr>
                  <w:sz w:val="16"/>
                  <w:szCs w:val="16"/>
                </w:rPr>
                <w:t>l</w:t>
              </w:r>
            </w:smartTag>
            <w:r w:rsidRPr="00DC37A2">
              <w:rPr>
                <w:sz w:val="16"/>
                <w:szCs w:val="16"/>
              </w:rPr>
              <w:t>,</w:t>
            </w:r>
          </w:p>
          <w:p w14:paraId="6444FB35"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45661AFD"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7926239D"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473137B8" w14:textId="77777777" w:rsidR="006429F4" w:rsidRPr="00DC37A2" w:rsidRDefault="006429F4" w:rsidP="001C4EBB">
            <w:pPr>
              <w:pStyle w:val="TableParagraph"/>
              <w:numPr>
                <w:ilvl w:val="0"/>
                <w:numId w:val="47"/>
              </w:numPr>
              <w:tabs>
                <w:tab w:val="left" w:pos="284"/>
              </w:tabs>
              <w:suppressAutoHyphens w:val="0"/>
              <w:autoSpaceDN/>
              <w:textAlignment w:val="auto"/>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tc>
        <w:tc>
          <w:tcPr>
            <w:tcW w:w="912" w:type="dxa"/>
            <w:tcBorders>
              <w:top w:val="single" w:sz="4" w:space="0" w:color="auto"/>
              <w:left w:val="single" w:sz="4" w:space="0" w:color="auto"/>
              <w:bottom w:val="single" w:sz="4" w:space="0" w:color="auto"/>
              <w:right w:val="single" w:sz="4" w:space="0" w:color="auto"/>
            </w:tcBorders>
            <w:vAlign w:val="center"/>
          </w:tcPr>
          <w:p w14:paraId="46336715" w14:textId="20E727AB" w:rsidR="006429F4" w:rsidRPr="00DC37A2" w:rsidRDefault="001E7C8F" w:rsidP="00DC5C7B">
            <w:pPr>
              <w:pStyle w:val="TableParagraph"/>
              <w:ind w:right="-88"/>
              <w:jc w:val="center"/>
              <w:rPr>
                <w:b/>
                <w:sz w:val="16"/>
                <w:szCs w:val="16"/>
                <w:lang w:val="pl-PL"/>
              </w:rPr>
            </w:pPr>
            <w:r>
              <w:rPr>
                <w:b/>
                <w:sz w:val="16"/>
                <w:szCs w:val="16"/>
                <w:lang w:val="pl-PL"/>
              </w:rPr>
              <w:t>1 25</w:t>
            </w:r>
            <w:r w:rsidR="006429F4" w:rsidRPr="00DC37A2">
              <w:rPr>
                <w:b/>
                <w:sz w:val="16"/>
                <w:szCs w:val="16"/>
                <w:lang w:val="pl-PL"/>
              </w:rPr>
              <w:t>0</w:t>
            </w:r>
          </w:p>
        </w:tc>
        <w:tc>
          <w:tcPr>
            <w:tcW w:w="912" w:type="dxa"/>
            <w:tcBorders>
              <w:top w:val="single" w:sz="4" w:space="0" w:color="auto"/>
              <w:left w:val="single" w:sz="4" w:space="0" w:color="auto"/>
              <w:bottom w:val="single" w:sz="4" w:space="0" w:color="auto"/>
              <w:right w:val="single" w:sz="4" w:space="0" w:color="auto"/>
            </w:tcBorders>
            <w:vAlign w:val="center"/>
          </w:tcPr>
          <w:p w14:paraId="3D067748" w14:textId="77777777" w:rsidR="006429F4" w:rsidRPr="00DC37A2" w:rsidRDefault="006429F4" w:rsidP="00DC5C7B">
            <w:pPr>
              <w:pStyle w:val="TableParagraph"/>
              <w:ind w:left="178" w:right="175"/>
              <w:jc w:val="center"/>
              <w:rPr>
                <w:b/>
                <w:sz w:val="16"/>
                <w:szCs w:val="16"/>
                <w:lang w:val="pl-PL"/>
              </w:rPr>
            </w:pPr>
            <w:r w:rsidRPr="00DC37A2">
              <w:rPr>
                <w:b/>
                <w:sz w:val="16"/>
                <w:szCs w:val="16"/>
                <w:lang w:val="pl-PL"/>
              </w:rPr>
              <w:t>szt.</w:t>
            </w:r>
          </w:p>
        </w:tc>
      </w:tr>
      <w:tr w:rsidR="006429F4" w:rsidRPr="00DC37A2" w14:paraId="114F50B2" w14:textId="77777777" w:rsidTr="00DC5C7B">
        <w:trPr>
          <w:cantSplit/>
          <w:trHeight w:val="454"/>
          <w:jc w:val="center"/>
        </w:trPr>
        <w:tc>
          <w:tcPr>
            <w:tcW w:w="382" w:type="dxa"/>
            <w:tcBorders>
              <w:top w:val="single" w:sz="4" w:space="0" w:color="auto"/>
              <w:left w:val="single" w:sz="4" w:space="0" w:color="auto"/>
              <w:bottom w:val="single" w:sz="4" w:space="0" w:color="auto"/>
              <w:right w:val="single" w:sz="4" w:space="0" w:color="auto"/>
            </w:tcBorders>
            <w:vAlign w:val="center"/>
          </w:tcPr>
          <w:p w14:paraId="6D097865"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12.</w:t>
            </w:r>
          </w:p>
        </w:tc>
        <w:tc>
          <w:tcPr>
            <w:tcW w:w="1586" w:type="dxa"/>
            <w:tcBorders>
              <w:top w:val="single" w:sz="4" w:space="0" w:color="auto"/>
              <w:left w:val="single" w:sz="4" w:space="0" w:color="auto"/>
              <w:bottom w:val="single" w:sz="4" w:space="0" w:color="auto"/>
              <w:right w:val="single" w:sz="4" w:space="0" w:color="auto"/>
            </w:tcBorders>
            <w:vAlign w:val="center"/>
          </w:tcPr>
          <w:p w14:paraId="1F5CA29F" w14:textId="77777777" w:rsidR="006429F4" w:rsidRPr="00DC37A2" w:rsidRDefault="006429F4" w:rsidP="00DC5C7B">
            <w:pPr>
              <w:pStyle w:val="TableParagraph"/>
              <w:ind w:left="64" w:right="-4"/>
              <w:jc w:val="center"/>
              <w:rPr>
                <w:b/>
                <w:sz w:val="16"/>
                <w:szCs w:val="16"/>
                <w:lang w:val="pl-PL"/>
              </w:rPr>
            </w:pPr>
            <w:proofErr w:type="spellStart"/>
            <w:r w:rsidRPr="00DC37A2">
              <w:rPr>
                <w:b/>
                <w:sz w:val="16"/>
                <w:szCs w:val="16"/>
              </w:rPr>
              <w:t>Worki</w:t>
            </w:r>
            <w:proofErr w:type="spellEnd"/>
            <w:r w:rsidRPr="00DC37A2">
              <w:rPr>
                <w:b/>
                <w:sz w:val="16"/>
                <w:szCs w:val="16"/>
              </w:rPr>
              <w:t xml:space="preserve"> do </w:t>
            </w:r>
            <w:proofErr w:type="spellStart"/>
            <w:r w:rsidRPr="00DC37A2">
              <w:rPr>
                <w:b/>
                <w:sz w:val="16"/>
                <w:szCs w:val="16"/>
              </w:rPr>
              <w:t>żywności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3FD75ED7"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atestowane worki spożywcze przeznaczone</w:t>
            </w:r>
          </w:p>
          <w:p w14:paraId="445E36F8" w14:textId="77777777" w:rsidR="006429F4" w:rsidRPr="00DC37A2" w:rsidRDefault="006429F4" w:rsidP="00DC5C7B">
            <w:pPr>
              <w:pStyle w:val="TableParagraph"/>
              <w:ind w:left="64" w:right="46"/>
              <w:rPr>
                <w:sz w:val="16"/>
                <w:szCs w:val="16"/>
                <w:lang w:val="pl-PL"/>
              </w:rPr>
            </w:pPr>
            <w:r w:rsidRPr="00DC37A2">
              <w:rPr>
                <w:sz w:val="16"/>
                <w:szCs w:val="16"/>
                <w:lang w:val="pl-PL"/>
              </w:rPr>
              <w:t>do kontaktu w żywnością o wymiarach 200 x 300.</w:t>
            </w:r>
          </w:p>
        </w:tc>
        <w:tc>
          <w:tcPr>
            <w:tcW w:w="912" w:type="dxa"/>
            <w:tcBorders>
              <w:top w:val="single" w:sz="4" w:space="0" w:color="auto"/>
              <w:left w:val="single" w:sz="4" w:space="0" w:color="auto"/>
              <w:bottom w:val="single" w:sz="4" w:space="0" w:color="auto"/>
              <w:right w:val="single" w:sz="4" w:space="0" w:color="auto"/>
            </w:tcBorders>
            <w:vAlign w:val="center"/>
          </w:tcPr>
          <w:p w14:paraId="6D6FB244" w14:textId="37EAA529" w:rsidR="006429F4" w:rsidRPr="00DC37A2" w:rsidRDefault="001E7C8F" w:rsidP="00DC5C7B">
            <w:pPr>
              <w:pStyle w:val="TableParagraph"/>
              <w:ind w:right="-88"/>
              <w:jc w:val="center"/>
              <w:rPr>
                <w:b/>
                <w:sz w:val="16"/>
                <w:szCs w:val="16"/>
                <w:lang w:val="pl-PL"/>
              </w:rPr>
            </w:pPr>
            <w:r>
              <w:rPr>
                <w:b/>
                <w:sz w:val="16"/>
                <w:szCs w:val="16"/>
                <w:lang w:val="pl-PL"/>
              </w:rPr>
              <w:t>5</w:t>
            </w:r>
            <w:r w:rsidR="006429F4" w:rsidRPr="00DC37A2">
              <w:rPr>
                <w:b/>
                <w:sz w:val="16"/>
                <w:szCs w:val="16"/>
                <w:lang w:val="pl-PL"/>
              </w:rPr>
              <w:t>00</w:t>
            </w:r>
          </w:p>
        </w:tc>
        <w:tc>
          <w:tcPr>
            <w:tcW w:w="912" w:type="dxa"/>
            <w:tcBorders>
              <w:top w:val="single" w:sz="4" w:space="0" w:color="auto"/>
              <w:left w:val="single" w:sz="4" w:space="0" w:color="auto"/>
              <w:bottom w:val="single" w:sz="4" w:space="0" w:color="auto"/>
              <w:right w:val="single" w:sz="4" w:space="0" w:color="auto"/>
            </w:tcBorders>
            <w:vAlign w:val="center"/>
          </w:tcPr>
          <w:p w14:paraId="7116C34D" w14:textId="77777777" w:rsidR="006429F4" w:rsidRPr="00DC37A2" w:rsidRDefault="006429F4" w:rsidP="00DC5C7B">
            <w:pPr>
              <w:pStyle w:val="TableParagraph"/>
              <w:ind w:left="178" w:right="175"/>
              <w:jc w:val="center"/>
              <w:rPr>
                <w:b/>
                <w:sz w:val="16"/>
                <w:szCs w:val="16"/>
                <w:lang w:val="pl-PL"/>
              </w:rPr>
            </w:pPr>
            <w:r w:rsidRPr="00DC37A2">
              <w:rPr>
                <w:b/>
                <w:sz w:val="16"/>
                <w:szCs w:val="16"/>
                <w:lang w:val="pl-PL"/>
              </w:rPr>
              <w:t>szt.</w:t>
            </w:r>
          </w:p>
        </w:tc>
      </w:tr>
      <w:tr w:rsidR="006429F4" w:rsidRPr="00DC37A2" w14:paraId="098F0E1E" w14:textId="77777777" w:rsidTr="00DC5C7B">
        <w:trPr>
          <w:cantSplit/>
          <w:trHeight w:val="454"/>
          <w:jc w:val="center"/>
        </w:trPr>
        <w:tc>
          <w:tcPr>
            <w:tcW w:w="382" w:type="dxa"/>
            <w:tcBorders>
              <w:top w:val="single" w:sz="4" w:space="0" w:color="auto"/>
              <w:left w:val="single" w:sz="4" w:space="0" w:color="auto"/>
              <w:bottom w:val="single" w:sz="4" w:space="0" w:color="auto"/>
              <w:right w:val="single" w:sz="4" w:space="0" w:color="auto"/>
            </w:tcBorders>
            <w:vAlign w:val="center"/>
          </w:tcPr>
          <w:p w14:paraId="2AD7698C"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13.</w:t>
            </w:r>
          </w:p>
        </w:tc>
        <w:tc>
          <w:tcPr>
            <w:tcW w:w="1586" w:type="dxa"/>
            <w:tcBorders>
              <w:top w:val="single" w:sz="4" w:space="0" w:color="auto"/>
              <w:left w:val="single" w:sz="4" w:space="0" w:color="auto"/>
              <w:bottom w:val="single" w:sz="4" w:space="0" w:color="auto"/>
              <w:right w:val="single" w:sz="4" w:space="0" w:color="auto"/>
            </w:tcBorders>
            <w:vAlign w:val="center"/>
          </w:tcPr>
          <w:p w14:paraId="24F8F222" w14:textId="77777777" w:rsidR="006429F4" w:rsidRPr="00DC37A2" w:rsidRDefault="006429F4" w:rsidP="00DC5C7B">
            <w:pPr>
              <w:pStyle w:val="TableParagraph"/>
              <w:ind w:left="64" w:right="-4"/>
              <w:jc w:val="center"/>
              <w:rPr>
                <w:b/>
                <w:sz w:val="16"/>
                <w:szCs w:val="16"/>
                <w:lang w:val="pl-PL"/>
              </w:rPr>
            </w:pPr>
            <w:proofErr w:type="spellStart"/>
            <w:r w:rsidRPr="00DC37A2">
              <w:rPr>
                <w:b/>
                <w:sz w:val="16"/>
                <w:szCs w:val="16"/>
              </w:rPr>
              <w:t>Worki</w:t>
            </w:r>
            <w:proofErr w:type="spellEnd"/>
            <w:r w:rsidRPr="00DC37A2">
              <w:rPr>
                <w:b/>
                <w:sz w:val="16"/>
                <w:szCs w:val="16"/>
              </w:rPr>
              <w:t xml:space="preserve"> do </w:t>
            </w:r>
            <w:proofErr w:type="spellStart"/>
            <w:r w:rsidRPr="00DC37A2">
              <w:rPr>
                <w:b/>
                <w:sz w:val="16"/>
                <w:szCs w:val="16"/>
              </w:rPr>
              <w:t>żywności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7D6DC6C2"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atestowane worki spożywcze przeznaczone</w:t>
            </w:r>
          </w:p>
          <w:p w14:paraId="776EFA75" w14:textId="77777777" w:rsidR="006429F4" w:rsidRPr="00DC37A2" w:rsidRDefault="006429F4" w:rsidP="00DC5C7B">
            <w:pPr>
              <w:pStyle w:val="TableParagraph"/>
              <w:ind w:left="64" w:right="46"/>
              <w:rPr>
                <w:sz w:val="16"/>
                <w:szCs w:val="16"/>
                <w:lang w:val="pl-PL"/>
              </w:rPr>
            </w:pPr>
            <w:r w:rsidRPr="00DC37A2">
              <w:rPr>
                <w:sz w:val="16"/>
                <w:szCs w:val="16"/>
                <w:lang w:val="pl-PL"/>
              </w:rPr>
              <w:t>do kontaktu w żywnością o wymiarach 300 x 400.</w:t>
            </w:r>
          </w:p>
        </w:tc>
        <w:tc>
          <w:tcPr>
            <w:tcW w:w="912" w:type="dxa"/>
            <w:tcBorders>
              <w:top w:val="single" w:sz="4" w:space="0" w:color="auto"/>
              <w:left w:val="single" w:sz="4" w:space="0" w:color="auto"/>
              <w:bottom w:val="single" w:sz="4" w:space="0" w:color="auto"/>
              <w:right w:val="single" w:sz="4" w:space="0" w:color="auto"/>
            </w:tcBorders>
            <w:vAlign w:val="center"/>
          </w:tcPr>
          <w:p w14:paraId="778B4F9D" w14:textId="24C5D96A" w:rsidR="006429F4" w:rsidRPr="00DC37A2" w:rsidRDefault="001E7C8F" w:rsidP="001E7C8F">
            <w:pPr>
              <w:pStyle w:val="TableParagraph"/>
              <w:ind w:right="-88"/>
              <w:jc w:val="center"/>
              <w:rPr>
                <w:b/>
                <w:sz w:val="16"/>
                <w:szCs w:val="16"/>
                <w:lang w:val="pl-PL"/>
              </w:rPr>
            </w:pPr>
            <w:r>
              <w:rPr>
                <w:b/>
                <w:sz w:val="16"/>
                <w:szCs w:val="16"/>
                <w:lang w:val="pl-PL"/>
              </w:rPr>
              <w:t>3 15</w:t>
            </w:r>
            <w:r w:rsidR="006429F4" w:rsidRPr="00DC37A2">
              <w:rPr>
                <w:b/>
                <w:sz w:val="16"/>
                <w:szCs w:val="16"/>
                <w:lang w:val="pl-PL"/>
              </w:rPr>
              <w:t>0</w:t>
            </w:r>
          </w:p>
        </w:tc>
        <w:tc>
          <w:tcPr>
            <w:tcW w:w="912" w:type="dxa"/>
            <w:tcBorders>
              <w:top w:val="single" w:sz="4" w:space="0" w:color="auto"/>
              <w:left w:val="single" w:sz="4" w:space="0" w:color="auto"/>
              <w:bottom w:val="single" w:sz="4" w:space="0" w:color="auto"/>
              <w:right w:val="single" w:sz="4" w:space="0" w:color="auto"/>
            </w:tcBorders>
            <w:vAlign w:val="center"/>
          </w:tcPr>
          <w:p w14:paraId="367A36A4" w14:textId="77777777" w:rsidR="006429F4" w:rsidRPr="00DC37A2" w:rsidRDefault="006429F4" w:rsidP="00DC5C7B">
            <w:pPr>
              <w:pStyle w:val="TableParagraph"/>
              <w:ind w:left="178" w:right="175"/>
              <w:jc w:val="center"/>
              <w:rPr>
                <w:b/>
                <w:sz w:val="16"/>
                <w:szCs w:val="16"/>
                <w:lang w:val="pl-PL"/>
              </w:rPr>
            </w:pPr>
            <w:r w:rsidRPr="00DC37A2">
              <w:rPr>
                <w:b/>
                <w:sz w:val="16"/>
                <w:szCs w:val="16"/>
                <w:lang w:val="pl-PL"/>
              </w:rPr>
              <w:t>szt.</w:t>
            </w:r>
          </w:p>
        </w:tc>
      </w:tr>
      <w:tr w:rsidR="006429F4" w:rsidRPr="00DC37A2" w14:paraId="2DE6736B" w14:textId="77777777" w:rsidTr="00DC5C7B">
        <w:trPr>
          <w:cantSplit/>
          <w:trHeight w:val="454"/>
          <w:jc w:val="center"/>
        </w:trPr>
        <w:tc>
          <w:tcPr>
            <w:tcW w:w="382" w:type="dxa"/>
            <w:tcBorders>
              <w:top w:val="single" w:sz="4" w:space="0" w:color="auto"/>
              <w:left w:val="single" w:sz="4" w:space="0" w:color="auto"/>
              <w:bottom w:val="single" w:sz="4" w:space="0" w:color="auto"/>
              <w:right w:val="single" w:sz="4" w:space="0" w:color="auto"/>
            </w:tcBorders>
            <w:vAlign w:val="center"/>
          </w:tcPr>
          <w:p w14:paraId="501D54E3"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14.</w:t>
            </w:r>
          </w:p>
        </w:tc>
        <w:tc>
          <w:tcPr>
            <w:tcW w:w="1586" w:type="dxa"/>
            <w:tcBorders>
              <w:top w:val="single" w:sz="4" w:space="0" w:color="auto"/>
              <w:left w:val="single" w:sz="4" w:space="0" w:color="auto"/>
              <w:bottom w:val="single" w:sz="4" w:space="0" w:color="auto"/>
              <w:right w:val="single" w:sz="4" w:space="0" w:color="auto"/>
            </w:tcBorders>
            <w:vAlign w:val="center"/>
          </w:tcPr>
          <w:p w14:paraId="104E66F4" w14:textId="77777777" w:rsidR="006429F4" w:rsidRPr="00DC37A2" w:rsidRDefault="006429F4" w:rsidP="00DC5C7B">
            <w:pPr>
              <w:pStyle w:val="TableParagraph"/>
              <w:ind w:left="64" w:right="-4"/>
              <w:jc w:val="center"/>
              <w:rPr>
                <w:b/>
                <w:sz w:val="16"/>
                <w:szCs w:val="16"/>
                <w:lang w:val="pl-PL"/>
              </w:rPr>
            </w:pPr>
            <w:proofErr w:type="spellStart"/>
            <w:r w:rsidRPr="00DC37A2">
              <w:rPr>
                <w:b/>
                <w:sz w:val="16"/>
                <w:szCs w:val="16"/>
              </w:rPr>
              <w:t>Worki</w:t>
            </w:r>
            <w:proofErr w:type="spellEnd"/>
            <w:r w:rsidRPr="00DC37A2">
              <w:rPr>
                <w:b/>
                <w:sz w:val="16"/>
                <w:szCs w:val="16"/>
              </w:rPr>
              <w:t xml:space="preserve"> do </w:t>
            </w:r>
            <w:proofErr w:type="spellStart"/>
            <w:r w:rsidRPr="00DC37A2">
              <w:rPr>
                <w:b/>
                <w:sz w:val="16"/>
                <w:szCs w:val="16"/>
              </w:rPr>
              <w:t>żywności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AD053FE" w14:textId="77777777" w:rsidR="006429F4" w:rsidRPr="00DC37A2" w:rsidRDefault="006429F4" w:rsidP="00DC5C7B">
            <w:pPr>
              <w:pStyle w:val="TableParagraph"/>
              <w:ind w:left="64" w:right="46"/>
              <w:rPr>
                <w:sz w:val="16"/>
                <w:szCs w:val="16"/>
                <w:lang w:val="pl-PL"/>
              </w:rPr>
            </w:pPr>
            <w:r w:rsidRPr="00DC37A2">
              <w:rPr>
                <w:sz w:val="16"/>
                <w:szCs w:val="16"/>
                <w:lang w:val="pl-PL"/>
              </w:rPr>
              <w:t>Wykonane z folii atestowane worki spożywcze przeznaczone</w:t>
            </w:r>
          </w:p>
          <w:p w14:paraId="1532F757" w14:textId="77777777" w:rsidR="006429F4" w:rsidRPr="00DC37A2" w:rsidRDefault="006429F4" w:rsidP="00DC5C7B">
            <w:pPr>
              <w:pStyle w:val="TableParagraph"/>
              <w:ind w:left="64" w:right="46"/>
              <w:rPr>
                <w:sz w:val="16"/>
                <w:szCs w:val="16"/>
                <w:lang w:val="pl-PL"/>
              </w:rPr>
            </w:pPr>
            <w:r w:rsidRPr="00DC37A2">
              <w:rPr>
                <w:sz w:val="16"/>
                <w:szCs w:val="16"/>
                <w:lang w:val="pl-PL"/>
              </w:rPr>
              <w:t>do kontaktu w żywnością o wymiarach 500 x 700.</w:t>
            </w:r>
          </w:p>
        </w:tc>
        <w:tc>
          <w:tcPr>
            <w:tcW w:w="912" w:type="dxa"/>
            <w:tcBorders>
              <w:top w:val="single" w:sz="4" w:space="0" w:color="auto"/>
              <w:left w:val="single" w:sz="4" w:space="0" w:color="auto"/>
              <w:bottom w:val="single" w:sz="4" w:space="0" w:color="auto"/>
              <w:right w:val="single" w:sz="4" w:space="0" w:color="auto"/>
            </w:tcBorders>
            <w:vAlign w:val="center"/>
          </w:tcPr>
          <w:p w14:paraId="5F4783B2" w14:textId="47863866" w:rsidR="006429F4" w:rsidRPr="00DC37A2" w:rsidRDefault="003E1072" w:rsidP="00DC5C7B">
            <w:pPr>
              <w:pStyle w:val="TableParagraph"/>
              <w:ind w:right="-88"/>
              <w:jc w:val="center"/>
              <w:rPr>
                <w:b/>
                <w:sz w:val="16"/>
                <w:szCs w:val="16"/>
                <w:lang w:val="pl-PL"/>
              </w:rPr>
            </w:pPr>
            <w:r>
              <w:rPr>
                <w:b/>
                <w:sz w:val="16"/>
                <w:szCs w:val="16"/>
                <w:lang w:val="pl-PL"/>
              </w:rPr>
              <w:t>3 150</w:t>
            </w:r>
          </w:p>
        </w:tc>
        <w:tc>
          <w:tcPr>
            <w:tcW w:w="912" w:type="dxa"/>
            <w:tcBorders>
              <w:top w:val="single" w:sz="4" w:space="0" w:color="auto"/>
              <w:left w:val="single" w:sz="4" w:space="0" w:color="auto"/>
              <w:bottom w:val="single" w:sz="4" w:space="0" w:color="auto"/>
              <w:right w:val="single" w:sz="4" w:space="0" w:color="auto"/>
            </w:tcBorders>
            <w:vAlign w:val="center"/>
          </w:tcPr>
          <w:p w14:paraId="55941B41" w14:textId="77777777" w:rsidR="006429F4" w:rsidRPr="00DC37A2" w:rsidRDefault="006429F4" w:rsidP="00DC5C7B">
            <w:pPr>
              <w:pStyle w:val="TableParagraph"/>
              <w:ind w:left="178" w:right="175"/>
              <w:jc w:val="center"/>
              <w:rPr>
                <w:b/>
                <w:sz w:val="16"/>
                <w:szCs w:val="16"/>
                <w:lang w:val="pl-PL"/>
              </w:rPr>
            </w:pPr>
            <w:r w:rsidRPr="00DC37A2">
              <w:rPr>
                <w:b/>
                <w:sz w:val="16"/>
                <w:szCs w:val="16"/>
                <w:lang w:val="pl-PL"/>
              </w:rPr>
              <w:t>szt.</w:t>
            </w:r>
          </w:p>
        </w:tc>
      </w:tr>
      <w:tr w:rsidR="006429F4" w:rsidRPr="00DC37A2" w14:paraId="3873C4B3" w14:textId="77777777" w:rsidTr="00DC5C7B">
        <w:trPr>
          <w:cantSplit/>
          <w:trHeight w:val="454"/>
          <w:jc w:val="center"/>
        </w:trPr>
        <w:tc>
          <w:tcPr>
            <w:tcW w:w="382" w:type="dxa"/>
            <w:tcBorders>
              <w:top w:val="single" w:sz="4" w:space="0" w:color="auto"/>
              <w:left w:val="single" w:sz="4" w:space="0" w:color="auto"/>
              <w:bottom w:val="single" w:sz="4" w:space="0" w:color="auto"/>
              <w:right w:val="single" w:sz="4" w:space="0" w:color="auto"/>
            </w:tcBorders>
            <w:vAlign w:val="center"/>
          </w:tcPr>
          <w:p w14:paraId="7CE68B70" w14:textId="77777777" w:rsidR="006429F4" w:rsidRPr="00DC37A2" w:rsidRDefault="006429F4" w:rsidP="00DC5C7B">
            <w:pPr>
              <w:pStyle w:val="TableParagraph"/>
              <w:ind w:firstLine="15"/>
              <w:jc w:val="center"/>
              <w:rPr>
                <w:b/>
                <w:sz w:val="16"/>
                <w:szCs w:val="16"/>
                <w:lang w:val="pl-PL"/>
              </w:rPr>
            </w:pPr>
            <w:r w:rsidRPr="00DC37A2">
              <w:rPr>
                <w:b/>
                <w:sz w:val="16"/>
                <w:szCs w:val="16"/>
                <w:lang w:val="pl-PL"/>
              </w:rPr>
              <w:t>15.</w:t>
            </w:r>
          </w:p>
        </w:tc>
        <w:tc>
          <w:tcPr>
            <w:tcW w:w="1586" w:type="dxa"/>
            <w:tcBorders>
              <w:top w:val="single" w:sz="4" w:space="0" w:color="auto"/>
              <w:left w:val="single" w:sz="4" w:space="0" w:color="auto"/>
              <w:bottom w:val="single" w:sz="4" w:space="0" w:color="auto"/>
              <w:right w:val="single" w:sz="4" w:space="0" w:color="auto"/>
            </w:tcBorders>
            <w:vAlign w:val="center"/>
          </w:tcPr>
          <w:p w14:paraId="3380310A" w14:textId="77777777" w:rsidR="006429F4" w:rsidRPr="00DC37A2" w:rsidRDefault="006429F4" w:rsidP="00DC5C7B">
            <w:pPr>
              <w:pStyle w:val="TableParagraph"/>
              <w:ind w:left="64" w:right="-4"/>
              <w:jc w:val="center"/>
              <w:rPr>
                <w:b/>
                <w:sz w:val="16"/>
                <w:szCs w:val="16"/>
                <w:lang w:val="pl-PL"/>
              </w:rPr>
            </w:pPr>
            <w:proofErr w:type="spellStart"/>
            <w:r w:rsidRPr="00DC37A2">
              <w:rPr>
                <w:b/>
                <w:sz w:val="16"/>
                <w:szCs w:val="16"/>
              </w:rPr>
              <w:t>Woreczki</w:t>
            </w:r>
            <w:proofErr w:type="spellEnd"/>
            <w:r w:rsidRPr="00DC37A2">
              <w:rPr>
                <w:b/>
                <w:sz w:val="16"/>
                <w:szCs w:val="16"/>
              </w:rPr>
              <w:t xml:space="preserve"> </w:t>
            </w:r>
            <w:proofErr w:type="spellStart"/>
            <w:r w:rsidRPr="00DC37A2">
              <w:rPr>
                <w:b/>
                <w:sz w:val="16"/>
                <w:szCs w:val="16"/>
              </w:rPr>
              <w:t>strunowe</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57E60F18" w14:textId="77777777" w:rsidR="006429F4" w:rsidRPr="00DC37A2" w:rsidRDefault="006429F4" w:rsidP="00DC5C7B">
            <w:pPr>
              <w:pStyle w:val="TableParagraph"/>
              <w:ind w:left="64" w:right="46"/>
              <w:rPr>
                <w:sz w:val="16"/>
                <w:szCs w:val="16"/>
                <w:lang w:val="pl-PL"/>
              </w:rPr>
            </w:pPr>
            <w:r w:rsidRPr="00DC37A2">
              <w:rPr>
                <w:sz w:val="16"/>
                <w:szCs w:val="16"/>
                <w:lang w:val="pl-PL"/>
              </w:rPr>
              <w:t xml:space="preserve">Woreczki strunowe bezbarwne, rozmiar </w:t>
            </w:r>
            <w:smartTag w:uri="urn:schemas-microsoft-com:office:smarttags" w:element="metricconverter">
              <w:smartTagPr>
                <w:attr w:name="ProductID" w:val="160 mm"/>
              </w:smartTagPr>
              <w:r w:rsidRPr="00DC37A2">
                <w:rPr>
                  <w:sz w:val="16"/>
                  <w:szCs w:val="16"/>
                  <w:lang w:val="pl-PL"/>
                </w:rPr>
                <w:t>160 mm</w:t>
              </w:r>
            </w:smartTag>
            <w:r w:rsidRPr="00DC37A2">
              <w:rPr>
                <w:sz w:val="16"/>
                <w:szCs w:val="16"/>
                <w:lang w:val="pl-PL"/>
              </w:rPr>
              <w:t xml:space="preserve"> x </w:t>
            </w:r>
            <w:smartTag w:uri="urn:schemas-microsoft-com:office:smarttags" w:element="metricconverter">
              <w:smartTagPr>
                <w:attr w:name="ProductID" w:val="220 mm"/>
              </w:smartTagPr>
              <w:r w:rsidRPr="00DC37A2">
                <w:rPr>
                  <w:sz w:val="16"/>
                  <w:szCs w:val="16"/>
                  <w:lang w:val="pl-PL"/>
                </w:rPr>
                <w:t>220 mm</w:t>
              </w:r>
            </w:smartTag>
          </w:p>
        </w:tc>
        <w:tc>
          <w:tcPr>
            <w:tcW w:w="912" w:type="dxa"/>
            <w:tcBorders>
              <w:top w:val="single" w:sz="4" w:space="0" w:color="auto"/>
              <w:left w:val="single" w:sz="4" w:space="0" w:color="auto"/>
              <w:bottom w:val="single" w:sz="4" w:space="0" w:color="auto"/>
              <w:right w:val="single" w:sz="4" w:space="0" w:color="auto"/>
            </w:tcBorders>
            <w:vAlign w:val="center"/>
          </w:tcPr>
          <w:p w14:paraId="2FDDE9FB" w14:textId="376ED954" w:rsidR="006429F4" w:rsidRPr="00DC37A2" w:rsidRDefault="003E1072" w:rsidP="00DC5C7B">
            <w:pPr>
              <w:pStyle w:val="TableParagraph"/>
              <w:ind w:right="-88"/>
              <w:jc w:val="center"/>
              <w:rPr>
                <w:b/>
                <w:sz w:val="16"/>
                <w:szCs w:val="16"/>
                <w:lang w:val="pl-PL"/>
              </w:rPr>
            </w:pPr>
            <w:r>
              <w:rPr>
                <w:b/>
                <w:sz w:val="16"/>
                <w:szCs w:val="16"/>
                <w:lang w:val="pl-PL"/>
              </w:rPr>
              <w:t>11 000</w:t>
            </w:r>
          </w:p>
        </w:tc>
        <w:tc>
          <w:tcPr>
            <w:tcW w:w="912" w:type="dxa"/>
            <w:tcBorders>
              <w:top w:val="single" w:sz="4" w:space="0" w:color="auto"/>
              <w:left w:val="single" w:sz="4" w:space="0" w:color="auto"/>
              <w:bottom w:val="single" w:sz="4" w:space="0" w:color="auto"/>
              <w:right w:val="single" w:sz="4" w:space="0" w:color="auto"/>
            </w:tcBorders>
            <w:vAlign w:val="center"/>
          </w:tcPr>
          <w:p w14:paraId="6F6608FD" w14:textId="77777777" w:rsidR="006429F4" w:rsidRPr="00DC37A2" w:rsidRDefault="006429F4" w:rsidP="00DC5C7B">
            <w:pPr>
              <w:pStyle w:val="TableParagraph"/>
              <w:ind w:left="178" w:right="175"/>
              <w:jc w:val="center"/>
              <w:rPr>
                <w:b/>
                <w:sz w:val="16"/>
                <w:szCs w:val="16"/>
                <w:lang w:val="pl-PL"/>
              </w:rPr>
            </w:pPr>
            <w:r w:rsidRPr="00DC37A2">
              <w:rPr>
                <w:b/>
                <w:sz w:val="16"/>
                <w:szCs w:val="16"/>
                <w:lang w:val="pl-PL"/>
              </w:rPr>
              <w:t>szt.</w:t>
            </w:r>
          </w:p>
        </w:tc>
      </w:tr>
    </w:tbl>
    <w:p w14:paraId="4C4DEB5B" w14:textId="77777777" w:rsidR="006429F4" w:rsidRPr="00DC37A2" w:rsidRDefault="006429F4" w:rsidP="006429F4">
      <w:pPr>
        <w:pStyle w:val="Tekstpodstawowy"/>
        <w:spacing w:after="0"/>
        <w:rPr>
          <w:b/>
          <w:sz w:val="16"/>
          <w:szCs w:val="16"/>
        </w:rPr>
      </w:pPr>
    </w:p>
    <w:p w14:paraId="087624B0" w14:textId="77777777" w:rsidR="009B2238" w:rsidRDefault="009B2238">
      <w:pPr>
        <w:suppressAutoHyphens w:val="0"/>
        <w:rPr>
          <w:b/>
          <w:sz w:val="20"/>
          <w:szCs w:val="20"/>
        </w:rPr>
      </w:pPr>
      <w:r>
        <w:rPr>
          <w:b/>
          <w:sz w:val="20"/>
          <w:szCs w:val="20"/>
        </w:rPr>
        <w:br w:type="page"/>
      </w:r>
    </w:p>
    <w:p w14:paraId="68725424" w14:textId="2D468908" w:rsidR="006D07A1" w:rsidRDefault="00820432">
      <w:pPr>
        <w:pageBreakBefore/>
        <w:widowControl w:val="0"/>
        <w:tabs>
          <w:tab w:val="left" w:pos="0"/>
        </w:tabs>
        <w:spacing w:line="264" w:lineRule="auto"/>
        <w:ind w:left="540"/>
        <w:jc w:val="right"/>
      </w:pPr>
      <w:r>
        <w:rPr>
          <w:b/>
          <w:noProof/>
          <w:sz w:val="20"/>
          <w:szCs w:val="20"/>
        </w:rPr>
        <w:lastRenderedPageBreak/>
        <w:drawing>
          <wp:anchor distT="0" distB="0" distL="114300" distR="114300" simplePos="0" relativeHeight="251659264" behindDoc="1" locked="0" layoutInCell="1" allowOverlap="1" wp14:anchorId="1D3D0B5C" wp14:editId="07FEFC6B">
            <wp:simplePos x="0" y="0"/>
            <wp:positionH relativeFrom="column">
              <wp:posOffset>2540</wp:posOffset>
            </wp:positionH>
            <wp:positionV relativeFrom="paragraph">
              <wp:posOffset>423</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2CF">
        <w:rPr>
          <w:b/>
          <w:sz w:val="20"/>
          <w:szCs w:val="20"/>
        </w:rPr>
        <w:t xml:space="preserve">Załącznik nr </w:t>
      </w:r>
      <w:r w:rsidR="009B2238">
        <w:rPr>
          <w:b/>
          <w:sz w:val="20"/>
          <w:szCs w:val="20"/>
        </w:rPr>
        <w:t>2</w:t>
      </w:r>
    </w:p>
    <w:p w14:paraId="0512D08F" w14:textId="77777777" w:rsidR="006D07A1" w:rsidRDefault="006D07A1">
      <w:pPr>
        <w:jc w:val="center"/>
        <w:rPr>
          <w:b/>
          <w:sz w:val="20"/>
          <w:szCs w:val="20"/>
        </w:rPr>
      </w:pPr>
    </w:p>
    <w:p w14:paraId="3DD7AB82" w14:textId="53A1F85E" w:rsidR="006D07A1" w:rsidRDefault="00D922CF">
      <w:pPr>
        <w:jc w:val="center"/>
        <w:rPr>
          <w:b/>
          <w:sz w:val="20"/>
          <w:szCs w:val="20"/>
        </w:rPr>
      </w:pPr>
      <w:r>
        <w:rPr>
          <w:b/>
          <w:sz w:val="20"/>
          <w:szCs w:val="20"/>
        </w:rPr>
        <w:t>WZÓR FORMULARZA OFERTY</w:t>
      </w:r>
    </w:p>
    <w:p w14:paraId="15DB5E7D" w14:textId="77777777" w:rsidR="006D07A1" w:rsidRDefault="006D07A1">
      <w:pPr>
        <w:ind w:firstLine="3969"/>
        <w:rPr>
          <w:b/>
          <w:sz w:val="20"/>
          <w:szCs w:val="20"/>
        </w:rPr>
      </w:pPr>
    </w:p>
    <w:p w14:paraId="1BC4A719" w14:textId="77777777" w:rsidR="006D07A1" w:rsidRDefault="006D07A1">
      <w:pPr>
        <w:ind w:left="2340" w:firstLine="1800"/>
        <w:jc w:val="both"/>
        <w:rPr>
          <w:b/>
          <w:sz w:val="10"/>
          <w:szCs w:val="10"/>
        </w:rPr>
      </w:pPr>
    </w:p>
    <w:p w14:paraId="624B1AB5" w14:textId="27465158" w:rsidR="006D07A1" w:rsidRDefault="00D922CF">
      <w:pPr>
        <w:ind w:left="2340" w:firstLine="1800"/>
        <w:jc w:val="both"/>
        <w:rPr>
          <w:b/>
          <w:sz w:val="20"/>
          <w:szCs w:val="20"/>
        </w:rPr>
      </w:pPr>
      <w:r>
        <w:rPr>
          <w:b/>
          <w:sz w:val="20"/>
          <w:szCs w:val="20"/>
        </w:rPr>
        <w:t>Samodzielny Publiczny Zespół</w:t>
      </w:r>
    </w:p>
    <w:p w14:paraId="764C8D88" w14:textId="77777777" w:rsidR="006D07A1" w:rsidRDefault="00D922CF">
      <w:pPr>
        <w:ind w:firstLine="4140"/>
        <w:rPr>
          <w:b/>
          <w:sz w:val="20"/>
          <w:szCs w:val="20"/>
        </w:rPr>
      </w:pPr>
      <w:r>
        <w:rPr>
          <w:b/>
          <w:sz w:val="20"/>
          <w:szCs w:val="20"/>
        </w:rPr>
        <w:t>Zakładów Opieki Zdrowotnej w Nisku</w:t>
      </w:r>
    </w:p>
    <w:p w14:paraId="71DE9D4E" w14:textId="77777777" w:rsidR="006D07A1" w:rsidRDefault="00D922CF">
      <w:pPr>
        <w:ind w:left="3969" w:firstLine="171"/>
        <w:rPr>
          <w:b/>
          <w:sz w:val="20"/>
          <w:szCs w:val="20"/>
        </w:rPr>
      </w:pPr>
      <w:r>
        <w:rPr>
          <w:b/>
          <w:sz w:val="20"/>
          <w:szCs w:val="20"/>
        </w:rPr>
        <w:t>ul. Kościuszki 1</w:t>
      </w:r>
    </w:p>
    <w:p w14:paraId="04459FC4" w14:textId="77777777" w:rsidR="006D07A1" w:rsidRDefault="00D922CF">
      <w:pPr>
        <w:ind w:left="3969" w:firstLine="171"/>
        <w:rPr>
          <w:b/>
          <w:sz w:val="20"/>
          <w:szCs w:val="20"/>
        </w:rPr>
      </w:pPr>
      <w:r>
        <w:rPr>
          <w:b/>
          <w:sz w:val="20"/>
          <w:szCs w:val="20"/>
        </w:rPr>
        <w:t>37-400 Nisko</w:t>
      </w:r>
    </w:p>
    <w:p w14:paraId="7E0EE15D" w14:textId="77777777" w:rsidR="006D07A1" w:rsidRDefault="006D07A1">
      <w:pPr>
        <w:jc w:val="both"/>
        <w:rPr>
          <w:sz w:val="20"/>
          <w:szCs w:val="20"/>
        </w:rPr>
      </w:pPr>
    </w:p>
    <w:p w14:paraId="52126168" w14:textId="19803533" w:rsidR="00FB259F" w:rsidRDefault="00FB259F" w:rsidP="00FB259F">
      <w:pPr>
        <w:pStyle w:val="Tekstpodstawowywcity"/>
        <w:spacing w:after="0" w:line="312" w:lineRule="auto"/>
        <w:ind w:left="0" w:firstLine="284"/>
        <w:jc w:val="both"/>
        <w:rPr>
          <w:sz w:val="20"/>
          <w:szCs w:val="20"/>
        </w:rPr>
      </w:pPr>
      <w:r w:rsidRPr="00D16626">
        <w:rPr>
          <w:sz w:val="20"/>
          <w:szCs w:val="20"/>
        </w:rPr>
        <w:t>Nawiązując do za</w:t>
      </w:r>
      <w:r>
        <w:rPr>
          <w:sz w:val="20"/>
          <w:szCs w:val="20"/>
        </w:rPr>
        <w:t>proszenia do udziału w postępowaniu i złożenia oferty cenowej w postępowaniu prowadzonym w trybie za</w:t>
      </w:r>
      <w:r w:rsidRPr="00D16626">
        <w:rPr>
          <w:sz w:val="20"/>
          <w:szCs w:val="20"/>
        </w:rPr>
        <w:t xml:space="preserve">pytania ofertowego znak </w:t>
      </w:r>
      <w:r>
        <w:rPr>
          <w:sz w:val="20"/>
          <w:szCs w:val="20"/>
        </w:rPr>
        <w:t>Z.II.260.00</w:t>
      </w:r>
      <w:r w:rsidR="003E1072">
        <w:rPr>
          <w:sz w:val="20"/>
          <w:szCs w:val="20"/>
        </w:rPr>
        <w:t>3</w:t>
      </w:r>
      <w:r>
        <w:rPr>
          <w:sz w:val="20"/>
          <w:szCs w:val="20"/>
        </w:rPr>
        <w:t>.Zp.2022</w:t>
      </w:r>
      <w:r w:rsidRPr="00D16626">
        <w:rPr>
          <w:sz w:val="20"/>
          <w:szCs w:val="20"/>
        </w:rPr>
        <w:t xml:space="preserve"> na: </w:t>
      </w:r>
      <w:r w:rsidRPr="00ED5928">
        <w:rPr>
          <w:b/>
          <w:bCs/>
          <w:sz w:val="20"/>
          <w:szCs w:val="20"/>
        </w:rPr>
        <w:t>„</w:t>
      </w:r>
      <w:r w:rsidR="00ED5928" w:rsidRPr="00ED5928">
        <w:rPr>
          <w:b/>
          <w:bCs/>
          <w:sz w:val="20"/>
          <w:szCs w:val="20"/>
        </w:rPr>
        <w:t xml:space="preserve">Dostawę </w:t>
      </w:r>
      <w:r w:rsidR="003E1072">
        <w:rPr>
          <w:b/>
          <w:bCs/>
          <w:sz w:val="20"/>
          <w:szCs w:val="20"/>
        </w:rPr>
        <w:t>artykułów gospodarczych</w:t>
      </w:r>
      <w:r w:rsidR="006F45B2">
        <w:rPr>
          <w:b/>
          <w:bCs/>
          <w:sz w:val="20"/>
          <w:szCs w:val="20"/>
        </w:rPr>
        <w:t xml:space="preserve"> </w:t>
      </w:r>
      <w:r w:rsidR="00ED5928" w:rsidRPr="00ED5928">
        <w:rPr>
          <w:b/>
          <w:bCs/>
          <w:sz w:val="20"/>
          <w:szCs w:val="20"/>
        </w:rPr>
        <w:t>do Szpitala Powiatowego im. PCK w Nisku</w:t>
      </w:r>
      <w:r w:rsidRPr="00ED5928">
        <w:rPr>
          <w:b/>
          <w:bCs/>
          <w:sz w:val="20"/>
          <w:szCs w:val="20"/>
        </w:rPr>
        <w:t>”</w:t>
      </w:r>
      <w:r>
        <w:rPr>
          <w:b/>
          <w:sz w:val="20"/>
          <w:szCs w:val="20"/>
        </w:rPr>
        <w:t xml:space="preserve"> </w:t>
      </w:r>
      <w:r w:rsidRPr="00D16626">
        <w:rPr>
          <w:sz w:val="20"/>
          <w:szCs w:val="20"/>
        </w:rPr>
        <w:t xml:space="preserve">oferujemy realizację </w:t>
      </w:r>
      <w:r w:rsidR="00ED5928">
        <w:rPr>
          <w:sz w:val="20"/>
          <w:szCs w:val="20"/>
        </w:rPr>
        <w:t>dostaw</w:t>
      </w:r>
      <w:r>
        <w:rPr>
          <w:sz w:val="20"/>
          <w:szCs w:val="20"/>
        </w:rPr>
        <w:t xml:space="preserve"> </w:t>
      </w:r>
      <w:r w:rsidRPr="00D16626">
        <w:rPr>
          <w:sz w:val="20"/>
          <w:szCs w:val="20"/>
        </w:rPr>
        <w:t xml:space="preserve">objętych </w:t>
      </w:r>
      <w:r>
        <w:rPr>
          <w:sz w:val="20"/>
          <w:szCs w:val="20"/>
        </w:rPr>
        <w:t>zapytaniem ofertowym, zgodnie z</w:t>
      </w:r>
      <w:r w:rsidR="00ED5928">
        <w:rPr>
          <w:sz w:val="20"/>
          <w:szCs w:val="20"/>
        </w:rPr>
        <w:t> </w:t>
      </w:r>
      <w:r w:rsidRPr="00D16626">
        <w:rPr>
          <w:sz w:val="20"/>
          <w:szCs w:val="20"/>
        </w:rPr>
        <w:t>wymogami Opisu Przedmiotu Zamówienia za cenę:</w:t>
      </w:r>
    </w:p>
    <w:p w14:paraId="4065D705" w14:textId="77777777" w:rsidR="00ED5928" w:rsidRDefault="00ED5928" w:rsidP="00ED5928">
      <w:pPr>
        <w:pStyle w:val="Tekstpodstawowywcity"/>
        <w:spacing w:after="0" w:line="288"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1DF6A1A0" w14:textId="77777777" w:rsidR="00ED5928" w:rsidRDefault="00ED5928" w:rsidP="00ED5928">
      <w:pPr>
        <w:pStyle w:val="Tekstpodstawowywcity"/>
        <w:spacing w:after="0" w:line="288"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19A3438E" w14:textId="77777777" w:rsidR="00ED5928" w:rsidRDefault="00ED5928" w:rsidP="00ED5928">
      <w:pPr>
        <w:pStyle w:val="Tekstpodstawowywcity"/>
        <w:spacing w:after="0" w:line="288"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27635C8E" w14:textId="77777777" w:rsidR="00ED5928" w:rsidRDefault="00ED5928" w:rsidP="00ED5928">
      <w:pPr>
        <w:pStyle w:val="Tekstpodstawowywcity"/>
        <w:spacing w:after="0" w:line="288"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29E26F61" w14:textId="77777777" w:rsidR="00ED5928" w:rsidRPr="00B80214" w:rsidRDefault="00ED5928" w:rsidP="00ED5928">
      <w:pPr>
        <w:pStyle w:val="Tekstpodstawowywcity"/>
        <w:spacing w:after="0" w:line="288" w:lineRule="auto"/>
        <w:ind w:left="0"/>
        <w:jc w:val="both"/>
        <w:rPr>
          <w:sz w:val="10"/>
          <w:szCs w:val="10"/>
        </w:rPr>
      </w:pPr>
    </w:p>
    <w:tbl>
      <w:tblPr>
        <w:tblW w:w="0" w:type="auto"/>
        <w:jc w:val="center"/>
        <w:tblLook w:val="01E0" w:firstRow="1" w:lastRow="1" w:firstColumn="1" w:lastColumn="1" w:noHBand="0" w:noVBand="0"/>
      </w:tblPr>
      <w:tblGrid>
        <w:gridCol w:w="1394"/>
        <w:gridCol w:w="2867"/>
        <w:gridCol w:w="4919"/>
      </w:tblGrid>
      <w:tr w:rsidR="00ED5928" w:rsidRPr="00B80214" w14:paraId="335F44B8" w14:textId="77777777" w:rsidTr="00585ED4">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vAlign w:val="center"/>
          </w:tcPr>
          <w:p w14:paraId="6ED7B420" w14:textId="77777777" w:rsidR="00ED5928" w:rsidRPr="00B80214" w:rsidRDefault="00ED5928" w:rsidP="00585ED4">
            <w:pPr>
              <w:jc w:val="center"/>
              <w:rPr>
                <w:b/>
                <w:sz w:val="16"/>
                <w:szCs w:val="16"/>
              </w:rPr>
            </w:pPr>
            <w:r w:rsidRPr="00B80214">
              <w:rPr>
                <w:b/>
                <w:sz w:val="16"/>
                <w:szCs w:val="16"/>
              </w:rPr>
              <w:t>PAKIET NR 1</w:t>
            </w:r>
          </w:p>
        </w:tc>
        <w:tc>
          <w:tcPr>
            <w:tcW w:w="2867" w:type="dxa"/>
            <w:tcBorders>
              <w:top w:val="single" w:sz="4" w:space="0" w:color="auto"/>
              <w:left w:val="single" w:sz="4" w:space="0" w:color="auto"/>
              <w:bottom w:val="single" w:sz="4" w:space="0" w:color="auto"/>
              <w:right w:val="single" w:sz="4" w:space="0" w:color="auto"/>
            </w:tcBorders>
            <w:vAlign w:val="bottom"/>
          </w:tcPr>
          <w:p w14:paraId="6426324C" w14:textId="77777777" w:rsidR="00ED5928" w:rsidRPr="00B80214" w:rsidRDefault="00ED5928" w:rsidP="00585ED4">
            <w:pPr>
              <w:rPr>
                <w:sz w:val="16"/>
                <w:szCs w:val="16"/>
              </w:rPr>
            </w:pPr>
            <w:r w:rsidRPr="00B80214">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vAlign w:val="bottom"/>
          </w:tcPr>
          <w:p w14:paraId="2864856C" w14:textId="77777777" w:rsidR="00ED5928" w:rsidRPr="00B80214" w:rsidRDefault="00ED5928" w:rsidP="00585ED4">
            <w:pPr>
              <w:rPr>
                <w:sz w:val="16"/>
                <w:szCs w:val="16"/>
              </w:rPr>
            </w:pPr>
            <w:r w:rsidRPr="00B80214">
              <w:rPr>
                <w:sz w:val="16"/>
                <w:szCs w:val="16"/>
              </w:rPr>
              <w:t>słownie:</w:t>
            </w:r>
          </w:p>
        </w:tc>
      </w:tr>
      <w:tr w:rsidR="00ED5928" w:rsidRPr="00B80214" w14:paraId="213AB90C" w14:textId="77777777" w:rsidTr="00585ED4">
        <w:trPr>
          <w:trHeight w:val="340"/>
          <w:jc w:val="center"/>
        </w:trPr>
        <w:tc>
          <w:tcPr>
            <w:tcW w:w="1394" w:type="dxa"/>
            <w:vMerge/>
            <w:tcBorders>
              <w:top w:val="single" w:sz="4" w:space="0" w:color="auto"/>
              <w:left w:val="single" w:sz="4" w:space="0" w:color="auto"/>
              <w:bottom w:val="single" w:sz="4" w:space="0" w:color="auto"/>
              <w:right w:val="single" w:sz="4" w:space="0" w:color="auto"/>
            </w:tcBorders>
            <w:vAlign w:val="center"/>
          </w:tcPr>
          <w:p w14:paraId="68DC216E" w14:textId="77777777" w:rsidR="00ED5928" w:rsidRPr="00B80214" w:rsidRDefault="00ED5928" w:rsidP="00585ED4">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vAlign w:val="bottom"/>
          </w:tcPr>
          <w:p w14:paraId="5FFB69F4" w14:textId="77777777" w:rsidR="00ED5928" w:rsidRPr="00B80214" w:rsidRDefault="00ED5928" w:rsidP="00585ED4">
            <w:pPr>
              <w:rPr>
                <w:sz w:val="16"/>
                <w:szCs w:val="16"/>
              </w:rPr>
            </w:pPr>
            <w:r w:rsidRPr="00B80214">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vAlign w:val="bottom"/>
          </w:tcPr>
          <w:p w14:paraId="4B1C8C2F" w14:textId="77777777" w:rsidR="00ED5928" w:rsidRPr="00B80214" w:rsidRDefault="00ED5928" w:rsidP="00585ED4">
            <w:pPr>
              <w:rPr>
                <w:sz w:val="16"/>
                <w:szCs w:val="16"/>
              </w:rPr>
            </w:pPr>
            <w:r w:rsidRPr="00B80214">
              <w:rPr>
                <w:sz w:val="16"/>
                <w:szCs w:val="16"/>
              </w:rPr>
              <w:t>słownie:</w:t>
            </w:r>
          </w:p>
        </w:tc>
      </w:tr>
      <w:tr w:rsidR="00ED5928" w:rsidRPr="00AF1271" w14:paraId="2F319DFE" w14:textId="77777777" w:rsidTr="00585ED4">
        <w:trPr>
          <w:jc w:val="center"/>
        </w:trPr>
        <w:tc>
          <w:tcPr>
            <w:tcW w:w="1394" w:type="dxa"/>
            <w:tcBorders>
              <w:top w:val="single" w:sz="4" w:space="0" w:color="auto"/>
              <w:left w:val="nil"/>
              <w:bottom w:val="single" w:sz="4" w:space="0" w:color="auto"/>
              <w:right w:val="nil"/>
            </w:tcBorders>
            <w:vAlign w:val="center"/>
          </w:tcPr>
          <w:p w14:paraId="64D9D042" w14:textId="77777777" w:rsidR="00ED5928" w:rsidRPr="00AF1271" w:rsidRDefault="00ED5928" w:rsidP="00585ED4">
            <w:pPr>
              <w:jc w:val="center"/>
              <w:rPr>
                <w:b/>
                <w:sz w:val="8"/>
                <w:szCs w:val="8"/>
              </w:rPr>
            </w:pPr>
          </w:p>
        </w:tc>
        <w:tc>
          <w:tcPr>
            <w:tcW w:w="2867" w:type="dxa"/>
            <w:tcBorders>
              <w:top w:val="single" w:sz="4" w:space="0" w:color="auto"/>
              <w:left w:val="nil"/>
              <w:bottom w:val="single" w:sz="4" w:space="0" w:color="auto"/>
              <w:right w:val="nil"/>
            </w:tcBorders>
            <w:vAlign w:val="bottom"/>
          </w:tcPr>
          <w:p w14:paraId="13175815" w14:textId="77777777" w:rsidR="00ED5928" w:rsidRPr="00AF1271" w:rsidRDefault="00ED5928" w:rsidP="00585ED4">
            <w:pPr>
              <w:rPr>
                <w:sz w:val="8"/>
                <w:szCs w:val="8"/>
              </w:rPr>
            </w:pPr>
          </w:p>
        </w:tc>
        <w:tc>
          <w:tcPr>
            <w:tcW w:w="4919" w:type="dxa"/>
            <w:tcBorders>
              <w:top w:val="single" w:sz="4" w:space="0" w:color="auto"/>
              <w:left w:val="nil"/>
              <w:bottom w:val="single" w:sz="4" w:space="0" w:color="auto"/>
              <w:right w:val="nil"/>
            </w:tcBorders>
            <w:vAlign w:val="bottom"/>
          </w:tcPr>
          <w:p w14:paraId="019AEAE2" w14:textId="77777777" w:rsidR="00ED5928" w:rsidRPr="00AF1271" w:rsidRDefault="00ED5928" w:rsidP="00585ED4">
            <w:pPr>
              <w:rPr>
                <w:sz w:val="8"/>
                <w:szCs w:val="8"/>
              </w:rPr>
            </w:pPr>
          </w:p>
        </w:tc>
      </w:tr>
      <w:tr w:rsidR="00ED5928" w:rsidRPr="00B80214" w14:paraId="6F3BC511" w14:textId="77777777" w:rsidTr="00585ED4">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vAlign w:val="center"/>
          </w:tcPr>
          <w:p w14:paraId="1D86F477" w14:textId="77777777" w:rsidR="00ED5928" w:rsidRPr="00B80214" w:rsidRDefault="00ED5928" w:rsidP="00585ED4">
            <w:pPr>
              <w:jc w:val="center"/>
              <w:rPr>
                <w:b/>
                <w:sz w:val="16"/>
                <w:szCs w:val="16"/>
              </w:rPr>
            </w:pPr>
            <w:r w:rsidRPr="00B80214">
              <w:rPr>
                <w:b/>
                <w:sz w:val="16"/>
                <w:szCs w:val="16"/>
              </w:rPr>
              <w:t>PAKIET NR 2</w:t>
            </w:r>
          </w:p>
        </w:tc>
        <w:tc>
          <w:tcPr>
            <w:tcW w:w="2867" w:type="dxa"/>
            <w:tcBorders>
              <w:top w:val="single" w:sz="4" w:space="0" w:color="auto"/>
              <w:left w:val="single" w:sz="4" w:space="0" w:color="auto"/>
              <w:bottom w:val="single" w:sz="4" w:space="0" w:color="auto"/>
              <w:right w:val="single" w:sz="4" w:space="0" w:color="auto"/>
            </w:tcBorders>
            <w:vAlign w:val="bottom"/>
          </w:tcPr>
          <w:p w14:paraId="5D5D3A61" w14:textId="77777777" w:rsidR="00ED5928" w:rsidRPr="00B80214" w:rsidRDefault="00ED5928" w:rsidP="00585ED4">
            <w:pPr>
              <w:rPr>
                <w:sz w:val="16"/>
                <w:szCs w:val="16"/>
              </w:rPr>
            </w:pPr>
            <w:r w:rsidRPr="00B80214">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vAlign w:val="bottom"/>
          </w:tcPr>
          <w:p w14:paraId="5C9585D3" w14:textId="77777777" w:rsidR="00ED5928" w:rsidRPr="00B80214" w:rsidRDefault="00ED5928" w:rsidP="00585ED4">
            <w:pPr>
              <w:rPr>
                <w:sz w:val="16"/>
                <w:szCs w:val="16"/>
              </w:rPr>
            </w:pPr>
            <w:r w:rsidRPr="00B80214">
              <w:rPr>
                <w:sz w:val="16"/>
                <w:szCs w:val="16"/>
              </w:rPr>
              <w:t>słownie:</w:t>
            </w:r>
          </w:p>
        </w:tc>
      </w:tr>
      <w:tr w:rsidR="00ED5928" w:rsidRPr="00B80214" w14:paraId="242A47B0" w14:textId="77777777" w:rsidTr="00585ED4">
        <w:trPr>
          <w:trHeight w:val="340"/>
          <w:jc w:val="center"/>
        </w:trPr>
        <w:tc>
          <w:tcPr>
            <w:tcW w:w="1394" w:type="dxa"/>
            <w:vMerge/>
            <w:tcBorders>
              <w:top w:val="single" w:sz="4" w:space="0" w:color="auto"/>
              <w:left w:val="single" w:sz="4" w:space="0" w:color="auto"/>
              <w:bottom w:val="single" w:sz="4" w:space="0" w:color="auto"/>
              <w:right w:val="single" w:sz="4" w:space="0" w:color="auto"/>
            </w:tcBorders>
            <w:vAlign w:val="center"/>
          </w:tcPr>
          <w:p w14:paraId="63042013" w14:textId="77777777" w:rsidR="00ED5928" w:rsidRPr="00B80214" w:rsidRDefault="00ED5928" w:rsidP="00585ED4">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vAlign w:val="bottom"/>
          </w:tcPr>
          <w:p w14:paraId="304F5F55" w14:textId="77777777" w:rsidR="00ED5928" w:rsidRPr="00B80214" w:rsidRDefault="00ED5928" w:rsidP="00585ED4">
            <w:pPr>
              <w:rPr>
                <w:sz w:val="16"/>
                <w:szCs w:val="16"/>
              </w:rPr>
            </w:pPr>
            <w:r w:rsidRPr="00B80214">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vAlign w:val="bottom"/>
          </w:tcPr>
          <w:p w14:paraId="7008FEF7" w14:textId="77777777" w:rsidR="00ED5928" w:rsidRPr="00B80214" w:rsidRDefault="00ED5928" w:rsidP="00585ED4">
            <w:pPr>
              <w:rPr>
                <w:sz w:val="16"/>
                <w:szCs w:val="16"/>
              </w:rPr>
            </w:pPr>
            <w:r w:rsidRPr="00B80214">
              <w:rPr>
                <w:sz w:val="16"/>
                <w:szCs w:val="16"/>
              </w:rPr>
              <w:t>słownie:</w:t>
            </w:r>
          </w:p>
        </w:tc>
      </w:tr>
      <w:tr w:rsidR="00ED5928" w:rsidRPr="00AF1271" w14:paraId="046CE6F5" w14:textId="77777777" w:rsidTr="00585ED4">
        <w:trPr>
          <w:jc w:val="center"/>
        </w:trPr>
        <w:tc>
          <w:tcPr>
            <w:tcW w:w="1394" w:type="dxa"/>
            <w:tcBorders>
              <w:bottom w:val="single" w:sz="4" w:space="0" w:color="auto"/>
            </w:tcBorders>
            <w:vAlign w:val="center"/>
          </w:tcPr>
          <w:p w14:paraId="050CEB74" w14:textId="77777777" w:rsidR="00ED5928" w:rsidRPr="00AF1271" w:rsidRDefault="00ED5928" w:rsidP="00585ED4">
            <w:pPr>
              <w:jc w:val="center"/>
              <w:rPr>
                <w:b/>
                <w:sz w:val="8"/>
                <w:szCs w:val="8"/>
              </w:rPr>
            </w:pPr>
          </w:p>
        </w:tc>
        <w:tc>
          <w:tcPr>
            <w:tcW w:w="2867" w:type="dxa"/>
            <w:tcBorders>
              <w:bottom w:val="single" w:sz="4" w:space="0" w:color="auto"/>
            </w:tcBorders>
            <w:vAlign w:val="bottom"/>
          </w:tcPr>
          <w:p w14:paraId="5BB183AD" w14:textId="77777777" w:rsidR="00ED5928" w:rsidRPr="00AF1271" w:rsidRDefault="00ED5928" w:rsidP="00585ED4">
            <w:pPr>
              <w:rPr>
                <w:sz w:val="8"/>
                <w:szCs w:val="8"/>
              </w:rPr>
            </w:pPr>
          </w:p>
        </w:tc>
        <w:tc>
          <w:tcPr>
            <w:tcW w:w="4919" w:type="dxa"/>
            <w:tcBorders>
              <w:bottom w:val="single" w:sz="4" w:space="0" w:color="auto"/>
            </w:tcBorders>
            <w:vAlign w:val="bottom"/>
          </w:tcPr>
          <w:p w14:paraId="44156913" w14:textId="77777777" w:rsidR="00ED5928" w:rsidRPr="00AF1271" w:rsidRDefault="00ED5928" w:rsidP="00585ED4">
            <w:pPr>
              <w:rPr>
                <w:sz w:val="8"/>
                <w:szCs w:val="8"/>
              </w:rPr>
            </w:pPr>
          </w:p>
        </w:tc>
      </w:tr>
      <w:tr w:rsidR="00ED5928" w:rsidRPr="00B80214" w14:paraId="7048AAB8" w14:textId="77777777" w:rsidTr="00585ED4">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vAlign w:val="center"/>
          </w:tcPr>
          <w:p w14:paraId="60E4EB71" w14:textId="77777777" w:rsidR="00ED5928" w:rsidRPr="00B80214" w:rsidRDefault="00ED5928" w:rsidP="00585ED4">
            <w:pPr>
              <w:jc w:val="center"/>
              <w:rPr>
                <w:b/>
                <w:sz w:val="16"/>
                <w:szCs w:val="16"/>
              </w:rPr>
            </w:pPr>
            <w:r w:rsidRPr="00B80214">
              <w:rPr>
                <w:b/>
                <w:sz w:val="16"/>
                <w:szCs w:val="16"/>
              </w:rPr>
              <w:t>PAKIET NR 3</w:t>
            </w:r>
          </w:p>
        </w:tc>
        <w:tc>
          <w:tcPr>
            <w:tcW w:w="2867" w:type="dxa"/>
            <w:tcBorders>
              <w:top w:val="single" w:sz="4" w:space="0" w:color="auto"/>
              <w:left w:val="single" w:sz="4" w:space="0" w:color="auto"/>
              <w:bottom w:val="single" w:sz="4" w:space="0" w:color="auto"/>
              <w:right w:val="single" w:sz="4" w:space="0" w:color="auto"/>
            </w:tcBorders>
            <w:vAlign w:val="bottom"/>
          </w:tcPr>
          <w:p w14:paraId="49292EDC" w14:textId="77777777" w:rsidR="00ED5928" w:rsidRPr="00B80214" w:rsidRDefault="00ED5928" w:rsidP="00585ED4">
            <w:pPr>
              <w:rPr>
                <w:sz w:val="16"/>
                <w:szCs w:val="16"/>
              </w:rPr>
            </w:pPr>
            <w:r w:rsidRPr="00B80214">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vAlign w:val="bottom"/>
          </w:tcPr>
          <w:p w14:paraId="4BF77B79" w14:textId="77777777" w:rsidR="00ED5928" w:rsidRPr="00B80214" w:rsidRDefault="00ED5928" w:rsidP="00585ED4">
            <w:pPr>
              <w:rPr>
                <w:sz w:val="16"/>
                <w:szCs w:val="16"/>
              </w:rPr>
            </w:pPr>
            <w:r w:rsidRPr="00B80214">
              <w:rPr>
                <w:sz w:val="16"/>
                <w:szCs w:val="16"/>
              </w:rPr>
              <w:t>słownie:</w:t>
            </w:r>
          </w:p>
        </w:tc>
      </w:tr>
      <w:tr w:rsidR="00ED5928" w:rsidRPr="00B80214" w14:paraId="4F8565C4" w14:textId="77777777" w:rsidTr="00585ED4">
        <w:trPr>
          <w:trHeight w:val="340"/>
          <w:jc w:val="center"/>
        </w:trPr>
        <w:tc>
          <w:tcPr>
            <w:tcW w:w="1394" w:type="dxa"/>
            <w:vMerge/>
            <w:tcBorders>
              <w:top w:val="single" w:sz="4" w:space="0" w:color="auto"/>
              <w:left w:val="single" w:sz="4" w:space="0" w:color="auto"/>
              <w:bottom w:val="single" w:sz="4" w:space="0" w:color="auto"/>
              <w:right w:val="single" w:sz="4" w:space="0" w:color="auto"/>
            </w:tcBorders>
            <w:vAlign w:val="center"/>
          </w:tcPr>
          <w:p w14:paraId="2ECA45E9" w14:textId="77777777" w:rsidR="00ED5928" w:rsidRPr="00B80214" w:rsidRDefault="00ED5928" w:rsidP="00585ED4">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vAlign w:val="bottom"/>
          </w:tcPr>
          <w:p w14:paraId="20E8D93B" w14:textId="77777777" w:rsidR="00ED5928" w:rsidRPr="00B80214" w:rsidRDefault="00ED5928" w:rsidP="00585ED4">
            <w:pPr>
              <w:rPr>
                <w:sz w:val="16"/>
                <w:szCs w:val="16"/>
              </w:rPr>
            </w:pPr>
            <w:r w:rsidRPr="00B80214">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vAlign w:val="bottom"/>
          </w:tcPr>
          <w:p w14:paraId="1FE28141" w14:textId="77777777" w:rsidR="00ED5928" w:rsidRPr="00B80214" w:rsidRDefault="00ED5928" w:rsidP="00585ED4">
            <w:pPr>
              <w:rPr>
                <w:sz w:val="16"/>
                <w:szCs w:val="16"/>
              </w:rPr>
            </w:pPr>
            <w:r w:rsidRPr="00B80214">
              <w:rPr>
                <w:sz w:val="16"/>
                <w:szCs w:val="16"/>
              </w:rPr>
              <w:t>słownie:</w:t>
            </w:r>
          </w:p>
        </w:tc>
      </w:tr>
      <w:tr w:rsidR="003E1072" w:rsidRPr="00AF1271" w14:paraId="1477A53F" w14:textId="77777777" w:rsidTr="00DC5C7B">
        <w:trPr>
          <w:jc w:val="center"/>
        </w:trPr>
        <w:tc>
          <w:tcPr>
            <w:tcW w:w="1394" w:type="dxa"/>
            <w:tcBorders>
              <w:top w:val="single" w:sz="4" w:space="0" w:color="auto"/>
              <w:left w:val="nil"/>
              <w:bottom w:val="single" w:sz="4" w:space="0" w:color="auto"/>
              <w:right w:val="nil"/>
            </w:tcBorders>
            <w:vAlign w:val="center"/>
          </w:tcPr>
          <w:p w14:paraId="5A8C3B75" w14:textId="77777777" w:rsidR="003E1072" w:rsidRPr="00AF1271" w:rsidRDefault="003E1072" w:rsidP="00DC5C7B">
            <w:pPr>
              <w:jc w:val="center"/>
              <w:rPr>
                <w:b/>
                <w:sz w:val="8"/>
                <w:szCs w:val="8"/>
              </w:rPr>
            </w:pPr>
          </w:p>
        </w:tc>
        <w:tc>
          <w:tcPr>
            <w:tcW w:w="2867" w:type="dxa"/>
            <w:tcBorders>
              <w:top w:val="single" w:sz="4" w:space="0" w:color="auto"/>
              <w:left w:val="nil"/>
              <w:bottom w:val="single" w:sz="4" w:space="0" w:color="auto"/>
              <w:right w:val="nil"/>
            </w:tcBorders>
            <w:vAlign w:val="bottom"/>
          </w:tcPr>
          <w:p w14:paraId="50D1E19A" w14:textId="77777777" w:rsidR="003E1072" w:rsidRPr="00AF1271" w:rsidRDefault="003E1072" w:rsidP="00DC5C7B">
            <w:pPr>
              <w:rPr>
                <w:sz w:val="8"/>
                <w:szCs w:val="8"/>
              </w:rPr>
            </w:pPr>
          </w:p>
        </w:tc>
        <w:tc>
          <w:tcPr>
            <w:tcW w:w="4919" w:type="dxa"/>
            <w:tcBorders>
              <w:top w:val="single" w:sz="4" w:space="0" w:color="auto"/>
              <w:left w:val="nil"/>
              <w:bottom w:val="single" w:sz="4" w:space="0" w:color="auto"/>
              <w:right w:val="nil"/>
            </w:tcBorders>
            <w:vAlign w:val="bottom"/>
          </w:tcPr>
          <w:p w14:paraId="1EC8B294" w14:textId="77777777" w:rsidR="003E1072" w:rsidRPr="00AF1271" w:rsidRDefault="003E1072" w:rsidP="00DC5C7B">
            <w:pPr>
              <w:rPr>
                <w:sz w:val="8"/>
                <w:szCs w:val="8"/>
              </w:rPr>
            </w:pPr>
          </w:p>
        </w:tc>
      </w:tr>
      <w:tr w:rsidR="003E1072" w:rsidRPr="00B80214" w14:paraId="5FCE93D9" w14:textId="77777777" w:rsidTr="00DC5C7B">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vAlign w:val="center"/>
          </w:tcPr>
          <w:p w14:paraId="3E871778" w14:textId="30F85037" w:rsidR="003E1072" w:rsidRPr="00B80214" w:rsidRDefault="003E1072" w:rsidP="00DC5C7B">
            <w:pPr>
              <w:jc w:val="center"/>
              <w:rPr>
                <w:b/>
                <w:sz w:val="16"/>
                <w:szCs w:val="16"/>
              </w:rPr>
            </w:pPr>
            <w:r w:rsidRPr="00B80214">
              <w:rPr>
                <w:b/>
                <w:sz w:val="16"/>
                <w:szCs w:val="16"/>
              </w:rPr>
              <w:t xml:space="preserve">PAKIET NR </w:t>
            </w:r>
            <w:r>
              <w:rPr>
                <w:b/>
                <w:sz w:val="16"/>
                <w:szCs w:val="16"/>
              </w:rPr>
              <w:t>4</w:t>
            </w:r>
          </w:p>
        </w:tc>
        <w:tc>
          <w:tcPr>
            <w:tcW w:w="2867" w:type="dxa"/>
            <w:tcBorders>
              <w:top w:val="single" w:sz="4" w:space="0" w:color="auto"/>
              <w:left w:val="single" w:sz="4" w:space="0" w:color="auto"/>
              <w:bottom w:val="single" w:sz="4" w:space="0" w:color="auto"/>
              <w:right w:val="single" w:sz="4" w:space="0" w:color="auto"/>
            </w:tcBorders>
            <w:vAlign w:val="bottom"/>
          </w:tcPr>
          <w:p w14:paraId="5F9C2903" w14:textId="77777777" w:rsidR="003E1072" w:rsidRPr="00B80214" w:rsidRDefault="003E1072" w:rsidP="00DC5C7B">
            <w:pPr>
              <w:rPr>
                <w:sz w:val="16"/>
                <w:szCs w:val="16"/>
              </w:rPr>
            </w:pPr>
            <w:r w:rsidRPr="00B80214">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vAlign w:val="bottom"/>
          </w:tcPr>
          <w:p w14:paraId="04DE50CE" w14:textId="77777777" w:rsidR="003E1072" w:rsidRPr="00B80214" w:rsidRDefault="003E1072" w:rsidP="00DC5C7B">
            <w:pPr>
              <w:rPr>
                <w:sz w:val="16"/>
                <w:szCs w:val="16"/>
              </w:rPr>
            </w:pPr>
            <w:r w:rsidRPr="00B80214">
              <w:rPr>
                <w:sz w:val="16"/>
                <w:szCs w:val="16"/>
              </w:rPr>
              <w:t>słownie:</w:t>
            </w:r>
          </w:p>
        </w:tc>
      </w:tr>
      <w:tr w:rsidR="003E1072" w:rsidRPr="00B80214" w14:paraId="6E12A3CB" w14:textId="77777777" w:rsidTr="00DC5C7B">
        <w:trPr>
          <w:trHeight w:val="340"/>
          <w:jc w:val="center"/>
        </w:trPr>
        <w:tc>
          <w:tcPr>
            <w:tcW w:w="1394" w:type="dxa"/>
            <w:vMerge/>
            <w:tcBorders>
              <w:top w:val="single" w:sz="4" w:space="0" w:color="auto"/>
              <w:left w:val="single" w:sz="4" w:space="0" w:color="auto"/>
              <w:bottom w:val="single" w:sz="4" w:space="0" w:color="auto"/>
              <w:right w:val="single" w:sz="4" w:space="0" w:color="auto"/>
            </w:tcBorders>
            <w:vAlign w:val="center"/>
          </w:tcPr>
          <w:p w14:paraId="130AE1B3" w14:textId="77777777" w:rsidR="003E1072" w:rsidRPr="00B80214" w:rsidRDefault="003E1072" w:rsidP="00DC5C7B">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vAlign w:val="bottom"/>
          </w:tcPr>
          <w:p w14:paraId="238138CA" w14:textId="77777777" w:rsidR="003E1072" w:rsidRPr="00B80214" w:rsidRDefault="003E1072" w:rsidP="00DC5C7B">
            <w:pPr>
              <w:rPr>
                <w:sz w:val="16"/>
                <w:szCs w:val="16"/>
              </w:rPr>
            </w:pPr>
            <w:r w:rsidRPr="00B80214">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vAlign w:val="bottom"/>
          </w:tcPr>
          <w:p w14:paraId="2F6C7008" w14:textId="77777777" w:rsidR="003E1072" w:rsidRPr="00B80214" w:rsidRDefault="003E1072" w:rsidP="00DC5C7B">
            <w:pPr>
              <w:rPr>
                <w:sz w:val="16"/>
                <w:szCs w:val="16"/>
              </w:rPr>
            </w:pPr>
            <w:r w:rsidRPr="00B80214">
              <w:rPr>
                <w:sz w:val="16"/>
                <w:szCs w:val="16"/>
              </w:rPr>
              <w:t>słownie:</w:t>
            </w:r>
          </w:p>
        </w:tc>
      </w:tr>
      <w:tr w:rsidR="003E1072" w:rsidRPr="00AF1271" w14:paraId="35FF83A6" w14:textId="77777777" w:rsidTr="00DC5C7B">
        <w:trPr>
          <w:jc w:val="center"/>
        </w:trPr>
        <w:tc>
          <w:tcPr>
            <w:tcW w:w="1394" w:type="dxa"/>
            <w:tcBorders>
              <w:top w:val="single" w:sz="4" w:space="0" w:color="auto"/>
              <w:left w:val="nil"/>
              <w:bottom w:val="single" w:sz="4" w:space="0" w:color="auto"/>
              <w:right w:val="nil"/>
            </w:tcBorders>
            <w:vAlign w:val="center"/>
          </w:tcPr>
          <w:p w14:paraId="5C22881F" w14:textId="77777777" w:rsidR="003E1072" w:rsidRPr="00AF1271" w:rsidRDefault="003E1072" w:rsidP="00DC5C7B">
            <w:pPr>
              <w:jc w:val="center"/>
              <w:rPr>
                <w:b/>
                <w:sz w:val="8"/>
                <w:szCs w:val="8"/>
              </w:rPr>
            </w:pPr>
          </w:p>
        </w:tc>
        <w:tc>
          <w:tcPr>
            <w:tcW w:w="2867" w:type="dxa"/>
            <w:tcBorders>
              <w:top w:val="single" w:sz="4" w:space="0" w:color="auto"/>
              <w:left w:val="nil"/>
              <w:bottom w:val="single" w:sz="4" w:space="0" w:color="auto"/>
              <w:right w:val="nil"/>
            </w:tcBorders>
            <w:vAlign w:val="bottom"/>
          </w:tcPr>
          <w:p w14:paraId="33CD0453" w14:textId="77777777" w:rsidR="003E1072" w:rsidRPr="00AF1271" w:rsidRDefault="003E1072" w:rsidP="00DC5C7B">
            <w:pPr>
              <w:rPr>
                <w:sz w:val="8"/>
                <w:szCs w:val="8"/>
              </w:rPr>
            </w:pPr>
          </w:p>
        </w:tc>
        <w:tc>
          <w:tcPr>
            <w:tcW w:w="4919" w:type="dxa"/>
            <w:tcBorders>
              <w:top w:val="single" w:sz="4" w:space="0" w:color="auto"/>
              <w:left w:val="nil"/>
              <w:bottom w:val="single" w:sz="4" w:space="0" w:color="auto"/>
              <w:right w:val="nil"/>
            </w:tcBorders>
            <w:vAlign w:val="bottom"/>
          </w:tcPr>
          <w:p w14:paraId="5B2BAFAE" w14:textId="77777777" w:rsidR="003E1072" w:rsidRPr="00AF1271" w:rsidRDefault="003E1072" w:rsidP="00DC5C7B">
            <w:pPr>
              <w:rPr>
                <w:sz w:val="8"/>
                <w:szCs w:val="8"/>
              </w:rPr>
            </w:pPr>
          </w:p>
        </w:tc>
      </w:tr>
      <w:tr w:rsidR="003E1072" w:rsidRPr="00B80214" w14:paraId="00B97607" w14:textId="77777777" w:rsidTr="00DC5C7B">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vAlign w:val="center"/>
          </w:tcPr>
          <w:p w14:paraId="266A3E30" w14:textId="096333AC" w:rsidR="003E1072" w:rsidRPr="00B80214" w:rsidRDefault="003E1072" w:rsidP="00DC5C7B">
            <w:pPr>
              <w:jc w:val="center"/>
              <w:rPr>
                <w:b/>
                <w:sz w:val="16"/>
                <w:szCs w:val="16"/>
              </w:rPr>
            </w:pPr>
            <w:r w:rsidRPr="00B80214">
              <w:rPr>
                <w:b/>
                <w:sz w:val="16"/>
                <w:szCs w:val="16"/>
              </w:rPr>
              <w:t xml:space="preserve">PAKIET NR </w:t>
            </w:r>
            <w:r>
              <w:rPr>
                <w:b/>
                <w:sz w:val="16"/>
                <w:szCs w:val="16"/>
              </w:rPr>
              <w:t>5</w:t>
            </w:r>
          </w:p>
        </w:tc>
        <w:tc>
          <w:tcPr>
            <w:tcW w:w="2867" w:type="dxa"/>
            <w:tcBorders>
              <w:top w:val="single" w:sz="4" w:space="0" w:color="auto"/>
              <w:left w:val="single" w:sz="4" w:space="0" w:color="auto"/>
              <w:bottom w:val="single" w:sz="4" w:space="0" w:color="auto"/>
              <w:right w:val="single" w:sz="4" w:space="0" w:color="auto"/>
            </w:tcBorders>
            <w:vAlign w:val="bottom"/>
          </w:tcPr>
          <w:p w14:paraId="54E08AD5" w14:textId="77777777" w:rsidR="003E1072" w:rsidRPr="00B80214" w:rsidRDefault="003E1072" w:rsidP="00DC5C7B">
            <w:pPr>
              <w:rPr>
                <w:sz w:val="16"/>
                <w:szCs w:val="16"/>
              </w:rPr>
            </w:pPr>
            <w:r w:rsidRPr="00B80214">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vAlign w:val="bottom"/>
          </w:tcPr>
          <w:p w14:paraId="453AED96" w14:textId="77777777" w:rsidR="003E1072" w:rsidRPr="00B80214" w:rsidRDefault="003E1072" w:rsidP="00DC5C7B">
            <w:pPr>
              <w:rPr>
                <w:sz w:val="16"/>
                <w:szCs w:val="16"/>
              </w:rPr>
            </w:pPr>
            <w:r w:rsidRPr="00B80214">
              <w:rPr>
                <w:sz w:val="16"/>
                <w:szCs w:val="16"/>
              </w:rPr>
              <w:t>słownie:</w:t>
            </w:r>
          </w:p>
        </w:tc>
      </w:tr>
      <w:tr w:rsidR="003E1072" w:rsidRPr="00B80214" w14:paraId="226D271D" w14:textId="77777777" w:rsidTr="00DC5C7B">
        <w:trPr>
          <w:trHeight w:val="340"/>
          <w:jc w:val="center"/>
        </w:trPr>
        <w:tc>
          <w:tcPr>
            <w:tcW w:w="1394" w:type="dxa"/>
            <w:vMerge/>
            <w:tcBorders>
              <w:top w:val="single" w:sz="4" w:space="0" w:color="auto"/>
              <w:left w:val="single" w:sz="4" w:space="0" w:color="auto"/>
              <w:bottom w:val="single" w:sz="4" w:space="0" w:color="auto"/>
              <w:right w:val="single" w:sz="4" w:space="0" w:color="auto"/>
            </w:tcBorders>
            <w:vAlign w:val="center"/>
          </w:tcPr>
          <w:p w14:paraId="65F1988C" w14:textId="77777777" w:rsidR="003E1072" w:rsidRPr="00B80214" w:rsidRDefault="003E1072" w:rsidP="00DC5C7B">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vAlign w:val="bottom"/>
          </w:tcPr>
          <w:p w14:paraId="007620EF" w14:textId="77777777" w:rsidR="003E1072" w:rsidRPr="00B80214" w:rsidRDefault="003E1072" w:rsidP="00DC5C7B">
            <w:pPr>
              <w:rPr>
                <w:sz w:val="16"/>
                <w:szCs w:val="16"/>
              </w:rPr>
            </w:pPr>
            <w:r w:rsidRPr="00B80214">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vAlign w:val="bottom"/>
          </w:tcPr>
          <w:p w14:paraId="4EDA293F" w14:textId="77777777" w:rsidR="003E1072" w:rsidRPr="00B80214" w:rsidRDefault="003E1072" w:rsidP="00DC5C7B">
            <w:pPr>
              <w:rPr>
                <w:sz w:val="16"/>
                <w:szCs w:val="16"/>
              </w:rPr>
            </w:pPr>
            <w:r w:rsidRPr="00B80214">
              <w:rPr>
                <w:sz w:val="16"/>
                <w:szCs w:val="16"/>
              </w:rPr>
              <w:t>słownie:</w:t>
            </w:r>
          </w:p>
        </w:tc>
      </w:tr>
      <w:tr w:rsidR="003E1072" w:rsidRPr="00AF1271" w14:paraId="6C474B23" w14:textId="77777777" w:rsidTr="00DC5C7B">
        <w:trPr>
          <w:jc w:val="center"/>
        </w:trPr>
        <w:tc>
          <w:tcPr>
            <w:tcW w:w="1394" w:type="dxa"/>
            <w:tcBorders>
              <w:bottom w:val="single" w:sz="4" w:space="0" w:color="auto"/>
            </w:tcBorders>
            <w:vAlign w:val="center"/>
          </w:tcPr>
          <w:p w14:paraId="50823E94" w14:textId="77777777" w:rsidR="003E1072" w:rsidRPr="00AF1271" w:rsidRDefault="003E1072" w:rsidP="00DC5C7B">
            <w:pPr>
              <w:jc w:val="center"/>
              <w:rPr>
                <w:b/>
                <w:sz w:val="8"/>
                <w:szCs w:val="8"/>
              </w:rPr>
            </w:pPr>
          </w:p>
        </w:tc>
        <w:tc>
          <w:tcPr>
            <w:tcW w:w="2867" w:type="dxa"/>
            <w:tcBorders>
              <w:bottom w:val="single" w:sz="4" w:space="0" w:color="auto"/>
            </w:tcBorders>
            <w:vAlign w:val="bottom"/>
          </w:tcPr>
          <w:p w14:paraId="2FA792B3" w14:textId="77777777" w:rsidR="003E1072" w:rsidRPr="00AF1271" w:rsidRDefault="003E1072" w:rsidP="00DC5C7B">
            <w:pPr>
              <w:rPr>
                <w:sz w:val="8"/>
                <w:szCs w:val="8"/>
              </w:rPr>
            </w:pPr>
          </w:p>
        </w:tc>
        <w:tc>
          <w:tcPr>
            <w:tcW w:w="4919" w:type="dxa"/>
            <w:tcBorders>
              <w:bottom w:val="single" w:sz="4" w:space="0" w:color="auto"/>
            </w:tcBorders>
            <w:vAlign w:val="bottom"/>
          </w:tcPr>
          <w:p w14:paraId="4AB3BC30" w14:textId="77777777" w:rsidR="003E1072" w:rsidRPr="00AF1271" w:rsidRDefault="003E1072" w:rsidP="00DC5C7B">
            <w:pPr>
              <w:rPr>
                <w:sz w:val="8"/>
                <w:szCs w:val="8"/>
              </w:rPr>
            </w:pPr>
          </w:p>
        </w:tc>
      </w:tr>
      <w:tr w:rsidR="003E1072" w:rsidRPr="00B80214" w14:paraId="3D47D6E3" w14:textId="77777777" w:rsidTr="00DC5C7B">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vAlign w:val="center"/>
          </w:tcPr>
          <w:p w14:paraId="061A656B" w14:textId="562D34BA" w:rsidR="003E1072" w:rsidRPr="00B80214" w:rsidRDefault="003E1072" w:rsidP="00DC5C7B">
            <w:pPr>
              <w:jc w:val="center"/>
              <w:rPr>
                <w:b/>
                <w:sz w:val="16"/>
                <w:szCs w:val="16"/>
              </w:rPr>
            </w:pPr>
            <w:r w:rsidRPr="00B80214">
              <w:rPr>
                <w:b/>
                <w:sz w:val="16"/>
                <w:szCs w:val="16"/>
              </w:rPr>
              <w:t xml:space="preserve">PAKIET NR </w:t>
            </w:r>
            <w:r>
              <w:rPr>
                <w:b/>
                <w:sz w:val="16"/>
                <w:szCs w:val="16"/>
              </w:rPr>
              <w:t>6</w:t>
            </w:r>
          </w:p>
        </w:tc>
        <w:tc>
          <w:tcPr>
            <w:tcW w:w="2867" w:type="dxa"/>
            <w:tcBorders>
              <w:top w:val="single" w:sz="4" w:space="0" w:color="auto"/>
              <w:left w:val="single" w:sz="4" w:space="0" w:color="auto"/>
              <w:bottom w:val="single" w:sz="4" w:space="0" w:color="auto"/>
              <w:right w:val="single" w:sz="4" w:space="0" w:color="auto"/>
            </w:tcBorders>
            <w:vAlign w:val="bottom"/>
          </w:tcPr>
          <w:p w14:paraId="3DB17C55" w14:textId="77777777" w:rsidR="003E1072" w:rsidRPr="00B80214" w:rsidRDefault="003E1072" w:rsidP="00DC5C7B">
            <w:pPr>
              <w:rPr>
                <w:sz w:val="16"/>
                <w:szCs w:val="16"/>
              </w:rPr>
            </w:pPr>
            <w:r w:rsidRPr="00B80214">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vAlign w:val="bottom"/>
          </w:tcPr>
          <w:p w14:paraId="5CFBA723" w14:textId="77777777" w:rsidR="003E1072" w:rsidRPr="00B80214" w:rsidRDefault="003E1072" w:rsidP="00DC5C7B">
            <w:pPr>
              <w:rPr>
                <w:sz w:val="16"/>
                <w:szCs w:val="16"/>
              </w:rPr>
            </w:pPr>
            <w:r w:rsidRPr="00B80214">
              <w:rPr>
                <w:sz w:val="16"/>
                <w:szCs w:val="16"/>
              </w:rPr>
              <w:t>słownie:</w:t>
            </w:r>
          </w:p>
        </w:tc>
      </w:tr>
      <w:tr w:rsidR="003E1072" w:rsidRPr="00B80214" w14:paraId="3E7224D4" w14:textId="77777777" w:rsidTr="00DC5C7B">
        <w:trPr>
          <w:trHeight w:val="340"/>
          <w:jc w:val="center"/>
        </w:trPr>
        <w:tc>
          <w:tcPr>
            <w:tcW w:w="1394" w:type="dxa"/>
            <w:vMerge/>
            <w:tcBorders>
              <w:top w:val="single" w:sz="4" w:space="0" w:color="auto"/>
              <w:left w:val="single" w:sz="4" w:space="0" w:color="auto"/>
              <w:bottom w:val="single" w:sz="4" w:space="0" w:color="auto"/>
              <w:right w:val="single" w:sz="4" w:space="0" w:color="auto"/>
            </w:tcBorders>
            <w:vAlign w:val="center"/>
          </w:tcPr>
          <w:p w14:paraId="080B8EE5" w14:textId="77777777" w:rsidR="003E1072" w:rsidRPr="00B80214" w:rsidRDefault="003E1072" w:rsidP="00DC5C7B">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vAlign w:val="bottom"/>
          </w:tcPr>
          <w:p w14:paraId="3E75A528" w14:textId="77777777" w:rsidR="003E1072" w:rsidRPr="00B80214" w:rsidRDefault="003E1072" w:rsidP="00DC5C7B">
            <w:pPr>
              <w:rPr>
                <w:sz w:val="16"/>
                <w:szCs w:val="16"/>
              </w:rPr>
            </w:pPr>
            <w:r w:rsidRPr="00B80214">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vAlign w:val="bottom"/>
          </w:tcPr>
          <w:p w14:paraId="424DD1B0" w14:textId="77777777" w:rsidR="003E1072" w:rsidRPr="00B80214" w:rsidRDefault="003E1072" w:rsidP="00DC5C7B">
            <w:pPr>
              <w:rPr>
                <w:sz w:val="16"/>
                <w:szCs w:val="16"/>
              </w:rPr>
            </w:pPr>
            <w:r w:rsidRPr="00B80214">
              <w:rPr>
                <w:sz w:val="16"/>
                <w:szCs w:val="16"/>
              </w:rPr>
              <w:t>słownie:</w:t>
            </w:r>
          </w:p>
        </w:tc>
      </w:tr>
      <w:tr w:rsidR="003E1072" w:rsidRPr="00AF1271" w14:paraId="41B6DB5B" w14:textId="77777777" w:rsidTr="00DC5C7B">
        <w:trPr>
          <w:jc w:val="center"/>
        </w:trPr>
        <w:tc>
          <w:tcPr>
            <w:tcW w:w="1394" w:type="dxa"/>
            <w:tcBorders>
              <w:top w:val="single" w:sz="4" w:space="0" w:color="auto"/>
              <w:left w:val="nil"/>
              <w:bottom w:val="single" w:sz="4" w:space="0" w:color="auto"/>
              <w:right w:val="nil"/>
            </w:tcBorders>
            <w:vAlign w:val="center"/>
          </w:tcPr>
          <w:p w14:paraId="4D0B0E52" w14:textId="77777777" w:rsidR="003E1072" w:rsidRPr="00AF1271" w:rsidRDefault="003E1072" w:rsidP="00DC5C7B">
            <w:pPr>
              <w:jc w:val="center"/>
              <w:rPr>
                <w:b/>
                <w:sz w:val="8"/>
                <w:szCs w:val="8"/>
              </w:rPr>
            </w:pPr>
          </w:p>
        </w:tc>
        <w:tc>
          <w:tcPr>
            <w:tcW w:w="2867" w:type="dxa"/>
            <w:tcBorders>
              <w:top w:val="single" w:sz="4" w:space="0" w:color="auto"/>
              <w:left w:val="nil"/>
              <w:bottom w:val="single" w:sz="4" w:space="0" w:color="auto"/>
              <w:right w:val="nil"/>
            </w:tcBorders>
            <w:vAlign w:val="bottom"/>
          </w:tcPr>
          <w:p w14:paraId="3C312E9D" w14:textId="77777777" w:rsidR="003E1072" w:rsidRPr="00AF1271" w:rsidRDefault="003E1072" w:rsidP="00DC5C7B">
            <w:pPr>
              <w:rPr>
                <w:sz w:val="8"/>
                <w:szCs w:val="8"/>
              </w:rPr>
            </w:pPr>
          </w:p>
        </w:tc>
        <w:tc>
          <w:tcPr>
            <w:tcW w:w="4919" w:type="dxa"/>
            <w:tcBorders>
              <w:top w:val="single" w:sz="4" w:space="0" w:color="auto"/>
              <w:left w:val="nil"/>
              <w:bottom w:val="single" w:sz="4" w:space="0" w:color="auto"/>
              <w:right w:val="nil"/>
            </w:tcBorders>
            <w:vAlign w:val="bottom"/>
          </w:tcPr>
          <w:p w14:paraId="45D61A2C" w14:textId="77777777" w:rsidR="003E1072" w:rsidRPr="00AF1271" w:rsidRDefault="003E1072" w:rsidP="00DC5C7B">
            <w:pPr>
              <w:rPr>
                <w:sz w:val="8"/>
                <w:szCs w:val="8"/>
              </w:rPr>
            </w:pPr>
          </w:p>
        </w:tc>
      </w:tr>
      <w:tr w:rsidR="003E1072" w:rsidRPr="00B80214" w14:paraId="34C9F979" w14:textId="77777777" w:rsidTr="00DC5C7B">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vAlign w:val="center"/>
          </w:tcPr>
          <w:p w14:paraId="5D5BA77B" w14:textId="5DD58877" w:rsidR="003E1072" w:rsidRPr="00B80214" w:rsidRDefault="003E1072" w:rsidP="00DC5C7B">
            <w:pPr>
              <w:jc w:val="center"/>
              <w:rPr>
                <w:b/>
                <w:sz w:val="16"/>
                <w:szCs w:val="16"/>
              </w:rPr>
            </w:pPr>
            <w:r w:rsidRPr="00B80214">
              <w:rPr>
                <w:b/>
                <w:sz w:val="16"/>
                <w:szCs w:val="16"/>
              </w:rPr>
              <w:t xml:space="preserve">PAKIET NR </w:t>
            </w:r>
            <w:r>
              <w:rPr>
                <w:b/>
                <w:sz w:val="16"/>
                <w:szCs w:val="16"/>
              </w:rPr>
              <w:t>7</w:t>
            </w:r>
          </w:p>
        </w:tc>
        <w:tc>
          <w:tcPr>
            <w:tcW w:w="2867" w:type="dxa"/>
            <w:tcBorders>
              <w:top w:val="single" w:sz="4" w:space="0" w:color="auto"/>
              <w:left w:val="single" w:sz="4" w:space="0" w:color="auto"/>
              <w:bottom w:val="single" w:sz="4" w:space="0" w:color="auto"/>
              <w:right w:val="single" w:sz="4" w:space="0" w:color="auto"/>
            </w:tcBorders>
            <w:vAlign w:val="bottom"/>
          </w:tcPr>
          <w:p w14:paraId="20350D4D" w14:textId="77777777" w:rsidR="003E1072" w:rsidRPr="00B80214" w:rsidRDefault="003E1072" w:rsidP="00DC5C7B">
            <w:pPr>
              <w:rPr>
                <w:sz w:val="16"/>
                <w:szCs w:val="16"/>
              </w:rPr>
            </w:pPr>
            <w:r w:rsidRPr="00B80214">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vAlign w:val="bottom"/>
          </w:tcPr>
          <w:p w14:paraId="2E4C00DD" w14:textId="77777777" w:rsidR="003E1072" w:rsidRPr="00B80214" w:rsidRDefault="003E1072" w:rsidP="00DC5C7B">
            <w:pPr>
              <w:rPr>
                <w:sz w:val="16"/>
                <w:szCs w:val="16"/>
              </w:rPr>
            </w:pPr>
            <w:r w:rsidRPr="00B80214">
              <w:rPr>
                <w:sz w:val="16"/>
                <w:szCs w:val="16"/>
              </w:rPr>
              <w:t>słownie:</w:t>
            </w:r>
          </w:p>
        </w:tc>
      </w:tr>
      <w:tr w:rsidR="003E1072" w:rsidRPr="00B80214" w14:paraId="075BE578" w14:textId="77777777" w:rsidTr="00DC5C7B">
        <w:trPr>
          <w:trHeight w:val="340"/>
          <w:jc w:val="center"/>
        </w:trPr>
        <w:tc>
          <w:tcPr>
            <w:tcW w:w="1394" w:type="dxa"/>
            <w:vMerge/>
            <w:tcBorders>
              <w:top w:val="single" w:sz="4" w:space="0" w:color="auto"/>
              <w:left w:val="single" w:sz="4" w:space="0" w:color="auto"/>
              <w:bottom w:val="single" w:sz="4" w:space="0" w:color="auto"/>
              <w:right w:val="single" w:sz="4" w:space="0" w:color="auto"/>
            </w:tcBorders>
            <w:vAlign w:val="center"/>
          </w:tcPr>
          <w:p w14:paraId="437472F8" w14:textId="77777777" w:rsidR="003E1072" w:rsidRPr="00B80214" w:rsidRDefault="003E1072" w:rsidP="00DC5C7B">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vAlign w:val="bottom"/>
          </w:tcPr>
          <w:p w14:paraId="656B7007" w14:textId="77777777" w:rsidR="003E1072" w:rsidRPr="00B80214" w:rsidRDefault="003E1072" w:rsidP="00DC5C7B">
            <w:pPr>
              <w:rPr>
                <w:sz w:val="16"/>
                <w:szCs w:val="16"/>
              </w:rPr>
            </w:pPr>
            <w:r w:rsidRPr="00B80214">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vAlign w:val="bottom"/>
          </w:tcPr>
          <w:p w14:paraId="65B5B7DF" w14:textId="77777777" w:rsidR="003E1072" w:rsidRPr="00B80214" w:rsidRDefault="003E1072" w:rsidP="00DC5C7B">
            <w:pPr>
              <w:rPr>
                <w:sz w:val="16"/>
                <w:szCs w:val="16"/>
              </w:rPr>
            </w:pPr>
            <w:r w:rsidRPr="00B80214">
              <w:rPr>
                <w:sz w:val="16"/>
                <w:szCs w:val="16"/>
              </w:rPr>
              <w:t>słownie:</w:t>
            </w:r>
          </w:p>
        </w:tc>
      </w:tr>
      <w:tr w:rsidR="003E1072" w:rsidRPr="00AF1271" w14:paraId="6415D8DB" w14:textId="77777777" w:rsidTr="00DC5C7B">
        <w:trPr>
          <w:jc w:val="center"/>
        </w:trPr>
        <w:tc>
          <w:tcPr>
            <w:tcW w:w="1394" w:type="dxa"/>
            <w:tcBorders>
              <w:top w:val="single" w:sz="4" w:space="0" w:color="auto"/>
              <w:left w:val="nil"/>
              <w:bottom w:val="single" w:sz="4" w:space="0" w:color="auto"/>
              <w:right w:val="nil"/>
            </w:tcBorders>
            <w:vAlign w:val="center"/>
          </w:tcPr>
          <w:p w14:paraId="6B7EDEF1" w14:textId="77777777" w:rsidR="003E1072" w:rsidRPr="00AF1271" w:rsidRDefault="003E1072" w:rsidP="00DC5C7B">
            <w:pPr>
              <w:jc w:val="center"/>
              <w:rPr>
                <w:b/>
                <w:sz w:val="8"/>
                <w:szCs w:val="8"/>
              </w:rPr>
            </w:pPr>
          </w:p>
        </w:tc>
        <w:tc>
          <w:tcPr>
            <w:tcW w:w="2867" w:type="dxa"/>
            <w:tcBorders>
              <w:top w:val="single" w:sz="4" w:space="0" w:color="auto"/>
              <w:left w:val="nil"/>
              <w:bottom w:val="single" w:sz="4" w:space="0" w:color="auto"/>
              <w:right w:val="nil"/>
            </w:tcBorders>
            <w:vAlign w:val="bottom"/>
          </w:tcPr>
          <w:p w14:paraId="7D3BC626" w14:textId="77777777" w:rsidR="003E1072" w:rsidRPr="00AF1271" w:rsidRDefault="003E1072" w:rsidP="00DC5C7B">
            <w:pPr>
              <w:rPr>
                <w:sz w:val="8"/>
                <w:szCs w:val="8"/>
              </w:rPr>
            </w:pPr>
          </w:p>
        </w:tc>
        <w:tc>
          <w:tcPr>
            <w:tcW w:w="4919" w:type="dxa"/>
            <w:tcBorders>
              <w:top w:val="single" w:sz="4" w:space="0" w:color="auto"/>
              <w:left w:val="nil"/>
              <w:bottom w:val="single" w:sz="4" w:space="0" w:color="auto"/>
              <w:right w:val="nil"/>
            </w:tcBorders>
            <w:vAlign w:val="bottom"/>
          </w:tcPr>
          <w:p w14:paraId="792D90B8" w14:textId="77777777" w:rsidR="003E1072" w:rsidRPr="00AF1271" w:rsidRDefault="003E1072" w:rsidP="00DC5C7B">
            <w:pPr>
              <w:rPr>
                <w:sz w:val="8"/>
                <w:szCs w:val="8"/>
              </w:rPr>
            </w:pPr>
          </w:p>
        </w:tc>
      </w:tr>
      <w:tr w:rsidR="003E1072" w:rsidRPr="00B80214" w14:paraId="29E66584" w14:textId="77777777" w:rsidTr="00DC5C7B">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vAlign w:val="center"/>
          </w:tcPr>
          <w:p w14:paraId="352D26B2" w14:textId="4E94EFD2" w:rsidR="003E1072" w:rsidRPr="00B80214" w:rsidRDefault="003E1072" w:rsidP="00DC5C7B">
            <w:pPr>
              <w:jc w:val="center"/>
              <w:rPr>
                <w:b/>
                <w:sz w:val="16"/>
                <w:szCs w:val="16"/>
              </w:rPr>
            </w:pPr>
            <w:r w:rsidRPr="00B80214">
              <w:rPr>
                <w:b/>
                <w:sz w:val="16"/>
                <w:szCs w:val="16"/>
              </w:rPr>
              <w:t xml:space="preserve">PAKIET NR </w:t>
            </w:r>
            <w:r>
              <w:rPr>
                <w:b/>
                <w:sz w:val="16"/>
                <w:szCs w:val="16"/>
              </w:rPr>
              <w:t>8</w:t>
            </w:r>
          </w:p>
        </w:tc>
        <w:tc>
          <w:tcPr>
            <w:tcW w:w="2867" w:type="dxa"/>
            <w:tcBorders>
              <w:top w:val="single" w:sz="4" w:space="0" w:color="auto"/>
              <w:left w:val="single" w:sz="4" w:space="0" w:color="auto"/>
              <w:bottom w:val="single" w:sz="4" w:space="0" w:color="auto"/>
              <w:right w:val="single" w:sz="4" w:space="0" w:color="auto"/>
            </w:tcBorders>
            <w:vAlign w:val="bottom"/>
          </w:tcPr>
          <w:p w14:paraId="20324C0A" w14:textId="77777777" w:rsidR="003E1072" w:rsidRPr="00B80214" w:rsidRDefault="003E1072" w:rsidP="00DC5C7B">
            <w:pPr>
              <w:rPr>
                <w:sz w:val="16"/>
                <w:szCs w:val="16"/>
              </w:rPr>
            </w:pPr>
            <w:r w:rsidRPr="00B80214">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vAlign w:val="bottom"/>
          </w:tcPr>
          <w:p w14:paraId="449BD926" w14:textId="77777777" w:rsidR="003E1072" w:rsidRPr="00B80214" w:rsidRDefault="003E1072" w:rsidP="00DC5C7B">
            <w:pPr>
              <w:rPr>
                <w:sz w:val="16"/>
                <w:szCs w:val="16"/>
              </w:rPr>
            </w:pPr>
            <w:r w:rsidRPr="00B80214">
              <w:rPr>
                <w:sz w:val="16"/>
                <w:szCs w:val="16"/>
              </w:rPr>
              <w:t>słownie:</w:t>
            </w:r>
          </w:p>
        </w:tc>
      </w:tr>
      <w:tr w:rsidR="003E1072" w:rsidRPr="00B80214" w14:paraId="14424764" w14:textId="77777777" w:rsidTr="00DC5C7B">
        <w:trPr>
          <w:trHeight w:val="340"/>
          <w:jc w:val="center"/>
        </w:trPr>
        <w:tc>
          <w:tcPr>
            <w:tcW w:w="1394" w:type="dxa"/>
            <w:vMerge/>
            <w:tcBorders>
              <w:top w:val="single" w:sz="4" w:space="0" w:color="auto"/>
              <w:left w:val="single" w:sz="4" w:space="0" w:color="auto"/>
              <w:bottom w:val="single" w:sz="4" w:space="0" w:color="auto"/>
              <w:right w:val="single" w:sz="4" w:space="0" w:color="auto"/>
            </w:tcBorders>
            <w:vAlign w:val="center"/>
          </w:tcPr>
          <w:p w14:paraId="06D14336" w14:textId="77777777" w:rsidR="003E1072" w:rsidRPr="00B80214" w:rsidRDefault="003E1072" w:rsidP="00DC5C7B">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vAlign w:val="bottom"/>
          </w:tcPr>
          <w:p w14:paraId="250C2252" w14:textId="77777777" w:rsidR="003E1072" w:rsidRPr="00B80214" w:rsidRDefault="003E1072" w:rsidP="00DC5C7B">
            <w:pPr>
              <w:rPr>
                <w:sz w:val="16"/>
                <w:szCs w:val="16"/>
              </w:rPr>
            </w:pPr>
            <w:r w:rsidRPr="00B80214">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vAlign w:val="bottom"/>
          </w:tcPr>
          <w:p w14:paraId="5D8D6400" w14:textId="77777777" w:rsidR="003E1072" w:rsidRPr="00B80214" w:rsidRDefault="003E1072" w:rsidP="00DC5C7B">
            <w:pPr>
              <w:rPr>
                <w:sz w:val="16"/>
                <w:szCs w:val="16"/>
              </w:rPr>
            </w:pPr>
            <w:r w:rsidRPr="00B80214">
              <w:rPr>
                <w:sz w:val="16"/>
                <w:szCs w:val="16"/>
              </w:rPr>
              <w:t>słownie:</w:t>
            </w:r>
          </w:p>
        </w:tc>
      </w:tr>
    </w:tbl>
    <w:p w14:paraId="4B9DF129" w14:textId="77777777" w:rsidR="00ED5928" w:rsidRPr="002C79DA" w:rsidRDefault="00ED5928" w:rsidP="00ED5928">
      <w:pPr>
        <w:pStyle w:val="Tekstpodstawowywcity"/>
        <w:spacing w:after="0" w:line="312" w:lineRule="auto"/>
        <w:ind w:left="0"/>
        <w:jc w:val="both"/>
        <w:rPr>
          <w:sz w:val="10"/>
          <w:szCs w:val="10"/>
        </w:rPr>
      </w:pPr>
    </w:p>
    <w:p w14:paraId="71C3F6E5" w14:textId="77777777" w:rsidR="00FB259F" w:rsidRPr="00010F84" w:rsidRDefault="00FB259F" w:rsidP="00FB259F">
      <w:pPr>
        <w:pStyle w:val="Tekstpodstawowywcity"/>
        <w:spacing w:after="0" w:line="312" w:lineRule="auto"/>
        <w:ind w:left="0"/>
        <w:jc w:val="both"/>
        <w:rPr>
          <w:sz w:val="20"/>
          <w:szCs w:val="20"/>
        </w:rPr>
      </w:pPr>
      <w:r w:rsidRPr="00010F84">
        <w:rPr>
          <w:sz w:val="20"/>
          <w:szCs w:val="20"/>
        </w:rPr>
        <w:t>Termin płatności oferowany zamawiającemu za realizację przedmiotu zamówienia wynosi</w:t>
      </w:r>
      <w:r>
        <w:rPr>
          <w:sz w:val="20"/>
          <w:szCs w:val="20"/>
        </w:rPr>
        <w:t xml:space="preserve"> do 60 dni, tj. _____ dni </w:t>
      </w:r>
      <w:r w:rsidRPr="00A6361D">
        <w:rPr>
          <w:sz w:val="20"/>
          <w:szCs w:val="20"/>
        </w:rPr>
        <w:t>od daty dostarczenia faktury</w:t>
      </w:r>
      <w:r>
        <w:rPr>
          <w:sz w:val="20"/>
          <w:szCs w:val="20"/>
        </w:rPr>
        <w:t>.</w:t>
      </w:r>
    </w:p>
    <w:p w14:paraId="2945EEA6" w14:textId="77777777" w:rsidR="006D07A1" w:rsidRDefault="006D07A1">
      <w:pPr>
        <w:pStyle w:val="Tekstpodstawowywcity"/>
        <w:spacing w:after="0" w:line="360" w:lineRule="auto"/>
        <w:ind w:left="440"/>
        <w:jc w:val="both"/>
        <w:rPr>
          <w:sz w:val="10"/>
          <w:szCs w:val="10"/>
        </w:rPr>
      </w:pPr>
    </w:p>
    <w:p w14:paraId="7AE121C1" w14:textId="77777777" w:rsidR="006D07A1" w:rsidRDefault="00D922CF" w:rsidP="00287D86">
      <w:pPr>
        <w:numPr>
          <w:ilvl w:val="0"/>
          <w:numId w:val="26"/>
        </w:numPr>
        <w:spacing w:line="360" w:lineRule="auto"/>
        <w:ind w:left="442" w:hanging="442"/>
        <w:jc w:val="both"/>
        <w:rPr>
          <w:sz w:val="20"/>
          <w:szCs w:val="20"/>
        </w:rPr>
      </w:pPr>
      <w:r>
        <w:rPr>
          <w:sz w:val="20"/>
          <w:szCs w:val="20"/>
        </w:rPr>
        <w:t>Oświadczamy, że zapoznaliśmy się z zaproszeniem do złożenia oferty cenowej i nie wnosimy do niego zastrzeżeń oraz zdobyliśmy konieczne informacje do przygotowania oferty.</w:t>
      </w:r>
    </w:p>
    <w:p w14:paraId="29D8E5F2" w14:textId="77777777" w:rsidR="006D07A1" w:rsidRDefault="00D922CF" w:rsidP="00287D86">
      <w:pPr>
        <w:numPr>
          <w:ilvl w:val="0"/>
          <w:numId w:val="25"/>
        </w:numPr>
        <w:spacing w:line="360" w:lineRule="auto"/>
        <w:ind w:left="442" w:hanging="442"/>
        <w:jc w:val="both"/>
        <w:rPr>
          <w:sz w:val="20"/>
          <w:szCs w:val="20"/>
        </w:rPr>
      </w:pPr>
      <w:r>
        <w:rPr>
          <w:sz w:val="20"/>
          <w:szCs w:val="20"/>
        </w:rPr>
        <w:t>Oświadczamy, że uważamy się za związanych niniejszą ofertą przez czas wskazany w zaproszeniu do złożenia oferty cenowej tj. do dnia: __________________.</w:t>
      </w:r>
    </w:p>
    <w:p w14:paraId="00FA4012" w14:textId="44E1B736" w:rsidR="006D07A1" w:rsidRDefault="00D922CF" w:rsidP="00287D86">
      <w:pPr>
        <w:numPr>
          <w:ilvl w:val="0"/>
          <w:numId w:val="25"/>
        </w:numPr>
        <w:spacing w:line="360" w:lineRule="auto"/>
        <w:ind w:left="442" w:hanging="442"/>
        <w:jc w:val="both"/>
        <w:rPr>
          <w:sz w:val="20"/>
          <w:szCs w:val="20"/>
        </w:rPr>
      </w:pPr>
      <w:r>
        <w:rPr>
          <w:sz w:val="20"/>
          <w:szCs w:val="20"/>
        </w:rPr>
        <w:t>Dostawy</w:t>
      </w:r>
      <w:r w:rsidR="005B54F4">
        <w:rPr>
          <w:sz w:val="20"/>
          <w:szCs w:val="20"/>
        </w:rPr>
        <w:t xml:space="preserve"> </w:t>
      </w:r>
      <w:r>
        <w:rPr>
          <w:sz w:val="20"/>
          <w:szCs w:val="20"/>
        </w:rPr>
        <w:t>objęte zamówieniem zamierzamy wykonać sami* / zamierzamy zlecić podwykonawcom*.</w:t>
      </w:r>
    </w:p>
    <w:p w14:paraId="573D3121" w14:textId="77777777" w:rsidR="006D07A1" w:rsidRDefault="00D922CF" w:rsidP="00287D86">
      <w:pPr>
        <w:numPr>
          <w:ilvl w:val="0"/>
          <w:numId w:val="25"/>
        </w:numPr>
        <w:spacing w:line="360" w:lineRule="auto"/>
        <w:ind w:left="442" w:hanging="442"/>
        <w:jc w:val="both"/>
        <w:rPr>
          <w:sz w:val="20"/>
          <w:szCs w:val="20"/>
        </w:rPr>
      </w:pPr>
      <w:r>
        <w:rPr>
          <w:sz w:val="20"/>
          <w:szCs w:val="20"/>
        </w:rPr>
        <w:t>Adres do korespondencji e-mail: _____________________________________________________________</w:t>
      </w:r>
    </w:p>
    <w:p w14:paraId="61929920" w14:textId="77777777" w:rsidR="006D07A1" w:rsidRDefault="00D922CF" w:rsidP="00287D86">
      <w:pPr>
        <w:numPr>
          <w:ilvl w:val="0"/>
          <w:numId w:val="25"/>
        </w:numPr>
        <w:spacing w:line="360" w:lineRule="auto"/>
        <w:ind w:left="442" w:hanging="442"/>
        <w:jc w:val="both"/>
        <w:rPr>
          <w:sz w:val="20"/>
          <w:szCs w:val="20"/>
        </w:rPr>
      </w:pPr>
      <w:r>
        <w:rPr>
          <w:sz w:val="20"/>
          <w:szCs w:val="20"/>
        </w:rPr>
        <w:lastRenderedPageBreak/>
        <w:t>Załącznikami do niniejszej oferty są:</w:t>
      </w:r>
    </w:p>
    <w:p w14:paraId="50094E2B" w14:textId="77777777" w:rsidR="006D07A1" w:rsidRDefault="00D922CF" w:rsidP="00ED5928">
      <w:pPr>
        <w:numPr>
          <w:ilvl w:val="0"/>
          <w:numId w:val="28"/>
        </w:numPr>
        <w:tabs>
          <w:tab w:val="left" w:pos="644"/>
        </w:tabs>
        <w:spacing w:line="312" w:lineRule="auto"/>
        <w:ind w:left="568" w:hanging="284"/>
        <w:jc w:val="both"/>
        <w:rPr>
          <w:sz w:val="20"/>
          <w:szCs w:val="20"/>
        </w:rPr>
      </w:pPr>
      <w:r>
        <w:rPr>
          <w:sz w:val="20"/>
          <w:szCs w:val="20"/>
        </w:rPr>
        <w:t>______________________________________________________________________________________</w:t>
      </w:r>
    </w:p>
    <w:p w14:paraId="1008B6E5" w14:textId="77777777" w:rsidR="006D07A1" w:rsidRDefault="00D922CF" w:rsidP="00ED5928">
      <w:pPr>
        <w:numPr>
          <w:ilvl w:val="0"/>
          <w:numId w:val="27"/>
        </w:numPr>
        <w:tabs>
          <w:tab w:val="left" w:pos="644"/>
        </w:tabs>
        <w:spacing w:line="312" w:lineRule="auto"/>
        <w:ind w:left="568" w:hanging="284"/>
        <w:jc w:val="both"/>
        <w:rPr>
          <w:sz w:val="20"/>
          <w:szCs w:val="20"/>
        </w:rPr>
      </w:pPr>
      <w:r>
        <w:rPr>
          <w:sz w:val="20"/>
          <w:szCs w:val="20"/>
        </w:rPr>
        <w:t>______________________________________________________________________________________</w:t>
      </w:r>
    </w:p>
    <w:p w14:paraId="395D188D" w14:textId="77777777" w:rsidR="006D07A1" w:rsidRDefault="00D922CF" w:rsidP="00ED5928">
      <w:pPr>
        <w:numPr>
          <w:ilvl w:val="0"/>
          <w:numId w:val="27"/>
        </w:numPr>
        <w:tabs>
          <w:tab w:val="left" w:pos="644"/>
        </w:tabs>
        <w:spacing w:line="312" w:lineRule="auto"/>
        <w:ind w:left="568" w:hanging="284"/>
        <w:jc w:val="both"/>
        <w:rPr>
          <w:sz w:val="20"/>
          <w:szCs w:val="20"/>
        </w:rPr>
      </w:pPr>
      <w:r>
        <w:rPr>
          <w:sz w:val="20"/>
          <w:szCs w:val="20"/>
        </w:rPr>
        <w:t>______________________________________________________________________________________</w:t>
      </w:r>
    </w:p>
    <w:p w14:paraId="4383BD41" w14:textId="794D582C" w:rsidR="006D07A1" w:rsidRDefault="00D922CF" w:rsidP="00ED5928">
      <w:pPr>
        <w:numPr>
          <w:ilvl w:val="0"/>
          <w:numId w:val="27"/>
        </w:numPr>
        <w:tabs>
          <w:tab w:val="left" w:pos="644"/>
        </w:tabs>
        <w:spacing w:line="312" w:lineRule="auto"/>
        <w:ind w:left="568" w:hanging="284"/>
        <w:jc w:val="both"/>
        <w:rPr>
          <w:sz w:val="20"/>
          <w:szCs w:val="20"/>
        </w:rPr>
      </w:pPr>
      <w:r>
        <w:rPr>
          <w:sz w:val="20"/>
          <w:szCs w:val="20"/>
        </w:rPr>
        <w:t>______________________________________________________________________________________</w:t>
      </w:r>
    </w:p>
    <w:p w14:paraId="55949FE0" w14:textId="77777777" w:rsidR="00B93E92" w:rsidRDefault="00B93E92" w:rsidP="00ED5928">
      <w:pPr>
        <w:numPr>
          <w:ilvl w:val="0"/>
          <w:numId w:val="27"/>
        </w:numPr>
        <w:tabs>
          <w:tab w:val="left" w:pos="644"/>
        </w:tabs>
        <w:spacing w:line="312" w:lineRule="auto"/>
        <w:ind w:left="568" w:hanging="284"/>
        <w:jc w:val="both"/>
        <w:rPr>
          <w:sz w:val="20"/>
          <w:szCs w:val="20"/>
        </w:rPr>
      </w:pPr>
      <w:r>
        <w:rPr>
          <w:sz w:val="20"/>
          <w:szCs w:val="20"/>
        </w:rPr>
        <w:t>______________________________________________________________________________________</w:t>
      </w:r>
    </w:p>
    <w:p w14:paraId="273C7657" w14:textId="66679C35" w:rsidR="00B93E92" w:rsidRPr="00B93E92" w:rsidRDefault="00B93E92" w:rsidP="00ED5928">
      <w:pPr>
        <w:numPr>
          <w:ilvl w:val="0"/>
          <w:numId w:val="27"/>
        </w:numPr>
        <w:tabs>
          <w:tab w:val="left" w:pos="644"/>
        </w:tabs>
        <w:spacing w:line="312" w:lineRule="auto"/>
        <w:ind w:left="568" w:hanging="284"/>
        <w:jc w:val="both"/>
        <w:rPr>
          <w:sz w:val="20"/>
          <w:szCs w:val="20"/>
        </w:rPr>
      </w:pPr>
      <w:r>
        <w:rPr>
          <w:sz w:val="20"/>
          <w:szCs w:val="20"/>
        </w:rPr>
        <w:t>______________________________________________________________________________________</w:t>
      </w:r>
    </w:p>
    <w:p w14:paraId="30002CE6" w14:textId="77777777" w:rsidR="006D07A1" w:rsidRDefault="00D922CF">
      <w:pPr>
        <w:spacing w:line="360" w:lineRule="auto"/>
        <w:ind w:firstLine="284"/>
        <w:jc w:val="both"/>
        <w:rPr>
          <w:b/>
          <w:sz w:val="16"/>
          <w:szCs w:val="16"/>
        </w:rPr>
      </w:pPr>
      <w:r>
        <w:rPr>
          <w:b/>
          <w:sz w:val="16"/>
          <w:szCs w:val="16"/>
        </w:rPr>
        <w:t>* - niepotrzebne skreślić</w:t>
      </w:r>
    </w:p>
    <w:p w14:paraId="2B5758F2" w14:textId="77777777" w:rsidR="006D07A1" w:rsidRDefault="006D07A1">
      <w:pPr>
        <w:ind w:firstLine="284"/>
        <w:jc w:val="both"/>
        <w:rPr>
          <w:b/>
          <w:sz w:val="16"/>
          <w:szCs w:val="16"/>
        </w:rPr>
      </w:pPr>
    </w:p>
    <w:p w14:paraId="50FC0618" w14:textId="1F0A15F1" w:rsidR="006D07A1" w:rsidRDefault="006D07A1">
      <w:pPr>
        <w:ind w:firstLine="284"/>
        <w:jc w:val="both"/>
        <w:rPr>
          <w:b/>
          <w:sz w:val="16"/>
          <w:szCs w:val="16"/>
        </w:rPr>
      </w:pPr>
    </w:p>
    <w:p w14:paraId="60F876E5" w14:textId="36F61FCF" w:rsidR="003E1072" w:rsidRDefault="003E1072">
      <w:pPr>
        <w:ind w:firstLine="284"/>
        <w:jc w:val="both"/>
        <w:rPr>
          <w:b/>
          <w:sz w:val="16"/>
          <w:szCs w:val="16"/>
        </w:rPr>
      </w:pPr>
    </w:p>
    <w:p w14:paraId="1B2F2244" w14:textId="7A424AEA" w:rsidR="003E1072" w:rsidRDefault="003E1072">
      <w:pPr>
        <w:ind w:firstLine="284"/>
        <w:jc w:val="both"/>
        <w:rPr>
          <w:b/>
          <w:sz w:val="16"/>
          <w:szCs w:val="16"/>
        </w:rPr>
      </w:pPr>
    </w:p>
    <w:p w14:paraId="5C40E665" w14:textId="40D3A667" w:rsidR="003E1072" w:rsidRDefault="003E1072">
      <w:pPr>
        <w:ind w:firstLine="284"/>
        <w:jc w:val="both"/>
        <w:rPr>
          <w:b/>
          <w:sz w:val="16"/>
          <w:szCs w:val="16"/>
        </w:rPr>
      </w:pPr>
    </w:p>
    <w:p w14:paraId="12A3A4F9" w14:textId="2AFC98FC" w:rsidR="003E1072" w:rsidRDefault="003E1072">
      <w:pPr>
        <w:ind w:firstLine="284"/>
        <w:jc w:val="both"/>
        <w:rPr>
          <w:b/>
          <w:sz w:val="16"/>
          <w:szCs w:val="16"/>
        </w:rPr>
      </w:pPr>
    </w:p>
    <w:p w14:paraId="3785BBB0" w14:textId="207E14FF" w:rsidR="003E1072" w:rsidRDefault="003E1072">
      <w:pPr>
        <w:ind w:firstLine="284"/>
        <w:jc w:val="both"/>
        <w:rPr>
          <w:b/>
          <w:sz w:val="16"/>
          <w:szCs w:val="16"/>
        </w:rPr>
      </w:pPr>
    </w:p>
    <w:p w14:paraId="1FF84E1C" w14:textId="13D948FD" w:rsidR="003E1072" w:rsidRDefault="003E1072">
      <w:pPr>
        <w:ind w:firstLine="284"/>
        <w:jc w:val="both"/>
        <w:rPr>
          <w:b/>
          <w:sz w:val="16"/>
          <w:szCs w:val="16"/>
        </w:rPr>
      </w:pPr>
    </w:p>
    <w:p w14:paraId="11D1C9F6" w14:textId="383D90C0" w:rsidR="003E1072" w:rsidRDefault="003E1072">
      <w:pPr>
        <w:ind w:firstLine="284"/>
        <w:jc w:val="both"/>
        <w:rPr>
          <w:b/>
          <w:sz w:val="16"/>
          <w:szCs w:val="16"/>
        </w:rPr>
      </w:pPr>
    </w:p>
    <w:p w14:paraId="2CE6D9F0" w14:textId="2F438AE7" w:rsidR="003E1072" w:rsidRDefault="003E1072">
      <w:pPr>
        <w:ind w:firstLine="284"/>
        <w:jc w:val="both"/>
        <w:rPr>
          <w:b/>
          <w:sz w:val="16"/>
          <w:szCs w:val="16"/>
        </w:rPr>
      </w:pPr>
    </w:p>
    <w:p w14:paraId="4D349B08" w14:textId="762C56F2" w:rsidR="003E1072" w:rsidRDefault="003E1072">
      <w:pPr>
        <w:ind w:firstLine="284"/>
        <w:jc w:val="both"/>
        <w:rPr>
          <w:b/>
          <w:sz w:val="16"/>
          <w:szCs w:val="16"/>
        </w:rPr>
      </w:pPr>
    </w:p>
    <w:p w14:paraId="1E108856" w14:textId="7B4B1FFC" w:rsidR="003E1072" w:rsidRDefault="003E1072">
      <w:pPr>
        <w:ind w:firstLine="284"/>
        <w:jc w:val="both"/>
        <w:rPr>
          <w:b/>
          <w:sz w:val="16"/>
          <w:szCs w:val="16"/>
        </w:rPr>
      </w:pPr>
    </w:p>
    <w:p w14:paraId="0C16F119" w14:textId="672C0AF2" w:rsidR="003E1072" w:rsidRDefault="003E1072">
      <w:pPr>
        <w:ind w:firstLine="284"/>
        <w:jc w:val="both"/>
        <w:rPr>
          <w:b/>
          <w:sz w:val="16"/>
          <w:szCs w:val="16"/>
        </w:rPr>
      </w:pPr>
    </w:p>
    <w:p w14:paraId="1FACCEF7" w14:textId="438CA688" w:rsidR="003E1072" w:rsidRDefault="003E1072">
      <w:pPr>
        <w:ind w:firstLine="284"/>
        <w:jc w:val="both"/>
        <w:rPr>
          <w:b/>
          <w:sz w:val="16"/>
          <w:szCs w:val="16"/>
        </w:rPr>
      </w:pPr>
    </w:p>
    <w:p w14:paraId="05DD9038" w14:textId="1FF25B89" w:rsidR="003E1072" w:rsidRDefault="003E1072">
      <w:pPr>
        <w:ind w:firstLine="284"/>
        <w:jc w:val="both"/>
        <w:rPr>
          <w:b/>
          <w:sz w:val="16"/>
          <w:szCs w:val="16"/>
        </w:rPr>
      </w:pPr>
    </w:p>
    <w:p w14:paraId="2FAE4A2C" w14:textId="4C6044B0" w:rsidR="003E1072" w:rsidRDefault="003E1072">
      <w:pPr>
        <w:ind w:firstLine="284"/>
        <w:jc w:val="both"/>
        <w:rPr>
          <w:b/>
          <w:sz w:val="16"/>
          <w:szCs w:val="16"/>
        </w:rPr>
      </w:pPr>
    </w:p>
    <w:p w14:paraId="2437F173" w14:textId="113696A2" w:rsidR="003E1072" w:rsidRDefault="003E1072">
      <w:pPr>
        <w:ind w:firstLine="284"/>
        <w:jc w:val="both"/>
        <w:rPr>
          <w:b/>
          <w:sz w:val="16"/>
          <w:szCs w:val="16"/>
        </w:rPr>
      </w:pPr>
    </w:p>
    <w:p w14:paraId="763D6DC2" w14:textId="2DA8B26D" w:rsidR="003E1072" w:rsidRDefault="003E1072">
      <w:pPr>
        <w:ind w:firstLine="284"/>
        <w:jc w:val="both"/>
        <w:rPr>
          <w:b/>
          <w:sz w:val="16"/>
          <w:szCs w:val="16"/>
        </w:rPr>
      </w:pPr>
    </w:p>
    <w:p w14:paraId="3BD1B852" w14:textId="7798E885" w:rsidR="003E1072" w:rsidRDefault="003E1072">
      <w:pPr>
        <w:ind w:firstLine="284"/>
        <w:jc w:val="both"/>
        <w:rPr>
          <w:b/>
          <w:sz w:val="16"/>
          <w:szCs w:val="16"/>
        </w:rPr>
      </w:pPr>
    </w:p>
    <w:p w14:paraId="401D2223" w14:textId="38B3813E" w:rsidR="003E1072" w:rsidRDefault="003E1072">
      <w:pPr>
        <w:ind w:firstLine="284"/>
        <w:jc w:val="both"/>
        <w:rPr>
          <w:b/>
          <w:sz w:val="16"/>
          <w:szCs w:val="16"/>
        </w:rPr>
      </w:pPr>
    </w:p>
    <w:p w14:paraId="5971E9E9" w14:textId="208FBE6E" w:rsidR="003E1072" w:rsidRDefault="003E1072">
      <w:pPr>
        <w:ind w:firstLine="284"/>
        <w:jc w:val="both"/>
        <w:rPr>
          <w:b/>
          <w:sz w:val="16"/>
          <w:szCs w:val="16"/>
        </w:rPr>
      </w:pPr>
    </w:p>
    <w:p w14:paraId="45894758" w14:textId="3E82DC73" w:rsidR="003E1072" w:rsidRDefault="003E1072">
      <w:pPr>
        <w:ind w:firstLine="284"/>
        <w:jc w:val="both"/>
        <w:rPr>
          <w:b/>
          <w:sz w:val="16"/>
          <w:szCs w:val="16"/>
        </w:rPr>
      </w:pPr>
    </w:p>
    <w:p w14:paraId="3D500DAE" w14:textId="4329A740" w:rsidR="003E1072" w:rsidRDefault="003E1072">
      <w:pPr>
        <w:ind w:firstLine="284"/>
        <w:jc w:val="both"/>
        <w:rPr>
          <w:b/>
          <w:sz w:val="16"/>
          <w:szCs w:val="16"/>
        </w:rPr>
      </w:pPr>
    </w:p>
    <w:p w14:paraId="30021054" w14:textId="5A392455" w:rsidR="003E1072" w:rsidRDefault="003E1072">
      <w:pPr>
        <w:ind w:firstLine="284"/>
        <w:jc w:val="both"/>
        <w:rPr>
          <w:b/>
          <w:sz w:val="16"/>
          <w:szCs w:val="16"/>
        </w:rPr>
      </w:pPr>
    </w:p>
    <w:p w14:paraId="5D33A519" w14:textId="21519038" w:rsidR="003E1072" w:rsidRDefault="003E1072">
      <w:pPr>
        <w:ind w:firstLine="284"/>
        <w:jc w:val="both"/>
        <w:rPr>
          <w:b/>
          <w:sz w:val="16"/>
          <w:szCs w:val="16"/>
        </w:rPr>
      </w:pPr>
    </w:p>
    <w:p w14:paraId="5116698B" w14:textId="63DBD1FC" w:rsidR="003E1072" w:rsidRDefault="003E1072">
      <w:pPr>
        <w:ind w:firstLine="284"/>
        <w:jc w:val="both"/>
        <w:rPr>
          <w:b/>
          <w:sz w:val="16"/>
          <w:szCs w:val="16"/>
        </w:rPr>
      </w:pPr>
    </w:p>
    <w:p w14:paraId="03139E3F" w14:textId="22AA875E" w:rsidR="003E1072" w:rsidRDefault="003E1072">
      <w:pPr>
        <w:ind w:firstLine="284"/>
        <w:jc w:val="both"/>
        <w:rPr>
          <w:b/>
          <w:sz w:val="16"/>
          <w:szCs w:val="16"/>
        </w:rPr>
      </w:pPr>
    </w:p>
    <w:p w14:paraId="0317E8A3" w14:textId="47446445" w:rsidR="003E1072" w:rsidRDefault="003E1072">
      <w:pPr>
        <w:ind w:firstLine="284"/>
        <w:jc w:val="both"/>
        <w:rPr>
          <w:b/>
          <w:sz w:val="16"/>
          <w:szCs w:val="16"/>
        </w:rPr>
      </w:pPr>
    </w:p>
    <w:p w14:paraId="25C7879B" w14:textId="72AA1C4C" w:rsidR="003E1072" w:rsidRDefault="003E1072">
      <w:pPr>
        <w:ind w:firstLine="284"/>
        <w:jc w:val="both"/>
        <w:rPr>
          <w:b/>
          <w:sz w:val="16"/>
          <w:szCs w:val="16"/>
        </w:rPr>
      </w:pPr>
    </w:p>
    <w:p w14:paraId="030C8B65" w14:textId="134C57DE" w:rsidR="003E1072" w:rsidRDefault="003E1072">
      <w:pPr>
        <w:ind w:firstLine="284"/>
        <w:jc w:val="both"/>
        <w:rPr>
          <w:b/>
          <w:sz w:val="16"/>
          <w:szCs w:val="16"/>
        </w:rPr>
      </w:pPr>
    </w:p>
    <w:p w14:paraId="72D39FA3" w14:textId="3BA025B4" w:rsidR="003E1072" w:rsidRDefault="003E1072">
      <w:pPr>
        <w:ind w:firstLine="284"/>
        <w:jc w:val="both"/>
        <w:rPr>
          <w:b/>
          <w:sz w:val="16"/>
          <w:szCs w:val="16"/>
        </w:rPr>
      </w:pPr>
    </w:p>
    <w:p w14:paraId="09D33D0A" w14:textId="07D96986" w:rsidR="003E1072" w:rsidRDefault="003E1072">
      <w:pPr>
        <w:ind w:firstLine="284"/>
        <w:jc w:val="both"/>
        <w:rPr>
          <w:b/>
          <w:sz w:val="16"/>
          <w:szCs w:val="16"/>
        </w:rPr>
      </w:pPr>
    </w:p>
    <w:p w14:paraId="3AB1F8B2" w14:textId="589E9549" w:rsidR="003E1072" w:rsidRDefault="003E1072">
      <w:pPr>
        <w:ind w:firstLine="284"/>
        <w:jc w:val="both"/>
        <w:rPr>
          <w:b/>
          <w:sz w:val="16"/>
          <w:szCs w:val="16"/>
        </w:rPr>
      </w:pPr>
    </w:p>
    <w:p w14:paraId="56D1FC71" w14:textId="77777777" w:rsidR="003E1072" w:rsidRDefault="003E1072">
      <w:pPr>
        <w:ind w:firstLine="284"/>
        <w:jc w:val="both"/>
        <w:rPr>
          <w:b/>
          <w:sz w:val="16"/>
          <w:szCs w:val="16"/>
        </w:rPr>
      </w:pPr>
    </w:p>
    <w:p w14:paraId="3CA4D01E" w14:textId="19D0DAF5" w:rsidR="003E1072" w:rsidRDefault="003E1072">
      <w:pPr>
        <w:ind w:firstLine="284"/>
        <w:jc w:val="both"/>
        <w:rPr>
          <w:b/>
          <w:sz w:val="16"/>
          <w:szCs w:val="16"/>
        </w:rPr>
      </w:pPr>
    </w:p>
    <w:p w14:paraId="7C6C9B21" w14:textId="6D882EAE" w:rsidR="003E1072" w:rsidRDefault="003E1072">
      <w:pPr>
        <w:ind w:firstLine="284"/>
        <w:jc w:val="both"/>
        <w:rPr>
          <w:b/>
          <w:sz w:val="16"/>
          <w:szCs w:val="16"/>
        </w:rPr>
      </w:pPr>
    </w:p>
    <w:p w14:paraId="1C73C66B" w14:textId="50CE5C9B" w:rsidR="003E1072" w:rsidRDefault="003E1072">
      <w:pPr>
        <w:ind w:firstLine="284"/>
        <w:jc w:val="both"/>
        <w:rPr>
          <w:b/>
          <w:sz w:val="16"/>
          <w:szCs w:val="16"/>
        </w:rPr>
      </w:pPr>
    </w:p>
    <w:p w14:paraId="17C3932F" w14:textId="44F222A1" w:rsidR="003E1072" w:rsidRDefault="003E1072">
      <w:pPr>
        <w:ind w:firstLine="284"/>
        <w:jc w:val="both"/>
        <w:rPr>
          <w:b/>
          <w:sz w:val="16"/>
          <w:szCs w:val="16"/>
        </w:rPr>
      </w:pPr>
    </w:p>
    <w:p w14:paraId="182748F1" w14:textId="3625FFD9" w:rsidR="003E1072" w:rsidRDefault="003E1072">
      <w:pPr>
        <w:ind w:firstLine="284"/>
        <w:jc w:val="both"/>
        <w:rPr>
          <w:b/>
          <w:sz w:val="16"/>
          <w:szCs w:val="16"/>
        </w:rPr>
      </w:pPr>
    </w:p>
    <w:p w14:paraId="6AD4E772" w14:textId="04BFE26D" w:rsidR="003E1072" w:rsidRDefault="003E1072">
      <w:pPr>
        <w:ind w:firstLine="284"/>
        <w:jc w:val="both"/>
        <w:rPr>
          <w:b/>
          <w:sz w:val="16"/>
          <w:szCs w:val="16"/>
        </w:rPr>
      </w:pPr>
    </w:p>
    <w:p w14:paraId="505E1330" w14:textId="4412FCFE" w:rsidR="003E1072" w:rsidRDefault="003E1072">
      <w:pPr>
        <w:ind w:firstLine="284"/>
        <w:jc w:val="both"/>
        <w:rPr>
          <w:b/>
          <w:sz w:val="16"/>
          <w:szCs w:val="16"/>
        </w:rPr>
      </w:pPr>
    </w:p>
    <w:p w14:paraId="27806CF9" w14:textId="04E157FD" w:rsidR="003E1072" w:rsidRDefault="003E1072">
      <w:pPr>
        <w:ind w:firstLine="284"/>
        <w:jc w:val="both"/>
        <w:rPr>
          <w:b/>
          <w:sz w:val="16"/>
          <w:szCs w:val="16"/>
        </w:rPr>
      </w:pPr>
    </w:p>
    <w:p w14:paraId="53F93BFB" w14:textId="1B7EF96E" w:rsidR="003E1072" w:rsidRDefault="003E1072">
      <w:pPr>
        <w:ind w:firstLine="284"/>
        <w:jc w:val="both"/>
        <w:rPr>
          <w:b/>
          <w:sz w:val="16"/>
          <w:szCs w:val="16"/>
        </w:rPr>
      </w:pPr>
    </w:p>
    <w:p w14:paraId="7133C45A" w14:textId="6A00B744" w:rsidR="003E1072" w:rsidRDefault="003E1072">
      <w:pPr>
        <w:ind w:firstLine="284"/>
        <w:jc w:val="both"/>
        <w:rPr>
          <w:b/>
          <w:sz w:val="16"/>
          <w:szCs w:val="16"/>
        </w:rPr>
      </w:pPr>
    </w:p>
    <w:p w14:paraId="38838E3C" w14:textId="29F4682B" w:rsidR="003E1072" w:rsidRDefault="003E1072">
      <w:pPr>
        <w:ind w:firstLine="284"/>
        <w:jc w:val="both"/>
        <w:rPr>
          <w:b/>
          <w:sz w:val="16"/>
          <w:szCs w:val="16"/>
        </w:rPr>
      </w:pPr>
    </w:p>
    <w:p w14:paraId="204D0154" w14:textId="4538C6D6" w:rsidR="003E1072" w:rsidRDefault="003E1072">
      <w:pPr>
        <w:ind w:firstLine="284"/>
        <w:jc w:val="both"/>
        <w:rPr>
          <w:b/>
          <w:sz w:val="16"/>
          <w:szCs w:val="16"/>
        </w:rPr>
      </w:pPr>
    </w:p>
    <w:p w14:paraId="2E30D8FC" w14:textId="2300FBD6" w:rsidR="003E1072" w:rsidRDefault="003E1072">
      <w:pPr>
        <w:ind w:firstLine="284"/>
        <w:jc w:val="both"/>
        <w:rPr>
          <w:b/>
          <w:sz w:val="16"/>
          <w:szCs w:val="16"/>
        </w:rPr>
      </w:pPr>
    </w:p>
    <w:p w14:paraId="77CA14BC" w14:textId="1E8A61E4" w:rsidR="003E1072" w:rsidRDefault="003E1072">
      <w:pPr>
        <w:ind w:firstLine="284"/>
        <w:jc w:val="both"/>
        <w:rPr>
          <w:b/>
          <w:sz w:val="16"/>
          <w:szCs w:val="16"/>
        </w:rPr>
      </w:pPr>
    </w:p>
    <w:p w14:paraId="3DDA2964" w14:textId="7572B8B1" w:rsidR="003E1072" w:rsidRDefault="003E1072">
      <w:pPr>
        <w:ind w:firstLine="284"/>
        <w:jc w:val="both"/>
        <w:rPr>
          <w:b/>
          <w:sz w:val="16"/>
          <w:szCs w:val="16"/>
        </w:rPr>
      </w:pPr>
    </w:p>
    <w:p w14:paraId="4D24568F" w14:textId="06199A53" w:rsidR="003E1072" w:rsidRDefault="003E1072">
      <w:pPr>
        <w:ind w:firstLine="284"/>
        <w:jc w:val="both"/>
        <w:rPr>
          <w:b/>
          <w:sz w:val="16"/>
          <w:szCs w:val="16"/>
        </w:rPr>
      </w:pPr>
    </w:p>
    <w:p w14:paraId="1F42049F" w14:textId="42B81084" w:rsidR="003E1072" w:rsidRDefault="003E1072">
      <w:pPr>
        <w:ind w:firstLine="284"/>
        <w:jc w:val="both"/>
        <w:rPr>
          <w:b/>
          <w:sz w:val="16"/>
          <w:szCs w:val="16"/>
        </w:rPr>
      </w:pPr>
    </w:p>
    <w:p w14:paraId="2A5E801B" w14:textId="066551B8" w:rsidR="003E1072" w:rsidRDefault="003E1072">
      <w:pPr>
        <w:ind w:firstLine="284"/>
        <w:jc w:val="both"/>
        <w:rPr>
          <w:b/>
          <w:sz w:val="16"/>
          <w:szCs w:val="16"/>
        </w:rPr>
      </w:pPr>
    </w:p>
    <w:p w14:paraId="77FCC560" w14:textId="372CE34B" w:rsidR="003E1072" w:rsidRDefault="003E1072">
      <w:pPr>
        <w:ind w:firstLine="284"/>
        <w:jc w:val="both"/>
        <w:rPr>
          <w:b/>
          <w:sz w:val="16"/>
          <w:szCs w:val="16"/>
        </w:rPr>
      </w:pPr>
    </w:p>
    <w:p w14:paraId="501891FB" w14:textId="59A52CF0" w:rsidR="003E1072" w:rsidRDefault="003E1072">
      <w:pPr>
        <w:ind w:firstLine="284"/>
        <w:jc w:val="both"/>
        <w:rPr>
          <w:b/>
          <w:sz w:val="16"/>
          <w:szCs w:val="16"/>
        </w:rPr>
      </w:pPr>
    </w:p>
    <w:p w14:paraId="30B9DC77" w14:textId="77777777" w:rsidR="003E1072" w:rsidRDefault="003E1072">
      <w:pPr>
        <w:ind w:firstLine="284"/>
        <w:jc w:val="both"/>
        <w:rPr>
          <w:b/>
          <w:sz w:val="16"/>
          <w:szCs w:val="16"/>
        </w:rPr>
      </w:pPr>
    </w:p>
    <w:p w14:paraId="6F8299D0" w14:textId="77777777" w:rsidR="006D07A1" w:rsidRDefault="006D07A1">
      <w:pPr>
        <w:ind w:firstLine="284"/>
        <w:jc w:val="both"/>
        <w:rPr>
          <w:b/>
          <w:sz w:val="16"/>
          <w:szCs w:val="16"/>
        </w:rPr>
      </w:pPr>
    </w:p>
    <w:p w14:paraId="0053AB44" w14:textId="77777777" w:rsidR="006D07A1" w:rsidRDefault="006D07A1">
      <w:pPr>
        <w:ind w:firstLine="284"/>
        <w:jc w:val="both"/>
        <w:rPr>
          <w:b/>
          <w:sz w:val="16"/>
          <w:szCs w:val="16"/>
        </w:rPr>
      </w:pPr>
    </w:p>
    <w:p w14:paraId="24DDF5FE" w14:textId="77777777" w:rsidR="006D07A1" w:rsidRDefault="00D922CF">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232E425" w14:textId="77777777" w:rsidR="006D07A1" w:rsidRDefault="00D922CF">
      <w:pPr>
        <w:ind w:left="5528"/>
        <w:jc w:val="center"/>
        <w:rPr>
          <w:sz w:val="20"/>
          <w:szCs w:val="20"/>
          <w:vertAlign w:val="superscript"/>
        </w:rPr>
      </w:pPr>
      <w:r>
        <w:rPr>
          <w:sz w:val="20"/>
          <w:szCs w:val="20"/>
          <w:vertAlign w:val="superscript"/>
        </w:rPr>
        <w:t>podpis osoby uprawnionej do składania oświadczeń woli</w:t>
      </w:r>
    </w:p>
    <w:p w14:paraId="2567439F" w14:textId="77777777" w:rsidR="006D07A1" w:rsidRDefault="00D922CF">
      <w:pPr>
        <w:ind w:left="5528"/>
        <w:jc w:val="center"/>
      </w:pPr>
      <w:r>
        <w:rPr>
          <w:sz w:val="20"/>
          <w:szCs w:val="20"/>
          <w:vertAlign w:val="superscript"/>
        </w:rPr>
        <w:t>w imieniu Wykonawcy</w:t>
      </w:r>
    </w:p>
    <w:p w14:paraId="0599FF0F" w14:textId="37ED46A3" w:rsidR="006D07A1" w:rsidRDefault="00820432">
      <w:pPr>
        <w:pStyle w:val="Tekstpodstawowywcity3"/>
        <w:pageBreakBefore/>
        <w:spacing w:after="0"/>
        <w:ind w:left="0"/>
        <w:jc w:val="right"/>
      </w:pPr>
      <w:r>
        <w:rPr>
          <w:b/>
          <w:noProof/>
          <w:sz w:val="20"/>
          <w:szCs w:val="20"/>
        </w:rPr>
        <w:lastRenderedPageBreak/>
        <w:drawing>
          <wp:anchor distT="0" distB="0" distL="114300" distR="114300" simplePos="0" relativeHeight="251658240" behindDoc="1" locked="0" layoutInCell="1" allowOverlap="1" wp14:anchorId="1D3D0B5C" wp14:editId="79085A19">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2CF">
        <w:rPr>
          <w:b/>
          <w:sz w:val="20"/>
          <w:szCs w:val="20"/>
        </w:rPr>
        <w:t xml:space="preserve">Załącznik nr </w:t>
      </w:r>
      <w:r w:rsidR="00FB259F">
        <w:rPr>
          <w:b/>
          <w:sz w:val="20"/>
          <w:szCs w:val="20"/>
        </w:rPr>
        <w:t>3</w:t>
      </w:r>
    </w:p>
    <w:p w14:paraId="7FDAA32F" w14:textId="240DBCDD" w:rsidR="006D07A1" w:rsidRDefault="006D07A1"/>
    <w:p w14:paraId="01B33FE2" w14:textId="22892A4E" w:rsidR="006D07A1" w:rsidRDefault="006D07A1"/>
    <w:p w14:paraId="54A673AD" w14:textId="77777777" w:rsidR="006D07A1" w:rsidRDefault="006D07A1"/>
    <w:p w14:paraId="10B0A4FF" w14:textId="56AC1C8B" w:rsidR="006D07A1" w:rsidRPr="006A74AA" w:rsidRDefault="00D922CF" w:rsidP="006A74AA">
      <w:pPr>
        <w:jc w:val="center"/>
        <w:rPr>
          <w:b/>
          <w:bCs/>
        </w:rPr>
      </w:pPr>
      <w:r w:rsidRPr="006A74AA">
        <w:rPr>
          <w:b/>
          <w:bCs/>
        </w:rPr>
        <w:t>O Ś W I A D C Z E N I E</w:t>
      </w:r>
    </w:p>
    <w:p w14:paraId="63B67964" w14:textId="77777777" w:rsidR="006D07A1" w:rsidRDefault="006D07A1">
      <w:pPr>
        <w:pStyle w:val="Tekstpodstawowywcity"/>
        <w:spacing w:after="0" w:line="360" w:lineRule="auto"/>
        <w:ind w:left="284"/>
        <w:rPr>
          <w:sz w:val="10"/>
          <w:szCs w:val="10"/>
        </w:rPr>
      </w:pPr>
    </w:p>
    <w:p w14:paraId="6A5BD85A" w14:textId="77777777" w:rsidR="006D07A1" w:rsidRDefault="00D922CF">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6087EB88" w14:textId="385F164C" w:rsidR="006D07A1" w:rsidRDefault="00ED5928">
      <w:pPr>
        <w:pStyle w:val="Tekstpodstawowywcity"/>
        <w:spacing w:after="0" w:line="360" w:lineRule="auto"/>
        <w:jc w:val="both"/>
      </w:pPr>
      <w:r>
        <w:rPr>
          <w:b/>
          <w:bCs/>
          <w:color w:val="000000"/>
          <w:sz w:val="20"/>
          <w:szCs w:val="20"/>
        </w:rPr>
        <w:t xml:space="preserve">Dostawę </w:t>
      </w:r>
      <w:r w:rsidR="003E1072">
        <w:rPr>
          <w:b/>
          <w:bCs/>
          <w:color w:val="000000"/>
          <w:sz w:val="20"/>
          <w:szCs w:val="20"/>
        </w:rPr>
        <w:t>artykułów gospodarczych</w:t>
      </w:r>
      <w:r w:rsidR="006F45B2">
        <w:rPr>
          <w:b/>
          <w:bCs/>
          <w:color w:val="000000"/>
          <w:sz w:val="20"/>
          <w:szCs w:val="20"/>
        </w:rPr>
        <w:t xml:space="preserve"> </w:t>
      </w:r>
      <w:r>
        <w:rPr>
          <w:b/>
          <w:bCs/>
          <w:color w:val="000000"/>
          <w:sz w:val="20"/>
          <w:szCs w:val="20"/>
        </w:rPr>
        <w:t>do Szpitala Powiatowego im. PCK w Nisku</w:t>
      </w:r>
    </w:p>
    <w:p w14:paraId="59639D64" w14:textId="1F5EB125" w:rsidR="006D07A1" w:rsidRDefault="00D922CF">
      <w:pPr>
        <w:pStyle w:val="Tekstpodstawowywcity"/>
        <w:spacing w:after="0" w:line="360" w:lineRule="auto"/>
        <w:jc w:val="both"/>
      </w:pPr>
      <w:r>
        <w:rPr>
          <w:sz w:val="20"/>
          <w:szCs w:val="20"/>
        </w:rPr>
        <w:t>oświadczam</w:t>
      </w:r>
      <w:r w:rsidR="00FB259F">
        <w:rPr>
          <w:sz w:val="20"/>
          <w:szCs w:val="20"/>
        </w:rPr>
        <w:t>(y)</w:t>
      </w:r>
      <w:r>
        <w:rPr>
          <w:sz w:val="20"/>
          <w:szCs w:val="20"/>
        </w:rPr>
        <w:t>, że nie podlegam</w:t>
      </w:r>
      <w:r w:rsidR="00FB259F">
        <w:rPr>
          <w:sz w:val="20"/>
          <w:szCs w:val="20"/>
        </w:rPr>
        <w:t>(y)</w:t>
      </w:r>
      <w:r>
        <w:rPr>
          <w:sz w:val="20"/>
          <w:szCs w:val="20"/>
        </w:rPr>
        <w:t xml:space="preserve"> wykluczeniu i </w:t>
      </w:r>
      <w:r>
        <w:rPr>
          <w:sz w:val="20"/>
        </w:rPr>
        <w:t>spełniam</w:t>
      </w:r>
      <w:r w:rsidR="00FB259F">
        <w:rPr>
          <w:sz w:val="20"/>
        </w:rPr>
        <w:t>(y)</w:t>
      </w:r>
      <w:r>
        <w:rPr>
          <w:bCs/>
          <w:color w:val="000000"/>
          <w:sz w:val="20"/>
        </w:rPr>
        <w:t xml:space="preserve"> warunki udziału w postępowaniu, określone przez Zamawiającego w ogłoszeniu o zamówieniu</w:t>
      </w:r>
      <w:r>
        <w:rPr>
          <w:sz w:val="20"/>
          <w:szCs w:val="20"/>
        </w:rPr>
        <w:t xml:space="preserve"> dotyczące:</w:t>
      </w:r>
    </w:p>
    <w:p w14:paraId="5D99EF20" w14:textId="77777777" w:rsidR="006D07A1" w:rsidRPr="006A74AA" w:rsidRDefault="00D922CF" w:rsidP="00287D86">
      <w:pPr>
        <w:pStyle w:val="pkt"/>
        <w:numPr>
          <w:ilvl w:val="0"/>
          <w:numId w:val="29"/>
        </w:numPr>
        <w:spacing w:line="360" w:lineRule="auto"/>
        <w:rPr>
          <w:sz w:val="20"/>
        </w:rPr>
      </w:pPr>
      <w:r w:rsidRPr="006A74AA">
        <w:rPr>
          <w:sz w:val="20"/>
        </w:rPr>
        <w:t>Zdolności do występowania w obrocie gospodarczym.</w:t>
      </w:r>
    </w:p>
    <w:p w14:paraId="75778ABE" w14:textId="77777777" w:rsidR="006D07A1" w:rsidRPr="006A74AA" w:rsidRDefault="00D922CF" w:rsidP="00287D86">
      <w:pPr>
        <w:pStyle w:val="pkt"/>
        <w:numPr>
          <w:ilvl w:val="0"/>
          <w:numId w:val="29"/>
        </w:numPr>
        <w:spacing w:line="360" w:lineRule="auto"/>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6129F5A" w14:textId="77777777" w:rsidR="006D07A1" w:rsidRPr="006A74AA" w:rsidRDefault="00D922CF" w:rsidP="00287D86">
      <w:pPr>
        <w:pStyle w:val="pkt"/>
        <w:numPr>
          <w:ilvl w:val="0"/>
          <w:numId w:val="29"/>
        </w:numPr>
        <w:spacing w:line="360" w:lineRule="auto"/>
        <w:rPr>
          <w:sz w:val="20"/>
        </w:rPr>
      </w:pPr>
      <w:r w:rsidRPr="006A74AA">
        <w:rPr>
          <w:bCs/>
          <w:sz w:val="20"/>
        </w:rPr>
        <w:t>Sytuacji ekonomicznej lub finansowej</w:t>
      </w:r>
      <w:r w:rsidRPr="006A74AA">
        <w:rPr>
          <w:sz w:val="20"/>
        </w:rPr>
        <w:t>.</w:t>
      </w:r>
    </w:p>
    <w:p w14:paraId="1377EAC8" w14:textId="77777777" w:rsidR="006D07A1" w:rsidRPr="006A74AA" w:rsidRDefault="00D922CF" w:rsidP="00287D86">
      <w:pPr>
        <w:pStyle w:val="pkt"/>
        <w:numPr>
          <w:ilvl w:val="0"/>
          <w:numId w:val="29"/>
        </w:numPr>
        <w:spacing w:line="360" w:lineRule="auto"/>
        <w:rPr>
          <w:sz w:val="20"/>
        </w:rPr>
      </w:pPr>
      <w:r w:rsidRPr="006A74AA">
        <w:rPr>
          <w:bCs/>
          <w:sz w:val="20"/>
        </w:rPr>
        <w:t>Zdolności technicznej lub zawodowej.</w:t>
      </w:r>
    </w:p>
    <w:p w14:paraId="7A76BF23" w14:textId="77777777" w:rsidR="006D07A1" w:rsidRDefault="006D07A1">
      <w:pPr>
        <w:tabs>
          <w:tab w:val="left" w:pos="1985"/>
          <w:tab w:val="left" w:pos="4820"/>
          <w:tab w:val="left" w:pos="5387"/>
          <w:tab w:val="left" w:pos="8931"/>
        </w:tabs>
        <w:rPr>
          <w:sz w:val="20"/>
          <w:szCs w:val="20"/>
          <w:u w:val="dotted"/>
        </w:rPr>
      </w:pPr>
    </w:p>
    <w:p w14:paraId="388FA2AB" w14:textId="77777777" w:rsidR="006D07A1" w:rsidRDefault="006D07A1">
      <w:pPr>
        <w:tabs>
          <w:tab w:val="left" w:pos="1985"/>
          <w:tab w:val="left" w:pos="4820"/>
          <w:tab w:val="left" w:pos="5387"/>
          <w:tab w:val="left" w:pos="8931"/>
        </w:tabs>
        <w:rPr>
          <w:sz w:val="20"/>
          <w:szCs w:val="20"/>
          <w:u w:val="dotted"/>
        </w:rPr>
      </w:pPr>
    </w:p>
    <w:p w14:paraId="796044D2" w14:textId="77777777" w:rsidR="006D07A1" w:rsidRDefault="006D07A1">
      <w:pPr>
        <w:tabs>
          <w:tab w:val="left" w:pos="1985"/>
          <w:tab w:val="left" w:pos="4820"/>
          <w:tab w:val="left" w:pos="5387"/>
          <w:tab w:val="left" w:pos="8931"/>
        </w:tabs>
        <w:rPr>
          <w:sz w:val="20"/>
          <w:szCs w:val="20"/>
          <w:u w:val="dotted"/>
        </w:rPr>
      </w:pPr>
    </w:p>
    <w:p w14:paraId="7D3D3029" w14:textId="77777777" w:rsidR="006D07A1" w:rsidRDefault="006D07A1">
      <w:pPr>
        <w:tabs>
          <w:tab w:val="left" w:pos="1985"/>
          <w:tab w:val="left" w:pos="4820"/>
          <w:tab w:val="left" w:pos="5387"/>
          <w:tab w:val="left" w:pos="8931"/>
        </w:tabs>
        <w:rPr>
          <w:sz w:val="20"/>
          <w:szCs w:val="20"/>
          <w:u w:val="dotted"/>
        </w:rPr>
      </w:pPr>
    </w:p>
    <w:p w14:paraId="2F6D891C" w14:textId="77777777" w:rsidR="006D07A1" w:rsidRDefault="006D07A1">
      <w:pPr>
        <w:tabs>
          <w:tab w:val="left" w:pos="1985"/>
          <w:tab w:val="left" w:pos="4820"/>
          <w:tab w:val="left" w:pos="5387"/>
          <w:tab w:val="left" w:pos="8931"/>
        </w:tabs>
        <w:rPr>
          <w:sz w:val="20"/>
          <w:szCs w:val="20"/>
          <w:u w:val="dotted"/>
        </w:rPr>
      </w:pPr>
    </w:p>
    <w:p w14:paraId="1831C686" w14:textId="77777777" w:rsidR="006D07A1" w:rsidRDefault="006D07A1">
      <w:pPr>
        <w:tabs>
          <w:tab w:val="left" w:pos="1985"/>
          <w:tab w:val="left" w:pos="4820"/>
          <w:tab w:val="left" w:pos="5387"/>
          <w:tab w:val="left" w:pos="8931"/>
        </w:tabs>
        <w:rPr>
          <w:sz w:val="20"/>
          <w:szCs w:val="20"/>
          <w:u w:val="dotted"/>
        </w:rPr>
      </w:pPr>
    </w:p>
    <w:p w14:paraId="4899C3DE" w14:textId="77777777" w:rsidR="006D07A1" w:rsidRDefault="006D07A1">
      <w:pPr>
        <w:tabs>
          <w:tab w:val="left" w:pos="1985"/>
          <w:tab w:val="left" w:pos="4820"/>
          <w:tab w:val="left" w:pos="5387"/>
          <w:tab w:val="left" w:pos="8931"/>
        </w:tabs>
        <w:rPr>
          <w:sz w:val="20"/>
          <w:szCs w:val="20"/>
          <w:u w:val="dotted"/>
        </w:rPr>
      </w:pPr>
    </w:p>
    <w:p w14:paraId="4DFBF689" w14:textId="77777777" w:rsidR="006D07A1" w:rsidRDefault="006D07A1">
      <w:pPr>
        <w:tabs>
          <w:tab w:val="left" w:pos="1985"/>
          <w:tab w:val="left" w:pos="4820"/>
          <w:tab w:val="left" w:pos="5387"/>
          <w:tab w:val="left" w:pos="8931"/>
        </w:tabs>
        <w:rPr>
          <w:sz w:val="20"/>
          <w:szCs w:val="20"/>
          <w:u w:val="dotted"/>
        </w:rPr>
      </w:pPr>
    </w:p>
    <w:p w14:paraId="562DCC45" w14:textId="77777777" w:rsidR="006D07A1" w:rsidRDefault="006D07A1">
      <w:pPr>
        <w:tabs>
          <w:tab w:val="left" w:pos="1985"/>
          <w:tab w:val="left" w:pos="4820"/>
          <w:tab w:val="left" w:pos="5387"/>
          <w:tab w:val="left" w:pos="8931"/>
        </w:tabs>
        <w:rPr>
          <w:sz w:val="20"/>
          <w:szCs w:val="20"/>
          <w:u w:val="dotted"/>
        </w:rPr>
      </w:pPr>
    </w:p>
    <w:p w14:paraId="36025F7D" w14:textId="77777777" w:rsidR="006D07A1" w:rsidRDefault="006D07A1">
      <w:pPr>
        <w:tabs>
          <w:tab w:val="left" w:pos="1985"/>
          <w:tab w:val="left" w:pos="4820"/>
          <w:tab w:val="left" w:pos="5387"/>
          <w:tab w:val="left" w:pos="8931"/>
        </w:tabs>
        <w:rPr>
          <w:sz w:val="20"/>
          <w:szCs w:val="20"/>
          <w:u w:val="dotted"/>
        </w:rPr>
      </w:pPr>
    </w:p>
    <w:p w14:paraId="141611E2" w14:textId="77777777" w:rsidR="006D07A1" w:rsidRDefault="006D07A1">
      <w:pPr>
        <w:tabs>
          <w:tab w:val="left" w:pos="1985"/>
          <w:tab w:val="left" w:pos="4820"/>
          <w:tab w:val="left" w:pos="5387"/>
          <w:tab w:val="left" w:pos="8931"/>
        </w:tabs>
        <w:rPr>
          <w:sz w:val="20"/>
          <w:szCs w:val="20"/>
          <w:u w:val="dotted"/>
        </w:rPr>
      </w:pPr>
    </w:p>
    <w:p w14:paraId="2DB8CBEA" w14:textId="77777777" w:rsidR="006D07A1" w:rsidRDefault="006D07A1">
      <w:pPr>
        <w:tabs>
          <w:tab w:val="left" w:pos="1985"/>
          <w:tab w:val="left" w:pos="4820"/>
          <w:tab w:val="left" w:pos="5387"/>
          <w:tab w:val="left" w:pos="8931"/>
        </w:tabs>
        <w:rPr>
          <w:sz w:val="20"/>
          <w:szCs w:val="20"/>
          <w:u w:val="dotted"/>
        </w:rPr>
      </w:pPr>
    </w:p>
    <w:p w14:paraId="2573AE6B" w14:textId="77777777" w:rsidR="006D07A1" w:rsidRDefault="006D07A1">
      <w:pPr>
        <w:tabs>
          <w:tab w:val="left" w:pos="1985"/>
          <w:tab w:val="left" w:pos="4820"/>
          <w:tab w:val="left" w:pos="5387"/>
          <w:tab w:val="left" w:pos="8931"/>
        </w:tabs>
        <w:rPr>
          <w:sz w:val="20"/>
          <w:szCs w:val="20"/>
          <w:u w:val="dotted"/>
        </w:rPr>
      </w:pPr>
    </w:p>
    <w:p w14:paraId="61F7139D" w14:textId="77777777" w:rsidR="006D07A1" w:rsidRDefault="006D07A1">
      <w:pPr>
        <w:tabs>
          <w:tab w:val="left" w:pos="1985"/>
          <w:tab w:val="left" w:pos="4820"/>
          <w:tab w:val="left" w:pos="5387"/>
          <w:tab w:val="left" w:pos="8931"/>
        </w:tabs>
        <w:rPr>
          <w:sz w:val="20"/>
          <w:szCs w:val="20"/>
          <w:u w:val="dotted"/>
        </w:rPr>
      </w:pPr>
    </w:p>
    <w:p w14:paraId="5EB85895" w14:textId="77777777" w:rsidR="006D07A1" w:rsidRDefault="006D07A1">
      <w:pPr>
        <w:tabs>
          <w:tab w:val="left" w:pos="1985"/>
          <w:tab w:val="left" w:pos="4820"/>
          <w:tab w:val="left" w:pos="5387"/>
          <w:tab w:val="left" w:pos="8931"/>
        </w:tabs>
        <w:rPr>
          <w:sz w:val="20"/>
          <w:szCs w:val="20"/>
          <w:u w:val="dotted"/>
        </w:rPr>
      </w:pPr>
    </w:p>
    <w:p w14:paraId="612B3135" w14:textId="77777777" w:rsidR="006D07A1" w:rsidRDefault="006D07A1">
      <w:pPr>
        <w:tabs>
          <w:tab w:val="left" w:pos="1985"/>
          <w:tab w:val="left" w:pos="4820"/>
          <w:tab w:val="left" w:pos="5387"/>
          <w:tab w:val="left" w:pos="8931"/>
        </w:tabs>
        <w:rPr>
          <w:sz w:val="20"/>
          <w:szCs w:val="20"/>
          <w:u w:val="dotted"/>
        </w:rPr>
      </w:pPr>
    </w:p>
    <w:p w14:paraId="510B995E" w14:textId="77777777" w:rsidR="006D07A1" w:rsidRDefault="006D07A1">
      <w:pPr>
        <w:tabs>
          <w:tab w:val="left" w:pos="1985"/>
          <w:tab w:val="left" w:pos="4820"/>
          <w:tab w:val="left" w:pos="5387"/>
          <w:tab w:val="left" w:pos="8931"/>
        </w:tabs>
        <w:rPr>
          <w:sz w:val="20"/>
          <w:szCs w:val="20"/>
          <w:u w:val="dotted"/>
        </w:rPr>
      </w:pPr>
    </w:p>
    <w:p w14:paraId="45078031" w14:textId="77777777" w:rsidR="006D07A1" w:rsidRDefault="006D07A1">
      <w:pPr>
        <w:tabs>
          <w:tab w:val="left" w:pos="1985"/>
          <w:tab w:val="left" w:pos="4820"/>
          <w:tab w:val="left" w:pos="5387"/>
          <w:tab w:val="left" w:pos="8931"/>
        </w:tabs>
        <w:rPr>
          <w:sz w:val="20"/>
          <w:szCs w:val="20"/>
          <w:u w:val="dotted"/>
        </w:rPr>
      </w:pPr>
    </w:p>
    <w:p w14:paraId="4BCDB7DC" w14:textId="77777777" w:rsidR="006D07A1" w:rsidRDefault="006D07A1">
      <w:pPr>
        <w:tabs>
          <w:tab w:val="left" w:pos="1985"/>
          <w:tab w:val="left" w:pos="4820"/>
          <w:tab w:val="left" w:pos="5387"/>
          <w:tab w:val="left" w:pos="8931"/>
        </w:tabs>
        <w:rPr>
          <w:sz w:val="20"/>
          <w:szCs w:val="20"/>
          <w:u w:val="dotted"/>
        </w:rPr>
      </w:pPr>
    </w:p>
    <w:p w14:paraId="2E134784" w14:textId="77777777" w:rsidR="006D07A1" w:rsidRDefault="006D07A1">
      <w:pPr>
        <w:tabs>
          <w:tab w:val="left" w:pos="1985"/>
          <w:tab w:val="left" w:pos="4820"/>
          <w:tab w:val="left" w:pos="5387"/>
          <w:tab w:val="left" w:pos="8931"/>
        </w:tabs>
        <w:rPr>
          <w:sz w:val="20"/>
          <w:szCs w:val="20"/>
          <w:u w:val="dotted"/>
        </w:rPr>
      </w:pPr>
    </w:p>
    <w:p w14:paraId="34AB6F91" w14:textId="77777777" w:rsidR="006D07A1" w:rsidRDefault="006D07A1">
      <w:pPr>
        <w:tabs>
          <w:tab w:val="left" w:pos="1985"/>
          <w:tab w:val="left" w:pos="4820"/>
          <w:tab w:val="left" w:pos="5387"/>
          <w:tab w:val="left" w:pos="8931"/>
        </w:tabs>
        <w:rPr>
          <w:sz w:val="20"/>
          <w:szCs w:val="20"/>
          <w:u w:val="dotted"/>
        </w:rPr>
      </w:pPr>
    </w:p>
    <w:p w14:paraId="2FE3D4A2" w14:textId="77777777" w:rsidR="006D07A1" w:rsidRDefault="006D07A1">
      <w:pPr>
        <w:tabs>
          <w:tab w:val="left" w:pos="1985"/>
          <w:tab w:val="left" w:pos="4820"/>
          <w:tab w:val="left" w:pos="5387"/>
          <w:tab w:val="left" w:pos="8931"/>
        </w:tabs>
        <w:rPr>
          <w:sz w:val="20"/>
          <w:szCs w:val="20"/>
          <w:u w:val="dotted"/>
        </w:rPr>
      </w:pPr>
    </w:p>
    <w:p w14:paraId="52612537" w14:textId="77777777" w:rsidR="006D07A1" w:rsidRDefault="006D07A1">
      <w:pPr>
        <w:tabs>
          <w:tab w:val="left" w:pos="1985"/>
          <w:tab w:val="left" w:pos="4820"/>
          <w:tab w:val="left" w:pos="5387"/>
          <w:tab w:val="left" w:pos="8931"/>
        </w:tabs>
        <w:rPr>
          <w:sz w:val="20"/>
          <w:szCs w:val="20"/>
          <w:u w:val="dotted"/>
        </w:rPr>
      </w:pPr>
    </w:p>
    <w:p w14:paraId="77B66C79" w14:textId="77777777" w:rsidR="006D07A1" w:rsidRDefault="006D07A1">
      <w:pPr>
        <w:tabs>
          <w:tab w:val="left" w:pos="1985"/>
          <w:tab w:val="left" w:pos="4820"/>
          <w:tab w:val="left" w:pos="5387"/>
          <w:tab w:val="left" w:pos="8931"/>
        </w:tabs>
        <w:rPr>
          <w:sz w:val="20"/>
          <w:szCs w:val="20"/>
          <w:u w:val="dotted"/>
        </w:rPr>
      </w:pPr>
    </w:p>
    <w:p w14:paraId="2C6C5DC9" w14:textId="77777777" w:rsidR="006D07A1" w:rsidRDefault="006D07A1">
      <w:pPr>
        <w:tabs>
          <w:tab w:val="left" w:pos="1985"/>
          <w:tab w:val="left" w:pos="4820"/>
          <w:tab w:val="left" w:pos="5387"/>
          <w:tab w:val="left" w:pos="8931"/>
        </w:tabs>
        <w:rPr>
          <w:sz w:val="20"/>
          <w:szCs w:val="20"/>
          <w:u w:val="dotted"/>
        </w:rPr>
      </w:pPr>
    </w:p>
    <w:p w14:paraId="5456BD5D" w14:textId="77777777" w:rsidR="006D07A1" w:rsidRDefault="00D922CF">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1EAB6E5B" w14:textId="77777777" w:rsidR="006D07A1" w:rsidRDefault="00D922CF">
      <w:pPr>
        <w:ind w:left="5528"/>
        <w:jc w:val="center"/>
        <w:rPr>
          <w:sz w:val="20"/>
          <w:szCs w:val="20"/>
          <w:vertAlign w:val="superscript"/>
        </w:rPr>
      </w:pPr>
      <w:r>
        <w:rPr>
          <w:sz w:val="20"/>
          <w:szCs w:val="20"/>
          <w:vertAlign w:val="superscript"/>
        </w:rPr>
        <w:t>podpis osoby uprawnionej do składania oświadczeń woli</w:t>
      </w:r>
    </w:p>
    <w:p w14:paraId="31B55D2B" w14:textId="77777777" w:rsidR="006D07A1" w:rsidRDefault="00D922CF">
      <w:pPr>
        <w:ind w:left="5528"/>
        <w:jc w:val="center"/>
        <w:rPr>
          <w:sz w:val="20"/>
          <w:szCs w:val="20"/>
          <w:vertAlign w:val="superscript"/>
        </w:rPr>
      </w:pPr>
      <w:r>
        <w:rPr>
          <w:sz w:val="20"/>
          <w:szCs w:val="20"/>
          <w:vertAlign w:val="superscript"/>
        </w:rPr>
        <w:t>w imieniu Wykonawcy</w:t>
      </w:r>
    </w:p>
    <w:p w14:paraId="15C418BC" w14:textId="40B11508" w:rsidR="006D07A1" w:rsidRDefault="00820432">
      <w:pPr>
        <w:pageBreakBefore/>
        <w:ind w:left="5528" w:hanging="5528"/>
        <w:jc w:val="right"/>
      </w:pPr>
      <w:r>
        <w:rPr>
          <w:b/>
          <w:noProof/>
          <w:sz w:val="20"/>
          <w:szCs w:val="20"/>
        </w:rPr>
        <w:lastRenderedPageBreak/>
        <w:drawing>
          <wp:anchor distT="0" distB="0" distL="114300" distR="114300" simplePos="0" relativeHeight="251660288" behindDoc="1" locked="0" layoutInCell="1" allowOverlap="1" wp14:anchorId="1D3D0B5C" wp14:editId="3D244E31">
            <wp:simplePos x="0" y="0"/>
            <wp:positionH relativeFrom="column">
              <wp:posOffset>-18627</wp:posOffset>
            </wp:positionH>
            <wp:positionV relativeFrom="paragraph">
              <wp:posOffset>212</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2CF">
        <w:rPr>
          <w:b/>
          <w:sz w:val="20"/>
          <w:szCs w:val="20"/>
        </w:rPr>
        <w:t xml:space="preserve">Załącznik nr </w:t>
      </w:r>
      <w:r w:rsidR="00FB259F">
        <w:rPr>
          <w:b/>
          <w:sz w:val="20"/>
          <w:szCs w:val="20"/>
        </w:rPr>
        <w:t>4</w:t>
      </w:r>
    </w:p>
    <w:p w14:paraId="1EF59D2B" w14:textId="4FEFBA3A" w:rsidR="006D07A1" w:rsidRDefault="006D07A1"/>
    <w:p w14:paraId="4F9B4F4A" w14:textId="34D87223" w:rsidR="006D07A1" w:rsidRDefault="006D07A1"/>
    <w:p w14:paraId="6E9F755D" w14:textId="77777777" w:rsidR="00820432" w:rsidRDefault="00820432"/>
    <w:p w14:paraId="143DAD77" w14:textId="30341968" w:rsidR="006D07A1" w:rsidRDefault="00D922CF">
      <w:pPr>
        <w:jc w:val="center"/>
        <w:rPr>
          <w:b/>
          <w:sz w:val="20"/>
          <w:szCs w:val="20"/>
        </w:rPr>
      </w:pPr>
      <w:r>
        <w:rPr>
          <w:b/>
          <w:sz w:val="20"/>
          <w:szCs w:val="20"/>
        </w:rPr>
        <w:t>WYKAZ WYKONANYCH DOSTAW</w:t>
      </w:r>
      <w:r w:rsidR="00BF3340">
        <w:rPr>
          <w:b/>
          <w:sz w:val="20"/>
          <w:szCs w:val="20"/>
        </w:rPr>
        <w:t xml:space="preserve"> LUB USŁUG</w:t>
      </w:r>
    </w:p>
    <w:p w14:paraId="1D347112" w14:textId="77777777" w:rsidR="006D07A1" w:rsidRDefault="006D07A1">
      <w:pPr>
        <w:jc w:val="center"/>
        <w:rPr>
          <w:b/>
          <w:sz w:val="20"/>
          <w:szCs w:val="20"/>
        </w:rPr>
      </w:pPr>
    </w:p>
    <w:p w14:paraId="7FE273E9" w14:textId="77777777" w:rsidR="006D07A1" w:rsidRDefault="00D922CF">
      <w:pPr>
        <w:spacing w:line="360" w:lineRule="auto"/>
        <w:rPr>
          <w:sz w:val="20"/>
          <w:szCs w:val="20"/>
        </w:rPr>
      </w:pPr>
      <w:r>
        <w:rPr>
          <w:sz w:val="20"/>
          <w:szCs w:val="20"/>
        </w:rPr>
        <w:t>Nazwa Wykonawcy:</w:t>
      </w:r>
      <w:r>
        <w:rPr>
          <w:sz w:val="20"/>
          <w:szCs w:val="20"/>
        </w:rPr>
        <w:tab/>
        <w:t>_______________________________________________________________________</w:t>
      </w:r>
    </w:p>
    <w:p w14:paraId="2D85B093" w14:textId="77777777" w:rsidR="006D07A1" w:rsidRDefault="00D922CF">
      <w:pPr>
        <w:spacing w:line="360" w:lineRule="auto"/>
        <w:rPr>
          <w:sz w:val="20"/>
          <w:szCs w:val="20"/>
        </w:rPr>
      </w:pPr>
      <w:r>
        <w:rPr>
          <w:sz w:val="20"/>
          <w:szCs w:val="20"/>
        </w:rPr>
        <w:t xml:space="preserve">Adres Wykonawcy: </w:t>
      </w:r>
      <w:r>
        <w:rPr>
          <w:sz w:val="20"/>
          <w:szCs w:val="20"/>
        </w:rPr>
        <w:tab/>
        <w:t>_______________________________________________________________________</w:t>
      </w:r>
    </w:p>
    <w:p w14:paraId="7CD3C5D9" w14:textId="77777777" w:rsidR="006D07A1" w:rsidRDefault="00D922CF">
      <w:pPr>
        <w:spacing w:line="360" w:lineRule="auto"/>
        <w:rPr>
          <w:sz w:val="20"/>
          <w:szCs w:val="20"/>
        </w:rPr>
      </w:pPr>
      <w:r>
        <w:rPr>
          <w:sz w:val="20"/>
          <w:szCs w:val="20"/>
        </w:rPr>
        <w:t>Telefon:</w:t>
      </w:r>
      <w:r>
        <w:rPr>
          <w:sz w:val="20"/>
          <w:szCs w:val="20"/>
        </w:rPr>
        <w:tab/>
        <w:t>_______________________________________ Fax: __________________________________________</w:t>
      </w:r>
    </w:p>
    <w:p w14:paraId="635A1CDA" w14:textId="77777777" w:rsidR="006D07A1" w:rsidRDefault="006D07A1">
      <w:pPr>
        <w:spacing w:line="360" w:lineRule="auto"/>
        <w:rPr>
          <w:sz w:val="20"/>
          <w:szCs w:val="20"/>
        </w:rPr>
      </w:pPr>
    </w:p>
    <w:tbl>
      <w:tblPr>
        <w:tblW w:w="9268" w:type="dxa"/>
        <w:jc w:val="center"/>
        <w:tblLayout w:type="fixed"/>
        <w:tblCellMar>
          <w:left w:w="10" w:type="dxa"/>
          <w:right w:w="10" w:type="dxa"/>
        </w:tblCellMar>
        <w:tblLook w:val="0000" w:firstRow="0" w:lastRow="0" w:firstColumn="0" w:lastColumn="0" w:noHBand="0" w:noVBand="0"/>
      </w:tblPr>
      <w:tblGrid>
        <w:gridCol w:w="727"/>
        <w:gridCol w:w="2135"/>
        <w:gridCol w:w="2135"/>
        <w:gridCol w:w="2135"/>
        <w:gridCol w:w="2136"/>
      </w:tblGrid>
      <w:tr w:rsidR="006D07A1" w14:paraId="01605312" w14:textId="77777777">
        <w:trPr>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1BD53" w14:textId="77777777" w:rsidR="006D07A1" w:rsidRDefault="00D922CF">
            <w:pPr>
              <w:autoSpaceDE w:val="0"/>
              <w:jc w:val="center"/>
              <w:rPr>
                <w:sz w:val="20"/>
                <w:szCs w:val="20"/>
              </w:rPr>
            </w:pPr>
            <w:r>
              <w:rPr>
                <w:sz w:val="20"/>
                <w:szCs w:val="20"/>
              </w:rPr>
              <w:t>L.p.</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8E2BC" w14:textId="77777777" w:rsidR="006D07A1" w:rsidRDefault="00D922CF">
            <w:pPr>
              <w:autoSpaceDE w:val="0"/>
              <w:jc w:val="center"/>
              <w:rPr>
                <w:sz w:val="20"/>
                <w:szCs w:val="20"/>
              </w:rPr>
            </w:pPr>
            <w:r>
              <w:rPr>
                <w:sz w:val="20"/>
                <w:szCs w:val="20"/>
              </w:rPr>
              <w:t>Rodzaj wykonanych dostaw lub usług</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F0802" w14:textId="77777777" w:rsidR="006D07A1" w:rsidRDefault="00D922CF">
            <w:pPr>
              <w:autoSpaceDE w:val="0"/>
              <w:jc w:val="center"/>
              <w:rPr>
                <w:sz w:val="20"/>
                <w:szCs w:val="20"/>
              </w:rPr>
            </w:pPr>
            <w:r>
              <w:rPr>
                <w:sz w:val="20"/>
                <w:szCs w:val="20"/>
              </w:rPr>
              <w:t>Miejsce wykonania dostaw lub usług</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31A07" w14:textId="77777777" w:rsidR="006D07A1" w:rsidRDefault="00D922CF">
            <w:pPr>
              <w:autoSpaceDE w:val="0"/>
              <w:jc w:val="center"/>
              <w:rPr>
                <w:sz w:val="20"/>
                <w:szCs w:val="20"/>
              </w:rPr>
            </w:pPr>
            <w:r>
              <w:rPr>
                <w:sz w:val="20"/>
                <w:szCs w:val="20"/>
              </w:rPr>
              <w:t>Data wykonania dostaw lub usług</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A6E90" w14:textId="77777777" w:rsidR="006D07A1" w:rsidRDefault="00D922CF">
            <w:pPr>
              <w:autoSpaceDE w:val="0"/>
              <w:jc w:val="center"/>
              <w:rPr>
                <w:sz w:val="20"/>
                <w:szCs w:val="20"/>
              </w:rPr>
            </w:pPr>
            <w:r>
              <w:rPr>
                <w:sz w:val="20"/>
                <w:szCs w:val="20"/>
              </w:rPr>
              <w:t>Wartość brutto wykonanych dostaw lub usług w zł</w:t>
            </w:r>
          </w:p>
        </w:tc>
      </w:tr>
      <w:tr w:rsidR="006D07A1" w14:paraId="16004BDD"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9B53"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6AB6C"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B4599"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9BF9E"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903B6" w14:textId="77777777" w:rsidR="006D07A1" w:rsidRDefault="006D07A1">
            <w:pPr>
              <w:autoSpaceDE w:val="0"/>
              <w:jc w:val="center"/>
              <w:rPr>
                <w:sz w:val="20"/>
                <w:szCs w:val="20"/>
              </w:rPr>
            </w:pPr>
          </w:p>
        </w:tc>
      </w:tr>
      <w:tr w:rsidR="006D07A1" w14:paraId="6B65E143"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B2299"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AFBBC"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81EF5"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877AB"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3ACB7" w14:textId="77777777" w:rsidR="006D07A1" w:rsidRDefault="006D07A1">
            <w:pPr>
              <w:autoSpaceDE w:val="0"/>
              <w:jc w:val="center"/>
              <w:rPr>
                <w:sz w:val="20"/>
                <w:szCs w:val="20"/>
              </w:rPr>
            </w:pPr>
          </w:p>
        </w:tc>
      </w:tr>
      <w:tr w:rsidR="006D07A1" w14:paraId="3A5A796B"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C00D"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77E2D"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05AD1"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8CEEF"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7537B" w14:textId="77777777" w:rsidR="006D07A1" w:rsidRDefault="006D07A1">
            <w:pPr>
              <w:autoSpaceDE w:val="0"/>
              <w:jc w:val="center"/>
              <w:rPr>
                <w:sz w:val="20"/>
                <w:szCs w:val="20"/>
              </w:rPr>
            </w:pPr>
          </w:p>
        </w:tc>
      </w:tr>
      <w:tr w:rsidR="006D07A1" w14:paraId="5B381CFF"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BF49"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71CF4"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E706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B800D"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C61FD" w14:textId="77777777" w:rsidR="006D07A1" w:rsidRDefault="006D07A1">
            <w:pPr>
              <w:autoSpaceDE w:val="0"/>
              <w:jc w:val="center"/>
              <w:rPr>
                <w:sz w:val="20"/>
                <w:szCs w:val="20"/>
              </w:rPr>
            </w:pPr>
          </w:p>
        </w:tc>
      </w:tr>
      <w:tr w:rsidR="006D07A1" w14:paraId="3DA88D86"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D46A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CD468"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D5BC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7558F"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457C" w14:textId="77777777" w:rsidR="006D07A1" w:rsidRDefault="006D07A1">
            <w:pPr>
              <w:autoSpaceDE w:val="0"/>
              <w:jc w:val="center"/>
              <w:rPr>
                <w:sz w:val="20"/>
                <w:szCs w:val="20"/>
              </w:rPr>
            </w:pPr>
          </w:p>
        </w:tc>
      </w:tr>
      <w:tr w:rsidR="006D07A1" w14:paraId="6EDF9186"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A219A"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7D534"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B17F1"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2292E"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9F21" w14:textId="77777777" w:rsidR="006D07A1" w:rsidRDefault="006D07A1">
            <w:pPr>
              <w:autoSpaceDE w:val="0"/>
              <w:jc w:val="center"/>
              <w:rPr>
                <w:sz w:val="20"/>
                <w:szCs w:val="20"/>
              </w:rPr>
            </w:pPr>
          </w:p>
        </w:tc>
      </w:tr>
      <w:tr w:rsidR="006D07A1" w14:paraId="2404EF40"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EA809"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1198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DACC8"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A52D8"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8E84F" w14:textId="77777777" w:rsidR="006D07A1" w:rsidRDefault="006D07A1">
            <w:pPr>
              <w:autoSpaceDE w:val="0"/>
              <w:jc w:val="center"/>
              <w:rPr>
                <w:sz w:val="20"/>
                <w:szCs w:val="20"/>
              </w:rPr>
            </w:pPr>
          </w:p>
        </w:tc>
      </w:tr>
      <w:tr w:rsidR="006D07A1" w14:paraId="393BD33C"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27D7"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448CA"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90D3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D4B7B"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573E5" w14:textId="77777777" w:rsidR="006D07A1" w:rsidRDefault="006D07A1">
            <w:pPr>
              <w:autoSpaceDE w:val="0"/>
              <w:jc w:val="center"/>
              <w:rPr>
                <w:sz w:val="20"/>
                <w:szCs w:val="20"/>
              </w:rPr>
            </w:pPr>
          </w:p>
        </w:tc>
      </w:tr>
      <w:tr w:rsidR="006D07A1" w14:paraId="7B2BAB8B"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83B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17C18"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2726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C5A92"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B7BDE" w14:textId="77777777" w:rsidR="006D07A1" w:rsidRDefault="006D07A1">
            <w:pPr>
              <w:autoSpaceDE w:val="0"/>
              <w:jc w:val="center"/>
              <w:rPr>
                <w:sz w:val="20"/>
                <w:szCs w:val="20"/>
              </w:rPr>
            </w:pPr>
          </w:p>
        </w:tc>
      </w:tr>
      <w:tr w:rsidR="006D07A1" w14:paraId="64A14710"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0E0AA"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7CCA1"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DB0F"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DAC7D"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EF4C6" w14:textId="77777777" w:rsidR="006D07A1" w:rsidRDefault="006D07A1">
            <w:pPr>
              <w:autoSpaceDE w:val="0"/>
              <w:jc w:val="center"/>
              <w:rPr>
                <w:sz w:val="20"/>
                <w:szCs w:val="20"/>
              </w:rPr>
            </w:pPr>
          </w:p>
        </w:tc>
      </w:tr>
      <w:tr w:rsidR="006D07A1" w14:paraId="1D8AA8E1"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29AD"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B84CD"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273BA"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9CCE"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27CCD" w14:textId="77777777" w:rsidR="006D07A1" w:rsidRDefault="006D07A1">
            <w:pPr>
              <w:autoSpaceDE w:val="0"/>
              <w:jc w:val="center"/>
              <w:rPr>
                <w:sz w:val="20"/>
                <w:szCs w:val="20"/>
              </w:rPr>
            </w:pPr>
          </w:p>
        </w:tc>
      </w:tr>
      <w:tr w:rsidR="006D07A1" w14:paraId="7F93F43D"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D827F"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43C45"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8FFE7"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E1CC8"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F2A9" w14:textId="77777777" w:rsidR="006D07A1" w:rsidRDefault="006D07A1">
            <w:pPr>
              <w:autoSpaceDE w:val="0"/>
              <w:jc w:val="center"/>
              <w:rPr>
                <w:sz w:val="20"/>
                <w:szCs w:val="20"/>
              </w:rPr>
            </w:pPr>
          </w:p>
        </w:tc>
      </w:tr>
      <w:tr w:rsidR="006D07A1" w14:paraId="561F3C36"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DC6DD"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2EC1F"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920F3"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1F340"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DCA86" w14:textId="77777777" w:rsidR="006D07A1" w:rsidRDefault="006D07A1">
            <w:pPr>
              <w:autoSpaceDE w:val="0"/>
              <w:jc w:val="center"/>
              <w:rPr>
                <w:sz w:val="20"/>
                <w:szCs w:val="20"/>
              </w:rPr>
            </w:pPr>
          </w:p>
        </w:tc>
      </w:tr>
      <w:tr w:rsidR="006D07A1" w14:paraId="0FE203AD"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D30A"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DDDEF"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7CF40"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69149"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06F7D" w14:textId="77777777" w:rsidR="006D07A1" w:rsidRDefault="006D07A1">
            <w:pPr>
              <w:autoSpaceDE w:val="0"/>
              <w:jc w:val="center"/>
              <w:rPr>
                <w:sz w:val="20"/>
                <w:szCs w:val="20"/>
              </w:rPr>
            </w:pPr>
          </w:p>
        </w:tc>
      </w:tr>
    </w:tbl>
    <w:p w14:paraId="6CB3C1A9" w14:textId="77777777" w:rsidR="006D07A1" w:rsidRDefault="006D07A1">
      <w:pPr>
        <w:autoSpaceDE w:val="0"/>
        <w:spacing w:line="360" w:lineRule="auto"/>
        <w:jc w:val="both"/>
        <w:rPr>
          <w:sz w:val="20"/>
          <w:szCs w:val="20"/>
        </w:rPr>
      </w:pPr>
    </w:p>
    <w:p w14:paraId="47196AFA" w14:textId="6D7D7D4B" w:rsidR="006D07A1" w:rsidRDefault="00D922CF">
      <w:pPr>
        <w:autoSpaceDE w:val="0"/>
        <w:spacing w:line="360" w:lineRule="auto"/>
        <w:jc w:val="both"/>
        <w:rPr>
          <w:sz w:val="20"/>
          <w:szCs w:val="20"/>
        </w:rPr>
      </w:pPr>
      <w:r>
        <w:rPr>
          <w:sz w:val="20"/>
          <w:szCs w:val="20"/>
        </w:rPr>
        <w:t>Wykaz ważniejszych dostaw</w:t>
      </w:r>
      <w:r w:rsidR="00BF3340">
        <w:rPr>
          <w:sz w:val="20"/>
          <w:szCs w:val="20"/>
        </w:rPr>
        <w:t xml:space="preserve"> lub usług</w:t>
      </w:r>
      <w:r>
        <w:rPr>
          <w:sz w:val="20"/>
          <w:szCs w:val="20"/>
        </w:rPr>
        <w:t xml:space="preserve"> wykonanych w ciągu ostatnich trzech lat odpowiadających swoim rodzajem i wartością dostawom lub usługom stanowiącym przedmiot zamówienia wraz z dokumentami potwierdzającymi, że dostawy lub usługi te zostały wykonane z należytą starannością.</w:t>
      </w:r>
    </w:p>
    <w:p w14:paraId="3529D8F4" w14:textId="77777777" w:rsidR="006D07A1" w:rsidRDefault="006D07A1">
      <w:pPr>
        <w:autoSpaceDE w:val="0"/>
        <w:jc w:val="both"/>
        <w:rPr>
          <w:sz w:val="20"/>
          <w:szCs w:val="20"/>
        </w:rPr>
      </w:pPr>
    </w:p>
    <w:p w14:paraId="2174E435" w14:textId="77777777" w:rsidR="006D07A1" w:rsidRDefault="006D07A1">
      <w:pPr>
        <w:autoSpaceDE w:val="0"/>
        <w:jc w:val="both"/>
        <w:rPr>
          <w:sz w:val="20"/>
          <w:szCs w:val="20"/>
        </w:rPr>
      </w:pPr>
    </w:p>
    <w:p w14:paraId="1C637762" w14:textId="77777777" w:rsidR="006D07A1" w:rsidRDefault="006D07A1">
      <w:pPr>
        <w:autoSpaceDE w:val="0"/>
        <w:jc w:val="both"/>
        <w:rPr>
          <w:sz w:val="20"/>
          <w:szCs w:val="20"/>
        </w:rPr>
      </w:pPr>
    </w:p>
    <w:p w14:paraId="2EE7B1EF" w14:textId="77777777" w:rsidR="006D07A1" w:rsidRDefault="006D07A1">
      <w:pPr>
        <w:autoSpaceDE w:val="0"/>
        <w:jc w:val="both"/>
        <w:rPr>
          <w:sz w:val="20"/>
          <w:szCs w:val="20"/>
        </w:rPr>
      </w:pPr>
    </w:p>
    <w:p w14:paraId="09A1F4AB" w14:textId="77777777" w:rsidR="006D07A1" w:rsidRDefault="006D07A1">
      <w:pPr>
        <w:autoSpaceDE w:val="0"/>
        <w:jc w:val="both"/>
        <w:rPr>
          <w:sz w:val="20"/>
          <w:szCs w:val="20"/>
        </w:rPr>
      </w:pPr>
    </w:p>
    <w:p w14:paraId="25340B9B" w14:textId="77777777" w:rsidR="006D07A1" w:rsidRDefault="006D07A1">
      <w:pPr>
        <w:autoSpaceDE w:val="0"/>
        <w:jc w:val="both"/>
        <w:rPr>
          <w:sz w:val="20"/>
          <w:szCs w:val="20"/>
        </w:rPr>
      </w:pPr>
    </w:p>
    <w:p w14:paraId="58ADF7B9" w14:textId="77777777" w:rsidR="006D07A1" w:rsidRDefault="00D922CF">
      <w:pPr>
        <w:tabs>
          <w:tab w:val="left" w:pos="1985"/>
          <w:tab w:val="left" w:pos="4820"/>
          <w:tab w:val="left" w:pos="5387"/>
          <w:tab w:val="left" w:pos="9240"/>
        </w:tabs>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250559D0" w14:textId="77777777" w:rsidR="006D07A1" w:rsidRDefault="00D922CF">
      <w:pPr>
        <w:ind w:left="5528"/>
        <w:jc w:val="center"/>
        <w:rPr>
          <w:sz w:val="20"/>
          <w:szCs w:val="20"/>
          <w:vertAlign w:val="superscript"/>
        </w:rPr>
      </w:pPr>
      <w:r>
        <w:rPr>
          <w:sz w:val="20"/>
          <w:szCs w:val="20"/>
          <w:vertAlign w:val="superscript"/>
        </w:rPr>
        <w:t>podpis osoby uprawnionej do składania oświadczeń woli</w:t>
      </w:r>
    </w:p>
    <w:p w14:paraId="59533FBA" w14:textId="77777777" w:rsidR="006D07A1" w:rsidRDefault="00D922CF">
      <w:pPr>
        <w:ind w:left="5528"/>
        <w:jc w:val="center"/>
      </w:pPr>
      <w:r>
        <w:rPr>
          <w:sz w:val="20"/>
          <w:szCs w:val="20"/>
          <w:vertAlign w:val="superscript"/>
        </w:rPr>
        <w:t>w imieniu Wykonawcy</w:t>
      </w:r>
    </w:p>
    <w:p w14:paraId="51FE17C2" w14:textId="1FB33BAC" w:rsidR="00B93E92" w:rsidRDefault="00B93E92">
      <w:pPr>
        <w:suppressAutoHyphens w:val="0"/>
        <w:rPr>
          <w:b/>
          <w:sz w:val="20"/>
          <w:szCs w:val="20"/>
        </w:rPr>
      </w:pPr>
      <w:r>
        <w:rPr>
          <w:b/>
          <w:sz w:val="20"/>
          <w:szCs w:val="20"/>
        </w:rPr>
        <w:br w:type="page"/>
      </w:r>
    </w:p>
    <w:p w14:paraId="6E2CC034" w14:textId="3C023F6A" w:rsidR="00B93E92" w:rsidRDefault="00B93E92" w:rsidP="00B93E92">
      <w:pPr>
        <w:jc w:val="right"/>
        <w:rPr>
          <w:b/>
          <w:sz w:val="20"/>
          <w:szCs w:val="20"/>
        </w:rPr>
      </w:pPr>
      <w:r>
        <w:rPr>
          <w:b/>
          <w:sz w:val="20"/>
          <w:szCs w:val="20"/>
        </w:rPr>
        <w:lastRenderedPageBreak/>
        <w:t>Załącznik nr 5</w:t>
      </w:r>
    </w:p>
    <w:p w14:paraId="7CE1ABB8" w14:textId="77777777" w:rsidR="00B93E92" w:rsidRDefault="00B93E92" w:rsidP="00327F26">
      <w:pPr>
        <w:spacing w:line="276" w:lineRule="auto"/>
        <w:jc w:val="center"/>
        <w:outlineLvl w:val="0"/>
        <w:rPr>
          <w:b/>
          <w:sz w:val="20"/>
          <w:szCs w:val="20"/>
        </w:rPr>
      </w:pPr>
    </w:p>
    <w:p w14:paraId="45D675AA" w14:textId="3D478C64" w:rsidR="00B93E92" w:rsidRPr="00127676" w:rsidRDefault="00B93E92" w:rsidP="00327F26">
      <w:pPr>
        <w:spacing w:line="276" w:lineRule="auto"/>
        <w:jc w:val="center"/>
        <w:outlineLvl w:val="0"/>
        <w:rPr>
          <w:b/>
          <w:sz w:val="20"/>
          <w:szCs w:val="20"/>
        </w:rPr>
      </w:pPr>
      <w:r w:rsidRPr="00127676">
        <w:rPr>
          <w:b/>
          <w:sz w:val="20"/>
          <w:szCs w:val="20"/>
        </w:rPr>
        <w:t>U M O W A (PROJEKT</w:t>
      </w:r>
      <w:r>
        <w:rPr>
          <w:b/>
          <w:sz w:val="20"/>
          <w:szCs w:val="20"/>
        </w:rPr>
        <w:t>OWANE POSTANOWIENIA UMOWY</w:t>
      </w:r>
      <w:r w:rsidRPr="00127676">
        <w:rPr>
          <w:b/>
          <w:sz w:val="20"/>
          <w:szCs w:val="20"/>
        </w:rPr>
        <w:t>)</w:t>
      </w:r>
    </w:p>
    <w:p w14:paraId="4F6CCE74" w14:textId="5E709D1F" w:rsidR="00B93E92" w:rsidRPr="00127676" w:rsidRDefault="00B93E92" w:rsidP="00327F26">
      <w:pPr>
        <w:spacing w:line="276" w:lineRule="auto"/>
        <w:jc w:val="center"/>
        <w:rPr>
          <w:b/>
          <w:sz w:val="20"/>
          <w:szCs w:val="20"/>
        </w:rPr>
      </w:pPr>
      <w:r w:rsidRPr="00127676">
        <w:rPr>
          <w:b/>
          <w:sz w:val="20"/>
          <w:szCs w:val="20"/>
        </w:rPr>
        <w:t>Nr ___/</w:t>
      </w:r>
      <w:proofErr w:type="spellStart"/>
      <w:r w:rsidRPr="00127676">
        <w:rPr>
          <w:b/>
          <w:sz w:val="20"/>
          <w:szCs w:val="20"/>
        </w:rPr>
        <w:t>Zp</w:t>
      </w:r>
      <w:proofErr w:type="spellEnd"/>
      <w:r w:rsidRPr="00127676">
        <w:rPr>
          <w:b/>
          <w:sz w:val="20"/>
          <w:szCs w:val="20"/>
        </w:rPr>
        <w:t>/20</w:t>
      </w:r>
      <w:r w:rsidR="00C92FCD">
        <w:rPr>
          <w:b/>
          <w:sz w:val="20"/>
          <w:szCs w:val="20"/>
        </w:rPr>
        <w:t>22</w:t>
      </w:r>
    </w:p>
    <w:p w14:paraId="1C390DDC" w14:textId="77777777" w:rsidR="00B93E92" w:rsidRPr="00127676" w:rsidRDefault="00B93E92" w:rsidP="00327F26">
      <w:pPr>
        <w:spacing w:line="276" w:lineRule="auto"/>
        <w:jc w:val="center"/>
        <w:rPr>
          <w:sz w:val="10"/>
          <w:szCs w:val="10"/>
        </w:rPr>
      </w:pPr>
    </w:p>
    <w:p w14:paraId="53D582F8" w14:textId="752B9D28" w:rsidR="00B93E92" w:rsidRPr="00127676" w:rsidRDefault="00B93E92" w:rsidP="00327F26">
      <w:pPr>
        <w:spacing w:line="276" w:lineRule="auto"/>
        <w:ind w:firstLine="360"/>
        <w:jc w:val="both"/>
        <w:rPr>
          <w:sz w:val="20"/>
          <w:szCs w:val="20"/>
        </w:rPr>
      </w:pPr>
      <w:r w:rsidRPr="00127676">
        <w:rPr>
          <w:sz w:val="20"/>
          <w:szCs w:val="20"/>
        </w:rPr>
        <w:t>W dniu ___/___/20</w:t>
      </w:r>
      <w:r w:rsidR="00501135">
        <w:rPr>
          <w:sz w:val="20"/>
          <w:szCs w:val="20"/>
        </w:rPr>
        <w:t>22</w:t>
      </w:r>
      <w:r w:rsidRPr="00127676">
        <w:rPr>
          <w:sz w:val="20"/>
          <w:szCs w:val="20"/>
        </w:rPr>
        <w:t xml:space="preserve"> r. pomiędzy </w:t>
      </w:r>
      <w:r w:rsidRPr="00127676">
        <w:rPr>
          <w:b/>
          <w:sz w:val="20"/>
          <w:szCs w:val="20"/>
        </w:rPr>
        <w:t>Samodzielnym Publicznym Zespołem Zakładów Opieki Zdrowotnej w</w:t>
      </w:r>
      <w:r w:rsidRPr="00127676">
        <w:rPr>
          <w:sz w:val="20"/>
          <w:szCs w:val="20"/>
        </w:rPr>
        <w:t> </w:t>
      </w:r>
      <w:r w:rsidRPr="00127676">
        <w:rPr>
          <w:b/>
          <w:sz w:val="20"/>
          <w:szCs w:val="20"/>
        </w:rPr>
        <w:t>Nisku</w:t>
      </w:r>
      <w:r w:rsidRPr="00127676">
        <w:rPr>
          <w:sz w:val="20"/>
          <w:szCs w:val="20"/>
        </w:rPr>
        <w:t xml:space="preserve"> z siedzibą przy ul. Kościuszki 1, 37-400 Nisko, reprezentowanym przez:</w:t>
      </w:r>
    </w:p>
    <w:p w14:paraId="410E39F6" w14:textId="77777777" w:rsidR="00B93E92" w:rsidRPr="00127676" w:rsidRDefault="00B93E92" w:rsidP="001C4EBB">
      <w:pPr>
        <w:numPr>
          <w:ilvl w:val="0"/>
          <w:numId w:val="31"/>
        </w:numPr>
        <w:suppressAutoHyphens w:val="0"/>
        <w:autoSpaceDN/>
        <w:spacing w:line="276" w:lineRule="auto"/>
        <w:ind w:left="360" w:hanging="360"/>
        <w:jc w:val="both"/>
        <w:textAlignment w:val="auto"/>
        <w:rPr>
          <w:b/>
          <w:sz w:val="20"/>
          <w:szCs w:val="20"/>
        </w:rPr>
      </w:pPr>
      <w:r w:rsidRPr="00127676">
        <w:rPr>
          <w:b/>
          <w:bCs/>
          <w:sz w:val="20"/>
          <w:szCs w:val="20"/>
        </w:rPr>
        <w:t>_____________________________________________</w:t>
      </w:r>
    </w:p>
    <w:p w14:paraId="59D27259" w14:textId="565BD4F8" w:rsidR="00B93E92" w:rsidRPr="00127676" w:rsidRDefault="00B93E92" w:rsidP="00327F26">
      <w:pPr>
        <w:spacing w:line="276" w:lineRule="auto"/>
        <w:ind w:firstLine="360"/>
        <w:jc w:val="both"/>
        <w:rPr>
          <w:bCs/>
          <w:sz w:val="20"/>
          <w:szCs w:val="20"/>
        </w:rPr>
      </w:pPr>
      <w:r w:rsidRPr="00127676">
        <w:rPr>
          <w:sz w:val="20"/>
          <w:szCs w:val="20"/>
        </w:rPr>
        <w:t>Zarejestrowanym w Sądzie Rejonowym w Rzeszowie, XII Wydział Gospodarczy KRS, pod numerem: 0000028548, NIP: 865-20-74-945, REGON 000306680, zwanym dalej „</w:t>
      </w:r>
      <w:r w:rsidR="00C92FCD">
        <w:rPr>
          <w:sz w:val="20"/>
          <w:szCs w:val="20"/>
        </w:rPr>
        <w:t>Kupuj</w:t>
      </w:r>
      <w:r w:rsidRPr="00127676">
        <w:rPr>
          <w:sz w:val="20"/>
          <w:szCs w:val="20"/>
        </w:rPr>
        <w:t>ącym” a:</w:t>
      </w:r>
    </w:p>
    <w:p w14:paraId="7979B451" w14:textId="77777777" w:rsidR="00B93E92" w:rsidRPr="00127676" w:rsidRDefault="00B93E92" w:rsidP="00327F26">
      <w:pPr>
        <w:spacing w:line="276" w:lineRule="auto"/>
        <w:jc w:val="both"/>
        <w:rPr>
          <w:sz w:val="20"/>
          <w:szCs w:val="20"/>
        </w:rPr>
      </w:pPr>
      <w:r w:rsidRPr="00127676">
        <w:rPr>
          <w:sz w:val="20"/>
          <w:szCs w:val="20"/>
        </w:rPr>
        <w:t>_____________________________________________________________________________</w:t>
      </w:r>
    </w:p>
    <w:p w14:paraId="4D078E85" w14:textId="77777777" w:rsidR="00B93E92" w:rsidRPr="00127676" w:rsidRDefault="00B93E92" w:rsidP="00327F26">
      <w:pPr>
        <w:spacing w:line="276" w:lineRule="auto"/>
        <w:jc w:val="both"/>
        <w:rPr>
          <w:sz w:val="20"/>
          <w:szCs w:val="20"/>
        </w:rPr>
      </w:pPr>
      <w:r w:rsidRPr="00127676">
        <w:rPr>
          <w:sz w:val="20"/>
          <w:szCs w:val="20"/>
        </w:rPr>
        <w:t>reprezentowanym przez:</w:t>
      </w:r>
    </w:p>
    <w:p w14:paraId="35F37157" w14:textId="77777777" w:rsidR="00B93E92" w:rsidRPr="00127676" w:rsidRDefault="00B93E92" w:rsidP="001C4EBB">
      <w:pPr>
        <w:numPr>
          <w:ilvl w:val="0"/>
          <w:numId w:val="32"/>
        </w:numPr>
        <w:suppressAutoHyphens w:val="0"/>
        <w:autoSpaceDN/>
        <w:spacing w:line="276" w:lineRule="auto"/>
        <w:jc w:val="both"/>
        <w:textAlignment w:val="auto"/>
        <w:rPr>
          <w:b/>
          <w:bCs/>
          <w:sz w:val="20"/>
          <w:szCs w:val="20"/>
        </w:rPr>
      </w:pPr>
      <w:r w:rsidRPr="00127676">
        <w:rPr>
          <w:b/>
          <w:bCs/>
          <w:sz w:val="20"/>
          <w:szCs w:val="20"/>
        </w:rPr>
        <w:t>_____________________________________________</w:t>
      </w:r>
    </w:p>
    <w:p w14:paraId="574FD518" w14:textId="43531C75" w:rsidR="00B93E92" w:rsidRPr="00127676" w:rsidRDefault="00B93E92" w:rsidP="00327F26">
      <w:pPr>
        <w:spacing w:line="276" w:lineRule="auto"/>
        <w:jc w:val="both"/>
        <w:rPr>
          <w:sz w:val="20"/>
          <w:szCs w:val="20"/>
        </w:rPr>
      </w:pPr>
      <w:r w:rsidRPr="00127676">
        <w:rPr>
          <w:sz w:val="20"/>
          <w:szCs w:val="20"/>
        </w:rPr>
        <w:t>zwanym dalej „</w:t>
      </w:r>
      <w:r w:rsidR="00C92FCD">
        <w:rPr>
          <w:sz w:val="20"/>
          <w:szCs w:val="20"/>
        </w:rPr>
        <w:t>Sprzedającym</w:t>
      </w:r>
      <w:r w:rsidRPr="00127676">
        <w:rPr>
          <w:sz w:val="20"/>
          <w:szCs w:val="20"/>
        </w:rPr>
        <w:t>”</w:t>
      </w:r>
    </w:p>
    <w:p w14:paraId="2CAEE64B" w14:textId="77777777" w:rsidR="00B93E92" w:rsidRPr="00127676" w:rsidRDefault="00B93E92" w:rsidP="00327F26">
      <w:pPr>
        <w:spacing w:line="276" w:lineRule="auto"/>
        <w:ind w:firstLine="357"/>
        <w:jc w:val="both"/>
        <w:rPr>
          <w:sz w:val="20"/>
          <w:szCs w:val="20"/>
        </w:rPr>
      </w:pPr>
      <w:r w:rsidRPr="00127676">
        <w:rPr>
          <w:sz w:val="20"/>
          <w:szCs w:val="20"/>
        </w:rPr>
        <w:t>Zarejestrowanym w Sądzie Rejonowym w _____________, ____ Wydział Gospodarczy KRS, pod numerem _________ NIP: _________, posiadającym Kapitał Zakładowy: ________ zł. wpłacony w całości.</w:t>
      </w:r>
    </w:p>
    <w:p w14:paraId="4CC5864A" w14:textId="77777777" w:rsidR="00B93E92" w:rsidRPr="00127676" w:rsidRDefault="00B93E92" w:rsidP="00327F26">
      <w:pPr>
        <w:spacing w:line="276" w:lineRule="auto"/>
        <w:jc w:val="both"/>
        <w:rPr>
          <w:sz w:val="10"/>
          <w:szCs w:val="10"/>
        </w:rPr>
      </w:pPr>
    </w:p>
    <w:p w14:paraId="50BDA3D1" w14:textId="05656A57" w:rsidR="00B93E92" w:rsidRPr="00127676" w:rsidRDefault="00B93E92" w:rsidP="00327F26">
      <w:pPr>
        <w:spacing w:line="276" w:lineRule="auto"/>
        <w:ind w:firstLine="357"/>
        <w:jc w:val="both"/>
        <w:rPr>
          <w:sz w:val="20"/>
          <w:szCs w:val="20"/>
        </w:rPr>
      </w:pPr>
      <w:r w:rsidRPr="00127676">
        <w:rPr>
          <w:sz w:val="20"/>
          <w:szCs w:val="20"/>
        </w:rPr>
        <w:t xml:space="preserve">Zgodnie z wynikami postępowania o udzielenie zamówienia publicznego przeprowadzonego w trybie zapytania ofertowego z dnia </w:t>
      </w:r>
      <w:r w:rsidR="005A78F3">
        <w:rPr>
          <w:sz w:val="20"/>
          <w:szCs w:val="20"/>
        </w:rPr>
        <w:t>1</w:t>
      </w:r>
      <w:r w:rsidR="00501135">
        <w:rPr>
          <w:sz w:val="20"/>
          <w:szCs w:val="20"/>
        </w:rPr>
        <w:t>4</w:t>
      </w:r>
      <w:r>
        <w:rPr>
          <w:sz w:val="20"/>
          <w:szCs w:val="20"/>
        </w:rPr>
        <w:t>/0</w:t>
      </w:r>
      <w:r w:rsidR="00501135">
        <w:rPr>
          <w:sz w:val="20"/>
          <w:szCs w:val="20"/>
        </w:rPr>
        <w:t>1</w:t>
      </w:r>
      <w:r w:rsidRPr="00127676">
        <w:rPr>
          <w:sz w:val="20"/>
          <w:szCs w:val="20"/>
        </w:rPr>
        <w:t>/20</w:t>
      </w:r>
      <w:r w:rsidR="00501135">
        <w:rPr>
          <w:sz w:val="20"/>
          <w:szCs w:val="20"/>
        </w:rPr>
        <w:t>22</w:t>
      </w:r>
      <w:r w:rsidRPr="00127676">
        <w:rPr>
          <w:sz w:val="20"/>
          <w:szCs w:val="20"/>
        </w:rPr>
        <w:t xml:space="preserve"> r. na podstawie art. </w:t>
      </w:r>
      <w:r w:rsidR="00501135">
        <w:rPr>
          <w:sz w:val="20"/>
          <w:szCs w:val="20"/>
        </w:rPr>
        <w:t>2</w:t>
      </w:r>
      <w:r w:rsidRPr="00127676">
        <w:rPr>
          <w:sz w:val="20"/>
          <w:szCs w:val="20"/>
        </w:rPr>
        <w:t xml:space="preserve"> </w:t>
      </w:r>
      <w:r w:rsidR="00501135">
        <w:rPr>
          <w:sz w:val="20"/>
          <w:szCs w:val="20"/>
        </w:rPr>
        <w:t xml:space="preserve">ust. 1 </w:t>
      </w:r>
      <w:r w:rsidRPr="00127676">
        <w:rPr>
          <w:sz w:val="20"/>
          <w:szCs w:val="20"/>
        </w:rPr>
        <w:t xml:space="preserve">pkt. </w:t>
      </w:r>
      <w:r w:rsidR="00501135">
        <w:rPr>
          <w:sz w:val="20"/>
          <w:szCs w:val="20"/>
        </w:rPr>
        <w:t>1</w:t>
      </w:r>
      <w:r w:rsidRPr="00127676">
        <w:rPr>
          <w:sz w:val="20"/>
          <w:szCs w:val="20"/>
        </w:rPr>
        <w:t xml:space="preserve"> ustawy z dnia </w:t>
      </w:r>
      <w:r w:rsidR="00E17C49">
        <w:rPr>
          <w:sz w:val="20"/>
          <w:szCs w:val="20"/>
        </w:rPr>
        <w:t>11 września 2019 r. Prawo zamówień publicznych (Dz. U. z 2021 r. poz. 1129)</w:t>
      </w:r>
      <w:r w:rsidRPr="00127676">
        <w:rPr>
          <w:sz w:val="20"/>
          <w:szCs w:val="20"/>
        </w:rPr>
        <w:t xml:space="preserve"> zatwierdzonymi przez Dyrektora SPZZOZ Nisko zawarta zostaje umowa o</w:t>
      </w:r>
      <w:r w:rsidR="00E17C49">
        <w:rPr>
          <w:sz w:val="20"/>
          <w:szCs w:val="20"/>
        </w:rPr>
        <w:t> </w:t>
      </w:r>
      <w:r w:rsidRPr="00127676">
        <w:rPr>
          <w:sz w:val="20"/>
          <w:szCs w:val="20"/>
        </w:rPr>
        <w:t>treści następującej:</w:t>
      </w:r>
    </w:p>
    <w:p w14:paraId="16426816" w14:textId="77777777" w:rsidR="00B93E92" w:rsidRPr="00127676" w:rsidRDefault="00B93E92" w:rsidP="00327F26">
      <w:pPr>
        <w:spacing w:line="276" w:lineRule="auto"/>
        <w:jc w:val="center"/>
        <w:rPr>
          <w:b/>
          <w:sz w:val="10"/>
          <w:szCs w:val="10"/>
        </w:rPr>
      </w:pPr>
    </w:p>
    <w:p w14:paraId="0896C8E0" w14:textId="77777777" w:rsidR="00C92FCD" w:rsidRPr="00CE503F" w:rsidRDefault="00C92FCD" w:rsidP="00C92FCD">
      <w:pPr>
        <w:spacing w:line="264" w:lineRule="auto"/>
        <w:jc w:val="center"/>
        <w:rPr>
          <w:b/>
          <w:sz w:val="20"/>
          <w:szCs w:val="20"/>
        </w:rPr>
      </w:pPr>
      <w:r w:rsidRPr="00CE503F">
        <w:rPr>
          <w:b/>
          <w:sz w:val="20"/>
          <w:szCs w:val="20"/>
        </w:rPr>
        <w:fldChar w:fldCharType="begin"/>
      </w:r>
      <w:r w:rsidRPr="00CE503F">
        <w:rPr>
          <w:b/>
          <w:sz w:val="20"/>
          <w:szCs w:val="20"/>
        </w:rPr>
        <w:instrText>SYMBOL 167 \f "Times New Roman CE"</w:instrText>
      </w:r>
      <w:r w:rsidRPr="00CE503F">
        <w:rPr>
          <w:b/>
          <w:sz w:val="20"/>
          <w:szCs w:val="20"/>
        </w:rPr>
        <w:fldChar w:fldCharType="end"/>
      </w:r>
      <w:r w:rsidRPr="00CE503F">
        <w:rPr>
          <w:b/>
          <w:sz w:val="20"/>
          <w:szCs w:val="20"/>
        </w:rPr>
        <w:t>1.</w:t>
      </w:r>
    </w:p>
    <w:p w14:paraId="1BA4F58C" w14:textId="77777777" w:rsidR="00C92FCD" w:rsidRPr="00CE503F" w:rsidRDefault="00C92FCD" w:rsidP="00C92FCD">
      <w:pPr>
        <w:spacing w:line="264" w:lineRule="auto"/>
        <w:jc w:val="center"/>
        <w:rPr>
          <w:b/>
          <w:sz w:val="20"/>
          <w:szCs w:val="20"/>
        </w:rPr>
      </w:pPr>
      <w:r w:rsidRPr="00CE503F">
        <w:rPr>
          <w:b/>
          <w:sz w:val="20"/>
          <w:szCs w:val="20"/>
        </w:rPr>
        <w:t>PRZEDMIOT UMOWY</w:t>
      </w:r>
    </w:p>
    <w:p w14:paraId="226CA9DE" w14:textId="31F76B37" w:rsidR="00C92FCD" w:rsidRDefault="00C92FCD" w:rsidP="001C4EBB">
      <w:pPr>
        <w:numPr>
          <w:ilvl w:val="0"/>
          <w:numId w:val="41"/>
        </w:numPr>
        <w:suppressAutoHyphens w:val="0"/>
        <w:autoSpaceDN/>
        <w:spacing w:line="264" w:lineRule="auto"/>
        <w:jc w:val="both"/>
        <w:textAlignment w:val="auto"/>
        <w:rPr>
          <w:bCs/>
          <w:sz w:val="20"/>
          <w:szCs w:val="20"/>
        </w:rPr>
      </w:pPr>
      <w:r>
        <w:rPr>
          <w:bCs/>
          <w:sz w:val="20"/>
          <w:szCs w:val="20"/>
        </w:rPr>
        <w:t xml:space="preserve">Przedmiotem umowy jest sprzedaż przez Sprzedającego na rzecz Kupującego </w:t>
      </w:r>
      <w:r w:rsidR="003E1072">
        <w:rPr>
          <w:bCs/>
          <w:sz w:val="20"/>
          <w:szCs w:val="20"/>
        </w:rPr>
        <w:t xml:space="preserve">artykułów gospodarczych </w:t>
      </w:r>
      <w:r>
        <w:rPr>
          <w:sz w:val="20"/>
          <w:szCs w:val="20"/>
        </w:rPr>
        <w:t xml:space="preserve">oraz dostawa </w:t>
      </w:r>
      <w:r w:rsidRPr="00323679">
        <w:rPr>
          <w:sz w:val="20"/>
          <w:szCs w:val="20"/>
        </w:rPr>
        <w:t xml:space="preserve">do </w:t>
      </w:r>
      <w:r>
        <w:rPr>
          <w:sz w:val="20"/>
          <w:szCs w:val="20"/>
        </w:rPr>
        <w:t xml:space="preserve">Szpitala prowadzonego przez Kupującego </w:t>
      </w:r>
      <w:r w:rsidRPr="00323679">
        <w:rPr>
          <w:sz w:val="20"/>
          <w:szCs w:val="20"/>
        </w:rPr>
        <w:t>w Nisku</w:t>
      </w:r>
      <w:r>
        <w:rPr>
          <w:bCs/>
          <w:sz w:val="20"/>
          <w:szCs w:val="20"/>
        </w:rPr>
        <w:t>, w asortymencie i ilościach określonych w załączniku nr 1, stanowiącym integralną część niniejszej umowy zgodnie ze złożoną ofertą z dnia __/__/2022 r.</w:t>
      </w:r>
    </w:p>
    <w:p w14:paraId="3DBD715B" w14:textId="003C8ED8" w:rsidR="00C92FCD" w:rsidRDefault="00C92FCD" w:rsidP="001C4EBB">
      <w:pPr>
        <w:numPr>
          <w:ilvl w:val="0"/>
          <w:numId w:val="41"/>
        </w:numPr>
        <w:suppressAutoHyphens w:val="0"/>
        <w:autoSpaceDN/>
        <w:spacing w:line="264" w:lineRule="auto"/>
        <w:ind w:left="284" w:hanging="284"/>
        <w:jc w:val="both"/>
        <w:textAlignment w:val="auto"/>
        <w:rPr>
          <w:bCs/>
          <w:sz w:val="20"/>
          <w:szCs w:val="20"/>
        </w:rPr>
      </w:pPr>
      <w:r>
        <w:rPr>
          <w:sz w:val="20"/>
          <w:szCs w:val="20"/>
        </w:rPr>
        <w:t>Ze względu na stan epidemii wirusa SARS-COV-2 Kupu</w:t>
      </w:r>
      <w:r w:rsidRPr="00546918">
        <w:rPr>
          <w:sz w:val="20"/>
          <w:szCs w:val="20"/>
        </w:rPr>
        <w:t xml:space="preserve">jący zastrzega sobie prawo do zmiany </w:t>
      </w:r>
      <w:r>
        <w:rPr>
          <w:sz w:val="20"/>
          <w:szCs w:val="20"/>
        </w:rPr>
        <w:t xml:space="preserve">ilości zamawianych </w:t>
      </w:r>
      <w:r w:rsidR="003E1072">
        <w:rPr>
          <w:sz w:val="20"/>
          <w:szCs w:val="20"/>
        </w:rPr>
        <w:t>artykułów gospodarczych</w:t>
      </w:r>
      <w:r w:rsidRPr="00323679">
        <w:rPr>
          <w:sz w:val="20"/>
          <w:szCs w:val="20"/>
        </w:rPr>
        <w:t xml:space="preserve"> </w:t>
      </w:r>
      <w:r>
        <w:rPr>
          <w:sz w:val="20"/>
          <w:szCs w:val="20"/>
        </w:rPr>
        <w:t xml:space="preserve">w okresie realizacji umowy, w </w:t>
      </w:r>
      <w:r w:rsidRPr="00546918">
        <w:rPr>
          <w:sz w:val="20"/>
          <w:szCs w:val="20"/>
        </w:rPr>
        <w:t>zależności od jego rzeczywistych potrzeb</w:t>
      </w:r>
      <w:r>
        <w:rPr>
          <w:sz w:val="20"/>
          <w:szCs w:val="20"/>
        </w:rPr>
        <w:t xml:space="preserve">, </w:t>
      </w:r>
      <w:r w:rsidRPr="00FE2515">
        <w:rPr>
          <w:sz w:val="20"/>
          <w:szCs w:val="20"/>
        </w:rPr>
        <w:t xml:space="preserve">przy czym wzrost zapotrzebowania nie będzie większy niż </w:t>
      </w:r>
      <w:r>
        <w:rPr>
          <w:sz w:val="20"/>
          <w:szCs w:val="20"/>
        </w:rPr>
        <w:t>2</w:t>
      </w:r>
      <w:r w:rsidRPr="00FE2515">
        <w:rPr>
          <w:sz w:val="20"/>
          <w:szCs w:val="20"/>
        </w:rPr>
        <w:t>0%.</w:t>
      </w:r>
    </w:p>
    <w:p w14:paraId="27B28361" w14:textId="77777777" w:rsidR="00C92FCD" w:rsidRPr="00CE503F" w:rsidRDefault="00C92FCD" w:rsidP="001C4EBB">
      <w:pPr>
        <w:numPr>
          <w:ilvl w:val="0"/>
          <w:numId w:val="41"/>
        </w:numPr>
        <w:suppressAutoHyphens w:val="0"/>
        <w:autoSpaceDN/>
        <w:spacing w:line="264" w:lineRule="auto"/>
        <w:ind w:left="284" w:hanging="284"/>
        <w:jc w:val="both"/>
        <w:textAlignment w:val="auto"/>
        <w:rPr>
          <w:bCs/>
          <w:sz w:val="20"/>
          <w:szCs w:val="20"/>
        </w:rPr>
      </w:pPr>
      <w:r>
        <w:rPr>
          <w:sz w:val="20"/>
        </w:rPr>
        <w:t>Kupujący</w:t>
      </w:r>
      <w:r w:rsidRPr="00212EA0">
        <w:rPr>
          <w:sz w:val="20"/>
        </w:rPr>
        <w:t xml:space="preserve"> zastrzega sobie prawo do częściowej realizacji umowy, jednak niezrealizowana wartość </w:t>
      </w:r>
      <w:r>
        <w:rPr>
          <w:sz w:val="20"/>
        </w:rPr>
        <w:t>umowy nie może być większa niż 2</w:t>
      </w:r>
      <w:r w:rsidRPr="00212EA0">
        <w:rPr>
          <w:sz w:val="20"/>
        </w:rPr>
        <w:t>0% wartości umowy</w:t>
      </w:r>
      <w:r w:rsidRPr="00CE503F">
        <w:rPr>
          <w:sz w:val="20"/>
          <w:szCs w:val="20"/>
        </w:rPr>
        <w:t>.</w:t>
      </w:r>
    </w:p>
    <w:p w14:paraId="0666F97B" w14:textId="77777777" w:rsidR="00C92FCD" w:rsidRPr="00926665" w:rsidRDefault="00C92FCD" w:rsidP="00C92FCD">
      <w:pPr>
        <w:spacing w:line="288" w:lineRule="auto"/>
        <w:jc w:val="center"/>
        <w:rPr>
          <w:b/>
          <w:bCs/>
          <w:sz w:val="16"/>
          <w:szCs w:val="16"/>
        </w:rPr>
      </w:pPr>
    </w:p>
    <w:p w14:paraId="377DA3F9" w14:textId="77777777" w:rsidR="00C92FCD" w:rsidRPr="00CE503F" w:rsidRDefault="00C92FCD" w:rsidP="00C92FCD">
      <w:pPr>
        <w:spacing w:line="264" w:lineRule="auto"/>
        <w:jc w:val="center"/>
        <w:rPr>
          <w:b/>
          <w:bCs/>
          <w:sz w:val="20"/>
          <w:szCs w:val="20"/>
        </w:rPr>
      </w:pPr>
      <w:r w:rsidRPr="00CE503F">
        <w:rPr>
          <w:b/>
          <w:bCs/>
          <w:sz w:val="20"/>
          <w:szCs w:val="20"/>
        </w:rPr>
        <w:fldChar w:fldCharType="begin"/>
      </w:r>
      <w:r w:rsidRPr="00CE503F">
        <w:rPr>
          <w:b/>
          <w:bCs/>
          <w:sz w:val="20"/>
          <w:szCs w:val="20"/>
        </w:rPr>
        <w:instrText>SYMBOL 167 \f "Times New Roman CE"</w:instrText>
      </w:r>
      <w:r w:rsidRPr="00CE503F">
        <w:rPr>
          <w:b/>
          <w:bCs/>
          <w:sz w:val="20"/>
          <w:szCs w:val="20"/>
        </w:rPr>
        <w:fldChar w:fldCharType="end"/>
      </w:r>
      <w:r w:rsidRPr="00CE503F">
        <w:rPr>
          <w:b/>
          <w:bCs/>
          <w:sz w:val="20"/>
          <w:szCs w:val="20"/>
        </w:rPr>
        <w:t>2.</w:t>
      </w:r>
    </w:p>
    <w:p w14:paraId="6A085B73" w14:textId="77777777" w:rsidR="00C92FCD" w:rsidRPr="00CE503F" w:rsidRDefault="00C92FCD" w:rsidP="00C92FCD">
      <w:pPr>
        <w:spacing w:line="264" w:lineRule="auto"/>
        <w:jc w:val="center"/>
        <w:rPr>
          <w:b/>
          <w:sz w:val="20"/>
          <w:szCs w:val="20"/>
        </w:rPr>
      </w:pPr>
      <w:r w:rsidRPr="00CE503F">
        <w:rPr>
          <w:b/>
          <w:sz w:val="20"/>
          <w:szCs w:val="20"/>
        </w:rPr>
        <w:t>CENA UMOWY</w:t>
      </w:r>
    </w:p>
    <w:p w14:paraId="5DA93C5E" w14:textId="77777777" w:rsidR="00C92FCD" w:rsidRPr="00CE503F" w:rsidRDefault="00C92FCD" w:rsidP="001C4EBB">
      <w:pPr>
        <w:numPr>
          <w:ilvl w:val="0"/>
          <w:numId w:val="44"/>
        </w:numPr>
        <w:suppressAutoHyphens w:val="0"/>
        <w:autoSpaceDN/>
        <w:spacing w:line="264" w:lineRule="auto"/>
        <w:ind w:left="357" w:hanging="357"/>
        <w:jc w:val="both"/>
        <w:textAlignment w:val="auto"/>
        <w:rPr>
          <w:bCs/>
          <w:sz w:val="20"/>
          <w:szCs w:val="20"/>
        </w:rPr>
      </w:pPr>
      <w:r w:rsidRPr="00CE503F">
        <w:rPr>
          <w:sz w:val="20"/>
          <w:szCs w:val="20"/>
        </w:rPr>
        <w:t>Strony uzgadniają wartość umowy na: ______,__</w:t>
      </w:r>
      <w:r w:rsidRPr="00CE503F">
        <w:rPr>
          <w:b/>
          <w:sz w:val="20"/>
          <w:szCs w:val="20"/>
        </w:rPr>
        <w:t xml:space="preserve"> zł brutto </w:t>
      </w:r>
      <w:r w:rsidRPr="00926665">
        <w:rPr>
          <w:i/>
          <w:sz w:val="20"/>
          <w:szCs w:val="20"/>
        </w:rPr>
        <w:t>(słownie: ________________________________ __________________________)</w:t>
      </w:r>
      <w:r w:rsidRPr="00926665">
        <w:rPr>
          <w:sz w:val="20"/>
          <w:szCs w:val="20"/>
        </w:rPr>
        <w:t xml:space="preserve"> </w:t>
      </w:r>
      <w:r w:rsidRPr="00CE503F">
        <w:rPr>
          <w:sz w:val="20"/>
          <w:szCs w:val="20"/>
        </w:rPr>
        <w:t>w tym obowiązujący podatek VAT: ______,__</w:t>
      </w:r>
      <w:r w:rsidRPr="00CE503F">
        <w:rPr>
          <w:b/>
          <w:sz w:val="20"/>
          <w:szCs w:val="20"/>
        </w:rPr>
        <w:t xml:space="preserve"> zł </w:t>
      </w:r>
      <w:r w:rsidRPr="00926665">
        <w:rPr>
          <w:i/>
          <w:sz w:val="20"/>
          <w:szCs w:val="20"/>
        </w:rPr>
        <w:t>(słownie: ____________ __________________________)</w:t>
      </w:r>
      <w:r w:rsidRPr="00CE503F">
        <w:rPr>
          <w:sz w:val="20"/>
          <w:szCs w:val="20"/>
        </w:rPr>
        <w:t>, a wartość powyższą wyliczono na podstawie cen jednostkowych wyszczególnionych w załączniku nr 1 stanowiącym integralną część umowy.</w:t>
      </w:r>
    </w:p>
    <w:p w14:paraId="407DCA13" w14:textId="77777777" w:rsidR="00C92FCD" w:rsidRPr="00CE503F" w:rsidRDefault="00C92FCD" w:rsidP="001C4EBB">
      <w:pPr>
        <w:numPr>
          <w:ilvl w:val="0"/>
          <w:numId w:val="44"/>
        </w:numPr>
        <w:suppressAutoHyphens w:val="0"/>
        <w:autoSpaceDN/>
        <w:spacing w:line="264" w:lineRule="auto"/>
        <w:ind w:left="357" w:hanging="357"/>
        <w:jc w:val="both"/>
        <w:textAlignment w:val="auto"/>
        <w:rPr>
          <w:bCs/>
          <w:sz w:val="20"/>
          <w:szCs w:val="20"/>
        </w:rPr>
      </w:pPr>
      <w:r w:rsidRPr="00CE503F">
        <w:rPr>
          <w:sz w:val="20"/>
          <w:szCs w:val="20"/>
        </w:rPr>
        <w:t xml:space="preserve">W cenach jednostkowych zawierają się wszystkie koszty związane z dostawą towaru do </w:t>
      </w:r>
      <w:r>
        <w:rPr>
          <w:sz w:val="20"/>
          <w:szCs w:val="20"/>
        </w:rPr>
        <w:t>Kupującego</w:t>
      </w:r>
      <w:r w:rsidRPr="00CE503F">
        <w:rPr>
          <w:sz w:val="20"/>
          <w:szCs w:val="20"/>
        </w:rPr>
        <w:t xml:space="preserve"> tj. opakowanie, czynności związane z przygotowaniem dostawy, transport, itp.</w:t>
      </w:r>
    </w:p>
    <w:p w14:paraId="34BE1245" w14:textId="77777777" w:rsidR="00C92FCD" w:rsidRPr="00FE2515" w:rsidRDefault="00C92FCD" w:rsidP="001C4EBB">
      <w:pPr>
        <w:numPr>
          <w:ilvl w:val="0"/>
          <w:numId w:val="44"/>
        </w:numPr>
        <w:suppressAutoHyphens w:val="0"/>
        <w:autoSpaceDN/>
        <w:spacing w:line="264" w:lineRule="auto"/>
        <w:ind w:left="357" w:hanging="357"/>
        <w:jc w:val="both"/>
        <w:textAlignment w:val="auto"/>
        <w:rPr>
          <w:sz w:val="20"/>
          <w:szCs w:val="20"/>
        </w:rPr>
      </w:pPr>
      <w:r w:rsidRPr="00FE2515">
        <w:rPr>
          <w:sz w:val="20"/>
          <w:szCs w:val="20"/>
        </w:rPr>
        <w:t>Ceny jednostkowe określone w załączniku, nie ulegną zmianie przez okres obowiązywania umowy z zastrzeżeniem ust. 4.</w:t>
      </w:r>
    </w:p>
    <w:p w14:paraId="7ACFB2F6" w14:textId="77777777" w:rsidR="00C92FCD" w:rsidRPr="007764E3" w:rsidRDefault="00C92FCD" w:rsidP="001C4EBB">
      <w:pPr>
        <w:numPr>
          <w:ilvl w:val="0"/>
          <w:numId w:val="44"/>
        </w:numPr>
        <w:suppressAutoHyphens w:val="0"/>
        <w:autoSpaceDN/>
        <w:spacing w:line="264" w:lineRule="auto"/>
        <w:ind w:left="357" w:hanging="357"/>
        <w:jc w:val="both"/>
        <w:textAlignment w:val="auto"/>
        <w:rPr>
          <w:sz w:val="20"/>
          <w:szCs w:val="20"/>
        </w:rPr>
      </w:pPr>
      <w:r w:rsidRPr="007764E3">
        <w:rPr>
          <w:sz w:val="20"/>
          <w:szCs w:val="20"/>
        </w:rPr>
        <w:t>W przypadku zmiany stawki podatku VAT na wyroby będące przedmiotem zamówienia, cena ulegnie zmianie z dniem wejścia w życie aktu prawnego określającego zmianę stawki VAT, z zastrzeżeniem, że zmianie ulegnie wówczas wyłącznie cena brutto, cena netto pozostanie bez zmian. Zmiana umowy w tym przypadku nastąpi automatycznie i nie wymaga formy aneksu.</w:t>
      </w:r>
    </w:p>
    <w:p w14:paraId="0D1175AA" w14:textId="77777777" w:rsidR="00C92FCD" w:rsidRPr="00926665" w:rsidRDefault="00C92FCD" w:rsidP="00C92FCD">
      <w:pPr>
        <w:spacing w:line="288" w:lineRule="auto"/>
        <w:jc w:val="center"/>
        <w:rPr>
          <w:b/>
          <w:sz w:val="16"/>
          <w:szCs w:val="16"/>
        </w:rPr>
      </w:pPr>
    </w:p>
    <w:p w14:paraId="71DBBC9E" w14:textId="77777777" w:rsidR="00C92FCD" w:rsidRPr="00CE503F" w:rsidRDefault="00C92FCD" w:rsidP="00C92FCD">
      <w:pPr>
        <w:spacing w:line="264" w:lineRule="auto"/>
        <w:jc w:val="center"/>
        <w:rPr>
          <w:b/>
          <w:sz w:val="20"/>
          <w:szCs w:val="20"/>
        </w:rPr>
      </w:pPr>
      <w:r w:rsidRPr="00CE503F">
        <w:rPr>
          <w:b/>
          <w:sz w:val="20"/>
          <w:szCs w:val="20"/>
        </w:rPr>
        <w:fldChar w:fldCharType="begin"/>
      </w:r>
      <w:r w:rsidRPr="00CE503F">
        <w:rPr>
          <w:b/>
          <w:sz w:val="20"/>
          <w:szCs w:val="20"/>
        </w:rPr>
        <w:instrText>SYMBOL 167 \f "Times New Roman CE"</w:instrText>
      </w:r>
      <w:r w:rsidRPr="00CE503F">
        <w:rPr>
          <w:b/>
          <w:sz w:val="20"/>
          <w:szCs w:val="20"/>
        </w:rPr>
        <w:fldChar w:fldCharType="end"/>
      </w:r>
      <w:r w:rsidRPr="00CE503F">
        <w:rPr>
          <w:b/>
          <w:sz w:val="20"/>
          <w:szCs w:val="20"/>
        </w:rPr>
        <w:t>3.</w:t>
      </w:r>
    </w:p>
    <w:p w14:paraId="15DFECA4" w14:textId="77777777" w:rsidR="00C92FCD" w:rsidRPr="00CE503F" w:rsidRDefault="00C92FCD" w:rsidP="00C92FCD">
      <w:pPr>
        <w:spacing w:line="264" w:lineRule="auto"/>
        <w:jc w:val="center"/>
        <w:rPr>
          <w:b/>
          <w:sz w:val="20"/>
          <w:szCs w:val="20"/>
        </w:rPr>
      </w:pPr>
      <w:r w:rsidRPr="00CE503F">
        <w:rPr>
          <w:b/>
          <w:sz w:val="20"/>
          <w:szCs w:val="20"/>
        </w:rPr>
        <w:t>WARUNKI PŁATNOŚCI</w:t>
      </w:r>
    </w:p>
    <w:p w14:paraId="4A861124" w14:textId="77777777" w:rsidR="00C92FCD" w:rsidRPr="00CE503F" w:rsidRDefault="00C92FCD" w:rsidP="001C4EBB">
      <w:pPr>
        <w:numPr>
          <w:ilvl w:val="0"/>
          <w:numId w:val="42"/>
        </w:numPr>
        <w:tabs>
          <w:tab w:val="clear" w:pos="360"/>
          <w:tab w:val="num" w:pos="330"/>
        </w:tabs>
        <w:suppressAutoHyphens w:val="0"/>
        <w:autoSpaceDN/>
        <w:spacing w:line="264" w:lineRule="auto"/>
        <w:ind w:left="330" w:hanging="330"/>
        <w:jc w:val="both"/>
        <w:textAlignment w:val="auto"/>
        <w:rPr>
          <w:b/>
          <w:sz w:val="20"/>
          <w:szCs w:val="20"/>
        </w:rPr>
      </w:pPr>
      <w:r w:rsidRPr="00CE503F">
        <w:rPr>
          <w:sz w:val="20"/>
          <w:szCs w:val="20"/>
        </w:rPr>
        <w:t>Strony ustalają, że za wykonanie przedmiotu umowy Kupujący zapłaci cenę ustaloną na podstawie uzgodnionych cen jednostkowych oraz ilości rzeczywiście zrealizowanych dostaw.</w:t>
      </w:r>
    </w:p>
    <w:p w14:paraId="144C6973" w14:textId="77777777" w:rsidR="00C92FCD" w:rsidRPr="00CE503F" w:rsidRDefault="00C92FCD" w:rsidP="001C4EBB">
      <w:pPr>
        <w:numPr>
          <w:ilvl w:val="0"/>
          <w:numId w:val="42"/>
        </w:numPr>
        <w:tabs>
          <w:tab w:val="clear" w:pos="360"/>
          <w:tab w:val="num" w:pos="330"/>
        </w:tabs>
        <w:suppressAutoHyphens w:val="0"/>
        <w:autoSpaceDN/>
        <w:spacing w:line="264" w:lineRule="auto"/>
        <w:ind w:left="330" w:hanging="330"/>
        <w:jc w:val="both"/>
        <w:textAlignment w:val="auto"/>
        <w:rPr>
          <w:b/>
          <w:sz w:val="20"/>
          <w:szCs w:val="20"/>
        </w:rPr>
      </w:pPr>
      <w:r w:rsidRPr="00CE503F">
        <w:rPr>
          <w:sz w:val="20"/>
          <w:szCs w:val="20"/>
        </w:rPr>
        <w:t xml:space="preserve">Kupujący zobowiązuje się do zapłaty za przedmiot umowy na podstawie faktury wystawionej przez Sprzedającego, przelewem w terminie do </w:t>
      </w:r>
      <w:r w:rsidRPr="00926665">
        <w:rPr>
          <w:sz w:val="20"/>
          <w:szCs w:val="20"/>
        </w:rPr>
        <w:t>___</w:t>
      </w:r>
      <w:r w:rsidRPr="00CE503F">
        <w:rPr>
          <w:sz w:val="20"/>
          <w:szCs w:val="20"/>
        </w:rPr>
        <w:t xml:space="preserve"> </w:t>
      </w:r>
      <w:r w:rsidRPr="00CE503F">
        <w:rPr>
          <w:sz w:val="20"/>
        </w:rPr>
        <w:t xml:space="preserve">dni od dnia wystawienia faktury. Jeżeli Kupujący otrzyma fakturę po upływie 5 dni od daty jej wystawienia, termin płatności liczy się od dnia doręczenia </w:t>
      </w:r>
      <w:r>
        <w:rPr>
          <w:sz w:val="20"/>
        </w:rPr>
        <w:t xml:space="preserve">faktury </w:t>
      </w:r>
      <w:r w:rsidRPr="00CE503F">
        <w:rPr>
          <w:sz w:val="20"/>
        </w:rPr>
        <w:t>Kupującemu.</w:t>
      </w:r>
    </w:p>
    <w:p w14:paraId="52760C4F" w14:textId="77777777" w:rsidR="00C92FCD" w:rsidRPr="00CE503F" w:rsidRDefault="00C92FCD" w:rsidP="001C4EBB">
      <w:pPr>
        <w:numPr>
          <w:ilvl w:val="0"/>
          <w:numId w:val="42"/>
        </w:numPr>
        <w:tabs>
          <w:tab w:val="clear" w:pos="360"/>
          <w:tab w:val="num" w:pos="330"/>
        </w:tabs>
        <w:suppressAutoHyphens w:val="0"/>
        <w:autoSpaceDN/>
        <w:spacing w:line="264" w:lineRule="auto"/>
        <w:ind w:left="330" w:hanging="330"/>
        <w:jc w:val="both"/>
        <w:textAlignment w:val="auto"/>
        <w:rPr>
          <w:b/>
          <w:sz w:val="20"/>
          <w:szCs w:val="20"/>
        </w:rPr>
      </w:pPr>
      <w:r w:rsidRPr="00CE503F">
        <w:rPr>
          <w:sz w:val="20"/>
          <w:szCs w:val="20"/>
        </w:rPr>
        <w:t>Za dzień zapłaty Strony uznają dzień obciążenia rachunku bankowego Kupującego.</w:t>
      </w:r>
    </w:p>
    <w:p w14:paraId="15C320FF" w14:textId="674233A9" w:rsidR="00C92FCD" w:rsidRPr="00C92FCD" w:rsidRDefault="00C92FCD" w:rsidP="001C4EBB">
      <w:pPr>
        <w:numPr>
          <w:ilvl w:val="0"/>
          <w:numId w:val="42"/>
        </w:numPr>
        <w:tabs>
          <w:tab w:val="clear" w:pos="360"/>
          <w:tab w:val="num" w:pos="330"/>
        </w:tabs>
        <w:suppressAutoHyphens w:val="0"/>
        <w:autoSpaceDN/>
        <w:spacing w:line="264" w:lineRule="auto"/>
        <w:ind w:left="329" w:hanging="329"/>
        <w:jc w:val="both"/>
        <w:textAlignment w:val="auto"/>
        <w:rPr>
          <w:b/>
          <w:sz w:val="20"/>
          <w:szCs w:val="20"/>
        </w:rPr>
      </w:pPr>
      <w:r w:rsidRPr="00CE503F">
        <w:rPr>
          <w:sz w:val="20"/>
        </w:rPr>
        <w:lastRenderedPageBreak/>
        <w:t>Przeniesienia ewentualnych zobowiązań Kupującego wobec Sprzedającego na osobę trzecią, Sprzedający może dokonać po upływie 30 dni, po uprzedzeniu Kupującego o tej czynności oraz uzyskaniu przez Kupującego zgody Powiatu Niżańskiego na cesję wierzytelności na podstawie art. 54 ust. 5 ustawy z dnia 15 kwietnia 2011 r. o</w:t>
      </w:r>
      <w:r>
        <w:rPr>
          <w:sz w:val="20"/>
        </w:rPr>
        <w:t> </w:t>
      </w:r>
      <w:r w:rsidRPr="00CE503F">
        <w:rPr>
          <w:sz w:val="20"/>
        </w:rPr>
        <w:t>działalności leczniczej</w:t>
      </w:r>
      <w:r w:rsidRPr="00CE503F">
        <w:rPr>
          <w:sz w:val="20"/>
          <w:szCs w:val="20"/>
        </w:rPr>
        <w:t>.</w:t>
      </w:r>
    </w:p>
    <w:p w14:paraId="1BF2D149" w14:textId="44A822FD" w:rsidR="00C92FCD" w:rsidRPr="00CE503F" w:rsidRDefault="00C92FCD" w:rsidP="001C4EBB">
      <w:pPr>
        <w:numPr>
          <w:ilvl w:val="0"/>
          <w:numId w:val="42"/>
        </w:numPr>
        <w:tabs>
          <w:tab w:val="clear" w:pos="360"/>
          <w:tab w:val="num" w:pos="330"/>
        </w:tabs>
        <w:suppressAutoHyphens w:val="0"/>
        <w:autoSpaceDN/>
        <w:spacing w:line="264" w:lineRule="auto"/>
        <w:ind w:left="329" w:hanging="329"/>
        <w:jc w:val="both"/>
        <w:textAlignment w:val="auto"/>
        <w:rPr>
          <w:b/>
          <w:sz w:val="20"/>
          <w:szCs w:val="20"/>
        </w:rPr>
      </w:pPr>
      <w:r>
        <w:rPr>
          <w:sz w:val="20"/>
          <w:szCs w:val="20"/>
        </w:rPr>
        <w:t>Kupu</w:t>
      </w:r>
      <w:r w:rsidRPr="008D713E">
        <w:rPr>
          <w:sz w:val="20"/>
          <w:szCs w:val="20"/>
        </w:rPr>
        <w:t>jący na podstawie art. 106n ust. 1 ustawy z dnia 11 marca 2004 r. o podatku od towarów i usług udziela Sprzedającemu zgody na wystawianie i przesyłanie z adresu e-mail: ___________</w:t>
      </w:r>
      <w:r>
        <w:rPr>
          <w:sz w:val="20"/>
          <w:szCs w:val="20"/>
        </w:rPr>
        <w:t>________</w:t>
      </w:r>
      <w:r w:rsidRPr="008D713E">
        <w:rPr>
          <w:sz w:val="20"/>
          <w:szCs w:val="20"/>
        </w:rPr>
        <w:t xml:space="preserve">________ faktur, duplikatów faktur oraz ich korekt, a także not obciążeniowych i not korygujących w formacie pliku elektronicznego PDF na adres e-mail: </w:t>
      </w:r>
      <w:proofErr w:type="spellStart"/>
      <w:r w:rsidRPr="008D713E">
        <w:rPr>
          <w:sz w:val="20"/>
          <w:szCs w:val="20"/>
        </w:rPr>
        <w:t>info@szpital-nisko</w:t>
      </w:r>
      <w:proofErr w:type="spellEnd"/>
      <w:r w:rsidRPr="008D713E">
        <w:rPr>
          <w:sz w:val="20"/>
          <w:szCs w:val="20"/>
        </w:rPr>
        <w:t>.</w:t>
      </w:r>
    </w:p>
    <w:p w14:paraId="79D5987F" w14:textId="77777777" w:rsidR="00C92FCD" w:rsidRPr="00926665" w:rsidRDefault="00C92FCD" w:rsidP="00C92FCD">
      <w:pPr>
        <w:spacing w:line="264" w:lineRule="auto"/>
        <w:rPr>
          <w:b/>
          <w:sz w:val="16"/>
          <w:szCs w:val="16"/>
        </w:rPr>
      </w:pPr>
    </w:p>
    <w:p w14:paraId="12483361" w14:textId="77777777" w:rsidR="00C92FCD" w:rsidRPr="00CE503F" w:rsidRDefault="00C92FCD" w:rsidP="00C92FCD">
      <w:pPr>
        <w:spacing w:line="264" w:lineRule="auto"/>
        <w:jc w:val="center"/>
        <w:rPr>
          <w:b/>
          <w:sz w:val="20"/>
          <w:szCs w:val="20"/>
        </w:rPr>
      </w:pPr>
      <w:r w:rsidRPr="00CE503F">
        <w:rPr>
          <w:b/>
          <w:sz w:val="20"/>
          <w:szCs w:val="20"/>
        </w:rPr>
        <w:fldChar w:fldCharType="begin"/>
      </w:r>
      <w:r w:rsidRPr="00CE503F">
        <w:rPr>
          <w:b/>
          <w:sz w:val="20"/>
          <w:szCs w:val="20"/>
        </w:rPr>
        <w:instrText>SYMBOL 167 \f "Times New Roman CE"</w:instrText>
      </w:r>
      <w:r w:rsidRPr="00CE503F">
        <w:rPr>
          <w:b/>
          <w:sz w:val="20"/>
          <w:szCs w:val="20"/>
        </w:rPr>
        <w:fldChar w:fldCharType="end"/>
      </w:r>
      <w:r w:rsidRPr="00CE503F">
        <w:rPr>
          <w:b/>
          <w:sz w:val="20"/>
          <w:szCs w:val="20"/>
        </w:rPr>
        <w:t>4.</w:t>
      </w:r>
    </w:p>
    <w:p w14:paraId="76E7D1CC" w14:textId="77777777" w:rsidR="00C92FCD" w:rsidRPr="00CE503F" w:rsidRDefault="00C92FCD" w:rsidP="00C92FCD">
      <w:pPr>
        <w:spacing w:line="264" w:lineRule="auto"/>
        <w:jc w:val="center"/>
        <w:rPr>
          <w:b/>
          <w:sz w:val="20"/>
          <w:szCs w:val="20"/>
        </w:rPr>
      </w:pPr>
      <w:r w:rsidRPr="00CE503F">
        <w:rPr>
          <w:b/>
          <w:sz w:val="20"/>
          <w:szCs w:val="20"/>
        </w:rPr>
        <w:t>DOSTAWA</w:t>
      </w:r>
    </w:p>
    <w:p w14:paraId="36687CD7" w14:textId="7EF99D4B" w:rsidR="00C92FCD" w:rsidRPr="00F11A88" w:rsidRDefault="00C92FCD" w:rsidP="001C4EBB">
      <w:pPr>
        <w:numPr>
          <w:ilvl w:val="0"/>
          <w:numId w:val="34"/>
        </w:numPr>
        <w:suppressAutoHyphens w:val="0"/>
        <w:autoSpaceDN/>
        <w:spacing w:line="264" w:lineRule="auto"/>
        <w:ind w:left="357" w:hanging="357"/>
        <w:jc w:val="both"/>
        <w:textAlignment w:val="auto"/>
        <w:rPr>
          <w:bCs/>
          <w:sz w:val="20"/>
          <w:szCs w:val="20"/>
        </w:rPr>
      </w:pPr>
      <w:r w:rsidRPr="00CE503F">
        <w:rPr>
          <w:sz w:val="20"/>
          <w:szCs w:val="20"/>
        </w:rPr>
        <w:t xml:space="preserve">Dostawy realizowane będą w okresie od </w:t>
      </w:r>
      <w:r w:rsidRPr="00926665">
        <w:rPr>
          <w:sz w:val="20"/>
          <w:szCs w:val="20"/>
        </w:rPr>
        <w:t>___/___/202</w:t>
      </w:r>
      <w:r w:rsidR="00A32FD6">
        <w:rPr>
          <w:sz w:val="20"/>
          <w:szCs w:val="20"/>
        </w:rPr>
        <w:t>2</w:t>
      </w:r>
      <w:r w:rsidRPr="00CE503F">
        <w:rPr>
          <w:sz w:val="20"/>
          <w:szCs w:val="20"/>
        </w:rPr>
        <w:t xml:space="preserve"> r. do </w:t>
      </w:r>
      <w:r w:rsidRPr="00926665">
        <w:rPr>
          <w:sz w:val="20"/>
          <w:szCs w:val="20"/>
        </w:rPr>
        <w:t>___/___/2022</w:t>
      </w:r>
      <w:r w:rsidRPr="00CE503F">
        <w:rPr>
          <w:sz w:val="20"/>
          <w:szCs w:val="20"/>
        </w:rPr>
        <w:t xml:space="preserve"> r. w wielkościach i asortymencie wg zapotrzebowania Kupującego (zamówienia mogą być realizowana na piśmie, w formie e-mail lub faksem) z</w:t>
      </w:r>
      <w:r>
        <w:rPr>
          <w:sz w:val="20"/>
          <w:szCs w:val="20"/>
        </w:rPr>
        <w:t> </w:t>
      </w:r>
      <w:r w:rsidRPr="00CE503F">
        <w:rPr>
          <w:sz w:val="20"/>
          <w:szCs w:val="20"/>
        </w:rPr>
        <w:t xml:space="preserve">terminem realizacji do </w:t>
      </w:r>
      <w:r>
        <w:rPr>
          <w:sz w:val="20"/>
          <w:szCs w:val="20"/>
        </w:rPr>
        <w:t xml:space="preserve">pięciu </w:t>
      </w:r>
      <w:r w:rsidRPr="00CE503F">
        <w:rPr>
          <w:sz w:val="20"/>
          <w:szCs w:val="20"/>
        </w:rPr>
        <w:t xml:space="preserve">dni roboczych licząc od dnia złożenia </w:t>
      </w:r>
      <w:r w:rsidRPr="00F11A88">
        <w:rPr>
          <w:sz w:val="20"/>
          <w:szCs w:val="20"/>
        </w:rPr>
        <w:t xml:space="preserve">zamówienia. </w:t>
      </w:r>
      <w:r w:rsidRPr="00F11A88">
        <w:rPr>
          <w:bCs/>
          <w:sz w:val="20"/>
          <w:szCs w:val="20"/>
        </w:rPr>
        <w:t xml:space="preserve">W przypadku, gdy </w:t>
      </w:r>
      <w:r>
        <w:rPr>
          <w:bCs/>
          <w:sz w:val="20"/>
          <w:szCs w:val="20"/>
        </w:rPr>
        <w:t>Sprzedający</w:t>
      </w:r>
      <w:r w:rsidRPr="00F11A88">
        <w:rPr>
          <w:bCs/>
          <w:sz w:val="20"/>
          <w:szCs w:val="20"/>
        </w:rPr>
        <w:t xml:space="preserve"> nie będzie mógł zrealizować d</w:t>
      </w:r>
      <w:r>
        <w:rPr>
          <w:bCs/>
          <w:sz w:val="20"/>
          <w:szCs w:val="20"/>
        </w:rPr>
        <w:t xml:space="preserve">ostawy w terminie wynikającym z </w:t>
      </w:r>
      <w:r w:rsidRPr="00F11A88">
        <w:rPr>
          <w:bCs/>
          <w:sz w:val="20"/>
          <w:szCs w:val="20"/>
        </w:rPr>
        <w:t xml:space="preserve">niniejszego ustępu, termin ulega odpowiedniemu wydłużeniu o udowodniony przez </w:t>
      </w:r>
      <w:r>
        <w:rPr>
          <w:bCs/>
          <w:sz w:val="20"/>
          <w:szCs w:val="20"/>
        </w:rPr>
        <w:t xml:space="preserve">Sprzedającego </w:t>
      </w:r>
      <w:r w:rsidRPr="00F11A88">
        <w:rPr>
          <w:bCs/>
          <w:sz w:val="20"/>
          <w:szCs w:val="20"/>
        </w:rPr>
        <w:t>okres</w:t>
      </w:r>
      <w:r>
        <w:rPr>
          <w:bCs/>
          <w:sz w:val="20"/>
          <w:szCs w:val="20"/>
        </w:rPr>
        <w:t xml:space="preserve">, w </w:t>
      </w:r>
      <w:r w:rsidRPr="00F11A88">
        <w:rPr>
          <w:bCs/>
          <w:sz w:val="20"/>
          <w:szCs w:val="20"/>
        </w:rPr>
        <w:t>którym nie mógł on zakupić towarów będących przedmiotem umowy z uwagi na brak surowców niezbęd</w:t>
      </w:r>
      <w:r>
        <w:rPr>
          <w:bCs/>
          <w:sz w:val="20"/>
          <w:szCs w:val="20"/>
        </w:rPr>
        <w:t>nych do produkcji, restrykcji w</w:t>
      </w:r>
      <w:r w:rsidR="003E1072">
        <w:rPr>
          <w:bCs/>
          <w:sz w:val="20"/>
          <w:szCs w:val="20"/>
        </w:rPr>
        <w:t xml:space="preserve"> </w:t>
      </w:r>
      <w:r w:rsidRPr="00F11A88">
        <w:rPr>
          <w:bCs/>
          <w:sz w:val="20"/>
          <w:szCs w:val="20"/>
        </w:rPr>
        <w:t>zakresie eksportu, ograniczone możliwości.</w:t>
      </w:r>
    </w:p>
    <w:p w14:paraId="618A1626" w14:textId="0E88EA3D" w:rsidR="00C92FCD" w:rsidRPr="00CE503F" w:rsidRDefault="00C92FCD" w:rsidP="001C4EBB">
      <w:pPr>
        <w:numPr>
          <w:ilvl w:val="0"/>
          <w:numId w:val="35"/>
        </w:numPr>
        <w:suppressAutoHyphens w:val="0"/>
        <w:autoSpaceDN/>
        <w:spacing w:line="264" w:lineRule="auto"/>
        <w:ind w:left="357" w:hanging="357"/>
        <w:jc w:val="both"/>
        <w:textAlignment w:val="auto"/>
        <w:rPr>
          <w:b/>
          <w:i/>
          <w:iCs/>
          <w:sz w:val="20"/>
          <w:szCs w:val="20"/>
        </w:rPr>
      </w:pPr>
      <w:r w:rsidRPr="00CE503F">
        <w:rPr>
          <w:sz w:val="20"/>
          <w:szCs w:val="20"/>
        </w:rPr>
        <w:t>Sprzedający zobowiązuje się dostarczać</w:t>
      </w:r>
      <w:r w:rsidRPr="00CE503F">
        <w:rPr>
          <w:bCs/>
          <w:sz w:val="20"/>
          <w:szCs w:val="20"/>
        </w:rPr>
        <w:t xml:space="preserve"> </w:t>
      </w:r>
      <w:r w:rsidR="003E1072">
        <w:rPr>
          <w:bCs/>
          <w:sz w:val="20"/>
          <w:szCs w:val="20"/>
        </w:rPr>
        <w:t>artykuły gospodarcze</w:t>
      </w:r>
      <w:r>
        <w:rPr>
          <w:bCs/>
          <w:sz w:val="20"/>
          <w:szCs w:val="20"/>
        </w:rPr>
        <w:t xml:space="preserve"> </w:t>
      </w:r>
      <w:r>
        <w:rPr>
          <w:sz w:val="20"/>
          <w:szCs w:val="20"/>
        </w:rPr>
        <w:t xml:space="preserve">w </w:t>
      </w:r>
      <w:r w:rsidRPr="00CE503F">
        <w:rPr>
          <w:sz w:val="20"/>
          <w:szCs w:val="20"/>
        </w:rPr>
        <w:t>odpowiednich opakowaniach oraz transportem zapewniającym należyte zabezpi</w:t>
      </w:r>
      <w:r>
        <w:rPr>
          <w:sz w:val="20"/>
          <w:szCs w:val="20"/>
        </w:rPr>
        <w:t xml:space="preserve">eczenie jakościowe dostarczanych </w:t>
      </w:r>
      <w:r w:rsidR="00153D6F">
        <w:rPr>
          <w:sz w:val="20"/>
          <w:szCs w:val="20"/>
        </w:rPr>
        <w:t xml:space="preserve">artykułów gospodarczych </w:t>
      </w:r>
      <w:r w:rsidRPr="00CE503F">
        <w:rPr>
          <w:sz w:val="20"/>
          <w:szCs w:val="20"/>
        </w:rPr>
        <w:t>przed czynnikami pogodowymi, uszkodzeniem itp.</w:t>
      </w:r>
    </w:p>
    <w:p w14:paraId="0980AC0A" w14:textId="77777777" w:rsidR="00C92FCD" w:rsidRPr="00CE503F" w:rsidRDefault="00C92FCD" w:rsidP="001C4EBB">
      <w:pPr>
        <w:numPr>
          <w:ilvl w:val="0"/>
          <w:numId w:val="35"/>
        </w:numPr>
        <w:suppressAutoHyphens w:val="0"/>
        <w:autoSpaceDN/>
        <w:spacing w:line="264" w:lineRule="auto"/>
        <w:ind w:left="357" w:hanging="357"/>
        <w:jc w:val="both"/>
        <w:textAlignment w:val="auto"/>
        <w:rPr>
          <w:b/>
          <w:i/>
          <w:iCs/>
          <w:sz w:val="20"/>
          <w:szCs w:val="20"/>
        </w:rPr>
      </w:pPr>
      <w:r w:rsidRPr="00CE503F">
        <w:rPr>
          <w:sz w:val="20"/>
          <w:szCs w:val="20"/>
        </w:rPr>
        <w:t>Reklamacje ilościowe (zgodności dostawy z zamówieniem i deklarowanymi ilościami wyszczególnionymi w specyfikacji ilościowo - asortymentowej dołączonej przez Sprzedającego do dostawy) Kupujący zgłaszać będzie Sprzedającemu w terminie nie później niż 2 dni od daty odbioru towaru.</w:t>
      </w:r>
    </w:p>
    <w:p w14:paraId="2854B541" w14:textId="10A3722B" w:rsidR="00C92FCD" w:rsidRPr="00CE503F" w:rsidRDefault="00C92FCD" w:rsidP="001C4EBB">
      <w:pPr>
        <w:numPr>
          <w:ilvl w:val="0"/>
          <w:numId w:val="35"/>
        </w:numPr>
        <w:suppressAutoHyphens w:val="0"/>
        <w:autoSpaceDN/>
        <w:spacing w:line="264" w:lineRule="auto"/>
        <w:ind w:left="357" w:hanging="357"/>
        <w:jc w:val="both"/>
        <w:textAlignment w:val="auto"/>
        <w:rPr>
          <w:b/>
          <w:i/>
          <w:iCs/>
          <w:sz w:val="20"/>
          <w:szCs w:val="20"/>
        </w:rPr>
      </w:pPr>
      <w:r w:rsidRPr="00CE503F">
        <w:rPr>
          <w:sz w:val="20"/>
          <w:szCs w:val="20"/>
        </w:rPr>
        <w:t xml:space="preserve">Reklamacje jakościowe Kupujący zgłasza Sprzedającemu w terminie ważności reklamowych </w:t>
      </w:r>
      <w:r w:rsidR="00153D6F">
        <w:rPr>
          <w:sz w:val="20"/>
          <w:szCs w:val="20"/>
        </w:rPr>
        <w:t>artykułów gospodarczych</w:t>
      </w:r>
      <w:r w:rsidRPr="00CE503F">
        <w:rPr>
          <w:bCs/>
          <w:sz w:val="20"/>
          <w:szCs w:val="20"/>
        </w:rPr>
        <w:t xml:space="preserve">, chyba że reklamowane </w:t>
      </w:r>
      <w:r>
        <w:rPr>
          <w:bCs/>
          <w:sz w:val="20"/>
          <w:szCs w:val="20"/>
        </w:rPr>
        <w:t xml:space="preserve">produkty </w:t>
      </w:r>
      <w:r w:rsidRPr="00CE503F">
        <w:rPr>
          <w:bCs/>
          <w:sz w:val="20"/>
          <w:szCs w:val="20"/>
        </w:rPr>
        <w:t>dostarczone zostały z</w:t>
      </w:r>
      <w:r>
        <w:rPr>
          <w:bCs/>
          <w:sz w:val="20"/>
          <w:szCs w:val="20"/>
        </w:rPr>
        <w:t xml:space="preserve"> </w:t>
      </w:r>
      <w:r w:rsidRPr="00CE503F">
        <w:rPr>
          <w:bCs/>
          <w:sz w:val="20"/>
          <w:szCs w:val="20"/>
        </w:rPr>
        <w:t>przekroczonym terminem ważności albo terminem krótszym niż 2 dni</w:t>
      </w:r>
      <w:r w:rsidRPr="00CE503F">
        <w:rPr>
          <w:sz w:val="20"/>
          <w:szCs w:val="20"/>
        </w:rPr>
        <w:t>.</w:t>
      </w:r>
    </w:p>
    <w:p w14:paraId="54BA4C3D" w14:textId="77777777" w:rsidR="00C92FCD" w:rsidRPr="00CE503F" w:rsidRDefault="00C92FCD" w:rsidP="001C4EBB">
      <w:pPr>
        <w:numPr>
          <w:ilvl w:val="0"/>
          <w:numId w:val="35"/>
        </w:numPr>
        <w:suppressAutoHyphens w:val="0"/>
        <w:autoSpaceDN/>
        <w:spacing w:line="264" w:lineRule="auto"/>
        <w:ind w:left="357" w:hanging="357"/>
        <w:jc w:val="both"/>
        <w:textAlignment w:val="auto"/>
        <w:rPr>
          <w:b/>
          <w:i/>
          <w:iCs/>
          <w:sz w:val="20"/>
          <w:szCs w:val="20"/>
        </w:rPr>
      </w:pPr>
      <w:r w:rsidRPr="00CE503F">
        <w:rPr>
          <w:sz w:val="20"/>
          <w:szCs w:val="20"/>
        </w:rPr>
        <w:t>Sprzedający zobligowany jest do pisemnego ustosunkowania się do złożonej przez Kupującego reklamacji w terminie 7 dni od daty jej złożenia. Brak odpowiedzi w ciągu 7 dni jest uważany za uznanie przez Sprzedającego reklamacji za uzasadnioną i tym samym skutkuje obowiązkiem dokonania wymiany wadliwego towaru na zgodny z zamówieniem.</w:t>
      </w:r>
    </w:p>
    <w:p w14:paraId="0A0BA0E5" w14:textId="21EEAC77" w:rsidR="00C92FCD" w:rsidRPr="00FE2515" w:rsidRDefault="00C92FCD" w:rsidP="001C4EBB">
      <w:pPr>
        <w:numPr>
          <w:ilvl w:val="0"/>
          <w:numId w:val="35"/>
        </w:numPr>
        <w:suppressAutoHyphens w:val="0"/>
        <w:autoSpaceDN/>
        <w:spacing w:line="264" w:lineRule="auto"/>
        <w:ind w:left="357" w:hanging="357"/>
        <w:jc w:val="both"/>
        <w:textAlignment w:val="auto"/>
        <w:rPr>
          <w:b/>
          <w:i/>
          <w:iCs/>
          <w:sz w:val="20"/>
          <w:szCs w:val="20"/>
        </w:rPr>
      </w:pPr>
      <w:r w:rsidRPr="00FE2515">
        <w:rPr>
          <w:sz w:val="20"/>
          <w:szCs w:val="20"/>
        </w:rPr>
        <w:t xml:space="preserve">Sprzedający zobowiązuje się do dostarczania przedmiotu umowy wraz z fakturą do </w:t>
      </w:r>
      <w:r>
        <w:rPr>
          <w:sz w:val="20"/>
          <w:szCs w:val="20"/>
        </w:rPr>
        <w:t xml:space="preserve">magazynu </w:t>
      </w:r>
      <w:r w:rsidR="00153D6F">
        <w:rPr>
          <w:sz w:val="20"/>
          <w:szCs w:val="20"/>
        </w:rPr>
        <w:t>gospodarczego</w:t>
      </w:r>
      <w:r>
        <w:rPr>
          <w:sz w:val="20"/>
          <w:szCs w:val="20"/>
        </w:rPr>
        <w:t xml:space="preserve"> - </w:t>
      </w:r>
      <w:proofErr w:type="spellStart"/>
      <w:r w:rsidRPr="00FE2515">
        <w:rPr>
          <w:sz w:val="20"/>
          <w:szCs w:val="20"/>
        </w:rPr>
        <w:t>loco</w:t>
      </w:r>
      <w:proofErr w:type="spellEnd"/>
      <w:r w:rsidRPr="00FE2515">
        <w:rPr>
          <w:sz w:val="20"/>
          <w:szCs w:val="20"/>
        </w:rPr>
        <w:t xml:space="preserve"> magazyn </w:t>
      </w:r>
      <w:r>
        <w:rPr>
          <w:sz w:val="20"/>
          <w:szCs w:val="20"/>
        </w:rPr>
        <w:t xml:space="preserve">Kupującego </w:t>
      </w:r>
      <w:r w:rsidRPr="00FE2515">
        <w:rPr>
          <w:sz w:val="20"/>
          <w:szCs w:val="20"/>
        </w:rPr>
        <w:t>transportem własnym lub poprzez wynajętego w tym celu przewoźnika, oraz pomocy przy rozładunku.</w:t>
      </w:r>
      <w:r>
        <w:rPr>
          <w:sz w:val="20"/>
          <w:szCs w:val="20"/>
        </w:rPr>
        <w:t xml:space="preserve"> W </w:t>
      </w:r>
      <w:r w:rsidRPr="00FE2515">
        <w:rPr>
          <w:sz w:val="20"/>
          <w:szCs w:val="20"/>
        </w:rPr>
        <w:t>uzasadnionych przypadkach Strony mogą uzgodnić inne miejsce dostawy.</w:t>
      </w:r>
    </w:p>
    <w:p w14:paraId="7B2837C5" w14:textId="77777777" w:rsidR="00C92FCD" w:rsidRPr="00926665" w:rsidRDefault="00C92FCD" w:rsidP="00C92FCD">
      <w:pPr>
        <w:spacing w:line="264" w:lineRule="auto"/>
        <w:jc w:val="both"/>
        <w:rPr>
          <w:b/>
          <w:i/>
          <w:iCs/>
          <w:sz w:val="16"/>
          <w:szCs w:val="16"/>
        </w:rPr>
      </w:pPr>
    </w:p>
    <w:p w14:paraId="50F084D0" w14:textId="77777777" w:rsidR="00C92FCD" w:rsidRPr="00CE503F" w:rsidRDefault="00C92FCD" w:rsidP="00C92FCD">
      <w:pPr>
        <w:spacing w:line="264" w:lineRule="auto"/>
        <w:jc w:val="center"/>
        <w:rPr>
          <w:b/>
          <w:sz w:val="20"/>
          <w:szCs w:val="20"/>
        </w:rPr>
      </w:pPr>
      <w:r w:rsidRPr="00CE503F">
        <w:rPr>
          <w:b/>
          <w:sz w:val="20"/>
          <w:szCs w:val="20"/>
        </w:rPr>
        <w:fldChar w:fldCharType="begin"/>
      </w:r>
      <w:r w:rsidRPr="00CE503F">
        <w:rPr>
          <w:b/>
          <w:sz w:val="20"/>
          <w:szCs w:val="20"/>
        </w:rPr>
        <w:instrText>SYMBOL 167 \f "Times New Roman CE"</w:instrText>
      </w:r>
      <w:r w:rsidRPr="00CE503F">
        <w:rPr>
          <w:b/>
          <w:sz w:val="20"/>
          <w:szCs w:val="20"/>
        </w:rPr>
        <w:fldChar w:fldCharType="end"/>
      </w:r>
      <w:r w:rsidRPr="00CE503F">
        <w:rPr>
          <w:b/>
          <w:sz w:val="20"/>
          <w:szCs w:val="20"/>
        </w:rPr>
        <w:t>5.</w:t>
      </w:r>
    </w:p>
    <w:p w14:paraId="36241055" w14:textId="77777777" w:rsidR="00C92FCD" w:rsidRPr="00CE503F" w:rsidRDefault="00C92FCD" w:rsidP="00C92FCD">
      <w:pPr>
        <w:spacing w:line="264" w:lineRule="auto"/>
        <w:jc w:val="center"/>
        <w:rPr>
          <w:b/>
          <w:sz w:val="20"/>
          <w:szCs w:val="20"/>
        </w:rPr>
      </w:pPr>
      <w:r w:rsidRPr="00CE503F">
        <w:rPr>
          <w:b/>
          <w:sz w:val="20"/>
          <w:szCs w:val="20"/>
        </w:rPr>
        <w:t>KARY UMOWNE</w:t>
      </w:r>
    </w:p>
    <w:p w14:paraId="20934E85" w14:textId="77777777" w:rsidR="00C92FCD" w:rsidRPr="00BC2694" w:rsidRDefault="00C92FCD" w:rsidP="001C4EBB">
      <w:pPr>
        <w:numPr>
          <w:ilvl w:val="0"/>
          <w:numId w:val="36"/>
        </w:numPr>
        <w:tabs>
          <w:tab w:val="clear" w:pos="720"/>
        </w:tabs>
        <w:suppressAutoHyphens w:val="0"/>
        <w:autoSpaceDN/>
        <w:spacing w:line="264" w:lineRule="auto"/>
        <w:ind w:left="360"/>
        <w:jc w:val="both"/>
        <w:textAlignment w:val="auto"/>
        <w:rPr>
          <w:bCs/>
          <w:iCs/>
          <w:sz w:val="20"/>
          <w:szCs w:val="20"/>
        </w:rPr>
      </w:pPr>
      <w:r w:rsidRPr="00BC2694">
        <w:rPr>
          <w:sz w:val="20"/>
          <w:szCs w:val="20"/>
        </w:rPr>
        <w:t>Kupujący będzie miał prawo żądać od Sprzedającego zapłaty kar umownych za opóźnienie z przyczyn leżących po stronie Sprzedającego, z następujących tytułów i w następującej wysokości:</w:t>
      </w:r>
    </w:p>
    <w:p w14:paraId="4E37FC4A" w14:textId="77777777" w:rsidR="00C92FCD" w:rsidRPr="00BC2694" w:rsidRDefault="00C92FCD" w:rsidP="001C4EBB">
      <w:pPr>
        <w:numPr>
          <w:ilvl w:val="0"/>
          <w:numId w:val="43"/>
        </w:numPr>
        <w:suppressAutoHyphens w:val="0"/>
        <w:autoSpaceDN/>
        <w:spacing w:line="264" w:lineRule="auto"/>
        <w:jc w:val="both"/>
        <w:textAlignment w:val="auto"/>
        <w:rPr>
          <w:bCs/>
          <w:iCs/>
          <w:sz w:val="20"/>
          <w:szCs w:val="20"/>
        </w:rPr>
      </w:pPr>
      <w:r w:rsidRPr="00BC2694">
        <w:rPr>
          <w:sz w:val="20"/>
          <w:szCs w:val="20"/>
        </w:rPr>
        <w:t>0,2% wartości brutto towarów niezgodnych z umową za każdy dzień oczekiwania na wymianę, ponad termin określony umową,</w:t>
      </w:r>
    </w:p>
    <w:p w14:paraId="54D670A8" w14:textId="77777777" w:rsidR="00C92FCD" w:rsidRPr="00BC2694" w:rsidRDefault="00C92FCD" w:rsidP="001C4EBB">
      <w:pPr>
        <w:numPr>
          <w:ilvl w:val="0"/>
          <w:numId w:val="43"/>
        </w:numPr>
        <w:suppressAutoHyphens w:val="0"/>
        <w:autoSpaceDN/>
        <w:spacing w:line="264" w:lineRule="auto"/>
        <w:jc w:val="both"/>
        <w:textAlignment w:val="auto"/>
        <w:rPr>
          <w:bCs/>
          <w:iCs/>
          <w:sz w:val="20"/>
          <w:szCs w:val="20"/>
        </w:rPr>
      </w:pPr>
      <w:r w:rsidRPr="00BC2694">
        <w:rPr>
          <w:sz w:val="20"/>
          <w:szCs w:val="20"/>
        </w:rPr>
        <w:t>0,2% wartości brutto opóźnionej dostawy za każdy dzień zwłoki w dostawie ponad termin określony umową,</w:t>
      </w:r>
    </w:p>
    <w:p w14:paraId="41ACCBB3" w14:textId="77777777" w:rsidR="00C92FCD" w:rsidRPr="00CE503F" w:rsidRDefault="00C92FCD" w:rsidP="001C4EBB">
      <w:pPr>
        <w:numPr>
          <w:ilvl w:val="0"/>
          <w:numId w:val="37"/>
        </w:numPr>
        <w:suppressAutoHyphens w:val="0"/>
        <w:autoSpaceDN/>
        <w:spacing w:line="264" w:lineRule="auto"/>
        <w:ind w:left="357" w:hanging="357"/>
        <w:jc w:val="both"/>
        <w:textAlignment w:val="auto"/>
        <w:rPr>
          <w:bCs/>
          <w:iCs/>
          <w:sz w:val="20"/>
          <w:szCs w:val="20"/>
        </w:rPr>
      </w:pPr>
      <w:r w:rsidRPr="00CE503F">
        <w:rPr>
          <w:sz w:val="20"/>
          <w:szCs w:val="20"/>
        </w:rPr>
        <w:t>W przypadku odstąpienia przez Kupującego od umowy z przyczyn leżących po stronie Sprzedającego, Kupujący zapłaci Sprzedającemu karę umowną w wysokości 5% wartości brutto niezrealizowanej części umowy.</w:t>
      </w:r>
    </w:p>
    <w:p w14:paraId="1D0F76BC" w14:textId="77777777" w:rsidR="00C92FCD" w:rsidRPr="00F11A88" w:rsidRDefault="00C92FCD" w:rsidP="001C4EBB">
      <w:pPr>
        <w:numPr>
          <w:ilvl w:val="0"/>
          <w:numId w:val="37"/>
        </w:numPr>
        <w:suppressAutoHyphens w:val="0"/>
        <w:autoSpaceDN/>
        <w:spacing w:line="264" w:lineRule="auto"/>
        <w:ind w:left="357" w:hanging="357"/>
        <w:jc w:val="both"/>
        <w:textAlignment w:val="auto"/>
        <w:rPr>
          <w:bCs/>
          <w:iCs/>
          <w:sz w:val="20"/>
          <w:szCs w:val="20"/>
        </w:rPr>
      </w:pPr>
      <w:r w:rsidRPr="00CE503F">
        <w:rPr>
          <w:sz w:val="20"/>
          <w:szCs w:val="20"/>
        </w:rPr>
        <w:t>Kupujący jest uprawniony do dochodzenia roszczeń uzupełniających, jeżeli wysokość poniesionej szkody przekracza wysokość zastrzeżonej kary umownej.</w:t>
      </w:r>
    </w:p>
    <w:p w14:paraId="754AC291" w14:textId="77777777" w:rsidR="00C92FCD" w:rsidRPr="00F11A88" w:rsidRDefault="00C92FCD" w:rsidP="001C4EBB">
      <w:pPr>
        <w:numPr>
          <w:ilvl w:val="0"/>
          <w:numId w:val="37"/>
        </w:numPr>
        <w:suppressAutoHyphens w:val="0"/>
        <w:autoSpaceDN/>
        <w:spacing w:line="264" w:lineRule="auto"/>
        <w:ind w:left="357" w:hanging="357"/>
        <w:jc w:val="both"/>
        <w:textAlignment w:val="auto"/>
        <w:rPr>
          <w:bCs/>
          <w:iCs/>
          <w:sz w:val="20"/>
          <w:szCs w:val="20"/>
        </w:rPr>
      </w:pPr>
      <w:r w:rsidRPr="00F11A88">
        <w:rPr>
          <w:iCs/>
          <w:color w:val="000000"/>
          <w:sz w:val="20"/>
          <w:szCs w:val="20"/>
        </w:rPr>
        <w:t xml:space="preserve">Przed ewentualnym nałożeniem kary wymienionej w niniejszej umowie </w:t>
      </w:r>
      <w:r>
        <w:rPr>
          <w:iCs/>
          <w:color w:val="000000"/>
          <w:sz w:val="20"/>
          <w:szCs w:val="20"/>
        </w:rPr>
        <w:t>Kupujący</w:t>
      </w:r>
      <w:r w:rsidRPr="00F11A88">
        <w:rPr>
          <w:iCs/>
          <w:color w:val="000000"/>
          <w:sz w:val="20"/>
          <w:szCs w:val="20"/>
        </w:rPr>
        <w:t xml:space="preserve"> ma obowiązek wezwać </w:t>
      </w:r>
      <w:r>
        <w:rPr>
          <w:iCs/>
          <w:color w:val="000000"/>
          <w:sz w:val="20"/>
          <w:szCs w:val="20"/>
        </w:rPr>
        <w:t>Sprzedającego</w:t>
      </w:r>
      <w:r w:rsidRPr="00F11A88">
        <w:rPr>
          <w:iCs/>
          <w:color w:val="000000"/>
          <w:sz w:val="20"/>
          <w:szCs w:val="20"/>
        </w:rPr>
        <w:t xml:space="preserve"> do wyjaśnienia czy opóźnienie jest następstwem COVID-</w:t>
      </w:r>
      <w:smartTag w:uri="urn:schemas-microsoft-com:office:smarttags" w:element="metricconverter">
        <w:smartTagPr>
          <w:attr w:name="ProductID" w:val="19, a"/>
        </w:smartTagPr>
        <w:r w:rsidRPr="00F11A88">
          <w:rPr>
            <w:iCs/>
            <w:color w:val="000000"/>
            <w:sz w:val="20"/>
            <w:szCs w:val="20"/>
          </w:rPr>
          <w:t>19, a</w:t>
        </w:r>
      </w:smartTag>
      <w:r w:rsidRPr="00F11A88">
        <w:rPr>
          <w:iCs/>
          <w:color w:val="000000"/>
          <w:sz w:val="20"/>
          <w:szCs w:val="20"/>
        </w:rPr>
        <w:t xml:space="preserve"> jeżeli tak i </w:t>
      </w:r>
      <w:r>
        <w:rPr>
          <w:iCs/>
          <w:color w:val="000000"/>
          <w:sz w:val="20"/>
          <w:szCs w:val="20"/>
        </w:rPr>
        <w:t>Sprzedający</w:t>
      </w:r>
      <w:r w:rsidRPr="00F11A88">
        <w:rPr>
          <w:iCs/>
          <w:color w:val="000000"/>
          <w:sz w:val="20"/>
          <w:szCs w:val="20"/>
        </w:rPr>
        <w:t xml:space="preserve"> wykaże ten fakt, to </w:t>
      </w:r>
      <w:r>
        <w:rPr>
          <w:iCs/>
          <w:color w:val="000000"/>
          <w:sz w:val="20"/>
          <w:szCs w:val="20"/>
        </w:rPr>
        <w:t>Kupujący</w:t>
      </w:r>
      <w:r w:rsidRPr="00F11A88">
        <w:rPr>
          <w:iCs/>
          <w:color w:val="000000"/>
          <w:sz w:val="20"/>
          <w:szCs w:val="20"/>
        </w:rPr>
        <w:t xml:space="preserve"> nie obciąży </w:t>
      </w:r>
      <w:r>
        <w:rPr>
          <w:iCs/>
          <w:color w:val="000000"/>
          <w:sz w:val="20"/>
          <w:szCs w:val="20"/>
        </w:rPr>
        <w:t>Sprzedającego</w:t>
      </w:r>
      <w:r w:rsidRPr="00F11A88">
        <w:rPr>
          <w:iCs/>
          <w:color w:val="000000"/>
          <w:sz w:val="20"/>
          <w:szCs w:val="20"/>
        </w:rPr>
        <w:t xml:space="preserve"> karą</w:t>
      </w:r>
      <w:r w:rsidRPr="00F11A88">
        <w:rPr>
          <w:sz w:val="20"/>
          <w:szCs w:val="20"/>
        </w:rPr>
        <w:t>.</w:t>
      </w:r>
    </w:p>
    <w:p w14:paraId="50171E53" w14:textId="77777777" w:rsidR="00C92FCD" w:rsidRPr="00F11A88" w:rsidRDefault="00C92FCD" w:rsidP="001C4EBB">
      <w:pPr>
        <w:numPr>
          <w:ilvl w:val="0"/>
          <w:numId w:val="37"/>
        </w:numPr>
        <w:suppressAutoHyphens w:val="0"/>
        <w:autoSpaceDN/>
        <w:spacing w:line="264" w:lineRule="auto"/>
        <w:ind w:left="357" w:hanging="357"/>
        <w:jc w:val="both"/>
        <w:textAlignment w:val="auto"/>
        <w:rPr>
          <w:bCs/>
          <w:iCs/>
          <w:sz w:val="20"/>
          <w:szCs w:val="20"/>
        </w:rPr>
      </w:pPr>
      <w:r>
        <w:rPr>
          <w:bCs/>
          <w:sz w:val="20"/>
          <w:szCs w:val="20"/>
        </w:rPr>
        <w:t>Kupującemu nie przysługują kary umowne określone w §5 ust.1 lit. b) w przypadku, gdy Sprzedający nie zrealizuje dostawy w terminie, zgodnie z §4 ust. 1 zdanie 2.</w:t>
      </w:r>
    </w:p>
    <w:p w14:paraId="21F3347D" w14:textId="77777777" w:rsidR="00C92FCD" w:rsidRPr="00926665" w:rsidRDefault="00C92FCD" w:rsidP="00C92FCD">
      <w:pPr>
        <w:spacing w:line="264" w:lineRule="auto"/>
        <w:rPr>
          <w:b/>
          <w:iCs/>
          <w:sz w:val="16"/>
          <w:szCs w:val="16"/>
        </w:rPr>
      </w:pPr>
    </w:p>
    <w:p w14:paraId="341B16AE" w14:textId="77777777" w:rsidR="00A32FD6" w:rsidRDefault="00A32FD6">
      <w:pPr>
        <w:suppressAutoHyphens w:val="0"/>
        <w:rPr>
          <w:b/>
          <w:iCs/>
          <w:sz w:val="20"/>
          <w:szCs w:val="20"/>
        </w:rPr>
      </w:pPr>
      <w:r>
        <w:rPr>
          <w:b/>
          <w:iCs/>
          <w:sz w:val="20"/>
          <w:szCs w:val="20"/>
        </w:rPr>
        <w:br w:type="page"/>
      </w:r>
    </w:p>
    <w:p w14:paraId="0A316D30" w14:textId="17B9205C" w:rsidR="00C92FCD" w:rsidRPr="00CE503F" w:rsidRDefault="00C92FCD" w:rsidP="00C92FCD">
      <w:pPr>
        <w:spacing w:line="264" w:lineRule="auto"/>
        <w:jc w:val="center"/>
        <w:rPr>
          <w:b/>
          <w:iCs/>
          <w:sz w:val="20"/>
          <w:szCs w:val="20"/>
        </w:rPr>
      </w:pPr>
      <w:r w:rsidRPr="00CE503F">
        <w:rPr>
          <w:b/>
          <w:iCs/>
          <w:sz w:val="20"/>
          <w:szCs w:val="20"/>
        </w:rPr>
        <w:lastRenderedPageBreak/>
        <w:fldChar w:fldCharType="begin"/>
      </w:r>
      <w:r w:rsidRPr="00CE503F">
        <w:rPr>
          <w:b/>
          <w:iCs/>
          <w:sz w:val="20"/>
          <w:szCs w:val="20"/>
        </w:rPr>
        <w:instrText>SYMBOL 167 \f "Times New Roman CE"</w:instrText>
      </w:r>
      <w:r w:rsidRPr="00CE503F">
        <w:rPr>
          <w:b/>
          <w:iCs/>
          <w:sz w:val="20"/>
          <w:szCs w:val="20"/>
        </w:rPr>
        <w:fldChar w:fldCharType="end"/>
      </w:r>
      <w:r w:rsidRPr="00CE503F">
        <w:rPr>
          <w:b/>
          <w:iCs/>
          <w:sz w:val="20"/>
          <w:szCs w:val="20"/>
        </w:rPr>
        <w:t>6.</w:t>
      </w:r>
    </w:p>
    <w:p w14:paraId="253692BF" w14:textId="77777777" w:rsidR="00C92FCD" w:rsidRPr="00CE503F" w:rsidRDefault="00C92FCD" w:rsidP="00C92FCD">
      <w:pPr>
        <w:autoSpaceDE w:val="0"/>
        <w:adjustRightInd w:val="0"/>
        <w:spacing w:line="264" w:lineRule="auto"/>
        <w:jc w:val="center"/>
        <w:rPr>
          <w:sz w:val="20"/>
          <w:szCs w:val="20"/>
        </w:rPr>
      </w:pPr>
      <w:r w:rsidRPr="00CE503F">
        <w:rPr>
          <w:b/>
          <w:bCs/>
          <w:sz w:val="20"/>
          <w:szCs w:val="20"/>
        </w:rPr>
        <w:t>DOPUSZCZALNOŚĆ DOKONYWANIA ZMIAN POSTANOWIEŃ UMOWY ORAZ WARUNKI DOKONYWANIA TAKICH ZMIAN</w:t>
      </w:r>
    </w:p>
    <w:p w14:paraId="39A867BA" w14:textId="77777777" w:rsidR="00C92FCD" w:rsidRPr="00CE503F" w:rsidRDefault="00C92FCD" w:rsidP="001C4EBB">
      <w:pPr>
        <w:pStyle w:val="Tekstpodstawowy"/>
        <w:numPr>
          <w:ilvl w:val="0"/>
          <w:numId w:val="38"/>
        </w:numPr>
        <w:tabs>
          <w:tab w:val="clear" w:pos="720"/>
          <w:tab w:val="num" w:pos="360"/>
        </w:tabs>
        <w:suppressAutoHyphens w:val="0"/>
        <w:autoSpaceDN/>
        <w:spacing w:after="0" w:line="264" w:lineRule="auto"/>
        <w:ind w:left="357" w:hanging="357"/>
        <w:jc w:val="both"/>
        <w:textAlignment w:val="auto"/>
        <w:rPr>
          <w:sz w:val="20"/>
          <w:szCs w:val="20"/>
        </w:rPr>
      </w:pPr>
      <w:r w:rsidRPr="00CE503F">
        <w:rPr>
          <w:sz w:val="20"/>
          <w:szCs w:val="20"/>
        </w:rPr>
        <w:t>Wszelkie zmiany i uzupełnienia do niniejszej umowy mogą być dokonane w formie pisemnego aneksu pod rygorem nieważności.</w:t>
      </w:r>
    </w:p>
    <w:p w14:paraId="0CA02935" w14:textId="77777777" w:rsidR="00C92FCD" w:rsidRPr="00CE503F" w:rsidRDefault="00C92FCD" w:rsidP="001C4EBB">
      <w:pPr>
        <w:pStyle w:val="Tekstpodstawowy"/>
        <w:numPr>
          <w:ilvl w:val="0"/>
          <w:numId w:val="38"/>
        </w:numPr>
        <w:tabs>
          <w:tab w:val="clear" w:pos="720"/>
          <w:tab w:val="num" w:pos="360"/>
        </w:tabs>
        <w:suppressAutoHyphens w:val="0"/>
        <w:autoSpaceDN/>
        <w:spacing w:after="0" w:line="264" w:lineRule="auto"/>
        <w:ind w:left="357" w:hanging="357"/>
        <w:jc w:val="both"/>
        <w:textAlignment w:val="auto"/>
        <w:rPr>
          <w:sz w:val="20"/>
          <w:szCs w:val="20"/>
        </w:rPr>
      </w:pPr>
      <w:r w:rsidRPr="00CE503F">
        <w:rPr>
          <w:sz w:val="20"/>
          <w:szCs w:val="20"/>
        </w:rPr>
        <w:t>Strony, oprócz przypadków określonych w przepisach prawa, dopuszczają możliwość zmian umowy w następujących zakresach:</w:t>
      </w:r>
    </w:p>
    <w:p w14:paraId="77599989" w14:textId="77777777" w:rsidR="00C92FCD" w:rsidRPr="00CE503F" w:rsidRDefault="00C92FCD" w:rsidP="001C4EBB">
      <w:pPr>
        <w:pStyle w:val="Tekstpodstawowy"/>
        <w:numPr>
          <w:ilvl w:val="0"/>
          <w:numId w:val="39"/>
        </w:numPr>
        <w:suppressAutoHyphens w:val="0"/>
        <w:autoSpaceDN/>
        <w:spacing w:after="0" w:line="264" w:lineRule="auto"/>
        <w:jc w:val="both"/>
        <w:textAlignment w:val="auto"/>
        <w:rPr>
          <w:sz w:val="20"/>
          <w:szCs w:val="20"/>
        </w:rPr>
      </w:pPr>
      <w:r w:rsidRPr="00CE503F">
        <w:rPr>
          <w:sz w:val="20"/>
          <w:szCs w:val="20"/>
        </w:rPr>
        <w:t>numerów kont bankowych stron,</w:t>
      </w:r>
    </w:p>
    <w:p w14:paraId="43642151" w14:textId="77777777" w:rsidR="00C92FCD" w:rsidRPr="00CE503F" w:rsidRDefault="00C92FCD" w:rsidP="001C4EBB">
      <w:pPr>
        <w:pStyle w:val="Tekstpodstawowy"/>
        <w:numPr>
          <w:ilvl w:val="0"/>
          <w:numId w:val="39"/>
        </w:numPr>
        <w:suppressAutoHyphens w:val="0"/>
        <w:autoSpaceDN/>
        <w:spacing w:after="0" w:line="264" w:lineRule="auto"/>
        <w:jc w:val="both"/>
        <w:textAlignment w:val="auto"/>
        <w:rPr>
          <w:sz w:val="20"/>
          <w:szCs w:val="20"/>
        </w:rPr>
      </w:pPr>
      <w:r w:rsidRPr="00CE503F">
        <w:rPr>
          <w:sz w:val="20"/>
          <w:szCs w:val="20"/>
        </w:rPr>
        <w:t>cen jednostkowych na niższe niż określone w umowie.</w:t>
      </w:r>
    </w:p>
    <w:p w14:paraId="735F06B3" w14:textId="77777777" w:rsidR="00C92FCD" w:rsidRPr="00926665" w:rsidRDefault="00C92FCD" w:rsidP="00C92FCD">
      <w:pPr>
        <w:spacing w:line="288" w:lineRule="auto"/>
        <w:jc w:val="both"/>
        <w:rPr>
          <w:bCs/>
          <w:sz w:val="16"/>
          <w:szCs w:val="16"/>
        </w:rPr>
      </w:pPr>
    </w:p>
    <w:p w14:paraId="1F90FEE9" w14:textId="77777777" w:rsidR="00C92FCD" w:rsidRPr="00CE503F" w:rsidRDefault="00C92FCD" w:rsidP="00C92FCD">
      <w:pPr>
        <w:spacing w:line="264" w:lineRule="auto"/>
        <w:jc w:val="center"/>
        <w:rPr>
          <w:b/>
          <w:sz w:val="20"/>
          <w:szCs w:val="20"/>
        </w:rPr>
      </w:pPr>
      <w:r w:rsidRPr="00CE503F">
        <w:rPr>
          <w:b/>
          <w:sz w:val="20"/>
          <w:szCs w:val="20"/>
        </w:rPr>
        <w:fldChar w:fldCharType="begin"/>
      </w:r>
      <w:r w:rsidRPr="00CE503F">
        <w:rPr>
          <w:b/>
          <w:sz w:val="20"/>
          <w:szCs w:val="20"/>
        </w:rPr>
        <w:instrText>SYMBOL 167 \f "Times New Roman CE"</w:instrText>
      </w:r>
      <w:r w:rsidRPr="00CE503F">
        <w:rPr>
          <w:b/>
          <w:sz w:val="20"/>
          <w:szCs w:val="20"/>
        </w:rPr>
        <w:fldChar w:fldCharType="end"/>
      </w:r>
      <w:r w:rsidRPr="00CE503F">
        <w:rPr>
          <w:b/>
          <w:sz w:val="20"/>
          <w:szCs w:val="20"/>
        </w:rPr>
        <w:t>7.</w:t>
      </w:r>
    </w:p>
    <w:p w14:paraId="188FEA1E" w14:textId="77777777" w:rsidR="00C92FCD" w:rsidRPr="00CE503F" w:rsidRDefault="00C92FCD" w:rsidP="00C92FCD">
      <w:pPr>
        <w:spacing w:line="264" w:lineRule="auto"/>
        <w:jc w:val="center"/>
        <w:rPr>
          <w:b/>
          <w:sz w:val="20"/>
          <w:szCs w:val="20"/>
        </w:rPr>
      </w:pPr>
      <w:r w:rsidRPr="00CE503F">
        <w:rPr>
          <w:b/>
          <w:sz w:val="20"/>
          <w:szCs w:val="20"/>
        </w:rPr>
        <w:t>POSTANOWIENIA KOŃCOWE</w:t>
      </w:r>
    </w:p>
    <w:p w14:paraId="64154096" w14:textId="77777777" w:rsidR="00C92FCD" w:rsidRPr="00CE503F" w:rsidRDefault="00C92FCD" w:rsidP="001C4EBB">
      <w:pPr>
        <w:numPr>
          <w:ilvl w:val="0"/>
          <w:numId w:val="40"/>
        </w:numPr>
        <w:tabs>
          <w:tab w:val="clear" w:pos="720"/>
          <w:tab w:val="num" w:pos="360"/>
        </w:tabs>
        <w:suppressAutoHyphens w:val="0"/>
        <w:autoSpaceDE w:val="0"/>
        <w:adjustRightInd w:val="0"/>
        <w:spacing w:line="264" w:lineRule="auto"/>
        <w:ind w:left="360"/>
        <w:jc w:val="both"/>
        <w:textAlignment w:val="auto"/>
        <w:rPr>
          <w:sz w:val="20"/>
          <w:szCs w:val="20"/>
        </w:rPr>
      </w:pPr>
      <w:r w:rsidRPr="00CE503F">
        <w:rPr>
          <w:sz w:val="20"/>
          <w:szCs w:val="20"/>
        </w:rPr>
        <w:t>Niedopuszczalne są takie zmiany postanowień umowy oraz wprowadzenie do umowy postanowień niekorzystnych dla Kupującego, jeżeli przy ich uwzględnieniu należałoby zmienić treść oferty Sprzedającego, chyba że konieczność wprowadzenia takich zmian wynika z okoliczności, których nie można było przewidzieć w chwili zawarcia umowy.</w:t>
      </w:r>
    </w:p>
    <w:p w14:paraId="1E5BA378" w14:textId="77777777" w:rsidR="00C92FCD" w:rsidRPr="00FE2515" w:rsidRDefault="00C92FCD" w:rsidP="001C4EBB">
      <w:pPr>
        <w:numPr>
          <w:ilvl w:val="0"/>
          <w:numId w:val="40"/>
        </w:numPr>
        <w:tabs>
          <w:tab w:val="clear" w:pos="720"/>
          <w:tab w:val="num" w:pos="360"/>
        </w:tabs>
        <w:suppressAutoHyphens w:val="0"/>
        <w:autoSpaceDE w:val="0"/>
        <w:adjustRightInd w:val="0"/>
        <w:spacing w:line="264" w:lineRule="auto"/>
        <w:ind w:left="360"/>
        <w:jc w:val="both"/>
        <w:textAlignment w:val="auto"/>
        <w:rPr>
          <w:sz w:val="20"/>
          <w:szCs w:val="20"/>
        </w:rPr>
      </w:pPr>
      <w:r w:rsidRPr="00FE2515">
        <w:rPr>
          <w:sz w:val="20"/>
          <w:szCs w:val="20"/>
        </w:rPr>
        <w:t>Realizowanie dostaw przez Sprzedającego niezgodnie z umową, tj. w szczególności nieterminowo lub niezgodnie z zamówieniem pod względem asortymentu bądź ilości daje podstawę Kupującemu do rozwiązania umowy ze skutkiem natychmiastowym. W przypadku gdy nierealizowanie dostaw zgodnie z umową będzie miało bezpośrednią przyczynę w stanie epidemii wirusa SARS-CoV-2 (choroby COViD-19), Kupujący odstąpi od naliczenia kar umownych Sprzedającemu.</w:t>
      </w:r>
    </w:p>
    <w:p w14:paraId="3C9AF86D" w14:textId="77777777" w:rsidR="00C92FCD" w:rsidRPr="00CE503F" w:rsidRDefault="00C92FCD" w:rsidP="001C4EBB">
      <w:pPr>
        <w:numPr>
          <w:ilvl w:val="0"/>
          <w:numId w:val="40"/>
        </w:numPr>
        <w:tabs>
          <w:tab w:val="clear" w:pos="720"/>
          <w:tab w:val="num" w:pos="360"/>
        </w:tabs>
        <w:suppressAutoHyphens w:val="0"/>
        <w:autoSpaceDE w:val="0"/>
        <w:adjustRightInd w:val="0"/>
        <w:spacing w:line="264" w:lineRule="auto"/>
        <w:ind w:left="360"/>
        <w:jc w:val="both"/>
        <w:textAlignment w:val="auto"/>
        <w:rPr>
          <w:sz w:val="20"/>
          <w:szCs w:val="20"/>
        </w:rPr>
      </w:pPr>
      <w:r w:rsidRPr="00FE2515">
        <w:rPr>
          <w:sz w:val="20"/>
          <w:szCs w:val="20"/>
        </w:rPr>
        <w:t>Oprócz przypadków wymienionych w Kodeksie cywilnym Kupujący może odstąpić od umowy w razie</w:t>
      </w:r>
      <w:r w:rsidRPr="00CE503F">
        <w:rPr>
          <w:sz w:val="20"/>
          <w:szCs w:val="20"/>
        </w:rPr>
        <w:t xml:space="preserve"> wystąpienia istotnej zmiany okoliczności powodującej, że wykonanie umowy nie leży w interesie publicznym, czego nie można było przewidzieć w chwili zawarcia umowy.</w:t>
      </w:r>
    </w:p>
    <w:p w14:paraId="20395287" w14:textId="77777777" w:rsidR="00C92FCD" w:rsidRPr="00CE503F" w:rsidRDefault="00C92FCD" w:rsidP="001C4EBB">
      <w:pPr>
        <w:numPr>
          <w:ilvl w:val="0"/>
          <w:numId w:val="40"/>
        </w:numPr>
        <w:tabs>
          <w:tab w:val="clear" w:pos="720"/>
          <w:tab w:val="num" w:pos="360"/>
        </w:tabs>
        <w:suppressAutoHyphens w:val="0"/>
        <w:autoSpaceDE w:val="0"/>
        <w:adjustRightInd w:val="0"/>
        <w:spacing w:line="264" w:lineRule="auto"/>
        <w:ind w:left="360"/>
        <w:jc w:val="both"/>
        <w:textAlignment w:val="auto"/>
        <w:rPr>
          <w:sz w:val="20"/>
          <w:szCs w:val="20"/>
        </w:rPr>
      </w:pPr>
      <w:r w:rsidRPr="00CE503F">
        <w:rPr>
          <w:sz w:val="20"/>
          <w:szCs w:val="20"/>
        </w:rPr>
        <w:t>Odstąpienie od umowy w przypadku, o którym mowa w pkt. 3, może nastąpić w terminie 30 dni od powzięcia wiadomości o powyższych okolicznościach.</w:t>
      </w:r>
    </w:p>
    <w:p w14:paraId="521FD238" w14:textId="77777777" w:rsidR="00C92FCD" w:rsidRPr="00CE503F" w:rsidRDefault="00C92FCD" w:rsidP="001C4EBB">
      <w:pPr>
        <w:numPr>
          <w:ilvl w:val="0"/>
          <w:numId w:val="40"/>
        </w:numPr>
        <w:tabs>
          <w:tab w:val="clear" w:pos="720"/>
          <w:tab w:val="num" w:pos="360"/>
        </w:tabs>
        <w:suppressAutoHyphens w:val="0"/>
        <w:autoSpaceDE w:val="0"/>
        <w:adjustRightInd w:val="0"/>
        <w:spacing w:line="264" w:lineRule="auto"/>
        <w:ind w:left="360"/>
        <w:jc w:val="both"/>
        <w:textAlignment w:val="auto"/>
        <w:rPr>
          <w:sz w:val="20"/>
          <w:szCs w:val="20"/>
        </w:rPr>
      </w:pPr>
      <w:r w:rsidRPr="00CE503F">
        <w:rPr>
          <w:sz w:val="20"/>
          <w:szCs w:val="20"/>
        </w:rPr>
        <w:t>W przypadku odstąpienia od umowy Sprzedający może żądać jedynie wynagrodzenia za część umowy wykonanej do dnia odstąpienia od umowy.</w:t>
      </w:r>
    </w:p>
    <w:p w14:paraId="29D08BA2" w14:textId="77777777" w:rsidR="00C92FCD" w:rsidRPr="00CE503F" w:rsidRDefault="00C92FCD" w:rsidP="001C4EBB">
      <w:pPr>
        <w:numPr>
          <w:ilvl w:val="0"/>
          <w:numId w:val="40"/>
        </w:numPr>
        <w:tabs>
          <w:tab w:val="clear" w:pos="720"/>
          <w:tab w:val="num" w:pos="360"/>
        </w:tabs>
        <w:suppressAutoHyphens w:val="0"/>
        <w:autoSpaceDE w:val="0"/>
        <w:adjustRightInd w:val="0"/>
        <w:spacing w:line="264" w:lineRule="auto"/>
        <w:ind w:left="357" w:hanging="357"/>
        <w:jc w:val="both"/>
        <w:textAlignment w:val="auto"/>
        <w:rPr>
          <w:sz w:val="20"/>
          <w:szCs w:val="20"/>
        </w:rPr>
      </w:pPr>
      <w:r w:rsidRPr="00CE503F">
        <w:rPr>
          <w:sz w:val="20"/>
          <w:szCs w:val="20"/>
        </w:rPr>
        <w:t>W sprawach nie uregulowanych w niniejszej umowie będą miały zastosowanie właściwe przepisy Kodeksu cywilnego oraz ustawy Prawo zamówień publicznych.</w:t>
      </w:r>
    </w:p>
    <w:p w14:paraId="40897ECC" w14:textId="77777777" w:rsidR="00C92FCD" w:rsidRPr="00CE503F" w:rsidRDefault="00C92FCD" w:rsidP="001C4EBB">
      <w:pPr>
        <w:numPr>
          <w:ilvl w:val="0"/>
          <w:numId w:val="40"/>
        </w:numPr>
        <w:tabs>
          <w:tab w:val="clear" w:pos="720"/>
          <w:tab w:val="num" w:pos="360"/>
        </w:tabs>
        <w:suppressAutoHyphens w:val="0"/>
        <w:autoSpaceDE w:val="0"/>
        <w:adjustRightInd w:val="0"/>
        <w:spacing w:line="264" w:lineRule="auto"/>
        <w:ind w:left="357" w:hanging="357"/>
        <w:jc w:val="both"/>
        <w:textAlignment w:val="auto"/>
        <w:rPr>
          <w:sz w:val="20"/>
          <w:szCs w:val="20"/>
        </w:rPr>
      </w:pPr>
      <w:r w:rsidRPr="00CE503F">
        <w:rPr>
          <w:sz w:val="20"/>
          <w:szCs w:val="20"/>
        </w:rPr>
        <w:t>Ewentualne spory wynikłe na tle wykonywania niniejszej umowy rozstrzygane będą przez Sąd właściwy wg siedziby Kupującego.</w:t>
      </w:r>
    </w:p>
    <w:p w14:paraId="75D233BE" w14:textId="77777777" w:rsidR="00C92FCD" w:rsidRPr="00CE503F" w:rsidRDefault="00C92FCD" w:rsidP="001C4EBB">
      <w:pPr>
        <w:numPr>
          <w:ilvl w:val="0"/>
          <w:numId w:val="40"/>
        </w:numPr>
        <w:tabs>
          <w:tab w:val="clear" w:pos="720"/>
          <w:tab w:val="num" w:pos="360"/>
        </w:tabs>
        <w:suppressAutoHyphens w:val="0"/>
        <w:autoSpaceDE w:val="0"/>
        <w:adjustRightInd w:val="0"/>
        <w:spacing w:line="264" w:lineRule="auto"/>
        <w:ind w:left="357" w:hanging="357"/>
        <w:jc w:val="both"/>
        <w:textAlignment w:val="auto"/>
        <w:rPr>
          <w:sz w:val="20"/>
          <w:szCs w:val="20"/>
        </w:rPr>
      </w:pPr>
      <w:r w:rsidRPr="00CE503F">
        <w:rPr>
          <w:sz w:val="20"/>
          <w:szCs w:val="20"/>
        </w:rPr>
        <w:t>Niniejszą umowę sporządzono w dwóch jednobrzmiących egzemplarzach, po jednym dla każdej ze stron.</w:t>
      </w:r>
    </w:p>
    <w:p w14:paraId="1C1805D9" w14:textId="77777777" w:rsidR="00C92FCD" w:rsidRPr="00CE503F" w:rsidRDefault="00C92FCD" w:rsidP="00C92FCD">
      <w:pPr>
        <w:spacing w:line="288" w:lineRule="auto"/>
        <w:rPr>
          <w:b/>
          <w:bCs/>
          <w:sz w:val="20"/>
          <w:szCs w:val="20"/>
        </w:rPr>
      </w:pPr>
    </w:p>
    <w:p w14:paraId="60A51931" w14:textId="77777777" w:rsidR="00C92FCD" w:rsidRDefault="00C92FCD" w:rsidP="00C92FCD">
      <w:pPr>
        <w:spacing w:line="288" w:lineRule="auto"/>
        <w:rPr>
          <w:b/>
          <w:bCs/>
          <w:sz w:val="20"/>
          <w:szCs w:val="20"/>
        </w:rPr>
      </w:pPr>
    </w:p>
    <w:p w14:paraId="38C451F4" w14:textId="77777777" w:rsidR="00C92FCD" w:rsidRDefault="00C92FCD" w:rsidP="00C92FCD">
      <w:pPr>
        <w:spacing w:line="288" w:lineRule="auto"/>
        <w:rPr>
          <w:b/>
          <w:bCs/>
          <w:sz w:val="20"/>
          <w:szCs w:val="20"/>
        </w:rPr>
      </w:pPr>
    </w:p>
    <w:p w14:paraId="5E88DFB8" w14:textId="77777777" w:rsidR="00C92FCD" w:rsidRDefault="00C92FCD" w:rsidP="00C92FCD">
      <w:pPr>
        <w:spacing w:line="288" w:lineRule="auto"/>
        <w:rPr>
          <w:b/>
          <w:bCs/>
          <w:sz w:val="20"/>
          <w:szCs w:val="20"/>
        </w:rPr>
      </w:pPr>
    </w:p>
    <w:p w14:paraId="43FB8D21" w14:textId="77777777" w:rsidR="00C92FCD" w:rsidRDefault="00C92FCD" w:rsidP="00C92FCD">
      <w:pPr>
        <w:spacing w:line="288" w:lineRule="auto"/>
        <w:jc w:val="center"/>
        <w:rPr>
          <w:b/>
          <w:sz w:val="20"/>
          <w:szCs w:val="20"/>
        </w:rPr>
      </w:pPr>
      <w:r>
        <w:rPr>
          <w:b/>
          <w:sz w:val="20"/>
          <w:szCs w:val="20"/>
        </w:rPr>
        <w:t>Sprzedający:                                                                                            Kupujący:</w:t>
      </w:r>
    </w:p>
    <w:p w14:paraId="17E68387" w14:textId="4C8BF1CB" w:rsidR="00B93E92" w:rsidRPr="008F58A3" w:rsidRDefault="00B93E92" w:rsidP="00A32FD6">
      <w:pPr>
        <w:autoSpaceDN/>
        <w:spacing w:line="276" w:lineRule="auto"/>
        <w:textAlignment w:val="auto"/>
        <w:rPr>
          <w:sz w:val="20"/>
          <w:szCs w:val="20"/>
        </w:rPr>
      </w:pPr>
    </w:p>
    <w:p w14:paraId="015095B5" w14:textId="77777777" w:rsidR="00B93E92" w:rsidRPr="00836F47" w:rsidRDefault="00B93E92" w:rsidP="00327F26">
      <w:pPr>
        <w:spacing w:line="276" w:lineRule="auto"/>
        <w:jc w:val="both"/>
        <w:rPr>
          <w:b/>
          <w:sz w:val="10"/>
          <w:szCs w:val="10"/>
        </w:rPr>
      </w:pPr>
    </w:p>
    <w:p w14:paraId="0B8BF50F" w14:textId="77777777" w:rsidR="00B93E92" w:rsidRDefault="00B93E92" w:rsidP="00327F26">
      <w:pPr>
        <w:spacing w:line="276" w:lineRule="auto"/>
        <w:ind w:left="5528"/>
        <w:rPr>
          <w:sz w:val="20"/>
          <w:szCs w:val="20"/>
          <w:vertAlign w:val="superscript"/>
        </w:rPr>
        <w:sectPr w:rsidR="00B93E92" w:rsidSect="00B93E92">
          <w:headerReference w:type="default" r:id="rId10"/>
          <w:footerReference w:type="default" r:id="rId11"/>
          <w:footerReference w:type="first" r:id="rId12"/>
          <w:pgSz w:w="11906" w:h="16838" w:code="9"/>
          <w:pgMar w:top="1418" w:right="1304" w:bottom="1418" w:left="1304" w:header="709" w:footer="709" w:gutter="0"/>
          <w:cols w:space="708"/>
          <w:titlePg/>
        </w:sectPr>
      </w:pPr>
    </w:p>
    <w:p w14:paraId="1344EBB0" w14:textId="4B3A3207" w:rsidR="00B93E92" w:rsidRDefault="00B93E92" w:rsidP="00B93E92">
      <w:pPr>
        <w:jc w:val="right"/>
        <w:rPr>
          <w:b/>
          <w:sz w:val="20"/>
          <w:szCs w:val="20"/>
        </w:rPr>
      </w:pPr>
      <w:r>
        <w:rPr>
          <w:b/>
          <w:sz w:val="20"/>
          <w:szCs w:val="20"/>
        </w:rPr>
        <w:lastRenderedPageBreak/>
        <w:t xml:space="preserve">Załącznik nr </w:t>
      </w:r>
      <w:r w:rsidR="00C262A3">
        <w:rPr>
          <w:b/>
          <w:sz w:val="20"/>
          <w:szCs w:val="20"/>
        </w:rPr>
        <w:t>6</w:t>
      </w:r>
    </w:p>
    <w:p w14:paraId="5612767F" w14:textId="77777777" w:rsidR="00B93E92" w:rsidRPr="003D4613" w:rsidRDefault="00B93E92" w:rsidP="00B93E92">
      <w:pPr>
        <w:jc w:val="both"/>
        <w:rPr>
          <w:color w:val="000000"/>
          <w:sz w:val="20"/>
          <w:szCs w:val="20"/>
        </w:rPr>
      </w:pPr>
    </w:p>
    <w:p w14:paraId="1D58C722" w14:textId="77777777" w:rsidR="00B93E92" w:rsidRDefault="00B93E92" w:rsidP="00B93E92">
      <w:pPr>
        <w:tabs>
          <w:tab w:val="left" w:pos="2008"/>
        </w:tabs>
        <w:jc w:val="center"/>
        <w:rPr>
          <w:b/>
          <w:color w:val="000000"/>
        </w:rPr>
      </w:pPr>
    </w:p>
    <w:p w14:paraId="71DC2F2D" w14:textId="77777777" w:rsidR="00B93E92" w:rsidRPr="003D4613" w:rsidRDefault="00B93E92" w:rsidP="00B93E92">
      <w:pPr>
        <w:tabs>
          <w:tab w:val="left" w:pos="2008"/>
        </w:tabs>
        <w:jc w:val="center"/>
        <w:rPr>
          <w:b/>
          <w:color w:val="000000"/>
        </w:rPr>
      </w:pPr>
      <w:r w:rsidRPr="003D4613">
        <w:rPr>
          <w:b/>
          <w:color w:val="000000"/>
        </w:rPr>
        <w:t>WZÓR FORMULARZA CENOWEGO</w:t>
      </w:r>
    </w:p>
    <w:p w14:paraId="270ACAA9" w14:textId="4FD60A91" w:rsidR="00B93E92" w:rsidRDefault="00B93E92" w:rsidP="00B93E92">
      <w:pPr>
        <w:jc w:val="both"/>
        <w:rPr>
          <w:color w:val="000000"/>
          <w:sz w:val="20"/>
          <w:szCs w:val="20"/>
          <w:u w:val="single"/>
        </w:rPr>
      </w:pPr>
    </w:p>
    <w:tbl>
      <w:tblPr>
        <w:tblW w:w="0" w:type="auto"/>
        <w:tblCellSpacing w:w="11" w:type="dxa"/>
        <w:tblInd w:w="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179"/>
        <w:gridCol w:w="1082"/>
        <w:gridCol w:w="1083"/>
        <w:gridCol w:w="1582"/>
        <w:gridCol w:w="1582"/>
        <w:gridCol w:w="1582"/>
        <w:gridCol w:w="1582"/>
        <w:gridCol w:w="1582"/>
      </w:tblGrid>
      <w:tr w:rsidR="00A32FD6" w:rsidRPr="00A940C3" w14:paraId="11392D87" w14:textId="77777777" w:rsidTr="009C79C8">
        <w:trPr>
          <w:cantSplit/>
          <w:trHeight w:val="284"/>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2AB8DE69" w14:textId="77777777" w:rsidR="00A32FD6" w:rsidRPr="00A940C3" w:rsidRDefault="00A32FD6" w:rsidP="009C79C8">
            <w:pPr>
              <w:rPr>
                <w:b/>
                <w:sz w:val="20"/>
                <w:szCs w:val="20"/>
              </w:rPr>
            </w:pPr>
            <w:r w:rsidRPr="00A940C3">
              <w:rPr>
                <w:b/>
                <w:sz w:val="20"/>
                <w:szCs w:val="20"/>
              </w:rPr>
              <w:t>PAKIET NR ___</w:t>
            </w:r>
          </w:p>
        </w:tc>
      </w:tr>
      <w:tr w:rsidR="00A32FD6" w:rsidRPr="00A940C3" w14:paraId="74F6FF02" w14:textId="77777777" w:rsidTr="009C79C8">
        <w:trPr>
          <w:cantSplit/>
          <w:trHeight w:val="28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59943D2D" w14:textId="77777777" w:rsidR="00A32FD6" w:rsidRPr="00A940C3" w:rsidRDefault="00A32FD6" w:rsidP="009C79C8">
            <w:pPr>
              <w:ind w:right="-193"/>
              <w:jc w:val="center"/>
              <w:rPr>
                <w:b/>
                <w:sz w:val="20"/>
                <w:szCs w:val="20"/>
              </w:rPr>
            </w:pPr>
            <w:r w:rsidRPr="00A940C3">
              <w:rPr>
                <w:b/>
                <w:sz w:val="20"/>
                <w:szCs w:val="20"/>
              </w:rPr>
              <w:t>Lp.</w:t>
            </w:r>
          </w:p>
        </w:tc>
        <w:tc>
          <w:tcPr>
            <w:tcW w:w="3157" w:type="dxa"/>
            <w:tcBorders>
              <w:top w:val="single" w:sz="6" w:space="0" w:color="auto"/>
              <w:left w:val="single" w:sz="6" w:space="0" w:color="auto"/>
              <w:bottom w:val="single" w:sz="6" w:space="0" w:color="auto"/>
              <w:right w:val="single" w:sz="6" w:space="0" w:color="auto"/>
            </w:tcBorders>
            <w:vAlign w:val="center"/>
          </w:tcPr>
          <w:p w14:paraId="26FBDCD6" w14:textId="77777777" w:rsidR="00A32FD6" w:rsidRPr="00A940C3" w:rsidRDefault="00A32FD6" w:rsidP="009C79C8">
            <w:pPr>
              <w:pStyle w:val="Nagwek"/>
              <w:ind w:right="-437"/>
              <w:jc w:val="center"/>
              <w:rPr>
                <w:b/>
              </w:rPr>
            </w:pPr>
            <w:r w:rsidRPr="00A940C3">
              <w:rPr>
                <w:b/>
              </w:rPr>
              <w:t>Nazwa handlowa</w:t>
            </w:r>
          </w:p>
        </w:tc>
        <w:tc>
          <w:tcPr>
            <w:tcW w:w="1060" w:type="dxa"/>
            <w:tcBorders>
              <w:top w:val="single" w:sz="6" w:space="0" w:color="auto"/>
              <w:left w:val="single" w:sz="6" w:space="0" w:color="auto"/>
              <w:right w:val="single" w:sz="6" w:space="0" w:color="auto"/>
            </w:tcBorders>
            <w:shd w:val="clear" w:color="auto" w:fill="auto"/>
            <w:vAlign w:val="center"/>
          </w:tcPr>
          <w:p w14:paraId="2753D064" w14:textId="77777777" w:rsidR="00A32FD6" w:rsidRPr="00A940C3" w:rsidRDefault="00A32FD6" w:rsidP="009C79C8">
            <w:pPr>
              <w:jc w:val="center"/>
              <w:rPr>
                <w:b/>
                <w:sz w:val="20"/>
                <w:szCs w:val="20"/>
              </w:rPr>
            </w:pPr>
            <w:r>
              <w:rPr>
                <w:b/>
                <w:sz w:val="20"/>
                <w:szCs w:val="20"/>
              </w:rPr>
              <w:t>J.m.</w:t>
            </w:r>
          </w:p>
        </w:tc>
        <w:tc>
          <w:tcPr>
            <w:tcW w:w="1061" w:type="dxa"/>
            <w:tcBorders>
              <w:top w:val="single" w:sz="6" w:space="0" w:color="auto"/>
              <w:left w:val="single" w:sz="6" w:space="0" w:color="auto"/>
              <w:right w:val="single" w:sz="6" w:space="0" w:color="auto"/>
            </w:tcBorders>
            <w:shd w:val="clear" w:color="auto" w:fill="auto"/>
            <w:vAlign w:val="center"/>
          </w:tcPr>
          <w:p w14:paraId="556E4D37" w14:textId="77777777" w:rsidR="00A32FD6" w:rsidRPr="00A940C3" w:rsidRDefault="00A32FD6" w:rsidP="009C79C8">
            <w:pPr>
              <w:jc w:val="center"/>
              <w:rPr>
                <w:b/>
                <w:sz w:val="20"/>
                <w:szCs w:val="20"/>
              </w:rPr>
            </w:pPr>
            <w:r>
              <w:rPr>
                <w:b/>
                <w:sz w:val="20"/>
                <w:szCs w:val="20"/>
              </w:rPr>
              <w:t>I</w:t>
            </w:r>
            <w:r w:rsidRPr="00A940C3">
              <w:rPr>
                <w:b/>
                <w:sz w:val="20"/>
                <w:szCs w:val="20"/>
              </w:rPr>
              <w:t>lość</w:t>
            </w:r>
          </w:p>
        </w:tc>
        <w:tc>
          <w:tcPr>
            <w:tcW w:w="1560" w:type="dxa"/>
            <w:tcBorders>
              <w:top w:val="single" w:sz="6" w:space="0" w:color="auto"/>
              <w:left w:val="single" w:sz="6" w:space="0" w:color="auto"/>
              <w:bottom w:val="single" w:sz="6" w:space="0" w:color="auto"/>
              <w:right w:val="single" w:sz="6" w:space="0" w:color="auto"/>
            </w:tcBorders>
            <w:vAlign w:val="center"/>
          </w:tcPr>
          <w:p w14:paraId="03951C5D" w14:textId="77777777" w:rsidR="00A32FD6" w:rsidRPr="00A940C3" w:rsidRDefault="00A32FD6" w:rsidP="009C79C8">
            <w:pPr>
              <w:jc w:val="center"/>
              <w:rPr>
                <w:b/>
                <w:sz w:val="20"/>
                <w:szCs w:val="20"/>
              </w:rPr>
            </w:pPr>
            <w:r w:rsidRPr="00A940C3">
              <w:rPr>
                <w:b/>
                <w:sz w:val="20"/>
                <w:szCs w:val="20"/>
              </w:rPr>
              <w:t>Cena 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0A6DC60C" w14:textId="77777777" w:rsidR="00A32FD6" w:rsidRPr="00A940C3" w:rsidRDefault="00A32FD6" w:rsidP="009C79C8">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30537EEC" w14:textId="77777777" w:rsidR="00A32FD6" w:rsidRPr="00A940C3" w:rsidRDefault="00A32FD6" w:rsidP="009C79C8">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0E38DEEE" w14:textId="77777777" w:rsidR="00A32FD6" w:rsidRPr="00A940C3" w:rsidRDefault="00A32FD6" w:rsidP="009C79C8">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36CD16F8" w14:textId="77777777" w:rsidR="00A32FD6" w:rsidRPr="00A940C3" w:rsidRDefault="00A32FD6" w:rsidP="009C79C8">
            <w:pPr>
              <w:jc w:val="center"/>
              <w:rPr>
                <w:b/>
                <w:sz w:val="20"/>
                <w:szCs w:val="20"/>
              </w:rPr>
            </w:pPr>
            <w:r w:rsidRPr="00A940C3">
              <w:rPr>
                <w:b/>
                <w:sz w:val="20"/>
                <w:szCs w:val="20"/>
              </w:rPr>
              <w:t>producent</w:t>
            </w:r>
            <w:r>
              <w:rPr>
                <w:b/>
                <w:sz w:val="20"/>
                <w:szCs w:val="20"/>
              </w:rPr>
              <w:t>/nr katalogowy</w:t>
            </w:r>
          </w:p>
        </w:tc>
      </w:tr>
      <w:tr w:rsidR="00A32FD6" w:rsidRPr="00A940C3" w14:paraId="6B3B496B" w14:textId="77777777" w:rsidTr="009C79C8">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42A1E48A" w14:textId="77777777" w:rsidR="00A32FD6" w:rsidRPr="00A940C3" w:rsidRDefault="00A32FD6" w:rsidP="001C4EBB">
            <w:pPr>
              <w:numPr>
                <w:ilvl w:val="0"/>
                <w:numId w:val="33"/>
              </w:numPr>
              <w:suppressAutoHyphens w:val="0"/>
              <w:autoSpaceDN/>
              <w:jc w:val="center"/>
              <w:textAlignment w:val="auto"/>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57C962DD" w14:textId="77777777" w:rsidR="00A32FD6" w:rsidRPr="00A940C3" w:rsidRDefault="00A32FD6" w:rsidP="009C79C8">
            <w:pPr>
              <w:pStyle w:val="Nagwek"/>
              <w:tabs>
                <w:tab w:val="left" w:pos="708"/>
              </w:tabs>
              <w:rPr>
                <w:b/>
              </w:rPr>
            </w:pPr>
          </w:p>
        </w:tc>
        <w:tc>
          <w:tcPr>
            <w:tcW w:w="1060" w:type="dxa"/>
            <w:tcBorders>
              <w:left w:val="single" w:sz="6" w:space="0" w:color="auto"/>
              <w:right w:val="single" w:sz="6" w:space="0" w:color="auto"/>
            </w:tcBorders>
            <w:shd w:val="clear" w:color="auto" w:fill="auto"/>
            <w:vAlign w:val="center"/>
          </w:tcPr>
          <w:p w14:paraId="63E2A53B" w14:textId="77777777" w:rsidR="00A32FD6" w:rsidRPr="00A940C3" w:rsidRDefault="00A32FD6" w:rsidP="009C79C8">
            <w:pPr>
              <w:jc w:val="center"/>
              <w:rPr>
                <w:b/>
                <w:sz w:val="20"/>
                <w:szCs w:val="20"/>
              </w:rPr>
            </w:pPr>
          </w:p>
        </w:tc>
        <w:tc>
          <w:tcPr>
            <w:tcW w:w="1061" w:type="dxa"/>
            <w:tcBorders>
              <w:left w:val="single" w:sz="6" w:space="0" w:color="auto"/>
              <w:right w:val="single" w:sz="6" w:space="0" w:color="auto"/>
            </w:tcBorders>
            <w:shd w:val="clear" w:color="auto" w:fill="auto"/>
            <w:vAlign w:val="center"/>
          </w:tcPr>
          <w:p w14:paraId="08E9A653"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69E621F"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526F9EF"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34F01EB"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90961C6" w14:textId="77777777" w:rsidR="00A32FD6" w:rsidRPr="00A940C3" w:rsidRDefault="00A32FD6" w:rsidP="009C79C8">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07F8B4C3" w14:textId="77777777" w:rsidR="00A32FD6" w:rsidRPr="00A940C3" w:rsidRDefault="00A32FD6" w:rsidP="009C79C8">
            <w:pPr>
              <w:jc w:val="center"/>
              <w:rPr>
                <w:b/>
                <w:sz w:val="20"/>
                <w:szCs w:val="20"/>
              </w:rPr>
            </w:pPr>
          </w:p>
        </w:tc>
      </w:tr>
      <w:tr w:rsidR="00A32FD6" w:rsidRPr="00A940C3" w14:paraId="331EC1DF" w14:textId="77777777" w:rsidTr="009C79C8">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5C7C90FF" w14:textId="77777777" w:rsidR="00A32FD6" w:rsidRPr="00A940C3" w:rsidRDefault="00A32FD6" w:rsidP="001C4EBB">
            <w:pPr>
              <w:numPr>
                <w:ilvl w:val="0"/>
                <w:numId w:val="33"/>
              </w:numPr>
              <w:suppressAutoHyphens w:val="0"/>
              <w:autoSpaceDN/>
              <w:jc w:val="center"/>
              <w:textAlignment w:val="auto"/>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31D35BAE" w14:textId="77777777" w:rsidR="00A32FD6" w:rsidRPr="00A940C3" w:rsidRDefault="00A32FD6" w:rsidP="009C79C8">
            <w:pPr>
              <w:pStyle w:val="Nagwek"/>
              <w:tabs>
                <w:tab w:val="left" w:pos="708"/>
              </w:tabs>
              <w:rPr>
                <w:b/>
              </w:rPr>
            </w:pPr>
          </w:p>
        </w:tc>
        <w:tc>
          <w:tcPr>
            <w:tcW w:w="1060" w:type="dxa"/>
            <w:tcBorders>
              <w:left w:val="single" w:sz="6" w:space="0" w:color="auto"/>
              <w:right w:val="single" w:sz="6" w:space="0" w:color="auto"/>
            </w:tcBorders>
            <w:shd w:val="clear" w:color="auto" w:fill="auto"/>
            <w:vAlign w:val="center"/>
          </w:tcPr>
          <w:p w14:paraId="14710246" w14:textId="77777777" w:rsidR="00A32FD6" w:rsidRPr="00A940C3" w:rsidRDefault="00A32FD6" w:rsidP="009C79C8">
            <w:pPr>
              <w:jc w:val="center"/>
              <w:rPr>
                <w:b/>
                <w:sz w:val="20"/>
                <w:szCs w:val="20"/>
              </w:rPr>
            </w:pPr>
          </w:p>
        </w:tc>
        <w:tc>
          <w:tcPr>
            <w:tcW w:w="1061" w:type="dxa"/>
            <w:tcBorders>
              <w:left w:val="single" w:sz="6" w:space="0" w:color="auto"/>
              <w:right w:val="single" w:sz="6" w:space="0" w:color="auto"/>
            </w:tcBorders>
            <w:shd w:val="clear" w:color="auto" w:fill="auto"/>
            <w:vAlign w:val="center"/>
          </w:tcPr>
          <w:p w14:paraId="4E70E5A9"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C276101"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DC150AE"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C4123F0"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A0C8A6C" w14:textId="77777777" w:rsidR="00A32FD6" w:rsidRPr="00A940C3" w:rsidRDefault="00A32FD6" w:rsidP="009C79C8">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E274214" w14:textId="77777777" w:rsidR="00A32FD6" w:rsidRPr="00A940C3" w:rsidRDefault="00A32FD6" w:rsidP="009C79C8">
            <w:pPr>
              <w:jc w:val="center"/>
              <w:rPr>
                <w:b/>
                <w:sz w:val="20"/>
                <w:szCs w:val="20"/>
              </w:rPr>
            </w:pPr>
          </w:p>
        </w:tc>
      </w:tr>
      <w:tr w:rsidR="00A32FD6" w:rsidRPr="00A940C3" w14:paraId="03936A5F" w14:textId="77777777" w:rsidTr="009C79C8">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00623A" w14:textId="77777777" w:rsidR="00A32FD6" w:rsidRPr="00A940C3" w:rsidRDefault="00A32FD6" w:rsidP="001C4EBB">
            <w:pPr>
              <w:numPr>
                <w:ilvl w:val="0"/>
                <w:numId w:val="33"/>
              </w:numPr>
              <w:suppressAutoHyphens w:val="0"/>
              <w:autoSpaceDN/>
              <w:jc w:val="center"/>
              <w:textAlignment w:val="auto"/>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2FC51939" w14:textId="77777777" w:rsidR="00A32FD6" w:rsidRPr="00A940C3" w:rsidRDefault="00A32FD6" w:rsidP="009C79C8">
            <w:pPr>
              <w:pStyle w:val="Nagwek"/>
              <w:tabs>
                <w:tab w:val="left" w:pos="708"/>
              </w:tabs>
              <w:rPr>
                <w:b/>
              </w:rPr>
            </w:pPr>
          </w:p>
        </w:tc>
        <w:tc>
          <w:tcPr>
            <w:tcW w:w="1060" w:type="dxa"/>
            <w:tcBorders>
              <w:left w:val="single" w:sz="6" w:space="0" w:color="auto"/>
              <w:right w:val="single" w:sz="6" w:space="0" w:color="auto"/>
            </w:tcBorders>
            <w:shd w:val="clear" w:color="auto" w:fill="auto"/>
            <w:vAlign w:val="center"/>
          </w:tcPr>
          <w:p w14:paraId="3765647E" w14:textId="77777777" w:rsidR="00A32FD6" w:rsidRPr="00A940C3" w:rsidRDefault="00A32FD6" w:rsidP="009C79C8">
            <w:pPr>
              <w:jc w:val="center"/>
              <w:rPr>
                <w:b/>
                <w:sz w:val="20"/>
                <w:szCs w:val="20"/>
              </w:rPr>
            </w:pPr>
          </w:p>
        </w:tc>
        <w:tc>
          <w:tcPr>
            <w:tcW w:w="1061" w:type="dxa"/>
            <w:tcBorders>
              <w:left w:val="single" w:sz="6" w:space="0" w:color="auto"/>
              <w:right w:val="single" w:sz="6" w:space="0" w:color="auto"/>
            </w:tcBorders>
            <w:shd w:val="clear" w:color="auto" w:fill="auto"/>
            <w:vAlign w:val="center"/>
          </w:tcPr>
          <w:p w14:paraId="47CD05DF"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F671C86"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1BDF25B"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F07774E"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C78DAE7" w14:textId="77777777" w:rsidR="00A32FD6" w:rsidRPr="00A940C3" w:rsidRDefault="00A32FD6" w:rsidP="009C79C8">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372BB98" w14:textId="77777777" w:rsidR="00A32FD6" w:rsidRPr="00A940C3" w:rsidRDefault="00A32FD6" w:rsidP="009C79C8">
            <w:pPr>
              <w:jc w:val="center"/>
              <w:rPr>
                <w:b/>
                <w:sz w:val="20"/>
                <w:szCs w:val="20"/>
              </w:rPr>
            </w:pPr>
          </w:p>
        </w:tc>
      </w:tr>
      <w:tr w:rsidR="00A32FD6" w:rsidRPr="00A940C3" w14:paraId="605CB855" w14:textId="77777777" w:rsidTr="009C79C8">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4964822C" w14:textId="77777777" w:rsidR="00A32FD6" w:rsidRPr="00A940C3" w:rsidRDefault="00A32FD6" w:rsidP="001C4EBB">
            <w:pPr>
              <w:numPr>
                <w:ilvl w:val="0"/>
                <w:numId w:val="33"/>
              </w:numPr>
              <w:suppressAutoHyphens w:val="0"/>
              <w:autoSpaceDN/>
              <w:jc w:val="center"/>
              <w:textAlignment w:val="auto"/>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2FE2ACA6" w14:textId="77777777" w:rsidR="00A32FD6" w:rsidRPr="00A940C3" w:rsidRDefault="00A32FD6" w:rsidP="009C79C8">
            <w:pPr>
              <w:pStyle w:val="Nagwek"/>
              <w:tabs>
                <w:tab w:val="left" w:pos="708"/>
              </w:tabs>
              <w:rPr>
                <w:b/>
              </w:rPr>
            </w:pPr>
          </w:p>
        </w:tc>
        <w:tc>
          <w:tcPr>
            <w:tcW w:w="1060" w:type="dxa"/>
            <w:tcBorders>
              <w:left w:val="single" w:sz="6" w:space="0" w:color="auto"/>
              <w:right w:val="single" w:sz="6" w:space="0" w:color="auto"/>
            </w:tcBorders>
            <w:shd w:val="clear" w:color="auto" w:fill="auto"/>
            <w:vAlign w:val="center"/>
          </w:tcPr>
          <w:p w14:paraId="26062DE7" w14:textId="77777777" w:rsidR="00A32FD6" w:rsidRPr="00A940C3" w:rsidRDefault="00A32FD6" w:rsidP="009C79C8">
            <w:pPr>
              <w:jc w:val="center"/>
              <w:rPr>
                <w:b/>
                <w:sz w:val="20"/>
                <w:szCs w:val="20"/>
              </w:rPr>
            </w:pPr>
          </w:p>
        </w:tc>
        <w:tc>
          <w:tcPr>
            <w:tcW w:w="1061" w:type="dxa"/>
            <w:tcBorders>
              <w:left w:val="single" w:sz="6" w:space="0" w:color="auto"/>
              <w:right w:val="single" w:sz="6" w:space="0" w:color="auto"/>
            </w:tcBorders>
            <w:shd w:val="clear" w:color="auto" w:fill="auto"/>
            <w:vAlign w:val="center"/>
          </w:tcPr>
          <w:p w14:paraId="561BC957"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307E0F5"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04DBC04"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132DB52"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714988E" w14:textId="77777777" w:rsidR="00A32FD6" w:rsidRPr="00A940C3" w:rsidRDefault="00A32FD6" w:rsidP="009C79C8">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C2D492B" w14:textId="77777777" w:rsidR="00A32FD6" w:rsidRPr="00A940C3" w:rsidRDefault="00A32FD6" w:rsidP="009C79C8">
            <w:pPr>
              <w:jc w:val="center"/>
              <w:rPr>
                <w:b/>
                <w:sz w:val="20"/>
                <w:szCs w:val="20"/>
              </w:rPr>
            </w:pPr>
          </w:p>
        </w:tc>
      </w:tr>
      <w:tr w:rsidR="00A32FD6" w:rsidRPr="00A940C3" w14:paraId="16751C3E" w14:textId="77777777" w:rsidTr="009C79C8">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60187A2E" w14:textId="77777777" w:rsidR="00A32FD6" w:rsidRPr="00A940C3" w:rsidRDefault="00A32FD6" w:rsidP="001C4EBB">
            <w:pPr>
              <w:numPr>
                <w:ilvl w:val="0"/>
                <w:numId w:val="33"/>
              </w:numPr>
              <w:suppressAutoHyphens w:val="0"/>
              <w:autoSpaceDN/>
              <w:jc w:val="center"/>
              <w:textAlignment w:val="auto"/>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261426BB" w14:textId="77777777" w:rsidR="00A32FD6" w:rsidRPr="00A940C3" w:rsidRDefault="00A32FD6" w:rsidP="009C79C8">
            <w:pPr>
              <w:pStyle w:val="Nagwek"/>
              <w:tabs>
                <w:tab w:val="left" w:pos="708"/>
              </w:tabs>
              <w:rPr>
                <w:b/>
              </w:rPr>
            </w:pPr>
          </w:p>
        </w:tc>
        <w:tc>
          <w:tcPr>
            <w:tcW w:w="1060" w:type="dxa"/>
            <w:tcBorders>
              <w:left w:val="single" w:sz="6" w:space="0" w:color="auto"/>
              <w:right w:val="single" w:sz="6" w:space="0" w:color="auto"/>
            </w:tcBorders>
            <w:shd w:val="clear" w:color="auto" w:fill="auto"/>
            <w:vAlign w:val="center"/>
          </w:tcPr>
          <w:p w14:paraId="6E1E9C9D" w14:textId="77777777" w:rsidR="00A32FD6" w:rsidRPr="00A940C3" w:rsidRDefault="00A32FD6" w:rsidP="009C79C8">
            <w:pPr>
              <w:jc w:val="center"/>
              <w:rPr>
                <w:b/>
                <w:sz w:val="20"/>
                <w:szCs w:val="20"/>
              </w:rPr>
            </w:pPr>
          </w:p>
        </w:tc>
        <w:tc>
          <w:tcPr>
            <w:tcW w:w="1061" w:type="dxa"/>
            <w:tcBorders>
              <w:left w:val="single" w:sz="6" w:space="0" w:color="auto"/>
              <w:right w:val="single" w:sz="6" w:space="0" w:color="auto"/>
            </w:tcBorders>
            <w:shd w:val="clear" w:color="auto" w:fill="auto"/>
            <w:vAlign w:val="center"/>
          </w:tcPr>
          <w:p w14:paraId="276B1438"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1F37272"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37A71E9"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B7099BE"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9C6B3EF" w14:textId="77777777" w:rsidR="00A32FD6" w:rsidRPr="00A940C3" w:rsidRDefault="00A32FD6" w:rsidP="009C79C8">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6F1D494" w14:textId="77777777" w:rsidR="00A32FD6" w:rsidRPr="00A940C3" w:rsidRDefault="00A32FD6" w:rsidP="009C79C8">
            <w:pPr>
              <w:jc w:val="center"/>
              <w:rPr>
                <w:b/>
                <w:sz w:val="20"/>
                <w:szCs w:val="20"/>
              </w:rPr>
            </w:pPr>
          </w:p>
        </w:tc>
      </w:tr>
      <w:tr w:rsidR="00A32FD6" w:rsidRPr="00A940C3" w14:paraId="5C385DC6" w14:textId="77777777" w:rsidTr="009C79C8">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25C92E46" w14:textId="77777777" w:rsidR="00A32FD6" w:rsidRPr="00A940C3" w:rsidRDefault="00A32FD6" w:rsidP="001C4EBB">
            <w:pPr>
              <w:numPr>
                <w:ilvl w:val="0"/>
                <w:numId w:val="33"/>
              </w:numPr>
              <w:suppressAutoHyphens w:val="0"/>
              <w:autoSpaceDN/>
              <w:jc w:val="center"/>
              <w:textAlignment w:val="auto"/>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3200EC4D" w14:textId="77777777" w:rsidR="00A32FD6" w:rsidRPr="00A940C3" w:rsidRDefault="00A32FD6" w:rsidP="009C79C8">
            <w:pPr>
              <w:pStyle w:val="Nagwek"/>
              <w:tabs>
                <w:tab w:val="left" w:pos="708"/>
              </w:tabs>
              <w:rPr>
                <w:b/>
              </w:rPr>
            </w:pPr>
          </w:p>
        </w:tc>
        <w:tc>
          <w:tcPr>
            <w:tcW w:w="1060" w:type="dxa"/>
            <w:tcBorders>
              <w:left w:val="single" w:sz="6" w:space="0" w:color="auto"/>
              <w:right w:val="single" w:sz="6" w:space="0" w:color="auto"/>
            </w:tcBorders>
            <w:shd w:val="clear" w:color="auto" w:fill="auto"/>
            <w:vAlign w:val="center"/>
          </w:tcPr>
          <w:p w14:paraId="68761AA4" w14:textId="77777777" w:rsidR="00A32FD6" w:rsidRPr="00A940C3" w:rsidRDefault="00A32FD6" w:rsidP="009C79C8">
            <w:pPr>
              <w:jc w:val="center"/>
              <w:rPr>
                <w:b/>
                <w:sz w:val="20"/>
                <w:szCs w:val="20"/>
              </w:rPr>
            </w:pPr>
          </w:p>
        </w:tc>
        <w:tc>
          <w:tcPr>
            <w:tcW w:w="1061" w:type="dxa"/>
            <w:tcBorders>
              <w:left w:val="single" w:sz="6" w:space="0" w:color="auto"/>
              <w:right w:val="single" w:sz="6" w:space="0" w:color="auto"/>
            </w:tcBorders>
            <w:shd w:val="clear" w:color="auto" w:fill="auto"/>
            <w:vAlign w:val="center"/>
          </w:tcPr>
          <w:p w14:paraId="15E8E929"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3458CBC"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E34BCAC"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36EB0E"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DE42006" w14:textId="77777777" w:rsidR="00A32FD6" w:rsidRPr="00A940C3" w:rsidRDefault="00A32FD6" w:rsidP="009C79C8">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73AD58E6" w14:textId="77777777" w:rsidR="00A32FD6" w:rsidRPr="00A940C3" w:rsidRDefault="00A32FD6" w:rsidP="009C79C8">
            <w:pPr>
              <w:jc w:val="center"/>
              <w:rPr>
                <w:b/>
                <w:sz w:val="20"/>
                <w:szCs w:val="20"/>
              </w:rPr>
            </w:pPr>
          </w:p>
        </w:tc>
      </w:tr>
      <w:tr w:rsidR="00A32FD6" w:rsidRPr="00A940C3" w14:paraId="4ED323D3" w14:textId="77777777" w:rsidTr="009C79C8">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9725642" w14:textId="77777777" w:rsidR="00A32FD6" w:rsidRPr="00A940C3" w:rsidRDefault="00A32FD6" w:rsidP="001C4EBB">
            <w:pPr>
              <w:numPr>
                <w:ilvl w:val="0"/>
                <w:numId w:val="33"/>
              </w:numPr>
              <w:suppressAutoHyphens w:val="0"/>
              <w:autoSpaceDN/>
              <w:jc w:val="center"/>
              <w:textAlignment w:val="auto"/>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3264204F" w14:textId="77777777" w:rsidR="00A32FD6" w:rsidRPr="00A940C3" w:rsidRDefault="00A32FD6" w:rsidP="009C79C8">
            <w:pPr>
              <w:pStyle w:val="Nagwek"/>
              <w:tabs>
                <w:tab w:val="left" w:pos="708"/>
              </w:tabs>
              <w:rPr>
                <w:b/>
              </w:rPr>
            </w:pPr>
          </w:p>
        </w:tc>
        <w:tc>
          <w:tcPr>
            <w:tcW w:w="1060" w:type="dxa"/>
            <w:tcBorders>
              <w:left w:val="single" w:sz="6" w:space="0" w:color="auto"/>
              <w:right w:val="single" w:sz="6" w:space="0" w:color="auto"/>
            </w:tcBorders>
            <w:shd w:val="clear" w:color="auto" w:fill="auto"/>
            <w:vAlign w:val="center"/>
          </w:tcPr>
          <w:p w14:paraId="463833C4" w14:textId="77777777" w:rsidR="00A32FD6" w:rsidRPr="00A940C3" w:rsidRDefault="00A32FD6" w:rsidP="009C79C8">
            <w:pPr>
              <w:jc w:val="center"/>
              <w:rPr>
                <w:b/>
                <w:sz w:val="20"/>
                <w:szCs w:val="20"/>
              </w:rPr>
            </w:pPr>
          </w:p>
        </w:tc>
        <w:tc>
          <w:tcPr>
            <w:tcW w:w="1061" w:type="dxa"/>
            <w:tcBorders>
              <w:left w:val="single" w:sz="6" w:space="0" w:color="auto"/>
              <w:right w:val="single" w:sz="6" w:space="0" w:color="auto"/>
            </w:tcBorders>
            <w:shd w:val="clear" w:color="auto" w:fill="auto"/>
            <w:vAlign w:val="center"/>
          </w:tcPr>
          <w:p w14:paraId="7526C176"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AD8D535"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B785083"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1B5679C"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754CA73" w14:textId="77777777" w:rsidR="00A32FD6" w:rsidRPr="00A940C3" w:rsidRDefault="00A32FD6" w:rsidP="009C79C8">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AE78480" w14:textId="77777777" w:rsidR="00A32FD6" w:rsidRPr="00A940C3" w:rsidRDefault="00A32FD6" w:rsidP="009C79C8">
            <w:pPr>
              <w:jc w:val="center"/>
              <w:rPr>
                <w:b/>
                <w:sz w:val="20"/>
                <w:szCs w:val="20"/>
              </w:rPr>
            </w:pPr>
          </w:p>
        </w:tc>
      </w:tr>
      <w:tr w:rsidR="00A32FD6" w:rsidRPr="00A940C3" w14:paraId="3947F583" w14:textId="77777777" w:rsidTr="009C79C8">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5124346" w14:textId="77777777" w:rsidR="00A32FD6" w:rsidRPr="00A940C3" w:rsidRDefault="00A32FD6" w:rsidP="001C4EBB">
            <w:pPr>
              <w:numPr>
                <w:ilvl w:val="0"/>
                <w:numId w:val="33"/>
              </w:numPr>
              <w:suppressAutoHyphens w:val="0"/>
              <w:autoSpaceDN/>
              <w:jc w:val="center"/>
              <w:textAlignment w:val="auto"/>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8ABA44D" w14:textId="77777777" w:rsidR="00A32FD6" w:rsidRPr="00A940C3" w:rsidRDefault="00A32FD6" w:rsidP="009C79C8">
            <w:pPr>
              <w:pStyle w:val="Nagwek"/>
              <w:tabs>
                <w:tab w:val="left" w:pos="708"/>
              </w:tabs>
              <w:rPr>
                <w:b/>
              </w:rPr>
            </w:pPr>
          </w:p>
        </w:tc>
        <w:tc>
          <w:tcPr>
            <w:tcW w:w="1060" w:type="dxa"/>
            <w:tcBorders>
              <w:left w:val="single" w:sz="6" w:space="0" w:color="auto"/>
              <w:right w:val="single" w:sz="6" w:space="0" w:color="auto"/>
            </w:tcBorders>
            <w:shd w:val="clear" w:color="auto" w:fill="auto"/>
            <w:vAlign w:val="center"/>
          </w:tcPr>
          <w:p w14:paraId="6BCB0FF0" w14:textId="77777777" w:rsidR="00A32FD6" w:rsidRPr="00A940C3" w:rsidRDefault="00A32FD6" w:rsidP="009C79C8">
            <w:pPr>
              <w:jc w:val="center"/>
              <w:rPr>
                <w:b/>
                <w:sz w:val="20"/>
                <w:szCs w:val="20"/>
              </w:rPr>
            </w:pPr>
          </w:p>
        </w:tc>
        <w:tc>
          <w:tcPr>
            <w:tcW w:w="1061" w:type="dxa"/>
            <w:tcBorders>
              <w:left w:val="single" w:sz="6" w:space="0" w:color="auto"/>
              <w:right w:val="single" w:sz="6" w:space="0" w:color="auto"/>
            </w:tcBorders>
            <w:shd w:val="clear" w:color="auto" w:fill="auto"/>
            <w:vAlign w:val="center"/>
          </w:tcPr>
          <w:p w14:paraId="682F4EAA"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9E9BFEC"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774BDB8"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49EEE6B"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02D7004" w14:textId="77777777" w:rsidR="00A32FD6" w:rsidRPr="00A940C3" w:rsidRDefault="00A32FD6" w:rsidP="009C79C8">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A2F07B8" w14:textId="77777777" w:rsidR="00A32FD6" w:rsidRPr="00A940C3" w:rsidRDefault="00A32FD6" w:rsidP="009C79C8">
            <w:pPr>
              <w:jc w:val="center"/>
              <w:rPr>
                <w:b/>
                <w:sz w:val="20"/>
                <w:szCs w:val="20"/>
              </w:rPr>
            </w:pPr>
          </w:p>
        </w:tc>
      </w:tr>
      <w:tr w:rsidR="00A32FD6" w:rsidRPr="00A940C3" w14:paraId="51A05353" w14:textId="77777777" w:rsidTr="009C79C8">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8A26A00" w14:textId="77777777" w:rsidR="00A32FD6" w:rsidRPr="00A940C3" w:rsidRDefault="00A32FD6" w:rsidP="001C4EBB">
            <w:pPr>
              <w:numPr>
                <w:ilvl w:val="0"/>
                <w:numId w:val="33"/>
              </w:numPr>
              <w:suppressAutoHyphens w:val="0"/>
              <w:autoSpaceDN/>
              <w:jc w:val="center"/>
              <w:textAlignment w:val="auto"/>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29C93973" w14:textId="77777777" w:rsidR="00A32FD6" w:rsidRPr="00A940C3" w:rsidRDefault="00A32FD6" w:rsidP="009C79C8">
            <w:pPr>
              <w:pStyle w:val="Nagwek"/>
              <w:tabs>
                <w:tab w:val="left" w:pos="708"/>
              </w:tabs>
              <w:rPr>
                <w:b/>
              </w:rPr>
            </w:pPr>
          </w:p>
        </w:tc>
        <w:tc>
          <w:tcPr>
            <w:tcW w:w="1060" w:type="dxa"/>
            <w:tcBorders>
              <w:left w:val="single" w:sz="6" w:space="0" w:color="auto"/>
              <w:right w:val="single" w:sz="6" w:space="0" w:color="auto"/>
            </w:tcBorders>
            <w:shd w:val="clear" w:color="auto" w:fill="auto"/>
            <w:vAlign w:val="center"/>
          </w:tcPr>
          <w:p w14:paraId="27ADB424" w14:textId="77777777" w:rsidR="00A32FD6" w:rsidRPr="00A940C3" w:rsidRDefault="00A32FD6" w:rsidP="009C79C8">
            <w:pPr>
              <w:jc w:val="center"/>
              <w:rPr>
                <w:b/>
                <w:sz w:val="20"/>
                <w:szCs w:val="20"/>
              </w:rPr>
            </w:pPr>
          </w:p>
        </w:tc>
        <w:tc>
          <w:tcPr>
            <w:tcW w:w="1061" w:type="dxa"/>
            <w:tcBorders>
              <w:left w:val="single" w:sz="6" w:space="0" w:color="auto"/>
              <w:right w:val="single" w:sz="6" w:space="0" w:color="auto"/>
            </w:tcBorders>
            <w:shd w:val="clear" w:color="auto" w:fill="auto"/>
            <w:vAlign w:val="center"/>
          </w:tcPr>
          <w:p w14:paraId="4DE487DE"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33D31BB"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DA9A3DB"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FFFE8FE"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79A296C" w14:textId="77777777" w:rsidR="00A32FD6" w:rsidRPr="00A940C3" w:rsidRDefault="00A32FD6" w:rsidP="009C79C8">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033E336" w14:textId="77777777" w:rsidR="00A32FD6" w:rsidRPr="00A940C3" w:rsidRDefault="00A32FD6" w:rsidP="009C79C8">
            <w:pPr>
              <w:jc w:val="center"/>
              <w:rPr>
                <w:b/>
                <w:sz w:val="20"/>
                <w:szCs w:val="20"/>
              </w:rPr>
            </w:pPr>
          </w:p>
        </w:tc>
      </w:tr>
      <w:tr w:rsidR="00A32FD6" w:rsidRPr="00A940C3" w14:paraId="147D2619" w14:textId="77777777" w:rsidTr="009C79C8">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EA986A6" w14:textId="77777777" w:rsidR="00A32FD6" w:rsidRPr="00A940C3" w:rsidRDefault="00A32FD6" w:rsidP="001C4EBB">
            <w:pPr>
              <w:numPr>
                <w:ilvl w:val="0"/>
                <w:numId w:val="33"/>
              </w:numPr>
              <w:suppressAutoHyphens w:val="0"/>
              <w:autoSpaceDN/>
              <w:jc w:val="center"/>
              <w:textAlignment w:val="auto"/>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189F4C93" w14:textId="77777777" w:rsidR="00A32FD6" w:rsidRPr="00A940C3" w:rsidRDefault="00A32FD6" w:rsidP="009C79C8">
            <w:pPr>
              <w:pStyle w:val="Nagwek"/>
              <w:tabs>
                <w:tab w:val="left" w:pos="708"/>
              </w:tabs>
              <w:rPr>
                <w:b/>
              </w:rPr>
            </w:pPr>
          </w:p>
        </w:tc>
        <w:tc>
          <w:tcPr>
            <w:tcW w:w="1060" w:type="dxa"/>
            <w:tcBorders>
              <w:left w:val="single" w:sz="6" w:space="0" w:color="auto"/>
              <w:bottom w:val="single" w:sz="6" w:space="0" w:color="auto"/>
              <w:right w:val="single" w:sz="6" w:space="0" w:color="auto"/>
            </w:tcBorders>
            <w:shd w:val="clear" w:color="auto" w:fill="auto"/>
            <w:vAlign w:val="center"/>
          </w:tcPr>
          <w:p w14:paraId="324954B5" w14:textId="77777777" w:rsidR="00A32FD6" w:rsidRPr="00A940C3" w:rsidRDefault="00A32FD6" w:rsidP="009C79C8">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42436B29"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F72E1B5"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549A01D"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4905DB0"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670B05" w14:textId="77777777" w:rsidR="00A32FD6" w:rsidRPr="00A940C3" w:rsidRDefault="00A32FD6" w:rsidP="009C79C8">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91E8FBE" w14:textId="77777777" w:rsidR="00A32FD6" w:rsidRPr="00A940C3" w:rsidRDefault="00A32FD6" w:rsidP="009C79C8">
            <w:pPr>
              <w:jc w:val="center"/>
              <w:rPr>
                <w:b/>
                <w:sz w:val="20"/>
                <w:szCs w:val="20"/>
              </w:rPr>
            </w:pPr>
          </w:p>
        </w:tc>
      </w:tr>
      <w:tr w:rsidR="00A32FD6" w:rsidRPr="00A940C3" w14:paraId="02452958" w14:textId="77777777" w:rsidTr="009C79C8">
        <w:trPr>
          <w:cantSplit/>
          <w:trHeight w:val="397"/>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202B37CB" w14:textId="77777777" w:rsidR="00A32FD6" w:rsidRPr="00A940C3" w:rsidRDefault="00A32FD6" w:rsidP="009C79C8">
            <w:pPr>
              <w:jc w:val="right"/>
              <w:rPr>
                <w:b/>
                <w:sz w:val="20"/>
                <w:szCs w:val="20"/>
              </w:rPr>
            </w:pPr>
            <w:r w:rsidRPr="00A940C3">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35082EC1"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E0E0E0"/>
            <w:vAlign w:val="center"/>
          </w:tcPr>
          <w:p w14:paraId="15F66AF2" w14:textId="77777777" w:rsidR="00A32FD6" w:rsidRPr="00A940C3" w:rsidRDefault="00A32FD6" w:rsidP="009C79C8">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9718EAC" w14:textId="77777777" w:rsidR="00A32FD6" w:rsidRPr="00A940C3" w:rsidRDefault="00A32FD6" w:rsidP="009C79C8">
            <w:pPr>
              <w:jc w:val="center"/>
              <w:rPr>
                <w:b/>
                <w:sz w:val="20"/>
                <w:szCs w:val="20"/>
              </w:rPr>
            </w:pPr>
          </w:p>
        </w:tc>
        <w:tc>
          <w:tcPr>
            <w:tcW w:w="1549" w:type="dxa"/>
            <w:tcBorders>
              <w:top w:val="single" w:sz="6" w:space="0" w:color="auto"/>
              <w:left w:val="single" w:sz="6" w:space="0" w:color="auto"/>
              <w:bottom w:val="single" w:sz="4" w:space="0" w:color="auto"/>
              <w:right w:val="single" w:sz="6" w:space="0" w:color="auto"/>
            </w:tcBorders>
            <w:shd w:val="clear" w:color="auto" w:fill="E0E0E0"/>
            <w:vAlign w:val="center"/>
          </w:tcPr>
          <w:p w14:paraId="047B1E46" w14:textId="77777777" w:rsidR="00A32FD6" w:rsidRPr="00A940C3" w:rsidRDefault="00A32FD6" w:rsidP="009C79C8">
            <w:pPr>
              <w:jc w:val="center"/>
              <w:rPr>
                <w:b/>
                <w:sz w:val="20"/>
                <w:szCs w:val="20"/>
              </w:rPr>
            </w:pPr>
          </w:p>
        </w:tc>
      </w:tr>
    </w:tbl>
    <w:p w14:paraId="61603756" w14:textId="4337D634" w:rsidR="00A32FD6" w:rsidRDefault="00A32FD6" w:rsidP="00B93E92">
      <w:pPr>
        <w:jc w:val="both"/>
        <w:rPr>
          <w:color w:val="000000"/>
          <w:sz w:val="20"/>
          <w:szCs w:val="20"/>
          <w:u w:val="single"/>
        </w:rPr>
      </w:pPr>
    </w:p>
    <w:p w14:paraId="3A0508BB" w14:textId="77777777" w:rsidR="00820432" w:rsidRDefault="00820432">
      <w:pPr>
        <w:suppressAutoHyphens w:val="0"/>
        <w:rPr>
          <w:b/>
          <w:sz w:val="20"/>
          <w:szCs w:val="20"/>
        </w:rPr>
      </w:pPr>
    </w:p>
    <w:sectPr w:rsidR="00820432" w:rsidSect="00C262A3">
      <w:headerReference w:type="default" r:id="rId13"/>
      <w:footerReference w:type="default" r:id="rId14"/>
      <w:pgSz w:w="16838" w:h="11906" w:orient="landscape"/>
      <w:pgMar w:top="1304" w:right="1418" w:bottom="130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2643" w14:textId="77777777" w:rsidR="001C4EBB" w:rsidRDefault="001C4EBB">
      <w:r>
        <w:separator/>
      </w:r>
    </w:p>
  </w:endnote>
  <w:endnote w:type="continuationSeparator" w:id="0">
    <w:p w14:paraId="05382971" w14:textId="77777777" w:rsidR="001C4EBB" w:rsidRDefault="001C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G Times">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ndale Sans UI">
    <w:altName w:val="Arial Unicode M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OpenSymbol">
    <w:altName w:val="Courier New"/>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2C4A" w14:textId="77777777" w:rsidR="00B93E92" w:rsidRPr="003A0FFB" w:rsidRDefault="001C4EBB" w:rsidP="00F860E2">
    <w:pPr>
      <w:pStyle w:val="Stopka"/>
      <w:tabs>
        <w:tab w:val="clear" w:pos="4536"/>
        <w:tab w:val="clear" w:pos="9072"/>
      </w:tabs>
      <w:ind w:right="-1304"/>
      <w:rPr>
        <w:b/>
        <w:i/>
        <w:sz w:val="16"/>
        <w:szCs w:val="16"/>
      </w:rPr>
    </w:pPr>
    <w:r>
      <w:rPr>
        <w:b/>
        <w:i/>
        <w:noProof/>
        <w:sz w:val="20"/>
        <w:szCs w:val="20"/>
      </w:rPr>
      <w:pict w14:anchorId="1CD21E4F">
        <v:line id="_x0000_s1025" style="position:absolute;z-index:251667456" from="0,2.85pt" to="464.9pt,2.85pt"/>
      </w:pict>
    </w:r>
  </w:p>
  <w:p w14:paraId="5CDEF410" w14:textId="58920A88" w:rsidR="00B93E92" w:rsidRPr="007866FD" w:rsidRDefault="00B93E92" w:rsidP="00A27848">
    <w:pPr>
      <w:pStyle w:val="Stopka"/>
      <w:tabs>
        <w:tab w:val="clear" w:pos="4536"/>
        <w:tab w:val="clear" w:pos="9072"/>
        <w:tab w:val="right" w:pos="9214"/>
      </w:tabs>
      <w:ind w:right="-1304"/>
      <w:rPr>
        <w:rFonts w:ascii="Arial" w:hAnsi="Arial" w:cs="Arial"/>
        <w:b/>
        <w:i/>
        <w:sz w:val="16"/>
        <w:szCs w:val="16"/>
      </w:rPr>
    </w:pPr>
    <w:r w:rsidRPr="007866FD">
      <w:rPr>
        <w:rFonts w:ascii="Arial" w:hAnsi="Arial" w:cs="Arial"/>
        <w:b/>
        <w:i/>
        <w:sz w:val="16"/>
        <w:szCs w:val="16"/>
      </w:rPr>
      <w:t xml:space="preserve">System </w:t>
    </w:r>
    <w:proofErr w:type="spellStart"/>
    <w:r w:rsidRPr="007866FD">
      <w:rPr>
        <w:rFonts w:ascii="Arial" w:hAnsi="Arial" w:cs="Arial"/>
        <w:b/>
        <w:i/>
        <w:sz w:val="16"/>
        <w:szCs w:val="16"/>
      </w:rPr>
      <w:t>ProPublico</w:t>
    </w:r>
    <w:proofErr w:type="spellEnd"/>
    <w:r w:rsidRPr="007866FD">
      <w:rPr>
        <w:rFonts w:ascii="Arial" w:hAnsi="Arial" w:cs="Arial"/>
        <w:b/>
        <w:i/>
        <w:sz w:val="16"/>
        <w:szCs w:val="16"/>
      </w:rPr>
      <w:t xml:space="preserve"> © </w:t>
    </w:r>
    <w:proofErr w:type="spellStart"/>
    <w:r w:rsidRPr="007866FD">
      <w:rPr>
        <w:rFonts w:ascii="Arial" w:hAnsi="Arial" w:cs="Arial"/>
        <w:b/>
        <w:i/>
        <w:sz w:val="16"/>
        <w:szCs w:val="16"/>
      </w:rPr>
      <w:t>Datacomp</w:t>
    </w:r>
    <w:proofErr w:type="spellEnd"/>
    <w:r w:rsidRPr="007866FD">
      <w:rPr>
        <w:rFonts w:ascii="Arial" w:hAnsi="Arial" w:cs="Arial"/>
        <w:b/>
        <w:i/>
        <w:sz w:val="16"/>
        <w:szCs w:val="16"/>
      </w:rPr>
      <w:tab/>
      <w:t xml:space="preserve">Strona </w:t>
    </w:r>
    <w:r w:rsidRPr="007866FD">
      <w:rPr>
        <w:rStyle w:val="Numerstrony"/>
        <w:rFonts w:ascii="Arial" w:hAnsi="Arial" w:cs="Arial"/>
        <w:b/>
        <w:i/>
        <w:sz w:val="16"/>
        <w:szCs w:val="16"/>
      </w:rPr>
      <w:fldChar w:fldCharType="begin"/>
    </w:r>
    <w:r w:rsidRPr="007866FD">
      <w:rPr>
        <w:rStyle w:val="Numerstrony"/>
        <w:rFonts w:ascii="Arial" w:hAnsi="Arial" w:cs="Arial"/>
        <w:b/>
        <w:i/>
        <w:sz w:val="16"/>
        <w:szCs w:val="16"/>
      </w:rPr>
      <w:instrText xml:space="preserve"> PAGE </w:instrText>
    </w:r>
    <w:r w:rsidRPr="007866FD">
      <w:rPr>
        <w:rStyle w:val="Numerstrony"/>
        <w:rFonts w:ascii="Arial" w:hAnsi="Arial" w:cs="Arial"/>
        <w:b/>
        <w:i/>
        <w:sz w:val="16"/>
        <w:szCs w:val="16"/>
      </w:rPr>
      <w:fldChar w:fldCharType="separate"/>
    </w:r>
    <w:r>
      <w:rPr>
        <w:rStyle w:val="Numerstrony"/>
        <w:rFonts w:ascii="Arial" w:hAnsi="Arial" w:cs="Arial"/>
        <w:b/>
        <w:i/>
        <w:noProof/>
        <w:sz w:val="16"/>
        <w:szCs w:val="16"/>
      </w:rPr>
      <w:t>2</w:t>
    </w:r>
    <w:r w:rsidRPr="007866FD">
      <w:rPr>
        <w:rStyle w:val="Numerstrony"/>
        <w:rFonts w:ascii="Arial" w:hAnsi="Arial" w:cs="Arial"/>
        <w:b/>
        <w:i/>
        <w:sz w:val="16"/>
        <w:szCs w:val="16"/>
      </w:rPr>
      <w:fldChar w:fldCharType="end"/>
    </w:r>
    <w:r w:rsidRPr="007866FD">
      <w:rPr>
        <w:rStyle w:val="Numerstrony"/>
        <w:rFonts w:ascii="Arial" w:hAnsi="Arial" w:cs="Arial"/>
        <w:b/>
        <w:i/>
        <w:sz w:val="16"/>
        <w:szCs w:val="16"/>
      </w:rPr>
      <w:t>/</w:t>
    </w:r>
    <w:r w:rsidRPr="007866FD">
      <w:rPr>
        <w:rStyle w:val="Numerstrony"/>
        <w:rFonts w:ascii="Arial" w:hAnsi="Arial" w:cs="Arial"/>
        <w:b/>
        <w:i/>
        <w:sz w:val="16"/>
        <w:szCs w:val="16"/>
      </w:rPr>
      <w:fldChar w:fldCharType="begin"/>
    </w:r>
    <w:r w:rsidRPr="007866FD">
      <w:rPr>
        <w:rStyle w:val="Numerstrony"/>
        <w:rFonts w:ascii="Arial" w:hAnsi="Arial" w:cs="Arial"/>
        <w:b/>
        <w:i/>
        <w:sz w:val="16"/>
        <w:szCs w:val="16"/>
      </w:rPr>
      <w:instrText xml:space="preserve"> NUMPAGES </w:instrText>
    </w:r>
    <w:r w:rsidRPr="007866FD">
      <w:rPr>
        <w:rStyle w:val="Numerstrony"/>
        <w:rFonts w:ascii="Arial" w:hAnsi="Arial" w:cs="Arial"/>
        <w:b/>
        <w:i/>
        <w:sz w:val="16"/>
        <w:szCs w:val="16"/>
      </w:rPr>
      <w:fldChar w:fldCharType="separate"/>
    </w:r>
    <w:r>
      <w:rPr>
        <w:rStyle w:val="Numerstrony"/>
        <w:rFonts w:ascii="Arial" w:hAnsi="Arial" w:cs="Arial"/>
        <w:b/>
        <w:i/>
        <w:noProof/>
        <w:sz w:val="16"/>
        <w:szCs w:val="16"/>
      </w:rPr>
      <w:t>11</w:t>
    </w:r>
    <w:r w:rsidRPr="007866FD">
      <w:rPr>
        <w:rStyle w:val="Numerstrony"/>
        <w:rFonts w:ascii="Arial" w:hAnsi="Arial" w:cs="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F624" w14:textId="769D700B" w:rsidR="00B93E92" w:rsidRDefault="00B93E92" w:rsidP="00B93E92">
    <w:pPr>
      <w:pStyle w:val="Stopka"/>
      <w:tabs>
        <w:tab w:val="clear" w:pos="4536"/>
        <w:tab w:val="clear" w:pos="9072"/>
        <w:tab w:val="left" w:pos="39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E517" w14:textId="77777777" w:rsidR="00F97965" w:rsidRDefault="00F97965">
    <w:pPr>
      <w:pStyle w:val="Stopka"/>
    </w:pPr>
    <w:r>
      <w:rPr>
        <w:noProof/>
      </w:rPr>
      <mc:AlternateContent>
        <mc:Choice Requires="wps">
          <w:drawing>
            <wp:anchor distT="0" distB="0" distL="114300" distR="114300" simplePos="0" relativeHeight="251665408" behindDoc="0" locked="0" layoutInCell="1" allowOverlap="1" wp14:anchorId="4C0D0BCE" wp14:editId="2B8AAFCF">
              <wp:simplePos x="0" y="0"/>
              <wp:positionH relativeFrom="column">
                <wp:posOffset>0</wp:posOffset>
              </wp:positionH>
              <wp:positionV relativeFrom="paragraph">
                <wp:posOffset>64081</wp:posOffset>
              </wp:positionV>
              <wp:extent cx="5904225" cy="0"/>
              <wp:effectExtent l="0" t="0" r="0" b="0"/>
              <wp:wrapNone/>
              <wp:docPr id="4" name="Line 31"/>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0270F8A8" id="_x0000_t32" coordsize="21600,21600" o:spt="32" o:oned="t" path="m,l21600,21600e" filled="f">
              <v:path arrowok="t" fillok="f" o:connecttype="none"/>
              <o:lock v:ext="edit" shapetype="t"/>
            </v:shapetype>
            <v:shape id="Line 31" o:spid="_x0000_s1026" type="#_x0000_t32" style="position:absolute;margin-left:0;margin-top:5.05pt;width:464.9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" strokeweight=".18008mm"/>
          </w:pict>
        </mc:Fallback>
      </mc:AlternateContent>
    </w:r>
  </w:p>
  <w:p w14:paraId="2A135FD3" w14:textId="77777777" w:rsidR="00F97965" w:rsidRDefault="00F97965">
    <w:pPr>
      <w:pStyle w:val="Stopka"/>
      <w:tabs>
        <w:tab w:val="clear" w:pos="4536"/>
        <w:tab w:val="clear" w:pos="9072"/>
        <w:tab w:val="right" w:pos="9180"/>
      </w:tabs>
    </w:pPr>
    <w:r>
      <w:rPr>
        <w:rFonts w:ascii="Arial" w:hAnsi="Arial" w:cs="Arial"/>
        <w:b/>
        <w:i/>
        <w:sz w:val="14"/>
        <w:szCs w:val="14"/>
      </w:rPr>
      <w:t xml:space="preserve">System </w:t>
    </w:r>
    <w:proofErr w:type="spellStart"/>
    <w:r>
      <w:rPr>
        <w:rFonts w:ascii="Arial" w:hAnsi="Arial" w:cs="Arial"/>
        <w:b/>
        <w:i/>
        <w:sz w:val="14"/>
        <w:szCs w:val="14"/>
      </w:rPr>
      <w:t>ProPublico</w:t>
    </w:r>
    <w:proofErr w:type="spellEnd"/>
    <w:r>
      <w:rPr>
        <w:rFonts w:ascii="Arial" w:hAnsi="Arial" w:cs="Arial"/>
        <w:b/>
        <w:sz w:val="14"/>
        <w:szCs w:val="14"/>
      </w:rPr>
      <w:t>©</w:t>
    </w:r>
    <w:r>
      <w:rPr>
        <w:rFonts w:ascii="Arial" w:hAnsi="Arial" w:cs="Arial"/>
        <w:b/>
        <w:i/>
        <w:sz w:val="14"/>
        <w:szCs w:val="14"/>
      </w:rPr>
      <w:t xml:space="preserve"> </w:t>
    </w:r>
    <w:proofErr w:type="spellStart"/>
    <w:r>
      <w:rPr>
        <w:rFonts w:ascii="Arial" w:hAnsi="Arial" w:cs="Arial"/>
        <w:b/>
        <w:i/>
        <w:sz w:val="14"/>
        <w:szCs w:val="14"/>
      </w:rPr>
      <w:t>Datacomp</w:t>
    </w:r>
    <w:proofErr w:type="spellEnd"/>
    <w:r>
      <w:rPr>
        <w:rFonts w:ascii="Arial" w:hAnsi="Arial" w:cs="Arial"/>
        <w:b/>
        <w:i/>
        <w:sz w:val="14"/>
        <w:szCs w:val="14"/>
      </w:rPr>
      <w:tab/>
      <w:t xml:space="preserve">Strona: </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PAGE </w:instrText>
    </w:r>
    <w:r>
      <w:rPr>
        <w:rStyle w:val="Numerstrony"/>
        <w:rFonts w:ascii="Arial" w:hAnsi="Arial" w:cs="Arial"/>
        <w:b/>
        <w:i/>
        <w:sz w:val="14"/>
        <w:szCs w:val="14"/>
      </w:rPr>
      <w:fldChar w:fldCharType="separate"/>
    </w:r>
    <w:r>
      <w:rPr>
        <w:rStyle w:val="Numerstrony"/>
        <w:rFonts w:ascii="Arial" w:hAnsi="Arial" w:cs="Arial"/>
        <w:b/>
        <w:i/>
        <w:sz w:val="14"/>
        <w:szCs w:val="14"/>
      </w:rPr>
      <w:t>6</w:t>
    </w:r>
    <w:r>
      <w:rPr>
        <w:rStyle w:val="Numerstrony"/>
        <w:rFonts w:ascii="Arial" w:hAnsi="Arial" w:cs="Arial"/>
        <w:b/>
        <w:i/>
        <w:sz w:val="14"/>
        <w:szCs w:val="14"/>
      </w:rPr>
      <w:fldChar w:fldCharType="end"/>
    </w:r>
    <w:r>
      <w:rPr>
        <w:rStyle w:val="Numerstrony"/>
        <w:rFonts w:ascii="Arial" w:hAnsi="Arial" w:cs="Arial"/>
        <w:b/>
        <w:i/>
        <w:sz w:val="14"/>
        <w:szCs w:val="14"/>
      </w:rPr>
      <w:t>/</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NUMPAGES </w:instrText>
    </w:r>
    <w:r>
      <w:rPr>
        <w:rStyle w:val="Numerstrony"/>
        <w:rFonts w:ascii="Arial" w:hAnsi="Arial" w:cs="Arial"/>
        <w:b/>
        <w:i/>
        <w:sz w:val="14"/>
        <w:szCs w:val="14"/>
      </w:rPr>
      <w:fldChar w:fldCharType="separate"/>
    </w:r>
    <w:r>
      <w:rPr>
        <w:rStyle w:val="Numerstrony"/>
        <w:rFonts w:ascii="Arial" w:hAnsi="Arial" w:cs="Arial"/>
        <w:b/>
        <w:i/>
        <w:sz w:val="14"/>
        <w:szCs w:val="14"/>
      </w:rPr>
      <w:t>15</w:t>
    </w:r>
    <w:r>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114D" w14:textId="77777777" w:rsidR="001C4EBB" w:rsidRDefault="001C4EBB">
      <w:r>
        <w:rPr>
          <w:color w:val="000000"/>
        </w:rPr>
        <w:separator/>
      </w:r>
    </w:p>
  </w:footnote>
  <w:footnote w:type="continuationSeparator" w:id="0">
    <w:p w14:paraId="4F67BC0D" w14:textId="77777777" w:rsidR="001C4EBB" w:rsidRDefault="001C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EAE6" w14:textId="71396D85" w:rsidR="00B93E92" w:rsidRPr="00B93E92" w:rsidRDefault="00B93E92" w:rsidP="007866FD">
    <w:pPr>
      <w:ind w:firstLine="357"/>
      <w:jc w:val="center"/>
      <w:rPr>
        <w:rFonts w:ascii="Arial" w:hAnsi="Arial" w:cs="Arial"/>
        <w:b/>
        <w:bCs/>
        <w:i/>
        <w:color w:val="000000"/>
        <w:sz w:val="14"/>
        <w:szCs w:val="14"/>
      </w:rPr>
    </w:pPr>
    <w:bookmarkStart w:id="2" w:name="_Hlk92184706"/>
    <w:r w:rsidRPr="00B93E92">
      <w:rPr>
        <w:rFonts w:ascii="Arial" w:hAnsi="Arial" w:cs="Arial"/>
        <w:b/>
        <w:bCs/>
        <w:i/>
        <w:color w:val="000000"/>
        <w:sz w:val="14"/>
        <w:szCs w:val="14"/>
      </w:rPr>
      <w:t>Zaproszenie do złożenia oferty cenowej</w:t>
    </w:r>
  </w:p>
  <w:p w14:paraId="3DE939DE" w14:textId="23C5D8A4" w:rsidR="00B93E92" w:rsidRPr="003E5AC2" w:rsidRDefault="003E5AC2" w:rsidP="003E5AC2">
    <w:pPr>
      <w:ind w:firstLine="357"/>
      <w:jc w:val="center"/>
      <w:rPr>
        <w:rFonts w:ascii="Arial" w:hAnsi="Arial" w:cs="Arial"/>
        <w:b/>
        <w:bCs/>
        <w:i/>
        <w:sz w:val="14"/>
        <w:szCs w:val="14"/>
      </w:rPr>
    </w:pPr>
    <w:r>
      <w:rPr>
        <w:rFonts w:ascii="Arial" w:hAnsi="Arial" w:cs="Arial"/>
        <w:b/>
        <w:bCs/>
        <w:i/>
        <w:color w:val="000000"/>
        <w:sz w:val="14"/>
        <w:szCs w:val="14"/>
      </w:rPr>
      <w:t xml:space="preserve">Dostawa </w:t>
    </w:r>
    <w:r w:rsidR="006429F4">
      <w:rPr>
        <w:rFonts w:ascii="Arial" w:hAnsi="Arial" w:cs="Arial"/>
        <w:b/>
        <w:bCs/>
        <w:i/>
        <w:color w:val="000000"/>
        <w:sz w:val="14"/>
        <w:szCs w:val="14"/>
      </w:rPr>
      <w:t>artykułów gospodarczych</w:t>
    </w:r>
    <w:r>
      <w:rPr>
        <w:rFonts w:ascii="Arial" w:hAnsi="Arial" w:cs="Arial"/>
        <w:b/>
        <w:bCs/>
        <w:i/>
        <w:color w:val="000000"/>
        <w:sz w:val="14"/>
        <w:szCs w:val="14"/>
      </w:rPr>
      <w:t xml:space="preserve"> do Szpitala Powiatowego im. PCK w Nisku</w:t>
    </w:r>
  </w:p>
  <w:bookmarkEnd w:id="2"/>
  <w:p w14:paraId="375DDEF4" w14:textId="77777777" w:rsidR="00B93E92" w:rsidRPr="007866FD" w:rsidRDefault="001C4EBB" w:rsidP="007866FD">
    <w:pPr>
      <w:ind w:firstLine="357"/>
      <w:jc w:val="center"/>
      <w:rPr>
        <w:rFonts w:ascii="Arial" w:hAnsi="Arial" w:cs="Arial"/>
        <w:b/>
        <w:i/>
        <w:sz w:val="8"/>
        <w:szCs w:val="8"/>
      </w:rPr>
    </w:pPr>
    <w:r>
      <w:rPr>
        <w:rFonts w:ascii="Arial" w:hAnsi="Arial" w:cs="Arial"/>
        <w:b/>
        <w:i/>
        <w:noProof/>
        <w:sz w:val="8"/>
        <w:szCs w:val="8"/>
      </w:rPr>
      <w:pict w14:anchorId="3DAC7A06">
        <v:line id="_x0000_s1026" style="position:absolute;left:0;text-align:left;z-index:251668480" from="0,8.05pt" to="464.9pt,8.0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CB4C" w14:textId="77777777" w:rsidR="00555432" w:rsidRDefault="00555432" w:rsidP="00555432">
    <w:pPr>
      <w:ind w:firstLine="357"/>
      <w:jc w:val="center"/>
      <w:rPr>
        <w:rFonts w:ascii="Arial" w:hAnsi="Arial" w:cs="Arial"/>
        <w:b/>
        <w:bCs/>
        <w:i/>
        <w:sz w:val="16"/>
        <w:szCs w:val="16"/>
      </w:rPr>
    </w:pPr>
    <w:r w:rsidRPr="00D04744">
      <w:rPr>
        <w:rFonts w:ascii="Arial" w:hAnsi="Arial" w:cs="Arial"/>
        <w:b/>
        <w:bCs/>
        <w:i/>
        <w:color w:val="000000"/>
        <w:sz w:val="16"/>
        <w:szCs w:val="16"/>
      </w:rPr>
      <w:t xml:space="preserve">Interpretacja i opis zdalny badań radiologicznych </w:t>
    </w:r>
    <w:r>
      <w:rPr>
        <w:rFonts w:ascii="Arial" w:hAnsi="Arial" w:cs="Arial"/>
        <w:b/>
        <w:bCs/>
        <w:i/>
        <w:sz w:val="16"/>
        <w:szCs w:val="16"/>
      </w:rPr>
      <w:t>TK, TK-</w:t>
    </w:r>
    <w:proofErr w:type="spellStart"/>
    <w:r>
      <w:rPr>
        <w:rFonts w:ascii="Arial" w:hAnsi="Arial" w:cs="Arial"/>
        <w:b/>
        <w:bCs/>
        <w:i/>
        <w:sz w:val="16"/>
        <w:szCs w:val="16"/>
      </w:rPr>
      <w:t>Angio</w:t>
    </w:r>
    <w:proofErr w:type="spellEnd"/>
    <w:r>
      <w:rPr>
        <w:rFonts w:ascii="Arial" w:hAnsi="Arial" w:cs="Arial"/>
        <w:b/>
        <w:bCs/>
        <w:i/>
        <w:sz w:val="16"/>
        <w:szCs w:val="16"/>
      </w:rPr>
      <w:t xml:space="preserve"> i RTG</w:t>
    </w:r>
  </w:p>
  <w:p w14:paraId="77481027" w14:textId="13A95F78" w:rsidR="00555432" w:rsidRPr="00D04744" w:rsidRDefault="00555432" w:rsidP="00555432">
    <w:pPr>
      <w:ind w:firstLine="357"/>
      <w:jc w:val="center"/>
      <w:rPr>
        <w:rFonts w:ascii="Arial" w:hAnsi="Arial" w:cs="Arial"/>
        <w:b/>
        <w:i/>
        <w:sz w:val="16"/>
        <w:szCs w:val="16"/>
      </w:rPr>
    </w:pPr>
    <w:r w:rsidRPr="00D04744">
      <w:rPr>
        <w:rFonts w:ascii="Arial" w:hAnsi="Arial" w:cs="Arial"/>
        <w:b/>
        <w:bCs/>
        <w:i/>
        <w:sz w:val="16"/>
        <w:szCs w:val="16"/>
      </w:rPr>
      <w:t xml:space="preserve">wykonywanych w siedzibie Zamawiającego drogą </w:t>
    </w:r>
    <w:proofErr w:type="spellStart"/>
    <w:r w:rsidRPr="00D04744">
      <w:rPr>
        <w:rFonts w:ascii="Arial" w:hAnsi="Arial" w:cs="Arial"/>
        <w:b/>
        <w:bCs/>
        <w:i/>
        <w:sz w:val="16"/>
        <w:szCs w:val="16"/>
      </w:rPr>
      <w:t>teleradiologii</w:t>
    </w:r>
    <w:proofErr w:type="spellEnd"/>
    <w:r w:rsidRPr="00D04744">
      <w:rPr>
        <w:rFonts w:ascii="Arial" w:hAnsi="Arial" w:cs="Arial"/>
        <w:b/>
        <w:bCs/>
        <w:i/>
        <w:sz w:val="16"/>
        <w:szCs w:val="16"/>
      </w:rPr>
      <w:t xml:space="preserve"> przez </w:t>
    </w:r>
    <w:r>
      <w:rPr>
        <w:rFonts w:ascii="Arial" w:hAnsi="Arial" w:cs="Arial"/>
        <w:b/>
        <w:bCs/>
        <w:i/>
        <w:sz w:val="16"/>
        <w:szCs w:val="16"/>
      </w:rPr>
      <w:t>okres 12</w:t>
    </w:r>
    <w:r w:rsidRPr="00D04744">
      <w:rPr>
        <w:rFonts w:ascii="Arial" w:hAnsi="Arial" w:cs="Arial"/>
        <w:b/>
        <w:bCs/>
        <w:i/>
        <w:sz w:val="16"/>
        <w:szCs w:val="16"/>
      </w:rPr>
      <w:t xml:space="preserve"> miesięcy</w:t>
    </w:r>
  </w:p>
  <w:p w14:paraId="474F38AF" w14:textId="5653313D" w:rsidR="00F97965" w:rsidRPr="00555432" w:rsidRDefault="00F97965" w:rsidP="00555432">
    <w:pPr>
      <w:pStyle w:val="Default"/>
      <w:jc w:val="center"/>
      <w:rPr>
        <w:rFonts w:ascii="Arial" w:hAnsi="Arial" w:cs="Arial"/>
        <w:b/>
        <w:i/>
        <w:sz w:val="14"/>
        <w:szCs w:val="14"/>
      </w:rPr>
    </w:pPr>
  </w:p>
  <w:p w14:paraId="453E6F89" w14:textId="77777777" w:rsidR="00F97965" w:rsidRDefault="00F97965">
    <w:pPr>
      <w:pStyle w:val="Heading"/>
    </w:pPr>
    <w:r>
      <w:rPr>
        <w:noProof/>
      </w:rPr>
      <mc:AlternateContent>
        <mc:Choice Requires="wps">
          <w:drawing>
            <wp:anchor distT="0" distB="0" distL="114300" distR="114300" simplePos="0" relativeHeight="251663360" behindDoc="0" locked="0" layoutInCell="1" allowOverlap="1" wp14:anchorId="7C2B16A6" wp14:editId="1C10D020">
              <wp:simplePos x="0" y="0"/>
              <wp:positionH relativeFrom="column">
                <wp:posOffset>0</wp:posOffset>
              </wp:positionH>
              <wp:positionV relativeFrom="paragraph">
                <wp:posOffset>46442</wp:posOffset>
              </wp:positionV>
              <wp:extent cx="5904225" cy="0"/>
              <wp:effectExtent l="0" t="0" r="0" b="0"/>
              <wp:wrapNone/>
              <wp:docPr id="3" name="Line 29"/>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4FB595DF" id="_x0000_t32" coordsize="21600,21600" o:spt="32" o:oned="t" path="m,l21600,21600e" filled="f">
              <v:path arrowok="t" fillok="f" o:connecttype="none"/>
              <o:lock v:ext="edit" shapetype="t"/>
            </v:shapetype>
            <v:shape id="Line 29" o:spid="_x0000_s1026" type="#_x0000_t32" style="position:absolute;margin-left:0;margin-top:3.65pt;width:464.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" strokeweight=".18008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0000003"/>
    <w:multiLevelType w:val="multilevel"/>
    <w:tmpl w:val="0CCA1FE4"/>
    <w:name w:val="WW8Num3"/>
    <w:lvl w:ilvl="0">
      <w:start w:val="1"/>
      <w:numFmt w:val="decimal"/>
      <w:lvlText w:val="%1."/>
      <w:lvlJc w:val="left"/>
      <w:pPr>
        <w:tabs>
          <w:tab w:val="num" w:pos="539"/>
        </w:tabs>
        <w:ind w:left="539" w:hanging="397"/>
      </w:pPr>
      <w:rPr>
        <w:rFonts w:ascii="Symbol" w:hAnsi="Symbol" w:cs="Symbol" w:hint="default"/>
      </w:rPr>
    </w:lvl>
    <w:lvl w:ilvl="1">
      <w:start w:val="1"/>
      <w:numFmt w:val="lowerLetter"/>
      <w:lvlText w:val="%2)"/>
      <w:lvlJc w:val="left"/>
      <w:pPr>
        <w:tabs>
          <w:tab w:val="num" w:pos="1785"/>
        </w:tabs>
        <w:ind w:left="1785" w:hanging="705"/>
      </w:pPr>
      <w:rPr>
        <w:rFonts w:ascii="Courier New" w:hAnsi="Courier New" w:cs="Courier New" w:hint="default"/>
      </w:rPr>
    </w:lvl>
    <w:lvl w:ilvl="2">
      <w:start w:val="1"/>
      <w:numFmt w:val="lowerRoman"/>
      <w:lvlText w:val="%3."/>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Times New Roman" w:hAnsi="Times New Roman" w:hint="default"/>
        <w:b w:val="0"/>
        <w:i w:val="0"/>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 w15:restartNumberingAfterBreak="0">
    <w:nsid w:val="00000004"/>
    <w:multiLevelType w:val="singleLevel"/>
    <w:tmpl w:val="50265680"/>
    <w:name w:val="WW8Num4"/>
    <w:lvl w:ilvl="0">
      <w:start w:val="1"/>
      <w:numFmt w:val="decimal"/>
      <w:lvlText w:val="%1."/>
      <w:lvlJc w:val="left"/>
      <w:pPr>
        <w:tabs>
          <w:tab w:val="num" w:pos="397"/>
        </w:tabs>
        <w:ind w:left="397" w:hanging="397"/>
      </w:pPr>
      <w:rPr>
        <w:rFonts w:ascii="Times New Roman" w:hAnsi="Times New Roman" w:cs="Symbol" w:hint="default"/>
        <w:b w:val="0"/>
        <w:i w:val="0"/>
        <w:sz w:val="20"/>
        <w:szCs w:val="20"/>
      </w:rPr>
    </w:lvl>
  </w:abstractNum>
  <w:abstractNum w:abstractNumId="3" w15:restartNumberingAfterBreak="0">
    <w:nsid w:val="00000005"/>
    <w:multiLevelType w:val="singleLevel"/>
    <w:tmpl w:val="AE2EC992"/>
    <w:name w:val="WW8Num5"/>
    <w:lvl w:ilvl="0">
      <w:start w:val="1"/>
      <w:numFmt w:val="decimal"/>
      <w:lvlText w:val="%1."/>
      <w:lvlJc w:val="left"/>
      <w:pPr>
        <w:tabs>
          <w:tab w:val="num" w:pos="360"/>
        </w:tabs>
        <w:ind w:left="283" w:hanging="283"/>
      </w:pPr>
      <w:rPr>
        <w:rFonts w:hint="default"/>
        <w:b w:val="0"/>
        <w:i w:val="0"/>
      </w:rPr>
    </w:lvl>
  </w:abstractNum>
  <w:abstractNum w:abstractNumId="4" w15:restartNumberingAfterBreak="0">
    <w:nsid w:val="00000006"/>
    <w:multiLevelType w:val="multilevel"/>
    <w:tmpl w:val="DCCABB46"/>
    <w:name w:val="WW8Num6"/>
    <w:lvl w:ilvl="0">
      <w:start w:val="1"/>
      <w:numFmt w:val="decimal"/>
      <w:lvlText w:val="%1."/>
      <w:lvlJc w:val="left"/>
      <w:pPr>
        <w:tabs>
          <w:tab w:val="num" w:pos="397"/>
        </w:tabs>
        <w:ind w:left="397" w:hanging="397"/>
      </w:pPr>
      <w:rPr>
        <w:rFonts w:cs="Tahoma"/>
        <w:b w:val="0"/>
        <w:i w:val="0"/>
      </w:rPr>
    </w:lvl>
    <w:lvl w:ilvl="1">
      <w:start w:val="1"/>
      <w:numFmt w:val="lowerLetter"/>
      <w:lvlText w:val="%2)"/>
      <w:lvlJc w:val="left"/>
      <w:pPr>
        <w:tabs>
          <w:tab w:val="num" w:pos="0"/>
        </w:tabs>
        <w:ind w:left="1785" w:hanging="360"/>
      </w:pPr>
      <w:rPr>
        <w:rFonts w:ascii="Times New Roman" w:eastAsia="Calibri" w:hAnsi="Times New Roman" w:cs="Times New Roman"/>
      </w:r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5" w15:restartNumberingAfterBreak="0">
    <w:nsid w:val="00000007"/>
    <w:multiLevelType w:val="singleLevel"/>
    <w:tmpl w:val="00000007"/>
    <w:name w:val="WW8Num7"/>
    <w:lvl w:ilvl="0">
      <w:start w:val="1"/>
      <w:numFmt w:val="decimal"/>
      <w:lvlText w:val="%1."/>
      <w:lvlJc w:val="left"/>
      <w:pPr>
        <w:tabs>
          <w:tab w:val="num" w:pos="397"/>
        </w:tabs>
        <w:ind w:left="397" w:hanging="397"/>
      </w:pPr>
      <w:rPr>
        <w:b w:val="0"/>
        <w:i w:val="0"/>
      </w:rPr>
    </w:lvl>
  </w:abstractNum>
  <w:abstractNum w:abstractNumId="6" w15:restartNumberingAfterBreak="0">
    <w:nsid w:val="00000008"/>
    <w:multiLevelType w:val="singleLevel"/>
    <w:tmpl w:val="00000008"/>
    <w:name w:val="WW8Num8"/>
    <w:lvl w:ilvl="0">
      <w:start w:val="1"/>
      <w:numFmt w:val="decimal"/>
      <w:lvlText w:val="%1."/>
      <w:lvlJc w:val="left"/>
      <w:pPr>
        <w:tabs>
          <w:tab w:val="num" w:pos="397"/>
        </w:tabs>
        <w:ind w:left="397" w:hanging="397"/>
      </w:pPr>
      <w:rPr>
        <w:rFonts w:cs="Tahoma"/>
        <w:b w:val="0"/>
        <w:i w:val="0"/>
      </w:rPr>
    </w:lvl>
  </w:abstractNum>
  <w:abstractNum w:abstractNumId="7" w15:restartNumberingAfterBreak="0">
    <w:nsid w:val="00000009"/>
    <w:multiLevelType w:val="singleLevel"/>
    <w:tmpl w:val="00000009"/>
    <w:name w:val="WW8Num10"/>
    <w:lvl w:ilvl="0">
      <w:start w:val="1"/>
      <w:numFmt w:val="decimal"/>
      <w:lvlText w:val="%1."/>
      <w:lvlJc w:val="left"/>
      <w:pPr>
        <w:tabs>
          <w:tab w:val="num" w:pos="0"/>
        </w:tabs>
        <w:ind w:left="720" w:hanging="360"/>
      </w:pPr>
    </w:lvl>
  </w:abstractNum>
  <w:abstractNum w:abstractNumId="8"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182063A"/>
    <w:multiLevelType w:val="hybridMultilevel"/>
    <w:tmpl w:val="F94A512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D02A3E"/>
    <w:multiLevelType w:val="multilevel"/>
    <w:tmpl w:val="715C727C"/>
    <w:styleLink w:val="List13"/>
    <w:lvl w:ilvl="0">
      <w:start w:val="1"/>
      <w:numFmt w:val="decimal"/>
      <w:lvlText w:val="%1."/>
      <w:lvlJc w:val="left"/>
      <w:pPr>
        <w:ind w:left="360" w:hanging="360"/>
      </w:pPr>
      <w:rPr>
        <w:rFonts w:cs="Times New Roman"/>
        <w:position w:val="0"/>
        <w:sz w:val="24"/>
        <w:szCs w:val="24"/>
        <w:vertAlign w:val="baseline"/>
      </w:rPr>
    </w:lvl>
    <w:lvl w:ilvl="1">
      <w:numFmt w:val="bullet"/>
      <w:lvlText w:val="◦"/>
      <w:lvlJc w:val="left"/>
      <w:rPr>
        <w:position w:val="0"/>
        <w:sz w:val="24"/>
        <w:vertAlign w:val="baseline"/>
      </w:rPr>
    </w:lvl>
    <w:lvl w:ilvl="2">
      <w:numFmt w:val="bullet"/>
      <w:lvlText w:val="▪"/>
      <w:lvlJc w:val="left"/>
      <w:rPr>
        <w:position w:val="0"/>
        <w:sz w:val="24"/>
        <w:vertAlign w:val="baseline"/>
      </w:rPr>
    </w:lvl>
    <w:lvl w:ilvl="3">
      <w:numFmt w:val="bullet"/>
      <w:lvlText w:val="•"/>
      <w:lvlJc w:val="left"/>
      <w:rPr>
        <w:position w:val="0"/>
        <w:sz w:val="24"/>
        <w:vertAlign w:val="baseline"/>
      </w:rPr>
    </w:lvl>
    <w:lvl w:ilvl="4">
      <w:numFmt w:val="bullet"/>
      <w:lvlText w:val="◦"/>
      <w:lvlJc w:val="left"/>
      <w:rPr>
        <w:position w:val="0"/>
        <w:sz w:val="24"/>
        <w:vertAlign w:val="baseline"/>
      </w:rPr>
    </w:lvl>
    <w:lvl w:ilvl="5">
      <w:numFmt w:val="bullet"/>
      <w:lvlText w:val="▪"/>
      <w:lvlJc w:val="left"/>
      <w:rPr>
        <w:position w:val="0"/>
        <w:sz w:val="24"/>
        <w:vertAlign w:val="baseline"/>
      </w:rPr>
    </w:lvl>
    <w:lvl w:ilvl="6">
      <w:numFmt w:val="bullet"/>
      <w:lvlText w:val="•"/>
      <w:lvlJc w:val="left"/>
      <w:rPr>
        <w:position w:val="0"/>
        <w:sz w:val="24"/>
        <w:vertAlign w:val="baseline"/>
      </w:rPr>
    </w:lvl>
    <w:lvl w:ilvl="7">
      <w:numFmt w:val="bullet"/>
      <w:lvlText w:val="◦"/>
      <w:lvlJc w:val="left"/>
      <w:rPr>
        <w:position w:val="0"/>
        <w:sz w:val="24"/>
        <w:vertAlign w:val="baseline"/>
      </w:rPr>
    </w:lvl>
    <w:lvl w:ilvl="8">
      <w:numFmt w:val="bullet"/>
      <w:lvlText w:val="▪"/>
      <w:lvlJc w:val="left"/>
      <w:rPr>
        <w:position w:val="0"/>
        <w:sz w:val="24"/>
        <w:vertAlign w:val="baseline"/>
      </w:rPr>
    </w:lvl>
  </w:abstractNum>
  <w:abstractNum w:abstractNumId="12" w15:restartNumberingAfterBreak="0">
    <w:nsid w:val="02E529F3"/>
    <w:multiLevelType w:val="hybridMultilevel"/>
    <w:tmpl w:val="21D0878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165EDA"/>
    <w:multiLevelType w:val="hybridMultilevel"/>
    <w:tmpl w:val="8DC08F68"/>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5390BBF"/>
    <w:multiLevelType w:val="multilevel"/>
    <w:tmpl w:val="93AEDE7E"/>
    <w:styleLink w:val="LFO4"/>
    <w:lvl w:ilvl="0">
      <w:start w:val="1"/>
      <w:numFmt w:val="lowerLetter"/>
      <w:pStyle w:val="alotek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6855A15"/>
    <w:multiLevelType w:val="hybridMultilevel"/>
    <w:tmpl w:val="602275D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8E86EDC"/>
    <w:multiLevelType w:val="hybridMultilevel"/>
    <w:tmpl w:val="8E5269C4"/>
    <w:lvl w:ilvl="0" w:tplc="D4FA381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0D103F12"/>
    <w:multiLevelType w:val="multilevel"/>
    <w:tmpl w:val="D0E22AFC"/>
    <w:name w:val="WW8Num23"/>
    <w:lvl w:ilvl="0">
      <w:start w:val="1"/>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0EAE51F0"/>
    <w:multiLevelType w:val="multilevel"/>
    <w:tmpl w:val="389C1C74"/>
    <w:styleLink w:val="LFO5"/>
    <w:lvl w:ilvl="0">
      <w:start w:val="1"/>
      <w:numFmt w:val="decimal"/>
      <w:pStyle w:val="alonagwek"/>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3" w15:restartNumberingAfterBreak="0">
    <w:nsid w:val="0FFD0FF2"/>
    <w:multiLevelType w:val="hybridMultilevel"/>
    <w:tmpl w:val="F7227CE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25" w15:restartNumberingAfterBreak="0">
    <w:nsid w:val="120573E6"/>
    <w:multiLevelType w:val="multilevel"/>
    <w:tmpl w:val="139492FA"/>
    <w:styleLink w:val="List15"/>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26" w15:restartNumberingAfterBreak="0">
    <w:nsid w:val="126E3C78"/>
    <w:multiLevelType w:val="hybridMultilevel"/>
    <w:tmpl w:val="A4FAAC74"/>
    <w:lvl w:ilvl="0" w:tplc="75CA50BE">
      <w:start w:val="1"/>
      <w:numFmt w:val="upperRoman"/>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2BB4A13"/>
    <w:multiLevelType w:val="multilevel"/>
    <w:tmpl w:val="021430C6"/>
    <w:styleLink w:val="List12"/>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28" w15:restartNumberingAfterBreak="0">
    <w:nsid w:val="12DF21B8"/>
    <w:multiLevelType w:val="multilevel"/>
    <w:tmpl w:val="B5D42BA0"/>
    <w:styleLink w:val="List0"/>
    <w:lvl w:ilvl="0">
      <w:start w:val="1"/>
      <w:numFmt w:val="decimal"/>
      <w:lvlText w:val="%1."/>
      <w:lvlJc w:val="left"/>
      <w:pPr>
        <w:ind w:left="0" w:hanging="360"/>
      </w:pPr>
      <w:rPr>
        <w:rFonts w:cs="Times New Roman"/>
        <w:color w:val="000000"/>
        <w:position w:val="0"/>
        <w:sz w:val="24"/>
        <w:szCs w:val="24"/>
        <w:vertAlign w:val="baseline"/>
      </w:rPr>
    </w:lvl>
    <w:lvl w:ilvl="1">
      <w:start w:val="1"/>
      <w:numFmt w:val="lowerLetter"/>
      <w:lvlText w:val="%2."/>
      <w:lvlJc w:val="left"/>
      <w:pPr>
        <w:ind w:left="720" w:hanging="360"/>
      </w:pPr>
      <w:rPr>
        <w:rFonts w:cs="Times New Roman"/>
        <w:color w:val="000000"/>
        <w:position w:val="0"/>
        <w:sz w:val="24"/>
        <w:szCs w:val="24"/>
        <w:vertAlign w:val="baseline"/>
      </w:rPr>
    </w:lvl>
    <w:lvl w:ilvl="2">
      <w:start w:val="1"/>
      <w:numFmt w:val="lowerRoman"/>
      <w:lvlText w:val="%3."/>
      <w:lvlJc w:val="left"/>
      <w:pPr>
        <w:ind w:left="1440" w:hanging="296"/>
      </w:pPr>
      <w:rPr>
        <w:rFonts w:cs="Times New Roman"/>
        <w:color w:val="000000"/>
        <w:position w:val="0"/>
        <w:sz w:val="24"/>
        <w:szCs w:val="24"/>
        <w:vertAlign w:val="baseline"/>
      </w:rPr>
    </w:lvl>
    <w:lvl w:ilvl="3">
      <w:start w:val="1"/>
      <w:numFmt w:val="decimal"/>
      <w:lvlText w:val="%4."/>
      <w:lvlJc w:val="left"/>
      <w:pPr>
        <w:ind w:left="2160" w:hanging="360"/>
      </w:pPr>
      <w:rPr>
        <w:rFonts w:cs="Times New Roman"/>
        <w:color w:val="000000"/>
        <w:position w:val="0"/>
        <w:sz w:val="24"/>
        <w:szCs w:val="24"/>
        <w:vertAlign w:val="baseline"/>
      </w:rPr>
    </w:lvl>
    <w:lvl w:ilvl="4">
      <w:start w:val="1"/>
      <w:numFmt w:val="lowerLetter"/>
      <w:lvlText w:val="%5."/>
      <w:lvlJc w:val="left"/>
      <w:pPr>
        <w:ind w:left="2880" w:hanging="360"/>
      </w:pPr>
      <w:rPr>
        <w:rFonts w:cs="Times New Roman"/>
        <w:color w:val="000000"/>
        <w:position w:val="0"/>
        <w:sz w:val="24"/>
        <w:szCs w:val="24"/>
        <w:vertAlign w:val="baseline"/>
      </w:rPr>
    </w:lvl>
    <w:lvl w:ilvl="5">
      <w:start w:val="1"/>
      <w:numFmt w:val="lowerRoman"/>
      <w:lvlText w:val="%6."/>
      <w:lvlJc w:val="left"/>
      <w:pPr>
        <w:ind w:left="3600" w:hanging="296"/>
      </w:pPr>
      <w:rPr>
        <w:rFonts w:cs="Times New Roman"/>
        <w:color w:val="000000"/>
        <w:position w:val="0"/>
        <w:sz w:val="24"/>
        <w:szCs w:val="24"/>
        <w:vertAlign w:val="baseline"/>
      </w:rPr>
    </w:lvl>
    <w:lvl w:ilvl="6">
      <w:start w:val="1"/>
      <w:numFmt w:val="decimal"/>
      <w:lvlText w:val="%7."/>
      <w:lvlJc w:val="left"/>
      <w:pPr>
        <w:ind w:left="4320" w:hanging="360"/>
      </w:pPr>
      <w:rPr>
        <w:rFonts w:cs="Times New Roman"/>
        <w:color w:val="000000"/>
        <w:position w:val="0"/>
        <w:sz w:val="24"/>
        <w:szCs w:val="24"/>
        <w:vertAlign w:val="baseline"/>
      </w:rPr>
    </w:lvl>
    <w:lvl w:ilvl="7">
      <w:start w:val="1"/>
      <w:numFmt w:val="lowerLetter"/>
      <w:lvlText w:val="%8."/>
      <w:lvlJc w:val="left"/>
      <w:pPr>
        <w:ind w:left="5040" w:hanging="360"/>
      </w:pPr>
      <w:rPr>
        <w:rFonts w:cs="Times New Roman"/>
        <w:color w:val="000000"/>
        <w:position w:val="0"/>
        <w:sz w:val="24"/>
        <w:szCs w:val="24"/>
        <w:vertAlign w:val="baseline"/>
      </w:rPr>
    </w:lvl>
    <w:lvl w:ilvl="8">
      <w:start w:val="1"/>
      <w:numFmt w:val="lowerRoman"/>
      <w:lvlText w:val="%9."/>
      <w:lvlJc w:val="left"/>
      <w:pPr>
        <w:ind w:left="5760" w:hanging="296"/>
      </w:pPr>
      <w:rPr>
        <w:rFonts w:cs="Times New Roman"/>
        <w:color w:val="000000"/>
        <w:position w:val="0"/>
        <w:sz w:val="24"/>
        <w:szCs w:val="24"/>
        <w:vertAlign w:val="baseline"/>
      </w:rPr>
    </w:lvl>
  </w:abstractNum>
  <w:abstractNum w:abstractNumId="29"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57B46B3"/>
    <w:multiLevelType w:val="multilevel"/>
    <w:tmpl w:val="FB5487B8"/>
    <w:styleLink w:val="WWOutlineListStyle"/>
    <w:lvl w:ilvl="0">
      <w:start w:val="1"/>
      <w:numFmt w:val="decimal"/>
      <w:pStyle w:val="Nagwek1"/>
      <w:lvlText w:val="%1."/>
      <w:lvlJc w:val="left"/>
      <w:pPr>
        <w:ind w:left="432" w:hanging="432"/>
      </w:pPr>
      <w:rPr>
        <w:rFonts w:ascii="Times New Roman" w:hAnsi="Times New Roman"/>
        <w:b/>
        <w:i w:val="0"/>
        <w:sz w:val="20"/>
        <w:szCs w:val="20"/>
      </w:rPr>
    </w:lvl>
    <w:lvl w:ilvl="1">
      <w:start w:val="1"/>
      <w:numFmt w:val="decimal"/>
      <w:pStyle w:val="Nagwek2"/>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pStyle w:val="Nagwek4"/>
      <w:lvlText w:val="%4."/>
      <w:lvlJc w:val="left"/>
      <w:pPr>
        <w:ind w:left="864" w:hanging="864"/>
      </w:pPr>
      <w:rPr>
        <w:b w:val="0"/>
        <w:i w:val="0"/>
        <w:color w:val="auto"/>
        <w:sz w:val="24"/>
        <w:szCs w:val="24"/>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1"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32" w15:restartNumberingAfterBreak="0">
    <w:nsid w:val="187A34F8"/>
    <w:multiLevelType w:val="multilevel"/>
    <w:tmpl w:val="739E171C"/>
    <w:styleLink w:val="List10"/>
    <w:lvl w:ilvl="0">
      <w:start w:val="1"/>
      <w:numFmt w:val="lowerLetter"/>
      <w:lvlText w:val="%1)"/>
      <w:lvlJc w:val="left"/>
      <w:pPr>
        <w:ind w:left="720" w:hanging="360"/>
      </w:pPr>
      <w:rPr>
        <w:rFonts w:ascii="Times New Roman" w:hAnsi="Times New Roman"/>
        <w:b w:val="0"/>
        <w:i w:val="0"/>
        <w:caps w:val="0"/>
        <w:smallCaps w:val="0"/>
        <w:strike w:val="0"/>
        <w:dstrike w:val="0"/>
        <w:outline w:val="0"/>
        <w:emboss w:val="0"/>
        <w:imprint w:val="0"/>
        <w:vanish w:val="0"/>
        <w:position w:val="0"/>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rPr>
        <w:rFonts w:cs="Times New Roman"/>
        <w:color w:val="000000"/>
        <w:position w:val="0"/>
        <w:sz w:val="24"/>
        <w:szCs w:val="24"/>
        <w:vertAlign w:val="baseline"/>
      </w:rPr>
    </w:lvl>
  </w:abstractNum>
  <w:abstractNum w:abstractNumId="33" w15:restartNumberingAfterBreak="0">
    <w:nsid w:val="1948233D"/>
    <w:multiLevelType w:val="hybridMultilevel"/>
    <w:tmpl w:val="41B8B980"/>
    <w:lvl w:ilvl="0" w:tplc="F4FE39EE">
      <w:numFmt w:val="bullet"/>
      <w:lvlText w:val="-"/>
      <w:lvlJc w:val="left"/>
      <w:pPr>
        <w:ind w:left="283" w:hanging="219"/>
      </w:pPr>
      <w:rPr>
        <w:rFonts w:ascii="Times New Roman" w:eastAsia="Times New Roman" w:hAnsi="Times New Roman" w:hint="default"/>
        <w:b/>
        <w:spacing w:val="-22"/>
        <w:w w:val="100"/>
        <w:sz w:val="18"/>
      </w:rPr>
    </w:lvl>
    <w:lvl w:ilvl="1" w:tplc="CF7A1150">
      <w:numFmt w:val="bullet"/>
      <w:lvlText w:val="•"/>
      <w:lvlJc w:val="left"/>
      <w:pPr>
        <w:ind w:left="732" w:hanging="219"/>
      </w:pPr>
      <w:rPr>
        <w:rFonts w:hint="default"/>
      </w:rPr>
    </w:lvl>
    <w:lvl w:ilvl="2" w:tplc="A564750E">
      <w:numFmt w:val="bullet"/>
      <w:lvlText w:val="•"/>
      <w:lvlJc w:val="left"/>
      <w:pPr>
        <w:ind w:left="1185" w:hanging="219"/>
      </w:pPr>
      <w:rPr>
        <w:rFonts w:hint="default"/>
      </w:rPr>
    </w:lvl>
    <w:lvl w:ilvl="3" w:tplc="085AD646">
      <w:numFmt w:val="bullet"/>
      <w:lvlText w:val="•"/>
      <w:lvlJc w:val="left"/>
      <w:pPr>
        <w:ind w:left="1638" w:hanging="219"/>
      </w:pPr>
      <w:rPr>
        <w:rFonts w:hint="default"/>
      </w:rPr>
    </w:lvl>
    <w:lvl w:ilvl="4" w:tplc="B2505266">
      <w:numFmt w:val="bullet"/>
      <w:lvlText w:val="•"/>
      <w:lvlJc w:val="left"/>
      <w:pPr>
        <w:ind w:left="2091" w:hanging="219"/>
      </w:pPr>
      <w:rPr>
        <w:rFonts w:hint="default"/>
      </w:rPr>
    </w:lvl>
    <w:lvl w:ilvl="5" w:tplc="714047AE">
      <w:numFmt w:val="bullet"/>
      <w:lvlText w:val="•"/>
      <w:lvlJc w:val="left"/>
      <w:pPr>
        <w:ind w:left="2544" w:hanging="219"/>
      </w:pPr>
      <w:rPr>
        <w:rFonts w:hint="default"/>
      </w:rPr>
    </w:lvl>
    <w:lvl w:ilvl="6" w:tplc="5EC2C3B4">
      <w:numFmt w:val="bullet"/>
      <w:lvlText w:val="•"/>
      <w:lvlJc w:val="left"/>
      <w:pPr>
        <w:ind w:left="2997" w:hanging="219"/>
      </w:pPr>
      <w:rPr>
        <w:rFonts w:hint="default"/>
      </w:rPr>
    </w:lvl>
    <w:lvl w:ilvl="7" w:tplc="58146D3C">
      <w:numFmt w:val="bullet"/>
      <w:lvlText w:val="•"/>
      <w:lvlJc w:val="left"/>
      <w:pPr>
        <w:ind w:left="3450" w:hanging="219"/>
      </w:pPr>
      <w:rPr>
        <w:rFonts w:hint="default"/>
      </w:rPr>
    </w:lvl>
    <w:lvl w:ilvl="8" w:tplc="050E4D48">
      <w:numFmt w:val="bullet"/>
      <w:lvlText w:val="•"/>
      <w:lvlJc w:val="left"/>
      <w:pPr>
        <w:ind w:left="3903" w:hanging="219"/>
      </w:pPr>
      <w:rPr>
        <w:rFonts w:hint="default"/>
      </w:rPr>
    </w:lvl>
  </w:abstractNum>
  <w:abstractNum w:abstractNumId="34" w15:restartNumberingAfterBreak="0">
    <w:nsid w:val="1C645A9C"/>
    <w:multiLevelType w:val="hybridMultilevel"/>
    <w:tmpl w:val="BBBE0A82"/>
    <w:lvl w:ilvl="0" w:tplc="7B560064">
      <w:start w:val="1"/>
      <w:numFmt w:val="bullet"/>
      <w:lvlText w:val="-"/>
      <w:lvlJc w:val="left"/>
      <w:pPr>
        <w:tabs>
          <w:tab w:val="num" w:pos="1260"/>
        </w:tabs>
        <w:ind w:left="1260" w:hanging="360"/>
      </w:pPr>
      <w:rPr>
        <w:rFonts w:ascii="Times New Roman" w:hAnsi="Times New Roman" w:cs="Times New Roman" w:hint="default"/>
      </w:rPr>
    </w:lvl>
    <w:lvl w:ilvl="1" w:tplc="66F4F65C">
      <w:numFmt w:val="bullet"/>
      <w:lvlText w:val=""/>
      <w:lvlJc w:val="left"/>
      <w:pPr>
        <w:tabs>
          <w:tab w:val="num" w:pos="1440"/>
        </w:tabs>
        <w:ind w:left="1440" w:hanging="360"/>
      </w:pPr>
      <w:rPr>
        <w:rFonts w:ascii="Symbol" w:eastAsia="Calibri" w:hAnsi="Symbol"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CC73243"/>
    <w:multiLevelType w:val="hybridMultilevel"/>
    <w:tmpl w:val="EA0694E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20841D21"/>
    <w:multiLevelType w:val="hybridMultilevel"/>
    <w:tmpl w:val="8B360B7C"/>
    <w:name w:val="WW8Num22"/>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11F645C"/>
    <w:multiLevelType w:val="multilevel"/>
    <w:tmpl w:val="D3B2CA5E"/>
    <w:styleLink w:val="List8"/>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21242767"/>
    <w:multiLevelType w:val="hybridMultilevel"/>
    <w:tmpl w:val="B6882DA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17B10FA"/>
    <w:multiLevelType w:val="singleLevel"/>
    <w:tmpl w:val="FC62C0A2"/>
    <w:lvl w:ilvl="0">
      <w:start w:val="1"/>
      <w:numFmt w:val="decimal"/>
      <w:lvlText w:val="%1."/>
      <w:legacy w:legacy="1" w:legacySpace="0" w:legacyIndent="283"/>
      <w:lvlJc w:val="left"/>
      <w:pPr>
        <w:ind w:left="283" w:hanging="283"/>
      </w:pPr>
    </w:lvl>
  </w:abstractNum>
  <w:abstractNum w:abstractNumId="41" w15:restartNumberingAfterBreak="0">
    <w:nsid w:val="22641DB4"/>
    <w:multiLevelType w:val="hybridMultilevel"/>
    <w:tmpl w:val="788E576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2D90E4A"/>
    <w:multiLevelType w:val="hybridMultilevel"/>
    <w:tmpl w:val="C16277A4"/>
    <w:lvl w:ilvl="0" w:tplc="6E1471DC">
      <w:numFmt w:val="bullet"/>
      <w:lvlText w:val="-"/>
      <w:lvlJc w:val="left"/>
      <w:pPr>
        <w:ind w:left="283" w:hanging="219"/>
      </w:pPr>
      <w:rPr>
        <w:rFonts w:ascii="Times New Roman" w:eastAsia="Times New Roman" w:hAnsi="Times New Roman" w:hint="default"/>
        <w:b/>
        <w:spacing w:val="-22"/>
        <w:w w:val="100"/>
        <w:sz w:val="18"/>
      </w:rPr>
    </w:lvl>
    <w:lvl w:ilvl="1" w:tplc="91446B6A">
      <w:numFmt w:val="bullet"/>
      <w:lvlText w:val="•"/>
      <w:lvlJc w:val="left"/>
      <w:pPr>
        <w:ind w:left="732" w:hanging="219"/>
      </w:pPr>
      <w:rPr>
        <w:rFonts w:hint="default"/>
      </w:rPr>
    </w:lvl>
    <w:lvl w:ilvl="2" w:tplc="27EAC5B4">
      <w:numFmt w:val="bullet"/>
      <w:lvlText w:val="•"/>
      <w:lvlJc w:val="left"/>
      <w:pPr>
        <w:ind w:left="1185" w:hanging="219"/>
      </w:pPr>
      <w:rPr>
        <w:rFonts w:hint="default"/>
      </w:rPr>
    </w:lvl>
    <w:lvl w:ilvl="3" w:tplc="05CA7512">
      <w:numFmt w:val="bullet"/>
      <w:lvlText w:val="•"/>
      <w:lvlJc w:val="left"/>
      <w:pPr>
        <w:ind w:left="1638" w:hanging="219"/>
      </w:pPr>
      <w:rPr>
        <w:rFonts w:hint="default"/>
      </w:rPr>
    </w:lvl>
    <w:lvl w:ilvl="4" w:tplc="AC7C8F24">
      <w:numFmt w:val="bullet"/>
      <w:lvlText w:val="•"/>
      <w:lvlJc w:val="left"/>
      <w:pPr>
        <w:ind w:left="2091" w:hanging="219"/>
      </w:pPr>
      <w:rPr>
        <w:rFonts w:hint="default"/>
      </w:rPr>
    </w:lvl>
    <w:lvl w:ilvl="5" w:tplc="D8608F50">
      <w:numFmt w:val="bullet"/>
      <w:lvlText w:val="•"/>
      <w:lvlJc w:val="left"/>
      <w:pPr>
        <w:ind w:left="2544" w:hanging="219"/>
      </w:pPr>
      <w:rPr>
        <w:rFonts w:hint="default"/>
      </w:rPr>
    </w:lvl>
    <w:lvl w:ilvl="6" w:tplc="8F2275BC">
      <w:numFmt w:val="bullet"/>
      <w:lvlText w:val="•"/>
      <w:lvlJc w:val="left"/>
      <w:pPr>
        <w:ind w:left="2997" w:hanging="219"/>
      </w:pPr>
      <w:rPr>
        <w:rFonts w:hint="default"/>
      </w:rPr>
    </w:lvl>
    <w:lvl w:ilvl="7" w:tplc="2D54360A">
      <w:numFmt w:val="bullet"/>
      <w:lvlText w:val="•"/>
      <w:lvlJc w:val="left"/>
      <w:pPr>
        <w:ind w:left="3450" w:hanging="219"/>
      </w:pPr>
      <w:rPr>
        <w:rFonts w:hint="default"/>
      </w:rPr>
    </w:lvl>
    <w:lvl w:ilvl="8" w:tplc="98C09EB8">
      <w:numFmt w:val="bullet"/>
      <w:lvlText w:val="•"/>
      <w:lvlJc w:val="left"/>
      <w:pPr>
        <w:ind w:left="3903" w:hanging="219"/>
      </w:pPr>
      <w:rPr>
        <w:rFonts w:hint="default"/>
      </w:rPr>
    </w:lvl>
  </w:abstractNum>
  <w:abstractNum w:abstractNumId="43" w15:restartNumberingAfterBreak="0">
    <w:nsid w:val="267634A1"/>
    <w:multiLevelType w:val="hybridMultilevel"/>
    <w:tmpl w:val="A7AE2992"/>
    <w:name w:val="WW8Num522"/>
    <w:lvl w:ilvl="0" w:tplc="1F462C60">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6D56C1B"/>
    <w:multiLevelType w:val="hybridMultilevel"/>
    <w:tmpl w:val="109C7D7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691A0E"/>
    <w:multiLevelType w:val="hybridMultilevel"/>
    <w:tmpl w:val="95AA2CE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EF94743"/>
    <w:multiLevelType w:val="multilevel"/>
    <w:tmpl w:val="3CD057B0"/>
    <w:styleLink w:val="Lista21"/>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47" w15:restartNumberingAfterBreak="0">
    <w:nsid w:val="2F8D6BEE"/>
    <w:multiLevelType w:val="hybridMultilevel"/>
    <w:tmpl w:val="A72A936A"/>
    <w:name w:val="WW8Num1822722222"/>
    <w:lvl w:ilvl="0" w:tplc="00000012">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7E20A21"/>
    <w:multiLevelType w:val="multilevel"/>
    <w:tmpl w:val="9648D662"/>
    <w:styleLink w:val="Lista31"/>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49" w15:restartNumberingAfterBreak="0">
    <w:nsid w:val="38DA44DC"/>
    <w:multiLevelType w:val="hybridMultilevel"/>
    <w:tmpl w:val="03E49DF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8DE5B61"/>
    <w:multiLevelType w:val="hybridMultilevel"/>
    <w:tmpl w:val="BAA61748"/>
    <w:lvl w:ilvl="0" w:tplc="72E4F1B8">
      <w:numFmt w:val="bullet"/>
      <w:lvlText w:val="-"/>
      <w:lvlJc w:val="left"/>
      <w:pPr>
        <w:ind w:left="256" w:hanging="192"/>
      </w:pPr>
      <w:rPr>
        <w:rFonts w:ascii="Times New Roman" w:eastAsia="Times New Roman" w:hAnsi="Times New Roman" w:hint="default"/>
        <w:b/>
        <w:spacing w:val="-4"/>
        <w:w w:val="100"/>
        <w:sz w:val="18"/>
      </w:rPr>
    </w:lvl>
    <w:lvl w:ilvl="1" w:tplc="A114F406">
      <w:numFmt w:val="bullet"/>
      <w:lvlText w:val="•"/>
      <w:lvlJc w:val="left"/>
      <w:pPr>
        <w:ind w:left="714" w:hanging="192"/>
      </w:pPr>
      <w:rPr>
        <w:rFonts w:hint="default"/>
      </w:rPr>
    </w:lvl>
    <w:lvl w:ilvl="2" w:tplc="28F49AF6">
      <w:numFmt w:val="bullet"/>
      <w:lvlText w:val="•"/>
      <w:lvlJc w:val="left"/>
      <w:pPr>
        <w:ind w:left="1169" w:hanging="192"/>
      </w:pPr>
      <w:rPr>
        <w:rFonts w:hint="default"/>
      </w:rPr>
    </w:lvl>
    <w:lvl w:ilvl="3" w:tplc="36749258">
      <w:numFmt w:val="bullet"/>
      <w:lvlText w:val="•"/>
      <w:lvlJc w:val="left"/>
      <w:pPr>
        <w:ind w:left="1624" w:hanging="192"/>
      </w:pPr>
      <w:rPr>
        <w:rFonts w:hint="default"/>
      </w:rPr>
    </w:lvl>
    <w:lvl w:ilvl="4" w:tplc="A3E0467C">
      <w:numFmt w:val="bullet"/>
      <w:lvlText w:val="•"/>
      <w:lvlJc w:val="left"/>
      <w:pPr>
        <w:ind w:left="2079" w:hanging="192"/>
      </w:pPr>
      <w:rPr>
        <w:rFonts w:hint="default"/>
      </w:rPr>
    </w:lvl>
    <w:lvl w:ilvl="5" w:tplc="75FCB3D4">
      <w:numFmt w:val="bullet"/>
      <w:lvlText w:val="•"/>
      <w:lvlJc w:val="left"/>
      <w:pPr>
        <w:ind w:left="2534" w:hanging="192"/>
      </w:pPr>
      <w:rPr>
        <w:rFonts w:hint="default"/>
      </w:rPr>
    </w:lvl>
    <w:lvl w:ilvl="6" w:tplc="7EDAF3CA">
      <w:numFmt w:val="bullet"/>
      <w:lvlText w:val="•"/>
      <w:lvlJc w:val="left"/>
      <w:pPr>
        <w:ind w:left="2989" w:hanging="192"/>
      </w:pPr>
      <w:rPr>
        <w:rFonts w:hint="default"/>
      </w:rPr>
    </w:lvl>
    <w:lvl w:ilvl="7" w:tplc="11309DEA">
      <w:numFmt w:val="bullet"/>
      <w:lvlText w:val="•"/>
      <w:lvlJc w:val="left"/>
      <w:pPr>
        <w:ind w:left="3444" w:hanging="192"/>
      </w:pPr>
      <w:rPr>
        <w:rFonts w:hint="default"/>
      </w:rPr>
    </w:lvl>
    <w:lvl w:ilvl="8" w:tplc="915E422A">
      <w:numFmt w:val="bullet"/>
      <w:lvlText w:val="•"/>
      <w:lvlJc w:val="left"/>
      <w:pPr>
        <w:ind w:left="3899" w:hanging="192"/>
      </w:pPr>
      <w:rPr>
        <w:rFonts w:hint="default"/>
      </w:rPr>
    </w:lvl>
  </w:abstractNum>
  <w:abstractNum w:abstractNumId="51"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D1F1D46"/>
    <w:multiLevelType w:val="hybridMultilevel"/>
    <w:tmpl w:val="99EC995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D645715"/>
    <w:multiLevelType w:val="hybridMultilevel"/>
    <w:tmpl w:val="0E0C560E"/>
    <w:lvl w:ilvl="0" w:tplc="2DC2E664">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20D1F60"/>
    <w:multiLevelType w:val="hybridMultilevel"/>
    <w:tmpl w:val="BB5C69A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2545104"/>
    <w:multiLevelType w:val="hybridMultilevel"/>
    <w:tmpl w:val="B5BC7CC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47F82ACA"/>
    <w:multiLevelType w:val="hybridMultilevel"/>
    <w:tmpl w:val="9D38024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83675D7"/>
    <w:multiLevelType w:val="multilevel"/>
    <w:tmpl w:val="15327330"/>
    <w:styleLink w:val="List1"/>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61" w15:restartNumberingAfterBreak="0">
    <w:nsid w:val="48A81824"/>
    <w:multiLevelType w:val="hybridMultilevel"/>
    <w:tmpl w:val="8E14FA28"/>
    <w:lvl w:ilvl="0" w:tplc="AE00E4A2">
      <w:numFmt w:val="bullet"/>
      <w:lvlText w:val="-"/>
      <w:lvlJc w:val="left"/>
      <w:pPr>
        <w:ind w:left="283" w:hanging="180"/>
      </w:pPr>
      <w:rPr>
        <w:rFonts w:ascii="Times New Roman" w:eastAsia="Times New Roman" w:hAnsi="Times New Roman" w:hint="default"/>
        <w:b/>
        <w:spacing w:val="-15"/>
        <w:w w:val="100"/>
        <w:sz w:val="18"/>
      </w:rPr>
    </w:lvl>
    <w:lvl w:ilvl="1" w:tplc="A09060A6">
      <w:numFmt w:val="bullet"/>
      <w:lvlText w:val="•"/>
      <w:lvlJc w:val="left"/>
      <w:pPr>
        <w:ind w:left="732" w:hanging="180"/>
      </w:pPr>
      <w:rPr>
        <w:rFonts w:hint="default"/>
      </w:rPr>
    </w:lvl>
    <w:lvl w:ilvl="2" w:tplc="2174B654">
      <w:numFmt w:val="bullet"/>
      <w:lvlText w:val="•"/>
      <w:lvlJc w:val="left"/>
      <w:pPr>
        <w:ind w:left="1185" w:hanging="180"/>
      </w:pPr>
      <w:rPr>
        <w:rFonts w:hint="default"/>
      </w:rPr>
    </w:lvl>
    <w:lvl w:ilvl="3" w:tplc="4B3A5426">
      <w:numFmt w:val="bullet"/>
      <w:lvlText w:val="•"/>
      <w:lvlJc w:val="left"/>
      <w:pPr>
        <w:ind w:left="1638" w:hanging="180"/>
      </w:pPr>
      <w:rPr>
        <w:rFonts w:hint="default"/>
      </w:rPr>
    </w:lvl>
    <w:lvl w:ilvl="4" w:tplc="CF489E44">
      <w:numFmt w:val="bullet"/>
      <w:lvlText w:val="•"/>
      <w:lvlJc w:val="left"/>
      <w:pPr>
        <w:ind w:left="2091" w:hanging="180"/>
      </w:pPr>
      <w:rPr>
        <w:rFonts w:hint="default"/>
      </w:rPr>
    </w:lvl>
    <w:lvl w:ilvl="5" w:tplc="0038D3DA">
      <w:numFmt w:val="bullet"/>
      <w:lvlText w:val="•"/>
      <w:lvlJc w:val="left"/>
      <w:pPr>
        <w:ind w:left="2544" w:hanging="180"/>
      </w:pPr>
      <w:rPr>
        <w:rFonts w:hint="default"/>
      </w:rPr>
    </w:lvl>
    <w:lvl w:ilvl="6" w:tplc="F552F78A">
      <w:numFmt w:val="bullet"/>
      <w:lvlText w:val="•"/>
      <w:lvlJc w:val="left"/>
      <w:pPr>
        <w:ind w:left="2997" w:hanging="180"/>
      </w:pPr>
      <w:rPr>
        <w:rFonts w:hint="default"/>
      </w:rPr>
    </w:lvl>
    <w:lvl w:ilvl="7" w:tplc="0798A138">
      <w:numFmt w:val="bullet"/>
      <w:lvlText w:val="•"/>
      <w:lvlJc w:val="left"/>
      <w:pPr>
        <w:ind w:left="3450" w:hanging="180"/>
      </w:pPr>
      <w:rPr>
        <w:rFonts w:hint="default"/>
      </w:rPr>
    </w:lvl>
    <w:lvl w:ilvl="8" w:tplc="87427980">
      <w:numFmt w:val="bullet"/>
      <w:lvlText w:val="•"/>
      <w:lvlJc w:val="left"/>
      <w:pPr>
        <w:ind w:left="3903" w:hanging="180"/>
      </w:pPr>
      <w:rPr>
        <w:rFonts w:hint="default"/>
      </w:rPr>
    </w:lvl>
  </w:abstractNum>
  <w:abstractNum w:abstractNumId="62" w15:restartNumberingAfterBreak="0">
    <w:nsid w:val="4B704A3A"/>
    <w:multiLevelType w:val="hybridMultilevel"/>
    <w:tmpl w:val="BC92A50E"/>
    <w:lvl w:ilvl="0" w:tplc="D4CC4E58">
      <w:numFmt w:val="bullet"/>
      <w:lvlText w:val="-"/>
      <w:lvlJc w:val="left"/>
      <w:pPr>
        <w:ind w:left="283" w:hanging="219"/>
      </w:pPr>
      <w:rPr>
        <w:rFonts w:ascii="Times New Roman" w:eastAsia="Times New Roman" w:hAnsi="Times New Roman" w:hint="default"/>
        <w:b/>
        <w:spacing w:val="-22"/>
        <w:w w:val="100"/>
        <w:sz w:val="18"/>
      </w:rPr>
    </w:lvl>
    <w:lvl w:ilvl="1" w:tplc="1CAC34EA">
      <w:numFmt w:val="bullet"/>
      <w:lvlText w:val="•"/>
      <w:lvlJc w:val="left"/>
      <w:pPr>
        <w:ind w:left="732" w:hanging="219"/>
      </w:pPr>
      <w:rPr>
        <w:rFonts w:hint="default"/>
      </w:rPr>
    </w:lvl>
    <w:lvl w:ilvl="2" w:tplc="8396B138">
      <w:numFmt w:val="bullet"/>
      <w:lvlText w:val="•"/>
      <w:lvlJc w:val="left"/>
      <w:pPr>
        <w:ind w:left="1185" w:hanging="219"/>
      </w:pPr>
      <w:rPr>
        <w:rFonts w:hint="default"/>
      </w:rPr>
    </w:lvl>
    <w:lvl w:ilvl="3" w:tplc="27DEE590">
      <w:numFmt w:val="bullet"/>
      <w:lvlText w:val="•"/>
      <w:lvlJc w:val="left"/>
      <w:pPr>
        <w:ind w:left="1638" w:hanging="219"/>
      </w:pPr>
      <w:rPr>
        <w:rFonts w:hint="default"/>
      </w:rPr>
    </w:lvl>
    <w:lvl w:ilvl="4" w:tplc="8ADCB624">
      <w:numFmt w:val="bullet"/>
      <w:lvlText w:val="•"/>
      <w:lvlJc w:val="left"/>
      <w:pPr>
        <w:ind w:left="2091" w:hanging="219"/>
      </w:pPr>
      <w:rPr>
        <w:rFonts w:hint="default"/>
      </w:rPr>
    </w:lvl>
    <w:lvl w:ilvl="5" w:tplc="1E224FD8">
      <w:numFmt w:val="bullet"/>
      <w:lvlText w:val="•"/>
      <w:lvlJc w:val="left"/>
      <w:pPr>
        <w:ind w:left="2544" w:hanging="219"/>
      </w:pPr>
      <w:rPr>
        <w:rFonts w:hint="default"/>
      </w:rPr>
    </w:lvl>
    <w:lvl w:ilvl="6" w:tplc="85B87042">
      <w:numFmt w:val="bullet"/>
      <w:lvlText w:val="•"/>
      <w:lvlJc w:val="left"/>
      <w:pPr>
        <w:ind w:left="2997" w:hanging="219"/>
      </w:pPr>
      <w:rPr>
        <w:rFonts w:hint="default"/>
      </w:rPr>
    </w:lvl>
    <w:lvl w:ilvl="7" w:tplc="2A3CA806">
      <w:numFmt w:val="bullet"/>
      <w:lvlText w:val="•"/>
      <w:lvlJc w:val="left"/>
      <w:pPr>
        <w:ind w:left="3450" w:hanging="219"/>
      </w:pPr>
      <w:rPr>
        <w:rFonts w:hint="default"/>
      </w:rPr>
    </w:lvl>
    <w:lvl w:ilvl="8" w:tplc="9BF2FD8E">
      <w:numFmt w:val="bullet"/>
      <w:lvlText w:val="•"/>
      <w:lvlJc w:val="left"/>
      <w:pPr>
        <w:ind w:left="3903" w:hanging="219"/>
      </w:pPr>
      <w:rPr>
        <w:rFonts w:hint="default"/>
      </w:rPr>
    </w:lvl>
  </w:abstractNum>
  <w:abstractNum w:abstractNumId="63" w15:restartNumberingAfterBreak="0">
    <w:nsid w:val="4C0A61FF"/>
    <w:multiLevelType w:val="multilevel"/>
    <w:tmpl w:val="9EA480B4"/>
    <w:styleLink w:val="List11"/>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64" w15:restartNumberingAfterBreak="0">
    <w:nsid w:val="4DF90ADF"/>
    <w:multiLevelType w:val="multilevel"/>
    <w:tmpl w:val="6BA4FE80"/>
    <w:styleLink w:val="List6"/>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65" w15:restartNumberingAfterBreak="0">
    <w:nsid w:val="4E832EFE"/>
    <w:multiLevelType w:val="multilevel"/>
    <w:tmpl w:val="E01C2C16"/>
    <w:styleLink w:val="List7"/>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66" w15:restartNumberingAfterBreak="0">
    <w:nsid w:val="504B12B9"/>
    <w:multiLevelType w:val="multilevel"/>
    <w:tmpl w:val="FB2453CC"/>
    <w:styleLink w:val="List17"/>
    <w:lvl w:ilvl="0">
      <w:start w:val="1"/>
      <w:numFmt w:val="lowerLetter"/>
      <w:lvlText w:val="%1."/>
      <w:lvlJc w:val="left"/>
      <w:pPr>
        <w:ind w:left="360" w:hanging="360"/>
      </w:pPr>
      <w:rPr>
        <w:rFonts w:cs="Times New Roman"/>
        <w:position w:val="0"/>
        <w:sz w:val="24"/>
        <w:szCs w:val="24"/>
        <w:vertAlign w:val="baseline"/>
      </w:rPr>
    </w:lvl>
    <w:lvl w:ilvl="1">
      <w:start w:val="1"/>
      <w:numFmt w:val="lowerLetter"/>
      <w:lvlText w:val="%2."/>
      <w:lvlJc w:val="left"/>
      <w:pPr>
        <w:ind w:left="360" w:hanging="360"/>
      </w:pPr>
      <w:rPr>
        <w:rFonts w:cs="Times New Roman"/>
        <w:position w:val="0"/>
        <w:sz w:val="24"/>
        <w:szCs w:val="24"/>
        <w:vertAlign w:val="baseline"/>
      </w:rPr>
    </w:lvl>
    <w:lvl w:ilvl="2">
      <w:start w:val="1"/>
      <w:numFmt w:val="lowerRoman"/>
      <w:lvlText w:val="%3."/>
      <w:lvlJc w:val="left"/>
      <w:pPr>
        <w:ind w:left="1080" w:hanging="296"/>
      </w:pPr>
      <w:rPr>
        <w:rFonts w:cs="Times New Roman"/>
        <w:position w:val="0"/>
        <w:sz w:val="24"/>
        <w:szCs w:val="24"/>
        <w:vertAlign w:val="baseline"/>
      </w:rPr>
    </w:lvl>
    <w:lvl w:ilvl="3">
      <w:start w:val="1"/>
      <w:numFmt w:val="decimal"/>
      <w:lvlText w:val="%4."/>
      <w:lvlJc w:val="left"/>
      <w:pPr>
        <w:ind w:left="1800" w:hanging="360"/>
      </w:pPr>
      <w:rPr>
        <w:rFonts w:cs="Times New Roman"/>
        <w:position w:val="0"/>
        <w:sz w:val="24"/>
        <w:szCs w:val="24"/>
        <w:vertAlign w:val="baseline"/>
      </w:rPr>
    </w:lvl>
    <w:lvl w:ilvl="4">
      <w:start w:val="1"/>
      <w:numFmt w:val="lowerLetter"/>
      <w:lvlText w:val="%5."/>
      <w:lvlJc w:val="left"/>
      <w:pPr>
        <w:ind w:left="2520" w:hanging="360"/>
      </w:pPr>
      <w:rPr>
        <w:rFonts w:cs="Times New Roman"/>
        <w:position w:val="0"/>
        <w:sz w:val="24"/>
        <w:szCs w:val="24"/>
        <w:vertAlign w:val="baseline"/>
      </w:rPr>
    </w:lvl>
    <w:lvl w:ilvl="5">
      <w:start w:val="1"/>
      <w:numFmt w:val="lowerRoman"/>
      <w:lvlText w:val="%6."/>
      <w:lvlJc w:val="left"/>
      <w:pPr>
        <w:ind w:left="3240" w:hanging="296"/>
      </w:pPr>
      <w:rPr>
        <w:rFonts w:cs="Times New Roman"/>
        <w:position w:val="0"/>
        <w:sz w:val="24"/>
        <w:szCs w:val="24"/>
        <w:vertAlign w:val="baseline"/>
      </w:rPr>
    </w:lvl>
    <w:lvl w:ilvl="6">
      <w:start w:val="1"/>
      <w:numFmt w:val="decimal"/>
      <w:lvlText w:val="%7."/>
      <w:lvlJc w:val="left"/>
      <w:pPr>
        <w:ind w:left="3960" w:hanging="360"/>
      </w:pPr>
      <w:rPr>
        <w:rFonts w:cs="Times New Roman"/>
        <w:position w:val="0"/>
        <w:sz w:val="24"/>
        <w:szCs w:val="24"/>
        <w:vertAlign w:val="baseline"/>
      </w:rPr>
    </w:lvl>
    <w:lvl w:ilvl="7">
      <w:start w:val="1"/>
      <w:numFmt w:val="lowerLetter"/>
      <w:lvlText w:val="%8."/>
      <w:lvlJc w:val="left"/>
      <w:pPr>
        <w:ind w:left="4680" w:hanging="360"/>
      </w:pPr>
      <w:rPr>
        <w:rFonts w:cs="Times New Roman"/>
        <w:position w:val="0"/>
        <w:sz w:val="24"/>
        <w:szCs w:val="24"/>
        <w:vertAlign w:val="baseline"/>
      </w:rPr>
    </w:lvl>
    <w:lvl w:ilvl="8">
      <w:start w:val="1"/>
      <w:numFmt w:val="lowerRoman"/>
      <w:lvlText w:val="%9."/>
      <w:lvlJc w:val="left"/>
      <w:pPr>
        <w:ind w:left="5400" w:hanging="296"/>
      </w:pPr>
      <w:rPr>
        <w:rFonts w:cs="Times New Roman"/>
        <w:position w:val="0"/>
        <w:sz w:val="24"/>
        <w:szCs w:val="24"/>
        <w:vertAlign w:val="baseline"/>
      </w:rPr>
    </w:lvl>
  </w:abstractNum>
  <w:abstractNum w:abstractNumId="67"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69" w15:restartNumberingAfterBreak="0">
    <w:nsid w:val="59B6716C"/>
    <w:multiLevelType w:val="hybridMultilevel"/>
    <w:tmpl w:val="FA6C869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C22611A"/>
    <w:multiLevelType w:val="hybridMultilevel"/>
    <w:tmpl w:val="E0800CA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0770E93"/>
    <w:multiLevelType w:val="hybridMultilevel"/>
    <w:tmpl w:val="AEE0689A"/>
    <w:lvl w:ilvl="0" w:tplc="7B560064">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86B159D"/>
    <w:multiLevelType w:val="hybridMultilevel"/>
    <w:tmpl w:val="BB982E88"/>
    <w:lvl w:ilvl="0" w:tplc="41BA1312">
      <w:start w:val="1"/>
      <w:numFmt w:val="bullet"/>
      <w:lvlText w:val="-"/>
      <w:lvlJc w:val="left"/>
      <w:pPr>
        <w:ind w:left="720" w:hanging="360"/>
      </w:pPr>
      <w:rPr>
        <w:rFonts w:ascii="Times New Roman" w:hAnsi="Times New Roman" w:hint="default"/>
        <w:b/>
        <w:i w:val="0"/>
        <w:color w:val="auto"/>
        <w:sz w:val="18"/>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4" w15:restartNumberingAfterBreak="0">
    <w:nsid w:val="69466F40"/>
    <w:multiLevelType w:val="hybridMultilevel"/>
    <w:tmpl w:val="8766F57C"/>
    <w:lvl w:ilvl="0" w:tplc="CC346CDA">
      <w:start w:val="1"/>
      <w:numFmt w:val="lowerLetter"/>
      <w:lvlText w:val="%1)"/>
      <w:lvlJc w:val="left"/>
      <w:pPr>
        <w:tabs>
          <w:tab w:val="num" w:pos="720"/>
        </w:tabs>
        <w:ind w:left="72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76" w15:restartNumberingAfterBreak="0">
    <w:nsid w:val="6BB13532"/>
    <w:multiLevelType w:val="hybridMultilevel"/>
    <w:tmpl w:val="3B0248F0"/>
    <w:name w:val="WW8Num452"/>
    <w:lvl w:ilvl="0" w:tplc="FFFFFFFF">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621EAF54">
      <w:start w:val="1"/>
      <w:numFmt w:val="lowerLetter"/>
      <w:lvlText w:val="%2."/>
      <w:lvlJc w:val="left"/>
      <w:pPr>
        <w:tabs>
          <w:tab w:val="num" w:pos="0"/>
        </w:tabs>
        <w:ind w:left="1440" w:hanging="360"/>
      </w:pPr>
      <w:rPr>
        <w:rFonts w:hint="default"/>
        <w:b w:val="0"/>
        <w:bCs w:val="0"/>
        <w:i w:val="0"/>
        <w:iCs w:val="0"/>
        <w:color w:val="auto"/>
        <w:sz w:val="20"/>
        <w:szCs w:val="24"/>
      </w:rPr>
    </w:lvl>
    <w:lvl w:ilvl="2" w:tplc="24961C0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3166118"/>
    <w:multiLevelType w:val="hybridMultilevel"/>
    <w:tmpl w:val="45CC188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4CC14D7"/>
    <w:multiLevelType w:val="hybridMultilevel"/>
    <w:tmpl w:val="42121846"/>
    <w:name w:val="WW8Num223222"/>
    <w:lvl w:ilvl="0" w:tplc="FFFFFFFF">
      <w:numFmt w:val="bullet"/>
      <w:lvlText w:val="-"/>
      <w:lvlJc w:val="left"/>
      <w:pPr>
        <w:ind w:left="283" w:hanging="180"/>
      </w:pPr>
      <w:rPr>
        <w:rFonts w:ascii="Times New Roman" w:eastAsia="Times New Roman" w:hAnsi="Times New Roman" w:hint="default"/>
        <w:b/>
        <w:spacing w:val="-15"/>
        <w:w w:val="100"/>
        <w:sz w:val="18"/>
      </w:rPr>
    </w:lvl>
    <w:lvl w:ilvl="1" w:tplc="FFFFFFFF">
      <w:numFmt w:val="bullet"/>
      <w:lvlText w:val="•"/>
      <w:lvlJc w:val="left"/>
      <w:pPr>
        <w:ind w:left="732" w:hanging="180"/>
      </w:pPr>
      <w:rPr>
        <w:rFonts w:hint="default"/>
      </w:rPr>
    </w:lvl>
    <w:lvl w:ilvl="2" w:tplc="FFFFFFFF">
      <w:numFmt w:val="bullet"/>
      <w:lvlText w:val="•"/>
      <w:lvlJc w:val="left"/>
      <w:pPr>
        <w:ind w:left="1185" w:hanging="180"/>
      </w:pPr>
      <w:rPr>
        <w:rFonts w:hint="default"/>
      </w:rPr>
    </w:lvl>
    <w:lvl w:ilvl="3" w:tplc="FFFFFFFF">
      <w:numFmt w:val="bullet"/>
      <w:lvlText w:val="•"/>
      <w:lvlJc w:val="left"/>
      <w:pPr>
        <w:ind w:left="1638" w:hanging="180"/>
      </w:pPr>
      <w:rPr>
        <w:rFonts w:hint="default"/>
      </w:rPr>
    </w:lvl>
    <w:lvl w:ilvl="4" w:tplc="FFFFFFFF">
      <w:numFmt w:val="bullet"/>
      <w:lvlText w:val="•"/>
      <w:lvlJc w:val="left"/>
      <w:pPr>
        <w:ind w:left="2091" w:hanging="180"/>
      </w:pPr>
      <w:rPr>
        <w:rFonts w:hint="default"/>
      </w:rPr>
    </w:lvl>
    <w:lvl w:ilvl="5" w:tplc="FFFFFFFF">
      <w:numFmt w:val="bullet"/>
      <w:lvlText w:val="•"/>
      <w:lvlJc w:val="left"/>
      <w:pPr>
        <w:ind w:left="2544" w:hanging="180"/>
      </w:pPr>
      <w:rPr>
        <w:rFonts w:hint="default"/>
      </w:rPr>
    </w:lvl>
    <w:lvl w:ilvl="6" w:tplc="FFFFFFFF">
      <w:numFmt w:val="bullet"/>
      <w:lvlText w:val="•"/>
      <w:lvlJc w:val="left"/>
      <w:pPr>
        <w:ind w:left="2997" w:hanging="180"/>
      </w:pPr>
      <w:rPr>
        <w:rFonts w:hint="default"/>
      </w:rPr>
    </w:lvl>
    <w:lvl w:ilvl="7" w:tplc="FFFFFFFF">
      <w:numFmt w:val="bullet"/>
      <w:lvlText w:val="•"/>
      <w:lvlJc w:val="left"/>
      <w:pPr>
        <w:ind w:left="3450" w:hanging="180"/>
      </w:pPr>
      <w:rPr>
        <w:rFonts w:hint="default"/>
      </w:rPr>
    </w:lvl>
    <w:lvl w:ilvl="8" w:tplc="FFFFFFFF">
      <w:numFmt w:val="bullet"/>
      <w:lvlText w:val="•"/>
      <w:lvlJc w:val="left"/>
      <w:pPr>
        <w:ind w:left="3903" w:hanging="180"/>
      </w:pPr>
      <w:rPr>
        <w:rFonts w:hint="default"/>
      </w:rPr>
    </w:lvl>
  </w:abstractNum>
  <w:abstractNum w:abstractNumId="79"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0" w15:restartNumberingAfterBreak="0">
    <w:nsid w:val="765C7E30"/>
    <w:multiLevelType w:val="hybridMultilevel"/>
    <w:tmpl w:val="B0A890F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0C3C34"/>
    <w:multiLevelType w:val="hybridMultilevel"/>
    <w:tmpl w:val="C1B6E30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7BDB4EA4"/>
    <w:multiLevelType w:val="hybridMultilevel"/>
    <w:tmpl w:val="AA4A8158"/>
    <w:name w:val="WW8Num2232222"/>
    <w:lvl w:ilvl="0" w:tplc="FFFFFFFF">
      <w:start w:val="1"/>
      <w:numFmt w:val="lowerLetter"/>
      <w:pStyle w:val="apple-style-sp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84" w15:restartNumberingAfterBreak="0">
    <w:nsid w:val="7C6E5794"/>
    <w:multiLevelType w:val="multilevel"/>
    <w:tmpl w:val="15F4983E"/>
    <w:styleLink w:val="List9"/>
    <w:lvl w:ilvl="0">
      <w:start w:val="6"/>
      <w:numFmt w:val="decimal"/>
      <w:lvlText w:val="%1."/>
      <w:lvlJc w:val="left"/>
      <w:pPr>
        <w:ind w:left="360" w:hanging="360"/>
      </w:pPr>
      <w:rPr>
        <w:rFonts w:cs="Times New Roman"/>
        <w:position w:val="0"/>
        <w:sz w:val="24"/>
        <w:szCs w:val="24"/>
        <w:vertAlign w:val="baseline"/>
      </w:rPr>
    </w:lvl>
    <w:lvl w:ilvl="1">
      <w:start w:val="1"/>
      <w:numFmt w:val="decimal"/>
      <w:lvlText w:val="%1.%2."/>
      <w:lvlJc w:val="left"/>
      <w:pPr>
        <w:ind w:left="360" w:hanging="360"/>
      </w:pPr>
      <w:rPr>
        <w:rFonts w:cs="Times New Roman"/>
        <w:position w:val="0"/>
        <w:sz w:val="24"/>
        <w:szCs w:val="24"/>
        <w:vertAlign w:val="baseline"/>
      </w:rPr>
    </w:lvl>
    <w:lvl w:ilvl="2">
      <w:start w:val="1"/>
      <w:numFmt w:val="decimal"/>
      <w:lvlText w:val="%3."/>
      <w:lvlJc w:val="left"/>
      <w:pPr>
        <w:ind w:left="360" w:hanging="360"/>
      </w:pPr>
      <w:rPr>
        <w:rFonts w:cs="Times New Roman"/>
        <w:position w:val="0"/>
        <w:sz w:val="24"/>
        <w:szCs w:val="24"/>
        <w:vertAlign w:val="baseline"/>
      </w:rPr>
    </w:lvl>
    <w:lvl w:ilvl="3">
      <w:start w:val="1"/>
      <w:numFmt w:val="decimal"/>
      <w:lvlText w:val="%4."/>
      <w:lvlJc w:val="left"/>
      <w:pPr>
        <w:ind w:left="360" w:hanging="360"/>
      </w:pPr>
      <w:rPr>
        <w:rFonts w:cs="Times New Roman"/>
        <w:position w:val="0"/>
        <w:sz w:val="24"/>
        <w:szCs w:val="24"/>
        <w:vertAlign w:val="baseline"/>
      </w:rPr>
    </w:lvl>
    <w:lvl w:ilvl="4">
      <w:start w:val="1"/>
      <w:numFmt w:val="decimal"/>
      <w:lvlText w:val="%5."/>
      <w:lvlJc w:val="left"/>
      <w:pPr>
        <w:ind w:left="360" w:hanging="360"/>
      </w:pPr>
      <w:rPr>
        <w:rFonts w:cs="Times New Roman"/>
        <w:position w:val="0"/>
        <w:sz w:val="24"/>
        <w:szCs w:val="24"/>
        <w:vertAlign w:val="baseline"/>
      </w:rPr>
    </w:lvl>
    <w:lvl w:ilvl="5">
      <w:start w:val="1"/>
      <w:numFmt w:val="decimal"/>
      <w:lvlText w:val="%6."/>
      <w:lvlJc w:val="left"/>
      <w:pPr>
        <w:ind w:left="360" w:hanging="360"/>
      </w:pPr>
      <w:rPr>
        <w:rFonts w:cs="Times New Roman"/>
        <w:position w:val="0"/>
        <w:sz w:val="24"/>
        <w:szCs w:val="24"/>
        <w:vertAlign w:val="baseline"/>
      </w:rPr>
    </w:lvl>
    <w:lvl w:ilvl="6">
      <w:start w:val="1"/>
      <w:numFmt w:val="decimal"/>
      <w:lvlText w:val="%7."/>
      <w:lvlJc w:val="left"/>
      <w:pPr>
        <w:ind w:left="360" w:hanging="360"/>
      </w:pPr>
      <w:rPr>
        <w:rFonts w:cs="Times New Roman"/>
        <w:position w:val="0"/>
        <w:sz w:val="24"/>
        <w:szCs w:val="24"/>
        <w:vertAlign w:val="baseline"/>
      </w:rPr>
    </w:lvl>
    <w:lvl w:ilvl="7">
      <w:start w:val="1"/>
      <w:numFmt w:val="decimal"/>
      <w:lvlText w:val="%8."/>
      <w:lvlJc w:val="left"/>
      <w:pPr>
        <w:ind w:left="360" w:hanging="360"/>
      </w:pPr>
      <w:rPr>
        <w:rFonts w:cs="Times New Roman"/>
        <w:position w:val="0"/>
        <w:sz w:val="24"/>
        <w:szCs w:val="24"/>
        <w:vertAlign w:val="baseline"/>
      </w:rPr>
    </w:lvl>
    <w:lvl w:ilvl="8">
      <w:start w:val="1"/>
      <w:numFmt w:val="decimal"/>
      <w:lvlText w:val="%9."/>
      <w:lvlJc w:val="left"/>
      <w:pPr>
        <w:ind w:left="360" w:hanging="360"/>
      </w:pPr>
      <w:rPr>
        <w:rFonts w:cs="Times New Roman"/>
        <w:position w:val="0"/>
        <w:sz w:val="24"/>
        <w:szCs w:val="24"/>
        <w:vertAlign w:val="baseline"/>
      </w:rPr>
    </w:lvl>
  </w:abstractNum>
  <w:abstractNum w:abstractNumId="85" w15:restartNumberingAfterBreak="0">
    <w:nsid w:val="7D6F697F"/>
    <w:multiLevelType w:val="multilevel"/>
    <w:tmpl w:val="E18C3B6A"/>
    <w:styleLink w:val="Lista51"/>
    <w:lvl w:ilvl="0">
      <w:start w:val="1"/>
      <w:numFmt w:val="decimal"/>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86"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87"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7FC27813"/>
    <w:multiLevelType w:val="hybridMultilevel"/>
    <w:tmpl w:val="DA881E30"/>
    <w:name w:val="WW8Num52"/>
    <w:lvl w:ilvl="0" w:tplc="1F462C60">
      <w:start w:val="1"/>
      <w:numFmt w:val="decimal"/>
      <w:lvlText w:val="%1."/>
      <w:lvlJc w:val="left"/>
      <w:pPr>
        <w:tabs>
          <w:tab w:val="num" w:pos="360"/>
        </w:tabs>
        <w:ind w:left="283" w:hanging="283"/>
      </w:pPr>
      <w:rPr>
        <w:rFonts w:hint="default"/>
        <w:b w:val="0"/>
        <w:i w:val="0"/>
      </w:rPr>
    </w:lvl>
    <w:lvl w:ilvl="1" w:tplc="41BA1312">
      <w:start w:val="1"/>
      <w:numFmt w:val="bullet"/>
      <w:lvlText w:val="-"/>
      <w:lvlJc w:val="left"/>
      <w:pPr>
        <w:tabs>
          <w:tab w:val="num" w:pos="1428"/>
        </w:tabs>
        <w:ind w:left="1440" w:hanging="360"/>
      </w:pPr>
      <w:rPr>
        <w:rFonts w:ascii="Times New Roman" w:hAnsi="Times New Roman" w:hint="default"/>
        <w:b/>
        <w:i w:val="0"/>
        <w:color w:val="auto"/>
        <w:sz w:val="18"/>
        <w:szCs w:val="18"/>
      </w:rPr>
    </w:lvl>
    <w:lvl w:ilvl="2" w:tplc="0415000F">
      <w:start w:val="1"/>
      <w:numFmt w:val="decimal"/>
      <w:lvlText w:val="%3."/>
      <w:lvlJc w:val="left"/>
      <w:pPr>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0"/>
  </w:num>
  <w:num w:numId="2">
    <w:abstractNumId w:val="9"/>
  </w:num>
  <w:num w:numId="3">
    <w:abstractNumId w:val="60"/>
  </w:num>
  <w:num w:numId="4">
    <w:abstractNumId w:val="46"/>
  </w:num>
  <w:num w:numId="5">
    <w:abstractNumId w:val="48"/>
  </w:num>
  <w:num w:numId="6">
    <w:abstractNumId w:val="28"/>
  </w:num>
  <w:num w:numId="7">
    <w:abstractNumId w:val="85"/>
  </w:num>
  <w:num w:numId="8">
    <w:abstractNumId w:val="65"/>
  </w:num>
  <w:num w:numId="9">
    <w:abstractNumId w:val="64"/>
  </w:num>
  <w:num w:numId="10">
    <w:abstractNumId w:val="38"/>
  </w:num>
  <w:num w:numId="11">
    <w:abstractNumId w:val="32"/>
  </w:num>
  <w:num w:numId="12">
    <w:abstractNumId w:val="84"/>
  </w:num>
  <w:num w:numId="13">
    <w:abstractNumId w:val="27"/>
  </w:num>
  <w:num w:numId="14">
    <w:abstractNumId w:val="63"/>
  </w:num>
  <w:num w:numId="15">
    <w:abstractNumId w:val="11"/>
  </w:num>
  <w:num w:numId="16">
    <w:abstractNumId w:val="66"/>
  </w:num>
  <w:num w:numId="17">
    <w:abstractNumId w:val="25"/>
  </w:num>
  <w:num w:numId="18">
    <w:abstractNumId w:val="14"/>
  </w:num>
  <w:num w:numId="19">
    <w:abstractNumId w:val="22"/>
  </w:num>
  <w:num w:numId="20">
    <w:abstractNumId w:val="52"/>
  </w:num>
  <w:num w:numId="21">
    <w:abstractNumId w:val="55"/>
  </w:num>
  <w:num w:numId="22">
    <w:abstractNumId w:val="55"/>
  </w:num>
  <w:num w:numId="23">
    <w:abstractNumId w:val="20"/>
  </w:num>
  <w:num w:numId="24">
    <w:abstractNumId w:val="21"/>
  </w:num>
  <w:num w:numId="25">
    <w:abstractNumId w:val="36"/>
  </w:num>
  <w:num w:numId="26">
    <w:abstractNumId w:val="36"/>
    <w:lvlOverride w:ilvl="0">
      <w:startOverride w:val="1"/>
    </w:lvlOverride>
  </w:num>
  <w:num w:numId="27">
    <w:abstractNumId w:val="29"/>
  </w:num>
  <w:num w:numId="28">
    <w:abstractNumId w:val="29"/>
    <w:lvlOverride w:ilvl="0">
      <w:startOverride w:val="1"/>
    </w:lvlOverride>
  </w:num>
  <w:num w:numId="29">
    <w:abstractNumId w:val="71"/>
  </w:num>
  <w:num w:numId="30">
    <w:abstractNumId w:val="15"/>
  </w:num>
  <w:num w:numId="31">
    <w:abstractNumId w:val="86"/>
    <w:lvlOverride w:ilvl="0">
      <w:startOverride w:val="1"/>
    </w:lvlOverride>
  </w:num>
  <w:num w:numId="32">
    <w:abstractNumId w:val="31"/>
    <w:lvlOverride w:ilvl="0">
      <w:startOverride w:val="1"/>
    </w:lvlOverride>
  </w:num>
  <w:num w:numId="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num>
  <w:num w:numId="35">
    <w:abstractNumId w:val="40"/>
    <w:lvlOverride w:ilvl="0">
      <w:lvl w:ilvl="0">
        <w:start w:val="1"/>
        <w:numFmt w:val="decimal"/>
        <w:lvlText w:val="%1."/>
        <w:legacy w:legacy="1" w:legacySpace="0" w:legacyIndent="283"/>
        <w:lvlJc w:val="left"/>
        <w:pPr>
          <w:tabs>
            <w:tab w:val="num" w:pos="360"/>
          </w:tabs>
          <w:ind w:left="283" w:hanging="283"/>
        </w:pPr>
        <w:rPr>
          <w:b w:val="0"/>
          <w:i w:val="0"/>
          <w:sz w:val="20"/>
        </w:rPr>
      </w:lvl>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num>
  <w:num w:numId="39">
    <w:abstractNumId w:val="47"/>
  </w:num>
  <w:num w:numId="40">
    <w:abstractNumId w:val="87"/>
  </w:num>
  <w:num w:numId="41">
    <w:abstractNumId w:val="24"/>
    <w:lvlOverride w:ilvl="0">
      <w:startOverride w:val="1"/>
    </w:lvlOverride>
  </w:num>
  <w:num w:numId="42">
    <w:abstractNumId w:val="54"/>
  </w:num>
  <w:num w:numId="43">
    <w:abstractNumId w:val="74"/>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5"/>
  </w:num>
  <w:num w:numId="46">
    <w:abstractNumId w:val="78"/>
  </w:num>
  <w:num w:numId="47">
    <w:abstractNumId w:val="61"/>
  </w:num>
  <w:num w:numId="48">
    <w:abstractNumId w:val="68"/>
  </w:num>
  <w:num w:numId="49">
    <w:abstractNumId w:val="33"/>
  </w:num>
  <w:num w:numId="50">
    <w:abstractNumId w:val="50"/>
  </w:num>
  <w:num w:numId="51">
    <w:abstractNumId w:val="62"/>
  </w:num>
  <w:num w:numId="52">
    <w:abstractNumId w:val="42"/>
  </w:num>
  <w:num w:numId="53">
    <w:abstractNumId w:val="26"/>
  </w:num>
  <w:num w:numId="54">
    <w:abstractNumId w:val="73"/>
  </w:num>
  <w:num w:numId="55">
    <w:abstractNumId w:val="16"/>
  </w:num>
  <w:num w:numId="56">
    <w:abstractNumId w:val="41"/>
  </w:num>
  <w:num w:numId="57">
    <w:abstractNumId w:val="53"/>
  </w:num>
  <w:num w:numId="58">
    <w:abstractNumId w:val="49"/>
  </w:num>
  <w:num w:numId="59">
    <w:abstractNumId w:val="70"/>
  </w:num>
  <w:num w:numId="60">
    <w:abstractNumId w:val="59"/>
  </w:num>
  <w:num w:numId="61">
    <w:abstractNumId w:val="10"/>
  </w:num>
  <w:num w:numId="62">
    <w:abstractNumId w:val="35"/>
  </w:num>
  <w:num w:numId="63">
    <w:abstractNumId w:val="34"/>
  </w:num>
  <w:num w:numId="64">
    <w:abstractNumId w:val="77"/>
  </w:num>
  <w:num w:numId="65">
    <w:abstractNumId w:val="39"/>
  </w:num>
  <w:num w:numId="66">
    <w:abstractNumId w:val="45"/>
  </w:num>
  <w:num w:numId="67">
    <w:abstractNumId w:val="23"/>
  </w:num>
  <w:num w:numId="68">
    <w:abstractNumId w:val="80"/>
  </w:num>
  <w:num w:numId="69">
    <w:abstractNumId w:val="57"/>
  </w:num>
  <w:num w:numId="70">
    <w:abstractNumId w:val="69"/>
  </w:num>
  <w:num w:numId="71">
    <w:abstractNumId w:val="12"/>
  </w:num>
  <w:num w:numId="72">
    <w:abstractNumId w:val="56"/>
  </w:num>
  <w:num w:numId="73">
    <w:abstractNumId w:val="72"/>
  </w:num>
  <w:num w:numId="74">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A1"/>
    <w:rsid w:val="00001D78"/>
    <w:rsid w:val="00010F40"/>
    <w:rsid w:val="00021065"/>
    <w:rsid w:val="00026D51"/>
    <w:rsid w:val="000465B8"/>
    <w:rsid w:val="0005157B"/>
    <w:rsid w:val="00062387"/>
    <w:rsid w:val="000C3578"/>
    <w:rsid w:val="000D0608"/>
    <w:rsid w:val="000E55E8"/>
    <w:rsid w:val="000F149B"/>
    <w:rsid w:val="001062DE"/>
    <w:rsid w:val="001339B0"/>
    <w:rsid w:val="00137B49"/>
    <w:rsid w:val="00153D6F"/>
    <w:rsid w:val="00161B32"/>
    <w:rsid w:val="00174CBC"/>
    <w:rsid w:val="00192E2E"/>
    <w:rsid w:val="001A4C75"/>
    <w:rsid w:val="001A7F9E"/>
    <w:rsid w:val="001B7F30"/>
    <w:rsid w:val="001C4EBB"/>
    <w:rsid w:val="001C6BDA"/>
    <w:rsid w:val="001C6E35"/>
    <w:rsid w:val="001D4FB8"/>
    <w:rsid w:val="001E42AE"/>
    <w:rsid w:val="001E7C8F"/>
    <w:rsid w:val="0022035F"/>
    <w:rsid w:val="00245DA6"/>
    <w:rsid w:val="00256F81"/>
    <w:rsid w:val="00270DB3"/>
    <w:rsid w:val="0027215F"/>
    <w:rsid w:val="0028040D"/>
    <w:rsid w:val="00287D86"/>
    <w:rsid w:val="002A01CE"/>
    <w:rsid w:val="002C002F"/>
    <w:rsid w:val="002C3404"/>
    <w:rsid w:val="002C7C66"/>
    <w:rsid w:val="003073C3"/>
    <w:rsid w:val="00327F26"/>
    <w:rsid w:val="003351A9"/>
    <w:rsid w:val="003706B9"/>
    <w:rsid w:val="0037103A"/>
    <w:rsid w:val="003C2E6B"/>
    <w:rsid w:val="003C5C5A"/>
    <w:rsid w:val="003E1072"/>
    <w:rsid w:val="003E4AD1"/>
    <w:rsid w:val="003E5AC2"/>
    <w:rsid w:val="003E6C09"/>
    <w:rsid w:val="00447225"/>
    <w:rsid w:val="004523BC"/>
    <w:rsid w:val="004862F4"/>
    <w:rsid w:val="004975E9"/>
    <w:rsid w:val="004F5235"/>
    <w:rsid w:val="004F5F49"/>
    <w:rsid w:val="00501135"/>
    <w:rsid w:val="005036DC"/>
    <w:rsid w:val="0050613F"/>
    <w:rsid w:val="00513EBD"/>
    <w:rsid w:val="00523226"/>
    <w:rsid w:val="00542E96"/>
    <w:rsid w:val="005442DD"/>
    <w:rsid w:val="00555432"/>
    <w:rsid w:val="00581FD7"/>
    <w:rsid w:val="0058423C"/>
    <w:rsid w:val="005A61CA"/>
    <w:rsid w:val="005A78F3"/>
    <w:rsid w:val="005B54F4"/>
    <w:rsid w:val="005C38CE"/>
    <w:rsid w:val="005D4BAD"/>
    <w:rsid w:val="005F2901"/>
    <w:rsid w:val="0060614F"/>
    <w:rsid w:val="006249C9"/>
    <w:rsid w:val="00631AFF"/>
    <w:rsid w:val="006422C6"/>
    <w:rsid w:val="006429F4"/>
    <w:rsid w:val="00672552"/>
    <w:rsid w:val="006936E4"/>
    <w:rsid w:val="006962E2"/>
    <w:rsid w:val="006A74AA"/>
    <w:rsid w:val="006D07A1"/>
    <w:rsid w:val="006E02F7"/>
    <w:rsid w:val="006F45B2"/>
    <w:rsid w:val="00746C21"/>
    <w:rsid w:val="0076199B"/>
    <w:rsid w:val="007A0582"/>
    <w:rsid w:val="007C78B7"/>
    <w:rsid w:val="007E0CA5"/>
    <w:rsid w:val="00805854"/>
    <w:rsid w:val="00807CA9"/>
    <w:rsid w:val="00820432"/>
    <w:rsid w:val="00822DBD"/>
    <w:rsid w:val="00857AD5"/>
    <w:rsid w:val="00893AB6"/>
    <w:rsid w:val="008B1471"/>
    <w:rsid w:val="008C1B26"/>
    <w:rsid w:val="008E5A82"/>
    <w:rsid w:val="00912FC8"/>
    <w:rsid w:val="00925EAE"/>
    <w:rsid w:val="00963C2F"/>
    <w:rsid w:val="009720DF"/>
    <w:rsid w:val="00974313"/>
    <w:rsid w:val="009A0097"/>
    <w:rsid w:val="009A5039"/>
    <w:rsid w:val="009B04D9"/>
    <w:rsid w:val="009B2238"/>
    <w:rsid w:val="009B53EA"/>
    <w:rsid w:val="009E1C78"/>
    <w:rsid w:val="00A27848"/>
    <w:rsid w:val="00A326DC"/>
    <w:rsid w:val="00A32FD6"/>
    <w:rsid w:val="00A62ABD"/>
    <w:rsid w:val="00A729AB"/>
    <w:rsid w:val="00A75C28"/>
    <w:rsid w:val="00AA23FB"/>
    <w:rsid w:val="00AB1200"/>
    <w:rsid w:val="00AB1942"/>
    <w:rsid w:val="00AB7AFC"/>
    <w:rsid w:val="00AE412E"/>
    <w:rsid w:val="00AE4D6D"/>
    <w:rsid w:val="00B36A00"/>
    <w:rsid w:val="00B520C7"/>
    <w:rsid w:val="00B86124"/>
    <w:rsid w:val="00B93E92"/>
    <w:rsid w:val="00BB0C2B"/>
    <w:rsid w:val="00BC0857"/>
    <w:rsid w:val="00BC3AD2"/>
    <w:rsid w:val="00BD2B1B"/>
    <w:rsid w:val="00BF3340"/>
    <w:rsid w:val="00C00314"/>
    <w:rsid w:val="00C262A3"/>
    <w:rsid w:val="00C36247"/>
    <w:rsid w:val="00C42668"/>
    <w:rsid w:val="00C56543"/>
    <w:rsid w:val="00C63580"/>
    <w:rsid w:val="00C878A7"/>
    <w:rsid w:val="00C92FCD"/>
    <w:rsid w:val="00C9714F"/>
    <w:rsid w:val="00D00DD3"/>
    <w:rsid w:val="00D41D28"/>
    <w:rsid w:val="00D42F16"/>
    <w:rsid w:val="00D53ADD"/>
    <w:rsid w:val="00D922CF"/>
    <w:rsid w:val="00D95363"/>
    <w:rsid w:val="00D96945"/>
    <w:rsid w:val="00DC7590"/>
    <w:rsid w:val="00DE1DFE"/>
    <w:rsid w:val="00DE7E64"/>
    <w:rsid w:val="00E17C49"/>
    <w:rsid w:val="00E65EFA"/>
    <w:rsid w:val="00E75130"/>
    <w:rsid w:val="00E826C7"/>
    <w:rsid w:val="00EA23B1"/>
    <w:rsid w:val="00EA37D1"/>
    <w:rsid w:val="00ED5928"/>
    <w:rsid w:val="00ED5D68"/>
    <w:rsid w:val="00EE5A56"/>
    <w:rsid w:val="00F3366B"/>
    <w:rsid w:val="00F5031F"/>
    <w:rsid w:val="00F81D4D"/>
    <w:rsid w:val="00F97965"/>
    <w:rsid w:val="00FB259F"/>
    <w:rsid w:val="00FB7465"/>
    <w:rsid w:val="00FC2377"/>
    <w:rsid w:val="00FE140A"/>
    <w:rsid w:val="00FE73A7"/>
    <w:rsid w:val="00FF0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0"/>
    <o:shapelayout v:ext="edit">
      <o:idmap v:ext="edit" data="2"/>
    </o:shapelayout>
  </w:shapeDefaults>
  <w:decimalSymbol w:val=","/>
  <w:listSeparator w:val=";"/>
  <w14:docId w14:val="1F8B0E30"/>
  <w15:docId w15:val="{C6982137-7663-4B7E-B405-51885D9F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rPr>
  </w:style>
  <w:style w:type="paragraph" w:styleId="Nagwek1">
    <w:name w:val="heading 1"/>
    <w:basedOn w:val="Normalny"/>
    <w:next w:val="Nagwek2"/>
    <w:qFormat/>
    <w:pPr>
      <w:numPr>
        <w:numId w:val="1"/>
      </w:numPr>
      <w:tabs>
        <w:tab w:val="left" w:pos="108"/>
        <w:tab w:val="num" w:pos="432"/>
      </w:tabs>
      <w:spacing w:before="120" w:after="120"/>
      <w:outlineLvl w:val="0"/>
    </w:pPr>
    <w:rPr>
      <w:rFonts w:cs="Arial"/>
      <w:b/>
      <w:bCs/>
      <w:caps/>
      <w:kern w:val="3"/>
      <w:sz w:val="20"/>
      <w:szCs w:val="20"/>
    </w:rPr>
  </w:style>
  <w:style w:type="paragraph" w:styleId="Nagwek2">
    <w:name w:val="heading 2"/>
    <w:basedOn w:val="Normalny"/>
    <w:unhideWhenUsed/>
    <w:qFormat/>
    <w:pPr>
      <w:numPr>
        <w:ilvl w:val="1"/>
        <w:numId w:val="1"/>
      </w:numPr>
      <w:tabs>
        <w:tab w:val="left" w:pos="-140"/>
        <w:tab w:val="num" w:pos="680"/>
      </w:tabs>
      <w:spacing w:line="312" w:lineRule="auto"/>
      <w:jc w:val="both"/>
      <w:outlineLvl w:val="1"/>
    </w:pPr>
    <w:rPr>
      <w:bCs/>
      <w:iCs/>
      <w:sz w:val="20"/>
      <w:szCs w:val="20"/>
    </w:rPr>
  </w:style>
  <w:style w:type="paragraph" w:styleId="Nagwek3">
    <w:name w:val="heading 3"/>
    <w:basedOn w:val="Normalny"/>
    <w:unhideWhenUsed/>
    <w:qFormat/>
    <w:pPr>
      <w:tabs>
        <w:tab w:val="left" w:pos="720"/>
      </w:tabs>
      <w:spacing w:before="60" w:after="120"/>
      <w:ind w:left="348"/>
      <w:jc w:val="both"/>
      <w:outlineLvl w:val="2"/>
    </w:pPr>
    <w:rPr>
      <w:bCs/>
    </w:rPr>
  </w:style>
  <w:style w:type="paragraph" w:styleId="Nagwek4">
    <w:name w:val="heading 4"/>
    <w:basedOn w:val="Normalny"/>
    <w:unhideWhenUsed/>
    <w:qFormat/>
    <w:pPr>
      <w:keepNext/>
      <w:numPr>
        <w:ilvl w:val="3"/>
        <w:numId w:val="1"/>
      </w:numPr>
      <w:tabs>
        <w:tab w:val="num" w:pos="864"/>
      </w:tabs>
      <w:spacing w:before="60" w:after="60"/>
      <w:outlineLvl w:val="3"/>
    </w:pPr>
    <w:rPr>
      <w:bCs/>
    </w:rPr>
  </w:style>
  <w:style w:type="paragraph" w:styleId="Nagwek5">
    <w:name w:val="heading 5"/>
    <w:basedOn w:val="Normalny"/>
    <w:next w:val="Normalny"/>
    <w:unhideWhenUsed/>
    <w:qFormat/>
    <w:pPr>
      <w:numPr>
        <w:ilvl w:val="4"/>
        <w:numId w:val="1"/>
      </w:numPr>
      <w:tabs>
        <w:tab w:val="num" w:pos="1008"/>
      </w:tabs>
      <w:spacing w:before="240" w:after="60"/>
      <w:outlineLvl w:val="4"/>
    </w:pPr>
    <w:rPr>
      <w:b/>
      <w:bCs/>
      <w:i/>
      <w:iCs/>
      <w:sz w:val="26"/>
      <w:szCs w:val="26"/>
    </w:rPr>
  </w:style>
  <w:style w:type="paragraph" w:styleId="Nagwek6">
    <w:name w:val="heading 6"/>
    <w:basedOn w:val="Normalny"/>
    <w:next w:val="Normalny"/>
    <w:unhideWhenUsed/>
    <w:qFormat/>
    <w:pPr>
      <w:numPr>
        <w:ilvl w:val="5"/>
        <w:numId w:val="1"/>
      </w:numPr>
      <w:tabs>
        <w:tab w:val="num" w:pos="1152"/>
      </w:tabs>
      <w:spacing w:before="240" w:after="60"/>
      <w:outlineLvl w:val="5"/>
    </w:pPr>
    <w:rPr>
      <w:b/>
      <w:bCs/>
      <w:sz w:val="22"/>
      <w:szCs w:val="22"/>
    </w:rPr>
  </w:style>
  <w:style w:type="paragraph" w:styleId="Nagwek7">
    <w:name w:val="heading 7"/>
    <w:basedOn w:val="Normalny"/>
    <w:next w:val="Normalny"/>
    <w:qFormat/>
    <w:pPr>
      <w:numPr>
        <w:ilvl w:val="6"/>
        <w:numId w:val="1"/>
      </w:numPr>
      <w:tabs>
        <w:tab w:val="num" w:pos="1296"/>
      </w:tabs>
      <w:spacing w:before="240" w:after="60"/>
      <w:outlineLvl w:val="6"/>
    </w:pPr>
  </w:style>
  <w:style w:type="paragraph" w:styleId="Nagwek8">
    <w:name w:val="heading 8"/>
    <w:basedOn w:val="Normalny"/>
    <w:next w:val="Normalny"/>
    <w:qFormat/>
    <w:pPr>
      <w:numPr>
        <w:ilvl w:val="7"/>
        <w:numId w:val="1"/>
      </w:numPr>
      <w:tabs>
        <w:tab w:val="num" w:pos="1440"/>
      </w:tabs>
      <w:spacing w:before="240" w:after="60"/>
      <w:outlineLvl w:val="7"/>
    </w:pPr>
    <w:rPr>
      <w:i/>
      <w:iCs/>
    </w:rPr>
  </w:style>
  <w:style w:type="paragraph" w:styleId="Nagwek9">
    <w:name w:val="heading 9"/>
    <w:basedOn w:val="Normalny"/>
    <w:next w:val="Normalny"/>
    <w:qFormat/>
    <w:pPr>
      <w:numPr>
        <w:ilvl w:val="8"/>
        <w:numId w:val="1"/>
      </w:numPr>
      <w:tabs>
        <w:tab w:val="num" w:pos="1584"/>
      </w:tabs>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numbering" w:customStyle="1" w:styleId="WWOutlineListStyle">
    <w:name w:val="WW_OutlineListStyle"/>
    <w:basedOn w:val="Bezlisty"/>
    <w:pPr>
      <w:numPr>
        <w:numId w:val="1"/>
      </w:numPr>
    </w:pPr>
  </w:style>
  <w:style w:type="paragraph" w:customStyle="1" w:styleId="Nagwektabeli">
    <w:name w:val="Nagłówek tabeli"/>
    <w:basedOn w:val="Zawartotabeli"/>
    <w:rsid w:val="000D0608"/>
    <w:pPr>
      <w:autoSpaceDN/>
      <w:jc w:val="center"/>
    </w:pPr>
    <w:rPr>
      <w:b/>
      <w:bCs/>
    </w:rPr>
  </w:style>
  <w:style w:type="paragraph" w:customStyle="1" w:styleId="Standard">
    <w:name w:val="Standard"/>
  </w:style>
  <w:style w:type="paragraph" w:customStyle="1" w:styleId="Heading">
    <w:name w:val="Heading"/>
    <w:basedOn w:val="Normalny"/>
    <w:pPr>
      <w:tabs>
        <w:tab w:val="center" w:pos="4536"/>
        <w:tab w:val="right" w:pos="9072"/>
      </w:tabs>
    </w:pPr>
  </w:style>
  <w:style w:type="paragraph" w:customStyle="1" w:styleId="Textbody">
    <w:name w:val="Text body"/>
    <w:basedOn w:val="Standard"/>
    <w:pPr>
      <w:spacing w:after="120"/>
    </w:p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qFormat/>
    <w:pPr>
      <w:spacing w:before="240" w:after="60" w:line="312" w:lineRule="auto"/>
      <w:jc w:val="center"/>
      <w:outlineLvl w:val="0"/>
    </w:pPr>
    <w:rPr>
      <w:rFonts w:cs="Arial"/>
      <w:b/>
      <w:bCs/>
      <w:kern w:val="3"/>
      <w:sz w:val="28"/>
      <w:szCs w:val="28"/>
    </w:rPr>
  </w:style>
  <w:style w:type="paragraph" w:styleId="Podtytu">
    <w:name w:val="Subtitle"/>
    <w:basedOn w:val="Nagwek20"/>
    <w:next w:val="Tekstpodstawowy"/>
    <w:qFormat/>
    <w:pPr>
      <w:jc w:val="center"/>
    </w:pPr>
    <w:rPr>
      <w:rFonts w:eastAsia="Microsoft YaHei"/>
      <w:i/>
      <w:iCs/>
    </w:rPr>
  </w:style>
  <w:style w:type="paragraph" w:styleId="Stopka">
    <w:name w:val="footer"/>
    <w:basedOn w:val="Normalny"/>
    <w:link w:val="StopkaZnak"/>
    <w:pPr>
      <w:tabs>
        <w:tab w:val="center" w:pos="4536"/>
        <w:tab w:val="right" w:pos="9072"/>
      </w:tabs>
    </w:pPr>
  </w:style>
  <w:style w:type="paragraph" w:styleId="Tekstpodstawowy">
    <w:name w:val="Body Text"/>
    <w:aliases w:val="Znak Znak,Znak Znak Znak,Znak Znak Znak Znak Znak Znak,Znak Znak Znak Znak Znak Znak Znak,Tekst podstawowy Znak1 Znak,Tekst podstawowy Znak Znak Znak,Tekst podstawowy Znak1 Znak Znak Znak"/>
    <w:basedOn w:val="Normalny"/>
    <w:pPr>
      <w:spacing w:after="120"/>
    </w:pPr>
  </w:style>
  <w:style w:type="paragraph" w:styleId="Tekstpodstawowywcity">
    <w:name w:val="Body Text Indent"/>
    <w:basedOn w:val="Normalny"/>
    <w:pPr>
      <w:spacing w:after="120"/>
      <w:ind w:left="283"/>
    </w:pPr>
  </w:style>
  <w:style w:type="paragraph" w:customStyle="1" w:styleId="StylNagwek4NiePogrubienieZlewej0cmPierwszywiersz">
    <w:name w:val="Styl Nagłówek 4 + Nie Pogrubienie Z lewej:  0 cm Pierwszy wiersz..."/>
    <w:basedOn w:val="Nagwek4"/>
    <w:pPr>
      <w:numPr>
        <w:ilvl w:val="0"/>
        <w:numId w:val="0"/>
      </w:numPr>
      <w:tabs>
        <w:tab w:val="left" w:pos="864"/>
      </w:tabs>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pPr>
      <w:shd w:val="clear" w:color="auto" w:fill="000080"/>
    </w:pPr>
    <w:rPr>
      <w:rFonts w:ascii="Tahoma" w:hAnsi="Tahoma" w:cs="Tahoma"/>
      <w:lang w:eastAsia="ar-SA"/>
    </w:rPr>
  </w:style>
  <w:style w:type="paragraph" w:styleId="Tekstkomentarza">
    <w:name w:val="annotation text"/>
    <w:basedOn w:val="Normalny"/>
    <w:rPr>
      <w:sz w:val="20"/>
      <w:szCs w:val="20"/>
    </w:rPr>
  </w:style>
  <w:style w:type="paragraph" w:styleId="Tematkomentarza">
    <w:name w:val="annotation subject"/>
    <w:basedOn w:val="Tekstkomentarza"/>
    <w:next w:val="Tekstkomentarza"/>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paragraph" w:customStyle="1" w:styleId="NormalnyWyjustowany">
    <w:name w:val="Normalny + Wyjustowany"/>
    <w:aliases w:val="Przed:  3 pt,Po:  6 pt"/>
    <w:basedOn w:val="Nagwek2"/>
    <w:pPr>
      <w:numPr>
        <w:ilvl w:val="0"/>
        <w:numId w:val="0"/>
      </w:numPr>
      <w:tabs>
        <w:tab w:val="clear" w:pos="-140"/>
        <w:tab w:val="left" w:pos="1361"/>
      </w:tabs>
      <w:ind w:left="1361" w:hanging="284"/>
    </w:pPr>
  </w:style>
  <w:style w:type="paragraph" w:styleId="Lista">
    <w:name w:val="List"/>
    <w:basedOn w:val="Tekstpodstawowy"/>
    <w:rPr>
      <w:rFonts w:cs="Mangal"/>
      <w:lang w:eastAsia="ar-SA"/>
    </w:rPr>
  </w:style>
  <w:style w:type="paragraph" w:customStyle="1" w:styleId="Nagwek10">
    <w:name w:val="Nagłówek1"/>
    <w:basedOn w:val="Normalny"/>
    <w:next w:val="Tekstpodstawowy"/>
    <w:pPr>
      <w:keepNext/>
      <w:spacing w:before="240" w:after="120"/>
    </w:pPr>
    <w:rPr>
      <w:rFonts w:ascii="Arial" w:eastAsia="Arial Unicode MS" w:hAnsi="Arial" w:cs="Mangal"/>
      <w:sz w:val="28"/>
      <w:szCs w:val="28"/>
      <w:lang w:eastAsia="ar-SA"/>
    </w:rPr>
  </w:style>
  <w:style w:type="paragraph" w:customStyle="1" w:styleId="Podpis1">
    <w:name w:val="Podpis1"/>
    <w:basedOn w:val="Normalny"/>
    <w:pPr>
      <w:suppressLineNumbers/>
      <w:spacing w:before="120" w:after="120"/>
    </w:pPr>
    <w:rPr>
      <w:rFonts w:cs="Mangal"/>
      <w:i/>
      <w:iCs/>
      <w:lang w:eastAsia="ar-SA"/>
    </w:rPr>
  </w:style>
  <w:style w:type="paragraph" w:customStyle="1" w:styleId="Index">
    <w:name w:val="Index"/>
    <w:basedOn w:val="Normalny"/>
    <w:pPr>
      <w:suppressLineNumbers/>
    </w:pPr>
    <w:rPr>
      <w:rFonts w:cs="Mangal"/>
      <w:lang w:eastAsia="ar-SA"/>
    </w:rPr>
  </w:style>
  <w:style w:type="paragraph" w:customStyle="1" w:styleId="Tekstkomentarza1">
    <w:name w:val="Tekst komentarza1"/>
    <w:basedOn w:val="Normalny"/>
    <w:rPr>
      <w:sz w:val="20"/>
      <w:szCs w:val="20"/>
      <w:lang w:eastAsia="ar-SA"/>
    </w:rPr>
  </w:style>
  <w:style w:type="paragraph" w:customStyle="1" w:styleId="TableContents">
    <w:name w:val="Table Contents"/>
    <w:basedOn w:val="Normalny"/>
    <w:pPr>
      <w:suppressLineNumbers/>
    </w:pPr>
    <w:rPr>
      <w:sz w:val="20"/>
      <w:szCs w:val="20"/>
      <w:lang w:eastAsia="ar-SA"/>
    </w:rPr>
  </w:style>
  <w:style w:type="paragraph" w:customStyle="1" w:styleId="TableHeading">
    <w:name w:val="Table Heading"/>
    <w:basedOn w:val="TableContents"/>
    <w:pPr>
      <w:jc w:val="center"/>
    </w:pPr>
    <w:rPr>
      <w:b/>
      <w:bCs/>
    </w:rPr>
  </w:style>
  <w:style w:type="paragraph" w:customStyle="1" w:styleId="msonormalcxspdrugie">
    <w:name w:val="msonormalcxspdrugie"/>
    <w:basedOn w:val="Normalny"/>
    <w:pPr>
      <w:spacing w:before="100" w:after="100"/>
    </w:pPr>
  </w:style>
  <w:style w:type="paragraph" w:customStyle="1" w:styleId="Nagwek20">
    <w:name w:val="Nagłówek2"/>
    <w:basedOn w:val="Normalny"/>
    <w:next w:val="Tekstpodstawowy"/>
    <w:pPr>
      <w:keepNext/>
      <w:spacing w:before="240" w:after="120"/>
    </w:pPr>
    <w:rPr>
      <w:rFonts w:ascii="Arial" w:eastAsia="Arial Unicode MS" w:hAnsi="Arial" w:cs="Mangal"/>
      <w:sz w:val="28"/>
      <w:szCs w:val="28"/>
      <w:lang w:eastAsia="ar-SA"/>
    </w:rPr>
  </w:style>
  <w:style w:type="paragraph" w:customStyle="1" w:styleId="Podpis2">
    <w:name w:val="Podpis2"/>
    <w:basedOn w:val="Normalny"/>
    <w:pPr>
      <w:suppressLineNumbers/>
      <w:spacing w:before="120" w:after="120"/>
    </w:pPr>
    <w:rPr>
      <w:rFonts w:cs="Mangal"/>
      <w:i/>
      <w:iCs/>
      <w:lang w:eastAsia="ar-SA"/>
    </w:rPr>
  </w:style>
  <w:style w:type="paragraph" w:customStyle="1" w:styleId="Tekstkomentarza2">
    <w:name w:val="Tekst komentarza2"/>
    <w:basedOn w:val="Normalny"/>
    <w:rPr>
      <w:sz w:val="20"/>
      <w:szCs w:val="20"/>
      <w:lang w:eastAsia="ar-SA"/>
    </w:rPr>
  </w:style>
  <w:style w:type="paragraph" w:customStyle="1" w:styleId="Plandokumentu1">
    <w:name w:val="Plan dokumentu1"/>
    <w:basedOn w:val="Normalny"/>
    <w:pPr>
      <w:shd w:val="clear" w:color="auto" w:fill="000080"/>
    </w:pPr>
    <w:rPr>
      <w:rFonts w:ascii="Tahoma" w:hAnsi="Tahoma" w:cs="Tahoma"/>
      <w:sz w:val="20"/>
      <w:szCs w:val="20"/>
      <w:lang w:eastAsia="ar-SA"/>
    </w:rPr>
  </w:style>
  <w:style w:type="paragraph" w:customStyle="1" w:styleId="Tekstpodstawowy21">
    <w:name w:val="Tekst podstawowy 21"/>
    <w:basedOn w:val="Normalny"/>
    <w:pPr>
      <w:spacing w:after="120" w:line="480" w:lineRule="auto"/>
    </w:pPr>
    <w:rPr>
      <w:lang w:eastAsia="ar-SA"/>
    </w:rPr>
  </w:style>
  <w:style w:type="paragraph" w:customStyle="1" w:styleId="Tekstpodstawowy31">
    <w:name w:val="Tekst podstawowy 31"/>
    <w:basedOn w:val="Normalny"/>
    <w:pPr>
      <w:jc w:val="both"/>
    </w:pPr>
    <w:rPr>
      <w:lang w:eastAsia="ar-SA"/>
    </w:rPr>
  </w:style>
  <w:style w:type="paragraph" w:styleId="Tekstprzypisudolnego">
    <w:name w:val="footnote text"/>
    <w:basedOn w:val="Normalny"/>
    <w:rPr>
      <w:sz w:val="20"/>
      <w:szCs w:val="20"/>
      <w:lang w:val="en-US" w:eastAsia="ar-SA"/>
    </w:rPr>
  </w:style>
  <w:style w:type="paragraph" w:styleId="NormalnyWeb">
    <w:name w:val="Normal (Web)"/>
    <w:basedOn w:val="Normalny"/>
    <w:pPr>
      <w:spacing w:before="280" w:after="119"/>
    </w:pPr>
    <w:rPr>
      <w:lang w:eastAsia="ar-SA"/>
    </w:rPr>
  </w:style>
  <w:style w:type="paragraph" w:customStyle="1" w:styleId="Znak">
    <w:name w:val="Znak"/>
    <w:basedOn w:val="Normalny"/>
    <w:rPr>
      <w:lang w:eastAsia="ar-SA"/>
    </w:rPr>
  </w:style>
  <w:style w:type="paragraph" w:styleId="Akapitzlist">
    <w:name w:val="List Paragraph"/>
    <w:basedOn w:val="Normalny"/>
    <w:qFormat/>
    <w:pPr>
      <w:spacing w:after="160" w:line="254" w:lineRule="auto"/>
      <w:ind w:left="720"/>
    </w:pPr>
    <w:rPr>
      <w:rFonts w:ascii="Calibri" w:hAnsi="Calibri"/>
      <w:sz w:val="22"/>
      <w:szCs w:val="22"/>
      <w:lang w:eastAsia="en-US"/>
    </w:rPr>
  </w:style>
  <w:style w:type="paragraph" w:customStyle="1" w:styleId="Domynie">
    <w:name w:val="Domy徑nie"/>
    <w:pPr>
      <w:widowControl w:val="0"/>
      <w:suppressAutoHyphens/>
      <w:autoSpaceDE w:val="0"/>
    </w:pPr>
    <w:rPr>
      <w:sz w:val="24"/>
      <w:szCs w:val="24"/>
      <w:lang w:bidi="hi-IN"/>
    </w:rPr>
  </w:style>
  <w:style w:type="paragraph" w:customStyle="1" w:styleId="Nagek">
    <w:name w:val="Nagｳek"/>
    <w:basedOn w:val="Domynie"/>
    <w:next w:val="Tretekstu"/>
    <w:pPr>
      <w:keepNext/>
      <w:spacing w:before="240" w:after="120"/>
    </w:pPr>
    <w:rPr>
      <w:rFonts w:ascii="Arial" w:hAnsi="Arial" w:cs="Arial"/>
      <w:sz w:val="28"/>
      <w:szCs w:val="28"/>
      <w:lang w:eastAsia="zh-CN" w:bidi="ar-SA"/>
    </w:rPr>
  </w:style>
  <w:style w:type="paragraph" w:customStyle="1" w:styleId="Tretekstu">
    <w:name w:val="Tre?? tekstu"/>
    <w:basedOn w:val="Domynie"/>
    <w:pPr>
      <w:spacing w:after="120"/>
    </w:pPr>
    <w:rPr>
      <w:lang w:eastAsia="zh-CN" w:bidi="ar-SA"/>
    </w:rPr>
  </w:style>
  <w:style w:type="paragraph" w:customStyle="1" w:styleId="Tretekstu0">
    <w:name w:val="Tre懈 tekstu"/>
    <w:basedOn w:val="Domynie"/>
    <w:pPr>
      <w:spacing w:after="120"/>
    </w:pPr>
    <w:rPr>
      <w:lang w:bidi="ar-SA"/>
    </w:rPr>
  </w:style>
  <w:style w:type="paragraph" w:styleId="Legenda">
    <w:name w:val="caption"/>
    <w:basedOn w:val="Domynie"/>
    <w:pPr>
      <w:spacing w:before="120" w:after="120"/>
    </w:pPr>
    <w:rPr>
      <w:i/>
      <w:iCs/>
      <w:lang w:eastAsia="zh-CN" w:bidi="ar-SA"/>
    </w:rPr>
  </w:style>
  <w:style w:type="paragraph" w:customStyle="1" w:styleId="Tekstkomentarza3">
    <w:name w:val="Tekst komentarza3"/>
    <w:basedOn w:val="Normalny"/>
    <w:rPr>
      <w:sz w:val="20"/>
      <w:szCs w:val="20"/>
      <w:lang w:eastAsia="ar-SA"/>
    </w:rPr>
  </w:style>
  <w:style w:type="paragraph" w:styleId="Tekstpodstawowywcity3">
    <w:name w:val="Body Text Indent 3"/>
    <w:basedOn w:val="Normalny"/>
    <w:pPr>
      <w:spacing w:after="120"/>
      <w:ind w:left="283"/>
    </w:pPr>
    <w:rPr>
      <w:sz w:val="16"/>
      <w:szCs w:val="16"/>
    </w:rPr>
  </w:style>
  <w:style w:type="paragraph" w:customStyle="1" w:styleId="alotekst">
    <w:name w:val="alotekst"/>
    <w:basedOn w:val="Normalny"/>
    <w:autoRedefine/>
    <w:qFormat/>
    <w:pPr>
      <w:numPr>
        <w:numId w:val="18"/>
      </w:numPr>
      <w:tabs>
        <w:tab w:val="left" w:pos="180"/>
      </w:tabs>
      <w:spacing w:line="288" w:lineRule="auto"/>
      <w:jc w:val="both"/>
    </w:pPr>
    <w:rPr>
      <w:rFonts w:ascii="Calibri" w:hAnsi="Calibri" w:cs="Tahoma"/>
      <w:sz w:val="18"/>
      <w:szCs w:val="18"/>
    </w:rPr>
  </w:style>
  <w:style w:type="paragraph" w:customStyle="1" w:styleId="alonagwek">
    <w:name w:val="alo nagłówek"/>
    <w:basedOn w:val="Normalny"/>
    <w:autoRedefine/>
    <w:qFormat/>
    <w:pPr>
      <w:numPr>
        <w:numId w:val="19"/>
      </w:numPr>
      <w:spacing w:before="120" w:after="120"/>
      <w:jc w:val="both"/>
    </w:pPr>
    <w:rPr>
      <w:rFonts w:ascii="Palatino Linotype" w:hAnsi="Palatino Linotype" w:cs="Tahoma"/>
      <w:b/>
      <w:i/>
      <w:sz w:val="20"/>
      <w:szCs w:val="18"/>
      <w:lang w:eastAsia="ar-SA"/>
    </w:rPr>
  </w:style>
  <w:style w:type="paragraph" w:customStyle="1" w:styleId="footnotedescription">
    <w:name w:val="footnote description"/>
    <w:next w:val="Normalny"/>
    <w:pPr>
      <w:suppressAutoHyphens/>
      <w:spacing w:line="254" w:lineRule="auto"/>
    </w:pPr>
    <w:rPr>
      <w:rFonts w:ascii="Verdana" w:eastAsia="Verdana" w:hAnsi="Verdana" w:cs="Verdana"/>
      <w:color w:val="000000"/>
      <w:szCs w:val="22"/>
    </w:rPr>
  </w:style>
  <w:style w:type="paragraph" w:styleId="Bezodstpw">
    <w:name w:val="No Spacing"/>
    <w:qFormat/>
    <w:pPr>
      <w:suppressAutoHyphens/>
    </w:pPr>
    <w:rPr>
      <w:rFonts w:ascii="Calibri" w:eastAsia="Calibri" w:hAnsi="Calibri"/>
      <w:sz w:val="22"/>
      <w:szCs w:val="22"/>
      <w:lang w:eastAsia="en-US"/>
    </w:rPr>
  </w:style>
  <w:style w:type="paragraph" w:customStyle="1" w:styleId="Default">
    <w:name w:val="Default"/>
    <w:pPr>
      <w:suppressAutoHyphens/>
      <w:autoSpaceDE w:val="0"/>
    </w:pPr>
    <w:rPr>
      <w:color w:val="000000"/>
      <w:sz w:val="24"/>
      <w:szCs w:val="24"/>
    </w:rPr>
  </w:style>
  <w:style w:type="paragraph" w:styleId="Tekstprzypisukocowego">
    <w:name w:val="endnote text"/>
    <w:basedOn w:val="Normalny"/>
    <w:pPr>
      <w:spacing w:after="200" w:line="276" w:lineRule="auto"/>
    </w:pPr>
    <w:rPr>
      <w:rFonts w:ascii="Calibri" w:eastAsia="Calibri" w:hAnsi="Calibri"/>
      <w:sz w:val="20"/>
      <w:szCs w:val="20"/>
      <w:lang w:eastAsia="en-US"/>
    </w:rPr>
  </w:style>
  <w:style w:type="paragraph" w:customStyle="1" w:styleId="TableParagraph">
    <w:name w:val="Table Paragraph"/>
    <w:basedOn w:val="Normalny"/>
    <w:pPr>
      <w:widowControl w:val="0"/>
    </w:pPr>
    <w:rPr>
      <w:rFonts w:eastAsia="Calibri"/>
      <w:sz w:val="22"/>
      <w:szCs w:val="22"/>
      <w:lang w:val="en-US" w:eastAsia="en-US"/>
    </w:rPr>
  </w:style>
  <w:style w:type="paragraph" w:customStyle="1" w:styleId="listparagraphcxsppierwsze">
    <w:name w:val="listparagraphcxsppierwsze"/>
    <w:basedOn w:val="Normalny"/>
    <w:pPr>
      <w:spacing w:before="100" w:after="100"/>
    </w:pPr>
    <w:rPr>
      <w:lang w:eastAsia="ar-SA"/>
    </w:rPr>
  </w:style>
  <w:style w:type="paragraph" w:customStyle="1" w:styleId="listparagraphcxspdrugie">
    <w:name w:val="listparagraphcxspdrugie"/>
    <w:basedOn w:val="Normalny"/>
    <w:pPr>
      <w:spacing w:before="100" w:after="100"/>
    </w:pPr>
    <w:rPr>
      <w:lang w:eastAsia="ar-SA"/>
    </w:rPr>
  </w:style>
  <w:style w:type="paragraph" w:customStyle="1" w:styleId="listparagraphcxspnazwisko">
    <w:name w:val="listparagraphcxspnazwisko"/>
    <w:basedOn w:val="Normalny"/>
    <w:pPr>
      <w:spacing w:before="100" w:after="100"/>
    </w:pPr>
    <w:rPr>
      <w:lang w:eastAsia="ar-SA"/>
    </w:rPr>
  </w:style>
  <w:style w:type="paragraph" w:customStyle="1" w:styleId="Normalny1">
    <w:name w:val="Normalny1"/>
    <w:pPr>
      <w:widowControl w:val="0"/>
      <w:suppressAutoHyphens/>
      <w:spacing w:line="100" w:lineRule="atLeast"/>
    </w:pPr>
    <w:rPr>
      <w:rFonts w:eastAsia="Andale Sans UI" w:cs="Tahoma"/>
      <w:kern w:val="3"/>
      <w:sz w:val="24"/>
      <w:szCs w:val="24"/>
      <w:lang w:val="de-DE" w:eastAsia="fa-IR" w:bidi="fa-IR"/>
    </w:rPr>
  </w:style>
  <w:style w:type="paragraph" w:customStyle="1" w:styleId="Legenda1">
    <w:name w:val="Legenda1"/>
    <w:basedOn w:val="Normalny"/>
    <w:pPr>
      <w:widowControl w:val="0"/>
      <w:suppressLineNumbers/>
      <w:spacing w:before="120" w:after="120" w:line="100" w:lineRule="atLeast"/>
    </w:pPr>
    <w:rPr>
      <w:rFonts w:eastAsia="Andale Sans UI" w:cs="Tahoma"/>
      <w:i/>
      <w:iCs/>
      <w:kern w:val="3"/>
      <w:lang w:val="de-DE" w:eastAsia="fa-IR" w:bidi="fa-IR"/>
    </w:rPr>
  </w:style>
  <w:style w:type="paragraph" w:customStyle="1" w:styleId="Akapitzlist1">
    <w:name w:val="Akapit z listą1"/>
    <w:basedOn w:val="Normalny"/>
    <w:pPr>
      <w:spacing w:after="160" w:line="249" w:lineRule="auto"/>
      <w:ind w:left="720"/>
    </w:pPr>
    <w:rPr>
      <w:rFonts w:ascii="Calibri" w:eastAsia="SimSun" w:hAnsi="Calibri" w:cs="font367"/>
      <w:color w:val="00000A"/>
      <w:sz w:val="22"/>
      <w:szCs w:val="22"/>
      <w:lang w:eastAsia="ar-SA"/>
    </w:rPr>
  </w:style>
  <w:style w:type="paragraph" w:customStyle="1" w:styleId="Lista1">
    <w:name w:val="Lista1"/>
    <w:basedOn w:val="Normalny"/>
    <w:pPr>
      <w:widowControl w:val="0"/>
      <w:tabs>
        <w:tab w:val="left" w:pos="432"/>
      </w:tabs>
      <w:spacing w:before="96" w:after="96"/>
      <w:ind w:left="432" w:hanging="432"/>
    </w:pPr>
    <w:rPr>
      <w:rFonts w:eastAsia="Lucida Sans Unicode"/>
      <w:kern w:val="3"/>
      <w:lang w:eastAsia="hi-IN" w:bidi="hi-IN"/>
    </w:rPr>
  </w:style>
  <w:style w:type="paragraph" w:styleId="Nagwek">
    <w:name w:val="header"/>
    <w:basedOn w:val="Standard"/>
    <w:pPr>
      <w:suppressLineNumbers/>
      <w:tabs>
        <w:tab w:val="center" w:pos="4819"/>
        <w:tab w:val="right" w:pos="9638"/>
      </w:tabs>
    </w:pPr>
  </w:style>
  <w:style w:type="character" w:customStyle="1" w:styleId="Nagwek1Znak">
    <w:name w:val="Nagłówek 1 Znak"/>
    <w:rPr>
      <w:rFonts w:cs="Arial"/>
      <w:b/>
      <w:bCs/>
      <w:caps/>
      <w:kern w:val="3"/>
      <w:lang w:val="pl-PL" w:eastAsia="pl-PL" w:bidi="ar-SA"/>
    </w:rPr>
  </w:style>
  <w:style w:type="character" w:customStyle="1" w:styleId="NagwekZnak">
    <w:name w:val="Nagłówek Znak"/>
    <w:rPr>
      <w:sz w:val="24"/>
      <w:szCs w:val="24"/>
      <w:lang w:val="pl-PL" w:eastAsia="pl-PL" w:bidi="ar-SA"/>
    </w:rPr>
  </w:style>
  <w:style w:type="character" w:styleId="Numerstrony">
    <w:name w:val="page number"/>
    <w:basedOn w:val="Domylnaczcionkaakapitu"/>
  </w:style>
  <w:style w:type="character" w:customStyle="1" w:styleId="TekstpodstawowyZnak">
    <w:name w:val="Tekst podstawowy Znak"/>
    <w:aliases w:val="Znak Znak Znak Znak,Znak Znak1,Znak Znak Znak Znak Znak Znak Znak1,Znak Znak Znak Znak Znak Znak Znak Znak,Tekst podstawowy Znak1 Znak Znak,Tekst podstawowy Znak Znak Znak Znak,Znak Znak Znak Znak1,Znak Znak Znak Znak Znak Znak Znak2"/>
    <w:rPr>
      <w:sz w:val="24"/>
      <w:szCs w:val="24"/>
      <w:lang w:val="pl-PL" w:eastAsia="pl-PL" w:bidi="ar-SA"/>
    </w:rPr>
  </w:style>
  <w:style w:type="character" w:styleId="Odwoaniedokomentarza">
    <w:name w:val="annotation reference"/>
    <w:rPr>
      <w:sz w:val="16"/>
      <w:szCs w:val="16"/>
    </w:rPr>
  </w:style>
  <w:style w:type="character" w:customStyle="1" w:styleId="WW8Num1z0">
    <w:name w:val="WW8Num1z0"/>
    <w:rPr>
      <w:rFonts w:ascii="Times New Roman" w:hAnsi="Times New Roman" w:cs="Times New Roman"/>
      <w:b/>
      <w:bCs w:val="0"/>
      <w:i w:val="0"/>
      <w:iCs w:val="0"/>
      <w:sz w:val="20"/>
      <w:szCs w:val="20"/>
    </w:rPr>
  </w:style>
  <w:style w:type="character" w:customStyle="1" w:styleId="WW8Num1z1">
    <w:name w:val="WW8Num1z1"/>
    <w:rPr>
      <w:rFonts w:ascii="Times New Roman" w:hAnsi="Times New Roman" w:cs="Times New Roman"/>
      <w:b w:val="0"/>
      <w:bCs w:val="0"/>
      <w:i w:val="0"/>
      <w:iCs w:val="0"/>
      <w:sz w:val="20"/>
      <w:szCs w:val="20"/>
    </w:rPr>
  </w:style>
  <w:style w:type="character" w:customStyle="1" w:styleId="WW8Num1z2">
    <w:name w:val="WW8Num1z2"/>
    <w:rPr>
      <w:rFonts w:ascii="Times New Roman" w:hAnsi="Times New Roman" w:cs="Times New Roman"/>
      <w:b w:val="0"/>
      <w:bCs w:val="0"/>
      <w:i w:val="0"/>
      <w:iCs w:val="0"/>
      <w:sz w:val="24"/>
      <w:szCs w:val="24"/>
    </w:rPr>
  </w:style>
  <w:style w:type="character" w:customStyle="1" w:styleId="WW8Num1z3">
    <w:name w:val="WW8Num1z3"/>
    <w:rPr>
      <w:rFonts w:ascii="Symbol" w:hAnsi="Symbol"/>
      <w:b w:val="0"/>
      <w:bCs w:val="0"/>
      <w:i w:val="0"/>
      <w:iCs w:val="0"/>
      <w:color w:val="auto"/>
      <w:sz w:val="24"/>
      <w:szCs w:val="24"/>
    </w:rPr>
  </w:style>
  <w:style w:type="character" w:customStyle="1" w:styleId="WW8Num2z0">
    <w:name w:val="WW8Num2z0"/>
    <w:rPr>
      <w:sz w:val="24"/>
      <w:szCs w:val="24"/>
    </w:rPr>
  </w:style>
  <w:style w:type="character" w:customStyle="1" w:styleId="WW8Num9z0">
    <w:name w:val="WW8Num9z0"/>
    <w:rPr>
      <w:b w:val="0"/>
      <w:bCs w:val="0"/>
      <w:i w:val="0"/>
      <w:iCs w:val="0"/>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8z0">
    <w:name w:val="WW8Num8z0"/>
    <w:rPr>
      <w:rFonts w:ascii="Times New Roman" w:hAnsi="Times New Roman" w:cs="Times New Roman"/>
      <w:sz w:val="20"/>
    </w:rPr>
  </w:style>
  <w:style w:type="character" w:customStyle="1" w:styleId="WW8Num12z0">
    <w:name w:val="WW8Num12z0"/>
    <w:rPr>
      <w:sz w:val="24"/>
      <w:szCs w:val="24"/>
    </w:rPr>
  </w:style>
  <w:style w:type="character" w:customStyle="1" w:styleId="WW8Num16z0">
    <w:name w:val="WW8Num16z0"/>
    <w:rPr>
      <w:sz w:val="24"/>
      <w:szCs w:val="24"/>
    </w:rPr>
  </w:style>
  <w:style w:type="character" w:customStyle="1" w:styleId="WW8Num23z0">
    <w:name w:val="WW8Num23z0"/>
    <w:rPr>
      <w:b w:val="0"/>
      <w:bCs w:val="0"/>
      <w:i w:val="0"/>
      <w:iCs w:val="0"/>
      <w:sz w:val="20"/>
      <w:szCs w:val="20"/>
    </w:rPr>
  </w:style>
  <w:style w:type="character" w:customStyle="1" w:styleId="WW-Absatz-Standardschriftart11111111">
    <w:name w:val="WW-Absatz-Standardschriftart11111111"/>
  </w:style>
  <w:style w:type="character" w:customStyle="1" w:styleId="WW8Num10z0">
    <w:name w:val="WW8Num10z0"/>
    <w:rPr>
      <w:b w:val="0"/>
      <w:bCs w:val="0"/>
      <w:i w:val="0"/>
      <w:iCs w:val="0"/>
      <w:sz w:val="20"/>
      <w:szCs w:val="20"/>
    </w:rPr>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CG Times" w:hAnsi="CG Times"/>
      <w:b w:val="0"/>
      <w:bCs w:val="0"/>
      <w:i w:val="0"/>
      <w:iCs w:val="0"/>
      <w:strike w:val="0"/>
      <w:dstrike w:val="0"/>
      <w:sz w:val="20"/>
      <w:u w:val="none"/>
    </w:rPr>
  </w:style>
  <w:style w:type="character" w:customStyle="1" w:styleId="WW8Num15z0">
    <w:name w:val="WW8Num15z0"/>
    <w:rPr>
      <w:rFonts w:ascii="Times New Roman" w:hAnsi="Times New Roman" w:cs="Times New Roman"/>
      <w:b/>
      <w:bCs w:val="0"/>
      <w:i w:val="0"/>
      <w:iCs w:val="0"/>
      <w:sz w:val="20"/>
      <w:szCs w:val="20"/>
    </w:rPr>
  </w:style>
  <w:style w:type="character" w:customStyle="1" w:styleId="WW8Num15z1">
    <w:name w:val="WW8Num15z1"/>
    <w:rPr>
      <w:rFonts w:ascii="Times New Roman" w:hAnsi="Times New Roman" w:cs="Times New Roman"/>
      <w:b w:val="0"/>
      <w:bCs w:val="0"/>
      <w:i w:val="0"/>
      <w:iCs w:val="0"/>
      <w:sz w:val="20"/>
      <w:szCs w:val="20"/>
    </w:rPr>
  </w:style>
  <w:style w:type="character" w:customStyle="1" w:styleId="WW8Num15z2">
    <w:name w:val="WW8Num15z2"/>
    <w:rPr>
      <w:rFonts w:ascii="Times New Roman" w:hAnsi="Times New Roman" w:cs="Times New Roman"/>
      <w:b w:val="0"/>
      <w:bCs w:val="0"/>
      <w:i w:val="0"/>
      <w:iCs w:val="0"/>
      <w:sz w:val="24"/>
      <w:szCs w:val="24"/>
    </w:rPr>
  </w:style>
  <w:style w:type="character" w:customStyle="1" w:styleId="WW8Num15z3">
    <w:name w:val="WW8Num15z3"/>
    <w:rPr>
      <w:rFonts w:ascii="Symbol" w:hAnsi="Symbol"/>
      <w:b w:val="0"/>
      <w:bCs w:val="0"/>
      <w:i w:val="0"/>
      <w:iCs w:val="0"/>
      <w:color w:val="auto"/>
      <w:sz w:val="24"/>
      <w:szCs w:val="24"/>
    </w:rPr>
  </w:style>
  <w:style w:type="character" w:customStyle="1" w:styleId="WW8Num21z0">
    <w:name w:val="WW8Num21z0"/>
    <w:rPr>
      <w:sz w:val="24"/>
      <w:szCs w:val="24"/>
    </w:rPr>
  </w:style>
  <w:style w:type="character" w:customStyle="1" w:styleId="WW8Num25z0">
    <w:name w:val="WW8Num25z0"/>
    <w:rPr>
      <w:b w:val="0"/>
      <w:bCs w:val="0"/>
      <w:i w:val="0"/>
      <w:iCs w:val="0"/>
    </w:rPr>
  </w:style>
  <w:style w:type="character" w:customStyle="1" w:styleId="WW8Num29z0">
    <w:name w:val="WW8Num29z0"/>
    <w:rPr>
      <w:rFonts w:ascii="Times New Roman" w:hAnsi="Times New Roman" w:cs="Times New Roman"/>
      <w:b w:val="0"/>
      <w:bCs w:val="0"/>
      <w:i w:val="0"/>
      <w:iCs w:val="0"/>
      <w:strike w:val="0"/>
      <w:dstrike w:val="0"/>
      <w:sz w:val="20"/>
      <w:u w:val="none"/>
    </w:rPr>
  </w:style>
  <w:style w:type="character" w:customStyle="1" w:styleId="WW8Num30z0">
    <w:name w:val="WW8Num30z0"/>
    <w:rPr>
      <w:rFonts w:ascii="CG Times" w:hAnsi="CG Times"/>
      <w:b w:val="0"/>
      <w:bCs w:val="0"/>
      <w:i w:val="0"/>
      <w:iCs w:val="0"/>
      <w:strike w:val="0"/>
      <w:dstrike w:val="0"/>
      <w:sz w:val="20"/>
      <w:u w:val="none"/>
    </w:rPr>
  </w:style>
  <w:style w:type="character" w:customStyle="1" w:styleId="WW8NumSt12z0">
    <w:name w:val="WW8NumSt12z0"/>
    <w:rPr>
      <w:b w:val="0"/>
      <w:bCs w:val="0"/>
      <w:i w:val="0"/>
      <w:iCs w:val="0"/>
      <w:sz w:val="20"/>
    </w:rPr>
  </w:style>
  <w:style w:type="character" w:customStyle="1" w:styleId="Domylnaczcionkaakapitu1">
    <w:name w:val="Domyślna czcionka akapitu1"/>
  </w:style>
  <w:style w:type="character" w:customStyle="1" w:styleId="BulletSymbols">
    <w:name w:val="Bullet Symbols"/>
    <w:rPr>
      <w:rFonts w:ascii="OpenSymbol" w:eastAsia="OpenSymbol" w:hAnsi="OpenSymbol"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beringSymbols">
    <w:name w:val="Numbering Symbols"/>
  </w:style>
  <w:style w:type="character" w:customStyle="1" w:styleId="Domylnaczcionkaakapitu2">
    <w:name w:val="Domyślna czcionka akapitu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4">
    <w:name w:val="WW8Num1z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iCs/>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11z0">
    <w:name w:val="WW8Num11z0"/>
  </w:style>
  <w:style w:type="character" w:customStyle="1" w:styleId="WW8Num17z0">
    <w:name w:val="WW8Num17z0"/>
    <w:rPr>
      <w:rFonts w:ascii="Times New Roman" w:hAnsi="Times New Roman" w:cs="Times New Roman"/>
      <w:bCs/>
      <w:color w:val="FF0000"/>
      <w:sz w:val="20"/>
      <w:szCs w:val="20"/>
    </w:rPr>
  </w:style>
  <w:style w:type="character" w:customStyle="1" w:styleId="WW8Num18z0">
    <w:name w:val="WW8Num18z0"/>
  </w:style>
  <w:style w:type="character" w:customStyle="1" w:styleId="WW8Num19z0">
    <w:name w:val="WW8Num19z0"/>
    <w:rPr>
      <w:bCs/>
      <w:iCs/>
    </w:rPr>
  </w:style>
  <w:style w:type="character" w:customStyle="1" w:styleId="WW8Num20z0">
    <w:name w:val="WW8Num20z0"/>
  </w:style>
  <w:style w:type="character" w:customStyle="1" w:styleId="WW8Num22z0">
    <w:name w:val="WW8Num22z0"/>
    <w:rPr>
      <w:sz w:val="20"/>
      <w:szCs w:val="20"/>
    </w:rPr>
  </w:style>
  <w:style w:type="character" w:customStyle="1" w:styleId="WW8Num24z0">
    <w:name w:val="WW8Num24z0"/>
    <w:rPr>
      <w:sz w:val="20"/>
      <w:szCs w:val="20"/>
    </w:rPr>
  </w:style>
  <w:style w:type="character" w:customStyle="1" w:styleId="WW8Num26z0">
    <w:name w:val="WW8Num26z0"/>
  </w:style>
  <w:style w:type="character" w:customStyle="1" w:styleId="WW8Num27z0">
    <w:name w:val="WW8Num27z0"/>
    <w:rPr>
      <w:bCs/>
      <w:sz w:val="20"/>
      <w:szCs w:val="20"/>
    </w:rPr>
  </w:style>
  <w:style w:type="character" w:customStyle="1" w:styleId="WW8Num28z0">
    <w:name w:val="WW8Num28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style>
  <w:style w:type="character" w:customStyle="1" w:styleId="WW8Num36z0">
    <w:name w:val="WW8Num36z0"/>
  </w:style>
  <w:style w:type="character" w:customStyle="1" w:styleId="WW8Num37z0">
    <w:name w:val="WW8Num37z0"/>
    <w:rPr>
      <w:b w:val="0"/>
      <w:i w:val="0"/>
    </w:rPr>
  </w:style>
  <w:style w:type="character" w:customStyle="1" w:styleId="WW8Num38z0">
    <w:name w:val="WW8Num38z0"/>
    <w:rPr>
      <w:rFonts w:ascii="Times New Roman" w:hAnsi="Times New Roman" w:cs="Times New Roman"/>
      <w:b w:val="0"/>
      <w:i w:val="0"/>
      <w:sz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Cs/>
      <w:iCs/>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0"/>
      <w:szCs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bCs/>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i/>
      <w:iCs/>
      <w:color w:val="000000"/>
      <w:sz w:val="24"/>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sz w:val="20"/>
      <w:szCs w:val="20"/>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b w:val="0"/>
      <w:bCs/>
      <w:i w:val="0"/>
      <w:iCs/>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C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2">
    <w:name w:val="WW8Num25z2"/>
    <w:rPr>
      <w:rFonts w:ascii="Times New Roman" w:hAnsi="Times New Roman" w:cs="Times New Roman"/>
      <w:b w:val="0"/>
      <w:i w:val="0"/>
      <w:sz w:val="24"/>
      <w:szCs w:val="24"/>
    </w:rPr>
  </w:style>
  <w:style w:type="character" w:customStyle="1" w:styleId="WW8Num25z3">
    <w:name w:val="WW8Num25z3"/>
    <w:rPr>
      <w:rFonts w:ascii="Symbol" w:hAnsi="Symbol" w:cs="Symbol"/>
      <w:b w:val="0"/>
      <w:i w:val="0"/>
      <w:color w:val="000000"/>
      <w:sz w:val="24"/>
      <w:szCs w:val="24"/>
    </w:rPr>
  </w:style>
  <w:style w:type="character" w:customStyle="1" w:styleId="WW8Num25z4">
    <w:name w:val="WW8Num25z4"/>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Times New Roman" w:hAnsi="Times New Roman" w:cs="Times New Roman"/>
      <w:b w:val="0"/>
      <w:i w:val="0"/>
      <w:strike w:val="0"/>
      <w:dstrike w:val="0"/>
      <w:sz w:val="20"/>
      <w:u w:val="none"/>
    </w:rPr>
  </w:style>
  <w:style w:type="character" w:customStyle="1" w:styleId="WW8Num58z0">
    <w:name w:val="WW8Num58z0"/>
    <w:rPr>
      <w:rFonts w:ascii="CG Times" w:hAnsi="CG Times" w:cs="CG Times"/>
      <w:b w:val="0"/>
      <w:i w:val="0"/>
      <w:strike w:val="0"/>
      <w:dstrike w:val="0"/>
      <w:sz w:val="20"/>
      <w:u w:val="none"/>
    </w:rPr>
  </w:style>
  <w:style w:type="character" w:customStyle="1" w:styleId="Odwoaniedokomentarza1">
    <w:name w:val="Odwołanie do komentarza1"/>
    <w:rPr>
      <w:sz w:val="16"/>
      <w:szCs w:val="16"/>
    </w:rPr>
  </w:style>
  <w:style w:type="character" w:customStyle="1" w:styleId="FootnoteSymbol">
    <w:name w:val="Footnote Symbol"/>
    <w:rPr>
      <w:position w:val="0"/>
      <w:vertAlign w:val="superscript"/>
    </w:rPr>
  </w:style>
  <w:style w:type="character" w:styleId="Odwoanieprzypisudolnego">
    <w:name w:val="footnote reference"/>
    <w:rPr>
      <w:position w:val="0"/>
      <w:vertAlign w:val="superscript"/>
    </w:rPr>
  </w:style>
  <w:style w:type="character" w:customStyle="1" w:styleId="EndnoteSymbol">
    <w:name w:val="Endnote Symbol"/>
    <w:rPr>
      <w:position w:val="0"/>
      <w:vertAlign w:val="superscript"/>
    </w:rPr>
  </w:style>
  <w:style w:type="character" w:customStyle="1" w:styleId="WW-Znakiprzypiswkocowych">
    <w:name w:val="WW-Znaki przypisów końcowych"/>
  </w:style>
  <w:style w:type="character" w:styleId="Odwoanieprzypisukocowego">
    <w:name w:val="endnote reference"/>
    <w:rPr>
      <w:position w:val="0"/>
      <w:vertAlign w:val="superscript"/>
    </w:rPr>
  </w:style>
  <w:style w:type="character" w:customStyle="1" w:styleId="TekstprzypisudolnegoZnak">
    <w:name w:val="Tekst przypisu dolnego Znak"/>
    <w:rPr>
      <w:lang w:val="en-US" w:eastAsia="ar-SA" w:bidi="ar-SA"/>
    </w:rPr>
  </w:style>
  <w:style w:type="character" w:customStyle="1" w:styleId="apple-style-span">
    <w:name w:val="apple-style-span"/>
    <w:rPr>
      <w:rFonts w:cs="Times New Roman"/>
    </w:rPr>
  </w:style>
  <w:style w:type="character" w:customStyle="1" w:styleId="RTFNum21">
    <w:name w:val="RTF_Num 2 1"/>
    <w:rPr>
      <w:rFonts w:ascii="OpenSymbol" w:hAnsi="OpenSymbol"/>
    </w:rPr>
  </w:style>
  <w:style w:type="character" w:customStyle="1" w:styleId="RTFNum22">
    <w:name w:val="RTF_Num 2 2"/>
    <w:rPr>
      <w:rFonts w:ascii="OpenSymbol" w:hAnsi="OpenSymbol"/>
    </w:rPr>
  </w:style>
  <w:style w:type="character" w:customStyle="1" w:styleId="RTFNum23">
    <w:name w:val="RTF_Num 2 3"/>
    <w:rPr>
      <w:rFonts w:ascii="OpenSymbol" w:hAnsi="OpenSymbol"/>
    </w:rPr>
  </w:style>
  <w:style w:type="character" w:customStyle="1" w:styleId="RTFNum24">
    <w:name w:val="RTF_Num 2 4"/>
    <w:rPr>
      <w:rFonts w:ascii="OpenSymbol" w:hAnsi="OpenSymbol"/>
    </w:rPr>
  </w:style>
  <w:style w:type="character" w:customStyle="1" w:styleId="RTFNum25">
    <w:name w:val="RTF_Num 2 5"/>
    <w:rPr>
      <w:rFonts w:ascii="OpenSymbol" w:hAnsi="OpenSymbol"/>
    </w:rPr>
  </w:style>
  <w:style w:type="character" w:customStyle="1" w:styleId="RTFNum26">
    <w:name w:val="RTF_Num 2 6"/>
    <w:rPr>
      <w:rFonts w:ascii="OpenSymbol" w:hAnsi="OpenSymbol"/>
    </w:rPr>
  </w:style>
  <w:style w:type="character" w:customStyle="1" w:styleId="RTFNum27">
    <w:name w:val="RTF_Num 2 7"/>
    <w:rPr>
      <w:rFonts w:ascii="OpenSymbol" w:hAnsi="OpenSymbol"/>
    </w:rPr>
  </w:style>
  <w:style w:type="character" w:customStyle="1" w:styleId="RTFNum28">
    <w:name w:val="RTF_Num 2 8"/>
    <w:rPr>
      <w:rFonts w:ascii="OpenSymbol" w:hAnsi="OpenSymbol"/>
    </w:rPr>
  </w:style>
  <w:style w:type="character" w:customStyle="1" w:styleId="RTFNum29">
    <w:name w:val="RTF_Num 2 9"/>
    <w:rPr>
      <w:rFonts w:ascii="OpenSymbol" w:hAnsi="OpenSymbol"/>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Odwoanieprzypisudolnego1">
    <w:name w:val="Odwołanie przypisu dolnego1"/>
    <w:rPr>
      <w:position w:val="0"/>
      <w:vertAlign w:val="superscript"/>
    </w:rPr>
  </w:style>
  <w:style w:type="character" w:styleId="Uwydatnienie">
    <w:name w:val="Emphasis"/>
    <w:qFormat/>
    <w:rPr>
      <w:i/>
      <w:iCs/>
    </w:rPr>
  </w:style>
  <w:style w:type="character" w:customStyle="1" w:styleId="footnotedescriptionChar">
    <w:name w:val="footnote description Char"/>
    <w:rPr>
      <w:rFonts w:ascii="Verdana" w:eastAsia="Verdana" w:hAnsi="Verdana" w:cs="Verdana"/>
      <w:color w:val="000000"/>
      <w:szCs w:val="22"/>
      <w:lang w:val="pl-PL" w:eastAsia="pl-PL" w:bidi="ar-SA"/>
    </w:rPr>
  </w:style>
  <w:style w:type="character" w:customStyle="1" w:styleId="footnotemark">
    <w:name w:val="footnote mark"/>
    <w:rPr>
      <w:rFonts w:ascii="Verdana" w:eastAsia="Verdana" w:hAnsi="Verdana" w:cs="Verdana"/>
      <w:color w:val="000000"/>
      <w:position w:val="0"/>
      <w:sz w:val="20"/>
      <w:vertAlign w:val="superscript"/>
    </w:rPr>
  </w:style>
  <w:style w:type="character" w:customStyle="1" w:styleId="ZnakZnak2">
    <w:name w:val="Znak Znak2"/>
    <w:rPr>
      <w:rFonts w:ascii="Verdana" w:eastAsia="Verdana" w:hAnsi="Verdana" w:cs="Verdana"/>
      <w:color w:val="000000"/>
      <w:szCs w:val="22"/>
      <w:lang w:val="pl-PL" w:eastAsia="pl-PL" w:bidi="ar-SA"/>
    </w:rPr>
  </w:style>
  <w:style w:type="character" w:styleId="Pogrubienie">
    <w:name w:val="Strong"/>
    <w:qFormat/>
    <w:rPr>
      <w:b/>
      <w:bCs/>
    </w:rPr>
  </w:style>
  <w:style w:type="character" w:styleId="Hipercze">
    <w:name w:val="Hyperlink"/>
    <w:rPr>
      <w:color w:val="0000FF"/>
      <w:u w:val="single"/>
    </w:rPr>
  </w:style>
  <w:style w:type="character" w:styleId="UyteHipercze">
    <w:name w:val="FollowedHyperlink"/>
    <w:rPr>
      <w:color w:val="800080"/>
      <w:u w:val="single"/>
    </w:rPr>
  </w:style>
  <w:style w:type="paragraph" w:customStyle="1" w:styleId="Zawartotabeli">
    <w:name w:val="Zawartość tabeli"/>
    <w:basedOn w:val="Normalny"/>
    <w:pPr>
      <w:suppressLineNumbers/>
      <w:textAlignment w:val="auto"/>
    </w:pPr>
    <w:rPr>
      <w:sz w:val="20"/>
      <w:szCs w:val="20"/>
      <w:lang w:eastAsia="ar-SA"/>
    </w:rPr>
  </w:style>
  <w:style w:type="character" w:customStyle="1" w:styleId="TematkomentarzaZnak">
    <w:name w:val="Temat komentarza Znak"/>
    <w:rPr>
      <w:b/>
      <w:bCs/>
      <w:lang w:val="pl-PL" w:eastAsia="pl-PL" w:bidi="ar-SA"/>
    </w:rPr>
  </w:style>
  <w:style w:type="character" w:customStyle="1" w:styleId="ZnakZnakZnak1">
    <w:name w:val="Znak Znak Znak1"/>
    <w:aliases w:val="Tekst podstawowy Znak1 Znak Znak Znak Znak Znak"/>
    <w:rPr>
      <w:sz w:val="24"/>
      <w:szCs w:val="24"/>
      <w:lang w:val="pl-PL" w:eastAsia="pl-PL" w:bidi="ar-SA"/>
    </w:rPr>
  </w:style>
  <w:style w:type="character" w:customStyle="1" w:styleId="TekstdymkaZnak">
    <w:name w:val="Tekst dymka Znak"/>
    <w:rPr>
      <w:rFonts w:ascii="Segoe UI" w:hAnsi="Segoe UI" w:cs="Segoe UI"/>
      <w:sz w:val="18"/>
      <w:szCs w:val="18"/>
    </w:rPr>
  </w:style>
  <w:style w:type="character" w:customStyle="1" w:styleId="TekstkomentarzaZnak">
    <w:name w:val="Tekst komentarza Znak"/>
    <w:rPr>
      <w:lang w:val="pl-PL" w:eastAsia="pl-PL" w:bidi="ar-SA"/>
    </w:rPr>
  </w:style>
  <w:style w:type="character" w:customStyle="1" w:styleId="Internetlink">
    <w:name w:val="Internet link"/>
    <w:rPr>
      <w:color w:val="000080"/>
      <w:u w:val="single"/>
    </w:rPr>
  </w:style>
  <w:style w:type="numbering" w:customStyle="1" w:styleId="Outline">
    <w:name w:val="Outline"/>
    <w:basedOn w:val="Bezlisty"/>
    <w:pPr>
      <w:numPr>
        <w:numId w:val="2"/>
      </w:numPr>
    </w:pPr>
  </w:style>
  <w:style w:type="numbering" w:customStyle="1" w:styleId="List1">
    <w:name w:val="List 1"/>
    <w:basedOn w:val="Bezlisty"/>
    <w:pPr>
      <w:numPr>
        <w:numId w:val="3"/>
      </w:numPr>
    </w:pPr>
  </w:style>
  <w:style w:type="numbering" w:customStyle="1" w:styleId="Lista21">
    <w:name w:val="Lista 21"/>
    <w:basedOn w:val="Bezlisty"/>
    <w:pPr>
      <w:numPr>
        <w:numId w:val="4"/>
      </w:numPr>
    </w:pPr>
  </w:style>
  <w:style w:type="numbering" w:customStyle="1" w:styleId="Lista31">
    <w:name w:val="Lista 31"/>
    <w:basedOn w:val="Bezlisty"/>
    <w:pPr>
      <w:numPr>
        <w:numId w:val="5"/>
      </w:numPr>
    </w:pPr>
  </w:style>
  <w:style w:type="numbering" w:customStyle="1" w:styleId="List0">
    <w:name w:val="List 0"/>
    <w:basedOn w:val="Bezlisty"/>
    <w:pPr>
      <w:numPr>
        <w:numId w:val="6"/>
      </w:numPr>
    </w:pPr>
  </w:style>
  <w:style w:type="numbering" w:customStyle="1" w:styleId="Lista51">
    <w:name w:val="Lista 51"/>
    <w:basedOn w:val="Bezlisty"/>
    <w:pPr>
      <w:numPr>
        <w:numId w:val="7"/>
      </w:numPr>
    </w:pPr>
  </w:style>
  <w:style w:type="numbering" w:customStyle="1" w:styleId="List7">
    <w:name w:val="List 7"/>
    <w:basedOn w:val="Bezlisty"/>
    <w:pPr>
      <w:numPr>
        <w:numId w:val="8"/>
      </w:numPr>
    </w:pPr>
  </w:style>
  <w:style w:type="numbering" w:customStyle="1" w:styleId="List6">
    <w:name w:val="List 6"/>
    <w:basedOn w:val="Bezlisty"/>
    <w:pPr>
      <w:numPr>
        <w:numId w:val="9"/>
      </w:numPr>
    </w:pPr>
  </w:style>
  <w:style w:type="numbering" w:customStyle="1" w:styleId="List8">
    <w:name w:val="List 8"/>
    <w:basedOn w:val="Bezlisty"/>
    <w:pPr>
      <w:numPr>
        <w:numId w:val="10"/>
      </w:numPr>
    </w:pPr>
  </w:style>
  <w:style w:type="numbering" w:customStyle="1" w:styleId="List10">
    <w:name w:val="List 10"/>
    <w:basedOn w:val="Bezlisty"/>
    <w:pPr>
      <w:numPr>
        <w:numId w:val="11"/>
      </w:numPr>
    </w:pPr>
  </w:style>
  <w:style w:type="numbering" w:customStyle="1" w:styleId="List9">
    <w:name w:val="List 9"/>
    <w:basedOn w:val="Bezlisty"/>
    <w:pPr>
      <w:numPr>
        <w:numId w:val="12"/>
      </w:numPr>
    </w:pPr>
  </w:style>
  <w:style w:type="numbering" w:customStyle="1" w:styleId="List12">
    <w:name w:val="List 12"/>
    <w:basedOn w:val="Bezlisty"/>
    <w:pPr>
      <w:numPr>
        <w:numId w:val="13"/>
      </w:numPr>
    </w:pPr>
  </w:style>
  <w:style w:type="numbering" w:customStyle="1" w:styleId="List11">
    <w:name w:val="List 11"/>
    <w:basedOn w:val="Bezlisty"/>
    <w:pPr>
      <w:numPr>
        <w:numId w:val="14"/>
      </w:numPr>
    </w:pPr>
  </w:style>
  <w:style w:type="numbering" w:customStyle="1" w:styleId="List13">
    <w:name w:val="List 13"/>
    <w:basedOn w:val="Bezlisty"/>
    <w:pPr>
      <w:numPr>
        <w:numId w:val="15"/>
      </w:numPr>
    </w:pPr>
  </w:style>
  <w:style w:type="numbering" w:customStyle="1" w:styleId="List17">
    <w:name w:val="List 17"/>
    <w:basedOn w:val="Bezlisty"/>
    <w:pPr>
      <w:numPr>
        <w:numId w:val="16"/>
      </w:numPr>
    </w:pPr>
  </w:style>
  <w:style w:type="numbering" w:customStyle="1" w:styleId="List15">
    <w:name w:val="List 15"/>
    <w:basedOn w:val="Bezlisty"/>
    <w:pPr>
      <w:numPr>
        <w:numId w:val="17"/>
      </w:numPr>
    </w:pPr>
  </w:style>
  <w:style w:type="numbering" w:customStyle="1" w:styleId="LFO4">
    <w:name w:val="LFO4"/>
    <w:basedOn w:val="Bezlisty"/>
    <w:pPr>
      <w:numPr>
        <w:numId w:val="18"/>
      </w:numPr>
    </w:pPr>
  </w:style>
  <w:style w:type="numbering" w:customStyle="1" w:styleId="LFO5">
    <w:name w:val="LFO5"/>
    <w:basedOn w:val="Bezlisty"/>
    <w:pPr>
      <w:numPr>
        <w:numId w:val="19"/>
      </w:numPr>
    </w:pPr>
  </w:style>
  <w:style w:type="paragraph" w:customStyle="1" w:styleId="Akapitzlist2">
    <w:name w:val="Akapit z listą2"/>
    <w:basedOn w:val="Normalny"/>
    <w:rsid w:val="00AE412E"/>
    <w:pPr>
      <w:suppressAutoHyphens w:val="0"/>
      <w:autoSpaceDN/>
      <w:spacing w:after="160" w:line="259" w:lineRule="auto"/>
      <w:ind w:left="720"/>
      <w:textAlignment w:val="auto"/>
    </w:pPr>
    <w:rPr>
      <w:rFonts w:ascii="Calibri" w:hAnsi="Calibri"/>
      <w:sz w:val="22"/>
      <w:szCs w:val="22"/>
      <w:lang w:eastAsia="en-US"/>
    </w:rPr>
  </w:style>
  <w:style w:type="character" w:customStyle="1" w:styleId="StopkaZnak">
    <w:name w:val="Stopka Znak"/>
    <w:link w:val="Stopka"/>
    <w:uiPriority w:val="99"/>
    <w:rsid w:val="00B93E92"/>
    <w:rPr>
      <w:sz w:val="24"/>
      <w:szCs w:val="24"/>
    </w:rPr>
  </w:style>
  <w:style w:type="table" w:styleId="Tabela-Siatka">
    <w:name w:val="Table Grid"/>
    <w:basedOn w:val="Standardowy"/>
    <w:rsid w:val="006429F4"/>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ks">
    <w:name w:val="Indeks"/>
    <w:basedOn w:val="Normalny"/>
    <w:rsid w:val="006429F4"/>
    <w:pPr>
      <w:suppressLineNumbers/>
      <w:autoSpaceDN/>
      <w:textAlignment w:val="auto"/>
    </w:pPr>
    <w:rPr>
      <w:rFonts w:cs="Mangal"/>
      <w:lang w:eastAsia="ar-SA"/>
    </w:rPr>
  </w:style>
  <w:style w:type="character" w:customStyle="1" w:styleId="Symbolewypunktowania">
    <w:name w:val="Symbole wypunktowania"/>
    <w:rsid w:val="006429F4"/>
    <w:rPr>
      <w:rFonts w:ascii="OpenSymbol" w:eastAsia="OpenSymbol" w:hAnsi="OpenSymbol" w:cs="OpenSymbol" w:hint="default"/>
    </w:rPr>
  </w:style>
  <w:style w:type="character" w:customStyle="1" w:styleId="Znakinumeracji">
    <w:name w:val="Znaki numeracji"/>
    <w:rsid w:val="006429F4"/>
  </w:style>
  <w:style w:type="character" w:customStyle="1" w:styleId="Znakiprzypiswdolnych">
    <w:name w:val="Znaki przypisów dolnych"/>
    <w:rsid w:val="006429F4"/>
    <w:rPr>
      <w:vertAlign w:val="superscript"/>
    </w:rPr>
  </w:style>
  <w:style w:type="character" w:customStyle="1" w:styleId="Znakiprzypiswkocowych">
    <w:name w:val="Znaki przypisów końcowych"/>
    <w:rsid w:val="006429F4"/>
    <w:rPr>
      <w:vertAlign w:val="superscript"/>
    </w:rPr>
  </w:style>
  <w:style w:type="paragraph" w:customStyle="1" w:styleId="Znak0">
    <w:name w:val=" Znak"/>
    <w:basedOn w:val="Normalny"/>
    <w:rsid w:val="006429F4"/>
    <w:pPr>
      <w:autoSpaceDN/>
      <w:textAlignment w:val="auto"/>
    </w:pPr>
    <w:rPr>
      <w:lang w:eastAsia="ar-SA"/>
    </w:rPr>
  </w:style>
  <w:style w:type="paragraph" w:styleId="Podpis">
    <w:name w:val="Signature"/>
    <w:basedOn w:val="Domynie"/>
    <w:link w:val="PodpisZnak"/>
    <w:rsid w:val="006429F4"/>
    <w:pPr>
      <w:suppressAutoHyphens w:val="0"/>
      <w:adjustRightInd w:val="0"/>
      <w:spacing w:before="120" w:after="120"/>
      <w:textAlignment w:val="auto"/>
    </w:pPr>
    <w:rPr>
      <w:rFonts w:hAnsi="Mangal"/>
      <w:i/>
      <w:iCs/>
      <w:lang w:eastAsia="zh-CN" w:bidi="ar-SA"/>
    </w:rPr>
  </w:style>
  <w:style w:type="character" w:customStyle="1" w:styleId="PodpisZnak">
    <w:name w:val="Podpis Znak"/>
    <w:basedOn w:val="Domylnaczcionkaakapitu"/>
    <w:link w:val="Podpis"/>
    <w:rsid w:val="006429F4"/>
    <w:rPr>
      <w:rFonts w:hAnsi="Mangal"/>
      <w:i/>
      <w:iCs/>
      <w:sz w:val="24"/>
      <w:szCs w:val="24"/>
      <w:lang w:eastAsia="zh-CN"/>
    </w:rPr>
  </w:style>
  <w:style w:type="paragraph" w:customStyle="1" w:styleId="ListParagraph">
    <w:name w:val="List Paragraph"/>
    <w:basedOn w:val="Normalny"/>
    <w:rsid w:val="006429F4"/>
    <w:pPr>
      <w:suppressAutoHyphens w:val="0"/>
      <w:autoSpaceDN/>
      <w:spacing w:after="160" w:line="259" w:lineRule="auto"/>
      <w:ind w:left="720"/>
      <w:textAlignment w:val="auto"/>
    </w:pPr>
    <w:rPr>
      <w:rFonts w:ascii="Calibri" w:hAnsi="Calibri"/>
      <w:sz w:val="22"/>
      <w:szCs w:val="22"/>
      <w:lang w:eastAsia="en-US"/>
    </w:rPr>
  </w:style>
  <w:style w:type="character" w:customStyle="1" w:styleId="ZnakZnak20">
    <w:name w:val=" Znak Znak2"/>
    <w:rsid w:val="006429F4"/>
    <w:rPr>
      <w:rFonts w:ascii="Verdana" w:eastAsia="Verdana" w:hAnsi="Verdana" w:cs="Verdana"/>
      <w:color w:val="000000"/>
      <w:szCs w:val="22"/>
      <w:lang w:val="pl-PL" w:eastAsia="pl-PL" w:bidi="ar-SA"/>
    </w:rPr>
  </w:style>
  <w:style w:type="table" w:customStyle="1" w:styleId="TableNormal1">
    <w:name w:val="Table Normal1"/>
    <w:semiHidden/>
    <w:rsid w:val="006429F4"/>
    <w:pPr>
      <w:widowControl w:val="0"/>
      <w:autoSpaceDN/>
      <w:textAlignment w:val="auto"/>
    </w:pPr>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69379">
      <w:bodyDiv w:val="1"/>
      <w:marLeft w:val="0"/>
      <w:marRight w:val="0"/>
      <w:marTop w:val="0"/>
      <w:marBottom w:val="0"/>
      <w:divBdr>
        <w:top w:val="none" w:sz="0" w:space="0" w:color="auto"/>
        <w:left w:val="none" w:sz="0" w:space="0" w:color="auto"/>
        <w:bottom w:val="none" w:sz="0" w:space="0" w:color="auto"/>
        <w:right w:val="none" w:sz="0" w:space="0" w:color="auto"/>
      </w:divBdr>
    </w:div>
    <w:div w:id="1544366574">
      <w:bodyDiv w:val="1"/>
      <w:marLeft w:val="0"/>
      <w:marRight w:val="0"/>
      <w:marTop w:val="0"/>
      <w:marBottom w:val="0"/>
      <w:divBdr>
        <w:top w:val="none" w:sz="0" w:space="0" w:color="auto"/>
        <w:left w:val="none" w:sz="0" w:space="0" w:color="auto"/>
        <w:bottom w:val="none" w:sz="0" w:space="0" w:color="auto"/>
        <w:right w:val="none" w:sz="0" w:space="0" w:color="auto"/>
      </w:divBdr>
    </w:div>
    <w:div w:id="1956911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przetargi@szpital-nisko.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Specyfikacje%202021\Z.II.260.027.Zp.2021%20Pompy%20strzykawkowe\templat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36</TotalTime>
  <Pages>23</Pages>
  <Words>7922</Words>
  <Characters>47535</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@v_przet@zamaw_nazwa</vt:lpstr>
    </vt:vector>
  </TitlesOfParts>
  <Company/>
  <LinksUpToDate>false</LinksUpToDate>
  <CharactersWithSpaces>55347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dc:description/>
  <cp:lastModifiedBy>Piotr Tabor</cp:lastModifiedBy>
  <cp:revision>6</cp:revision>
  <cp:lastPrinted>2022-01-14T07:54:00Z</cp:lastPrinted>
  <dcterms:created xsi:type="dcterms:W3CDTF">2022-01-14T07:15:00Z</dcterms:created>
  <dcterms:modified xsi:type="dcterms:W3CDTF">2022-01-14T07:55:00Z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piotr.sperczynski@pro.onet.pl</vt:lpwstr>
  </property>
  <property fmtid="{D5CDD505-2E9C-101B-9397-08002B2CF9AE}" pid="3" name="_AuthorEmailDisplayName">
    <vt:lpwstr>Piotr Sperczyński</vt:lpwstr>
  </property>
  <property fmtid="{D5CDD505-2E9C-101B-9397-08002B2CF9AE}" pid="4" name="_EmailSubject">
    <vt:lpwstr>W załączeniu przesyłam poprawioną siwz</vt:lpwstr>
  </property>
  <property fmtid="{D5CDD505-2E9C-101B-9397-08002B2CF9AE}" pid="5" name="_ReviewingToolsShownOnce">
    <vt:lpwstr/>
  </property>
</Properties>
</file>