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DBBC" w14:textId="192BD54D" w:rsidR="006D07A1" w:rsidRDefault="00D922CF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Znak sprawy: Z.II.260.0</w:t>
      </w:r>
      <w:r w:rsidR="00555432">
        <w:rPr>
          <w:b/>
          <w:sz w:val="20"/>
          <w:szCs w:val="20"/>
        </w:rPr>
        <w:t>0</w:t>
      </w:r>
      <w:r w:rsidR="00537E2B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.Zp.202</w:t>
      </w:r>
      <w:r w:rsidR="00555432">
        <w:rPr>
          <w:b/>
          <w:sz w:val="20"/>
          <w:szCs w:val="20"/>
        </w:rPr>
        <w:t>2</w:t>
      </w:r>
    </w:p>
    <w:p w14:paraId="5C458ACB" w14:textId="77777777" w:rsidR="006D07A1" w:rsidRDefault="006D07A1">
      <w:pPr>
        <w:pStyle w:val="Default"/>
        <w:rPr>
          <w:b/>
          <w:sz w:val="20"/>
          <w:szCs w:val="20"/>
        </w:rPr>
      </w:pPr>
    </w:p>
    <w:p w14:paraId="72EA833B" w14:textId="77777777" w:rsidR="006D07A1" w:rsidRDefault="006D07A1">
      <w:pPr>
        <w:pStyle w:val="Default"/>
        <w:rPr>
          <w:b/>
          <w:sz w:val="20"/>
          <w:szCs w:val="20"/>
        </w:rPr>
      </w:pPr>
    </w:p>
    <w:p w14:paraId="29B96772" w14:textId="77777777" w:rsidR="006D07A1" w:rsidRDefault="006D07A1">
      <w:pPr>
        <w:pStyle w:val="Default"/>
        <w:rPr>
          <w:b/>
          <w:sz w:val="20"/>
          <w:szCs w:val="20"/>
        </w:rPr>
      </w:pPr>
    </w:p>
    <w:p w14:paraId="48C24160" w14:textId="77777777" w:rsidR="006D07A1" w:rsidRDefault="006D07A1">
      <w:pPr>
        <w:pStyle w:val="Default"/>
        <w:rPr>
          <w:b/>
          <w:sz w:val="20"/>
          <w:szCs w:val="20"/>
        </w:rPr>
      </w:pPr>
    </w:p>
    <w:p w14:paraId="5F52EC38" w14:textId="77777777" w:rsidR="006D07A1" w:rsidRDefault="006D07A1">
      <w:pPr>
        <w:pStyle w:val="Default"/>
        <w:rPr>
          <w:b/>
          <w:sz w:val="20"/>
          <w:szCs w:val="20"/>
        </w:rPr>
      </w:pPr>
    </w:p>
    <w:p w14:paraId="0B3D1336" w14:textId="77777777" w:rsidR="006D07A1" w:rsidRDefault="006D07A1">
      <w:pPr>
        <w:pStyle w:val="Default"/>
        <w:rPr>
          <w:b/>
          <w:sz w:val="20"/>
          <w:szCs w:val="20"/>
        </w:rPr>
      </w:pPr>
    </w:p>
    <w:p w14:paraId="4116C38D" w14:textId="77777777" w:rsidR="006D07A1" w:rsidRDefault="006D07A1">
      <w:pPr>
        <w:pStyle w:val="Default"/>
        <w:rPr>
          <w:b/>
          <w:sz w:val="20"/>
          <w:szCs w:val="20"/>
        </w:rPr>
      </w:pPr>
    </w:p>
    <w:p w14:paraId="2158D643" w14:textId="77777777" w:rsidR="006D07A1" w:rsidRDefault="006D07A1">
      <w:pPr>
        <w:pStyle w:val="Default"/>
        <w:rPr>
          <w:b/>
          <w:sz w:val="20"/>
          <w:szCs w:val="20"/>
        </w:rPr>
      </w:pPr>
    </w:p>
    <w:p w14:paraId="68207A3D" w14:textId="77777777" w:rsidR="006D07A1" w:rsidRDefault="006D07A1">
      <w:pPr>
        <w:pStyle w:val="Default"/>
      </w:pPr>
    </w:p>
    <w:p w14:paraId="40FE7550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 DO ZŁOŻENIA OFERTY CENOWEJ</w:t>
      </w:r>
    </w:p>
    <w:p w14:paraId="7CE76144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WARTOŚCI PONIŻEJ 130 000 ZŁOTYCH</w:t>
      </w:r>
    </w:p>
    <w:p w14:paraId="538B5A6C" w14:textId="77777777" w:rsidR="006D07A1" w:rsidRDefault="006D07A1">
      <w:pPr>
        <w:pStyle w:val="Default"/>
        <w:rPr>
          <w:b/>
          <w:bCs/>
        </w:rPr>
      </w:pPr>
    </w:p>
    <w:p w14:paraId="2418D0A8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67097454" w14:textId="514518CD" w:rsidR="006D07A1" w:rsidRDefault="006D07A1">
      <w:pPr>
        <w:pStyle w:val="Default"/>
        <w:rPr>
          <w:b/>
          <w:bCs/>
          <w:sz w:val="23"/>
          <w:szCs w:val="23"/>
        </w:rPr>
      </w:pPr>
    </w:p>
    <w:p w14:paraId="62D54763" w14:textId="2B2095C8" w:rsidR="006A74AA" w:rsidRDefault="006A74AA">
      <w:pPr>
        <w:pStyle w:val="Default"/>
        <w:rPr>
          <w:b/>
          <w:bCs/>
          <w:sz w:val="23"/>
          <w:szCs w:val="23"/>
        </w:rPr>
      </w:pPr>
    </w:p>
    <w:p w14:paraId="1C1ED3F4" w14:textId="77777777" w:rsidR="006A74AA" w:rsidRDefault="006A74AA">
      <w:pPr>
        <w:pStyle w:val="Default"/>
        <w:rPr>
          <w:b/>
          <w:bCs/>
          <w:sz w:val="23"/>
          <w:szCs w:val="23"/>
        </w:rPr>
      </w:pPr>
    </w:p>
    <w:p w14:paraId="70C0964D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2752F55F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349BF87B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5E985EA6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1673E996" w14:textId="77777777" w:rsidR="006D07A1" w:rsidRDefault="00D922CF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zamówienia:</w:t>
      </w:r>
    </w:p>
    <w:p w14:paraId="42E5B6F7" w14:textId="77777777" w:rsidR="009A0097" w:rsidRPr="009A0097" w:rsidRDefault="009A0097" w:rsidP="009A0097">
      <w:pPr>
        <w:suppressAutoHyphens w:val="0"/>
        <w:autoSpaceDE w:val="0"/>
        <w:adjustRightInd w:val="0"/>
        <w:textAlignment w:val="auto"/>
        <w:rPr>
          <w:rFonts w:ascii="Tahoma" w:hAnsi="Tahoma" w:cs="Tahoma"/>
          <w:color w:val="000000"/>
        </w:rPr>
      </w:pPr>
      <w:bookmarkStart w:id="0" w:name="_Hlk68607290"/>
    </w:p>
    <w:p w14:paraId="4985AD0B" w14:textId="77777777" w:rsidR="00537E2B" w:rsidRDefault="00537E2B" w:rsidP="00537E2B">
      <w:pPr>
        <w:spacing w:line="360" w:lineRule="auto"/>
        <w:jc w:val="center"/>
        <w:rPr>
          <w:b/>
        </w:rPr>
      </w:pPr>
      <w:r w:rsidRPr="00241118">
        <w:rPr>
          <w:b/>
        </w:rPr>
        <w:t>WYKONYWANIE USŁUG W ZAKRESIE OBSŁUGI TECHNICZNEJ,</w:t>
      </w:r>
    </w:p>
    <w:p w14:paraId="622857F9" w14:textId="77777777" w:rsidR="00512944" w:rsidRDefault="00537E2B" w:rsidP="00537E2B">
      <w:pPr>
        <w:spacing w:line="360" w:lineRule="auto"/>
        <w:jc w:val="center"/>
        <w:rPr>
          <w:b/>
        </w:rPr>
      </w:pPr>
      <w:r w:rsidRPr="00241118">
        <w:rPr>
          <w:b/>
        </w:rPr>
        <w:t>NAPRAW I KONSERWACJI POJAZDÓW SAMOCHODOWYCH</w:t>
      </w:r>
    </w:p>
    <w:p w14:paraId="6660CE32" w14:textId="3FDED1ED" w:rsidR="00403322" w:rsidRPr="004F2C82" w:rsidRDefault="00537E2B" w:rsidP="00537E2B">
      <w:pPr>
        <w:spacing w:line="360" w:lineRule="auto"/>
        <w:jc w:val="center"/>
        <w:rPr>
          <w:b/>
          <w:color w:val="000000"/>
        </w:rPr>
      </w:pPr>
      <w:r w:rsidRPr="00241118">
        <w:rPr>
          <w:b/>
        </w:rPr>
        <w:t>BĘDĄCYCH WŁASNOŚCIĄ SPZZOZ W NISKU</w:t>
      </w:r>
    </w:p>
    <w:bookmarkEnd w:id="0"/>
    <w:p w14:paraId="679BFDF2" w14:textId="77777777" w:rsidR="006D07A1" w:rsidRDefault="006D07A1">
      <w:pPr>
        <w:pStyle w:val="Default"/>
        <w:rPr>
          <w:i/>
          <w:iCs/>
        </w:rPr>
      </w:pPr>
    </w:p>
    <w:p w14:paraId="666A1044" w14:textId="77777777" w:rsidR="006D07A1" w:rsidRDefault="006D07A1">
      <w:pPr>
        <w:pStyle w:val="Default"/>
        <w:rPr>
          <w:i/>
          <w:iCs/>
        </w:rPr>
      </w:pPr>
    </w:p>
    <w:p w14:paraId="0DFEFB5D" w14:textId="77777777" w:rsidR="006D07A1" w:rsidRDefault="006D07A1">
      <w:pPr>
        <w:pStyle w:val="Default"/>
        <w:rPr>
          <w:i/>
          <w:iCs/>
        </w:rPr>
      </w:pPr>
    </w:p>
    <w:p w14:paraId="09FDDF87" w14:textId="65B5F741" w:rsidR="006D07A1" w:rsidRDefault="006D07A1">
      <w:pPr>
        <w:pStyle w:val="Default"/>
        <w:rPr>
          <w:i/>
          <w:iCs/>
        </w:rPr>
      </w:pPr>
    </w:p>
    <w:p w14:paraId="10DB5A9F" w14:textId="4A304FB7" w:rsidR="006A74AA" w:rsidRDefault="006A74AA">
      <w:pPr>
        <w:pStyle w:val="Default"/>
        <w:rPr>
          <w:i/>
          <w:iCs/>
        </w:rPr>
      </w:pPr>
    </w:p>
    <w:p w14:paraId="3A6F0409" w14:textId="77777777" w:rsidR="006A74AA" w:rsidRDefault="006A74AA">
      <w:pPr>
        <w:pStyle w:val="Default"/>
        <w:rPr>
          <w:i/>
          <w:iCs/>
        </w:rPr>
      </w:pPr>
    </w:p>
    <w:p w14:paraId="6B74EF1E" w14:textId="77777777" w:rsidR="006D07A1" w:rsidRDefault="006D07A1">
      <w:pPr>
        <w:pStyle w:val="Default"/>
        <w:rPr>
          <w:i/>
          <w:iCs/>
        </w:rPr>
      </w:pPr>
    </w:p>
    <w:p w14:paraId="00065122" w14:textId="77777777" w:rsidR="006D07A1" w:rsidRDefault="006D07A1">
      <w:pPr>
        <w:pStyle w:val="Default"/>
        <w:rPr>
          <w:i/>
          <w:iCs/>
        </w:rPr>
      </w:pPr>
    </w:p>
    <w:p w14:paraId="0D6322F4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W trybie:</w:t>
      </w:r>
    </w:p>
    <w:p w14:paraId="2F409474" w14:textId="77777777" w:rsidR="006D07A1" w:rsidRDefault="00D922C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rozpoznania cenowego - postępowanie o wartości poniżej 130 000 zł.</w:t>
      </w:r>
    </w:p>
    <w:p w14:paraId="5B8BF4E8" w14:textId="77777777" w:rsidR="006D07A1" w:rsidRDefault="006D07A1">
      <w:pPr>
        <w:pStyle w:val="Default"/>
        <w:rPr>
          <w:i/>
          <w:iCs/>
        </w:rPr>
      </w:pPr>
    </w:p>
    <w:p w14:paraId="233F5CF2" w14:textId="77777777" w:rsidR="006D07A1" w:rsidRDefault="006D07A1">
      <w:pPr>
        <w:pStyle w:val="Default"/>
        <w:rPr>
          <w:i/>
          <w:iCs/>
        </w:rPr>
      </w:pPr>
    </w:p>
    <w:p w14:paraId="50DD82A2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Podstawa:</w:t>
      </w:r>
    </w:p>
    <w:p w14:paraId="5CE96F12" w14:textId="77777777" w:rsidR="006D07A1" w:rsidRDefault="00D922C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„Regulamin udzielania zamówień, których wartość nie przekracza wyrażonej w złotych równowartości kwoty 130 000 zł w Samodzielnym Publicznym Zespole Zakładów Opieki Zdrowotnej w Nisku” w sprawie zasad dokonywania zakupu dostaw, usług i robót budowlanych na potrzeby Szpitala Powiatowego im. PCK w Nisku.</w:t>
      </w:r>
    </w:p>
    <w:p w14:paraId="0256E6CD" w14:textId="77777777" w:rsidR="006D07A1" w:rsidRDefault="006D07A1">
      <w:pPr>
        <w:jc w:val="both"/>
      </w:pPr>
    </w:p>
    <w:p w14:paraId="5AE0F11B" w14:textId="77777777" w:rsidR="006D07A1" w:rsidRDefault="006D07A1">
      <w:pPr>
        <w:jc w:val="both"/>
      </w:pPr>
    </w:p>
    <w:p w14:paraId="06BEF0FC" w14:textId="4FFA9DF7" w:rsidR="006D07A1" w:rsidRDefault="006D07A1">
      <w:pPr>
        <w:jc w:val="both"/>
      </w:pPr>
    </w:p>
    <w:p w14:paraId="2B6D5758" w14:textId="1CBC8723" w:rsidR="006A74AA" w:rsidRDefault="006A74AA">
      <w:pPr>
        <w:jc w:val="both"/>
      </w:pPr>
    </w:p>
    <w:p w14:paraId="07991E16" w14:textId="1823F9B4" w:rsidR="006A74AA" w:rsidRDefault="006A74AA">
      <w:pPr>
        <w:jc w:val="both"/>
      </w:pPr>
    </w:p>
    <w:p w14:paraId="4DF360F0" w14:textId="1A25D9CE" w:rsidR="006D07A1" w:rsidRDefault="00D922CF" w:rsidP="0044722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Nisko, </w:t>
      </w:r>
      <w:r w:rsidR="004072DE">
        <w:rPr>
          <w:b/>
          <w:sz w:val="20"/>
          <w:szCs w:val="20"/>
        </w:rPr>
        <w:t>Marzec</w:t>
      </w:r>
      <w:r>
        <w:rPr>
          <w:b/>
          <w:sz w:val="20"/>
          <w:szCs w:val="20"/>
        </w:rPr>
        <w:t xml:space="preserve"> 202</w:t>
      </w:r>
      <w:r w:rsidR="00555432">
        <w:rPr>
          <w:b/>
          <w:sz w:val="20"/>
          <w:szCs w:val="20"/>
        </w:rPr>
        <w:t>2</w:t>
      </w:r>
    </w:p>
    <w:p w14:paraId="0CDAC7CF" w14:textId="6053F20B" w:rsidR="006D07A1" w:rsidRDefault="00D922CF">
      <w:pPr>
        <w:pageBreakBefore/>
        <w:spacing w:line="360" w:lineRule="auto"/>
        <w:jc w:val="both"/>
      </w:pPr>
      <w:r>
        <w:rPr>
          <w:b/>
          <w:sz w:val="20"/>
          <w:szCs w:val="20"/>
        </w:rPr>
        <w:lastRenderedPageBreak/>
        <w:t>Znak sprawy: Z.II.260.0</w:t>
      </w:r>
      <w:r w:rsidR="006429F4">
        <w:rPr>
          <w:b/>
          <w:sz w:val="20"/>
          <w:szCs w:val="20"/>
        </w:rPr>
        <w:t>0</w:t>
      </w:r>
      <w:r w:rsidR="00537E2B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.Zp.202</w:t>
      </w:r>
      <w:r w:rsidR="00555432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                                                                                 Nisko, dnia: </w:t>
      </w:r>
      <w:r w:rsidR="009D5CCB">
        <w:rPr>
          <w:b/>
          <w:sz w:val="20"/>
          <w:szCs w:val="20"/>
        </w:rPr>
        <w:t>24</w:t>
      </w:r>
      <w:r>
        <w:rPr>
          <w:b/>
          <w:sz w:val="20"/>
          <w:szCs w:val="20"/>
        </w:rPr>
        <w:t>/</w:t>
      </w:r>
      <w:r w:rsidR="00555432">
        <w:rPr>
          <w:b/>
          <w:sz w:val="20"/>
          <w:szCs w:val="20"/>
        </w:rPr>
        <w:t>0</w:t>
      </w:r>
      <w:r w:rsidR="0040332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/202</w:t>
      </w:r>
      <w:r w:rsidR="0055543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r.</w:t>
      </w:r>
    </w:p>
    <w:p w14:paraId="6575FB35" w14:textId="77777777" w:rsidR="00C9714F" w:rsidRPr="00FE140A" w:rsidRDefault="00C9714F">
      <w:pPr>
        <w:spacing w:line="264" w:lineRule="auto"/>
        <w:jc w:val="center"/>
        <w:rPr>
          <w:b/>
          <w:sz w:val="16"/>
          <w:szCs w:val="16"/>
        </w:rPr>
      </w:pPr>
    </w:p>
    <w:p w14:paraId="403003E6" w14:textId="63FA1474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OGŁOSZENIE O ZAMÓWIENIU</w:t>
      </w:r>
    </w:p>
    <w:p w14:paraId="0D127523" w14:textId="77777777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KTÓREGO WARTOŚĆ NIE PRZEKRACZA WYRAŻONEJ W ZŁOTYCH</w:t>
      </w:r>
    </w:p>
    <w:p w14:paraId="18246661" w14:textId="6427FBB0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RÓWNOWARTOŚCI KWOTY 130.000 ZŁOTYCH</w:t>
      </w:r>
    </w:p>
    <w:p w14:paraId="14D02CEE" w14:textId="77777777" w:rsidR="00C9714F" w:rsidRPr="00FE140A" w:rsidRDefault="00C9714F" w:rsidP="00E75130">
      <w:pPr>
        <w:spacing w:line="312" w:lineRule="auto"/>
        <w:jc w:val="center"/>
        <w:rPr>
          <w:b/>
          <w:sz w:val="16"/>
          <w:szCs w:val="16"/>
        </w:rPr>
      </w:pPr>
    </w:p>
    <w:p w14:paraId="47786696" w14:textId="77777777" w:rsidR="006D07A1" w:rsidRDefault="006D07A1">
      <w:pPr>
        <w:jc w:val="both"/>
        <w:rPr>
          <w:b/>
          <w:sz w:val="10"/>
          <w:szCs w:val="10"/>
        </w:rPr>
      </w:pPr>
    </w:p>
    <w:p w14:paraId="7104700A" w14:textId="77777777" w:rsidR="006D07A1" w:rsidRDefault="00D922CF" w:rsidP="00631AFF">
      <w:pPr>
        <w:numPr>
          <w:ilvl w:val="0"/>
          <w:numId w:val="20"/>
        </w:numPr>
        <w:spacing w:line="264" w:lineRule="auto"/>
        <w:ind w:left="330" w:hanging="330"/>
        <w:jc w:val="both"/>
        <w:rPr>
          <w:sz w:val="20"/>
          <w:szCs w:val="20"/>
        </w:rPr>
      </w:pPr>
      <w:r>
        <w:rPr>
          <w:sz w:val="20"/>
          <w:szCs w:val="20"/>
        </w:rPr>
        <w:t>Zamawiający:</w:t>
      </w:r>
    </w:p>
    <w:p w14:paraId="524B30E2" w14:textId="77777777" w:rsidR="006D07A1" w:rsidRDefault="00D922CF" w:rsidP="00631AFF">
      <w:pPr>
        <w:pStyle w:val="Tekstpodstawowy"/>
        <w:tabs>
          <w:tab w:val="left" w:pos="540"/>
        </w:tabs>
        <w:spacing w:after="0" w:line="264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 Zakładów Opieki Zdrowotnej w Nisku</w:t>
      </w:r>
    </w:p>
    <w:p w14:paraId="299F34AE" w14:textId="77777777" w:rsidR="006D07A1" w:rsidRDefault="00D922CF" w:rsidP="00631AFF">
      <w:pPr>
        <w:pStyle w:val="Tekstpodstawowy"/>
        <w:tabs>
          <w:tab w:val="left" w:pos="540"/>
        </w:tabs>
        <w:spacing w:after="0" w:line="264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1, 37-400 Nisko</w:t>
      </w:r>
    </w:p>
    <w:p w14:paraId="5BB4C43C" w14:textId="77777777" w:rsidR="006D07A1" w:rsidRDefault="00D922CF" w:rsidP="00631AFF">
      <w:pPr>
        <w:pStyle w:val="Tekstpodstawowy"/>
        <w:spacing w:after="0" w:line="264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NIP: 865-20-74-945, REGON: 000306680</w:t>
      </w:r>
    </w:p>
    <w:p w14:paraId="40D92782" w14:textId="77777777" w:rsidR="006D07A1" w:rsidRDefault="00D922CF" w:rsidP="00631AFF">
      <w:pPr>
        <w:spacing w:line="264" w:lineRule="auto"/>
        <w:ind w:left="360"/>
        <w:jc w:val="both"/>
      </w:pPr>
      <w:r>
        <w:rPr>
          <w:b/>
          <w:sz w:val="20"/>
          <w:szCs w:val="20"/>
          <w:lang w:val="en-US"/>
        </w:rPr>
        <w:t xml:space="preserve">Tel. (15) 8416 703, 8416 779, Fax. (15) 8416 704, www.szpital-nisko.pl, e-mail: </w:t>
      </w:r>
      <w:hyperlink r:id="rId8" w:history="1">
        <w:r>
          <w:rPr>
            <w:rStyle w:val="Hipercze"/>
            <w:b/>
            <w:color w:val="auto"/>
            <w:sz w:val="20"/>
            <w:szCs w:val="20"/>
            <w:u w:val="none"/>
            <w:lang w:val="en-US"/>
          </w:rPr>
          <w:t>przetargi@szpital-nisko.pl</w:t>
        </w:r>
      </w:hyperlink>
    </w:p>
    <w:p w14:paraId="65CD8DC7" w14:textId="77777777" w:rsidR="006D07A1" w:rsidRPr="00E75130" w:rsidRDefault="006D07A1" w:rsidP="000C3578">
      <w:pPr>
        <w:jc w:val="both"/>
        <w:rPr>
          <w:b/>
          <w:sz w:val="10"/>
          <w:szCs w:val="10"/>
          <w:lang w:val="en-US"/>
        </w:rPr>
      </w:pPr>
    </w:p>
    <w:p w14:paraId="19C4E62F" w14:textId="6403B54F" w:rsidR="006D07A1" w:rsidRPr="003C5C5A" w:rsidRDefault="00D922CF" w:rsidP="00631AFF">
      <w:pPr>
        <w:spacing w:line="264" w:lineRule="auto"/>
        <w:ind w:left="357"/>
        <w:jc w:val="both"/>
        <w:rPr>
          <w:sz w:val="20"/>
          <w:szCs w:val="20"/>
        </w:rPr>
      </w:pPr>
      <w:r w:rsidRPr="003C5C5A">
        <w:rPr>
          <w:sz w:val="20"/>
          <w:szCs w:val="20"/>
        </w:rPr>
        <w:t xml:space="preserve">Opis przedmiotu zamówienia: </w:t>
      </w:r>
      <w:bookmarkStart w:id="1" w:name="_Hlk88039687"/>
      <w:r w:rsidR="00537E2B">
        <w:rPr>
          <w:b/>
          <w:sz w:val="20"/>
          <w:szCs w:val="20"/>
        </w:rPr>
        <w:t xml:space="preserve">Wykonywanie usług w zakresie obsługi technicznej, napraw i konserwacji pojazdów samochodowych będących własnością SPZZOZ w Nisku </w:t>
      </w:r>
      <w:r w:rsidR="00555432" w:rsidRPr="00964866">
        <w:rPr>
          <w:b/>
          <w:i/>
          <w:sz w:val="20"/>
          <w:szCs w:val="20"/>
        </w:rPr>
        <w:t>(szczegółowy opis przedmiotu zamówienia stanowi załącznik nr 1 do niniejszego zaproszenia)</w:t>
      </w:r>
      <w:bookmarkEnd w:id="1"/>
      <w:r w:rsidR="00555432">
        <w:rPr>
          <w:b/>
          <w:bCs/>
          <w:sz w:val="20"/>
          <w:szCs w:val="20"/>
        </w:rPr>
        <w:t>.</w:t>
      </w:r>
    </w:p>
    <w:p w14:paraId="31BF5937" w14:textId="77777777" w:rsidR="006D07A1" w:rsidRPr="00E75130" w:rsidRDefault="006D07A1" w:rsidP="000C3578">
      <w:pPr>
        <w:jc w:val="both"/>
        <w:rPr>
          <w:b/>
          <w:i/>
          <w:sz w:val="10"/>
          <w:szCs w:val="10"/>
        </w:rPr>
      </w:pPr>
    </w:p>
    <w:p w14:paraId="14CE590B" w14:textId="7577A75D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57" w:hanging="357"/>
        <w:jc w:val="both"/>
      </w:pPr>
      <w:r>
        <w:rPr>
          <w:sz w:val="20"/>
          <w:szCs w:val="20"/>
        </w:rPr>
        <w:t>Termin wykonania zamówienia:</w:t>
      </w:r>
      <w:r>
        <w:rPr>
          <w:b/>
          <w:sz w:val="20"/>
          <w:szCs w:val="20"/>
        </w:rPr>
        <w:t xml:space="preserve"> </w:t>
      </w:r>
      <w:r w:rsidR="00555432">
        <w:rPr>
          <w:b/>
          <w:sz w:val="20"/>
          <w:szCs w:val="20"/>
        </w:rPr>
        <w:t xml:space="preserve">Sukcesywnie w ciągu </w:t>
      </w:r>
      <w:r w:rsidR="00ED66FB">
        <w:rPr>
          <w:b/>
          <w:sz w:val="20"/>
          <w:szCs w:val="20"/>
        </w:rPr>
        <w:t>12</w:t>
      </w:r>
      <w:r w:rsidR="00555432">
        <w:rPr>
          <w:b/>
          <w:sz w:val="20"/>
          <w:szCs w:val="20"/>
        </w:rPr>
        <w:t xml:space="preserve"> miesięcy od daty udzielenia zamówienia.</w:t>
      </w:r>
    </w:p>
    <w:p w14:paraId="4B3AA81A" w14:textId="77777777" w:rsidR="006D07A1" w:rsidRPr="00E75130" w:rsidRDefault="006D07A1" w:rsidP="000C3578">
      <w:pPr>
        <w:jc w:val="both"/>
        <w:rPr>
          <w:b/>
          <w:sz w:val="10"/>
          <w:szCs w:val="10"/>
        </w:rPr>
      </w:pPr>
    </w:p>
    <w:p w14:paraId="244FD4A0" w14:textId="77777777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Warunki udziału w postępowaniu:</w:t>
      </w:r>
    </w:p>
    <w:p w14:paraId="259CB62C" w14:textId="77777777" w:rsidR="006D07A1" w:rsidRDefault="006D07A1">
      <w:pPr>
        <w:jc w:val="both"/>
        <w:rPr>
          <w:sz w:val="4"/>
          <w:szCs w:val="4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01A1FFA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8ABB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EC1E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Warunki udziału w postępowaniu</w:t>
            </w:r>
          </w:p>
        </w:tc>
      </w:tr>
      <w:tr w:rsidR="006D07A1" w14:paraId="796149B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4EE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69DE" w14:textId="6E30226B" w:rsidR="006D07A1" w:rsidRDefault="00D922CF" w:rsidP="00106F8D">
            <w:pPr>
              <w:jc w:val="both"/>
            </w:pPr>
            <w:r>
              <w:rPr>
                <w:b/>
                <w:sz w:val="16"/>
                <w:szCs w:val="16"/>
              </w:rPr>
              <w:t xml:space="preserve">Zdolność do występowania w obrocie gospodarczym. </w:t>
            </w:r>
            <w:r>
              <w:rPr>
                <w:sz w:val="16"/>
                <w:szCs w:val="16"/>
              </w:rPr>
              <w:t>O udzielenie zamówienia mogą ubiegać się Wykonawcy prowadzący działalność gospodarczą lub zawodową, którzy są wpisani do jednego z rejestrów zawodowych lub handlowych prowadzonych w kraju, w którym mają siedzibę lub miejsce zamieszkania. Zamawiający nie stawia szczególnych wymagań w zakresie spełnienia tego warunku.</w:t>
            </w:r>
          </w:p>
        </w:tc>
      </w:tr>
      <w:tr w:rsidR="006D07A1" w14:paraId="3F9515BE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795A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2804" w14:textId="2B24EC46" w:rsidR="006D07A1" w:rsidRDefault="00D922CF" w:rsidP="00106F8D">
            <w:pPr>
              <w:jc w:val="both"/>
            </w:pPr>
            <w:r>
              <w:rPr>
                <w:b/>
                <w:sz w:val="16"/>
                <w:szCs w:val="16"/>
              </w:rPr>
              <w:t xml:space="preserve">Uprawnienia do prowadzenia określonej działalności gospodarczej lub zawodowej, o ile wynika to z odrębnych przepisów. </w:t>
            </w:r>
            <w:r>
              <w:rPr>
                <w:sz w:val="16"/>
                <w:szCs w:val="16"/>
              </w:rPr>
              <w:t>O udzielenie zamówienia mogą ubiegać się Wykonawcy, którzy spełniają warunki, dotyczące posiadania kompetencji lub uprawnień do prowadzenia określonej działalności zawodowej, o ile wynika to z odrębnych przepisów. Zamawiający nie stawia szczególnych wymagań w zakresie spełnienia tego warunku.</w:t>
            </w:r>
          </w:p>
        </w:tc>
      </w:tr>
      <w:tr w:rsidR="006D07A1" w14:paraId="277453A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F04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3D2A" w14:textId="1DF1C40B" w:rsidR="006D07A1" w:rsidRDefault="00D922CF" w:rsidP="00106F8D">
            <w:pPr>
              <w:jc w:val="both"/>
            </w:pPr>
            <w:r>
              <w:rPr>
                <w:b/>
                <w:sz w:val="16"/>
                <w:szCs w:val="16"/>
              </w:rPr>
              <w:t xml:space="preserve">Sytuacja ekonomiczna lub finansowa.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sytuacji ekonomicznej lub finansowej. Zamawiający nie stawia szczególnych wymagań w zakresie spełnienia tego warunku.</w:t>
            </w:r>
          </w:p>
        </w:tc>
      </w:tr>
      <w:tr w:rsidR="006D07A1" w14:paraId="77207917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9D2F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F69" w14:textId="4E9E46A1" w:rsidR="006D07A1" w:rsidRDefault="00D922CF" w:rsidP="00106F8D">
            <w:pPr>
              <w:jc w:val="both"/>
            </w:pPr>
            <w:r>
              <w:rPr>
                <w:b/>
                <w:sz w:val="16"/>
                <w:szCs w:val="16"/>
              </w:rPr>
              <w:t xml:space="preserve">Zdolności techniczna lub zawodowa.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zdolności technicznej lub zawodowej. Zamawiający uzna warunek za spełniony jeżeli Wykonawca udowodni, że w okresie ostatnich trzech lat przed upływem terminu składania ofert albo wniosków o</w:t>
            </w:r>
            <w:r w:rsidR="00106F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dopuszczenie do udziału w postępowaniu, a jeżeli okres prowadzenia działalności jest krótszy – w tym okresie, zrealizował co najmniej dwie usługi odpowiadające swoim rodzajem i wielkością przedmiotowi zamówienia. Ocena spełniania warunków udziału w postępowaniu będzie dokonana na zasadzie spełnia/nie spełnia na podstawie dokumentów dołączonych do oferty.</w:t>
            </w:r>
          </w:p>
        </w:tc>
      </w:tr>
    </w:tbl>
    <w:p w14:paraId="33D2616A" w14:textId="77777777" w:rsidR="006D07A1" w:rsidRDefault="006D07A1">
      <w:pPr>
        <w:jc w:val="both"/>
        <w:rPr>
          <w:sz w:val="8"/>
          <w:szCs w:val="8"/>
        </w:rPr>
      </w:pPr>
    </w:p>
    <w:p w14:paraId="28EFF54D" w14:textId="1C9E02F3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Wykaz oświadczeń lub dokumentów, jakie mają dostarczyć wykonawcy wraz z ofertą:</w:t>
      </w:r>
    </w:p>
    <w:p w14:paraId="18A263FD" w14:textId="77777777" w:rsidR="006D07A1" w:rsidRDefault="006D07A1">
      <w:pPr>
        <w:jc w:val="both"/>
        <w:rPr>
          <w:sz w:val="8"/>
          <w:szCs w:val="8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344416E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B2A9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B764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Wymagany dokument</w:t>
            </w:r>
          </w:p>
        </w:tc>
      </w:tr>
      <w:tr w:rsidR="006D07A1" w14:paraId="5BC39EDC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0B73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2999" w14:textId="3E0433B7" w:rsidR="006D07A1" w:rsidRPr="007A0582" w:rsidRDefault="00D922CF" w:rsidP="00106F8D">
            <w:pPr>
              <w:jc w:val="both"/>
              <w:rPr>
                <w:sz w:val="16"/>
                <w:szCs w:val="16"/>
              </w:rPr>
            </w:pPr>
            <w:r w:rsidRPr="007A0582">
              <w:rPr>
                <w:b/>
                <w:sz w:val="16"/>
                <w:szCs w:val="16"/>
              </w:rPr>
              <w:t>Formularz ofertowy.</w:t>
            </w:r>
            <w:r w:rsidR="00ED66FB" w:rsidRPr="00ED66FB">
              <w:rPr>
                <w:bCs/>
                <w:sz w:val="16"/>
                <w:szCs w:val="16"/>
              </w:rPr>
              <w:t xml:space="preserve"> W</w:t>
            </w:r>
            <w:r w:rsidR="00ED66FB">
              <w:rPr>
                <w:bCs/>
                <w:sz w:val="16"/>
                <w:szCs w:val="16"/>
              </w:rPr>
              <w:t>ypełniony formularz ofertowy.</w:t>
            </w:r>
          </w:p>
        </w:tc>
      </w:tr>
      <w:tr w:rsidR="006D07A1" w14:paraId="57C34502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3450" w14:textId="0BD04382" w:rsidR="006D07A1" w:rsidRDefault="00EE5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D922C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CB76" w14:textId="77777777" w:rsidR="006D07A1" w:rsidRPr="007A0582" w:rsidRDefault="00D922CF" w:rsidP="00106F8D">
            <w:pPr>
              <w:jc w:val="both"/>
              <w:rPr>
                <w:b/>
                <w:sz w:val="16"/>
                <w:szCs w:val="16"/>
              </w:rPr>
            </w:pPr>
            <w:r w:rsidRPr="007A0582">
              <w:rPr>
                <w:b/>
                <w:sz w:val="16"/>
                <w:szCs w:val="16"/>
              </w:rPr>
              <w:t>Oświadczenie o niepodleganiu wykluczeniu oraz spełnianiu warunków udziału.</w:t>
            </w:r>
          </w:p>
        </w:tc>
      </w:tr>
      <w:tr w:rsidR="006D07A1" w14:paraId="3C76C2E9" w14:textId="77777777">
        <w:trPr>
          <w:trHeight w:val="28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4114" w14:textId="440980A5" w:rsidR="006D07A1" w:rsidRDefault="00EE5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D922C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96EC" w14:textId="77777777" w:rsidR="006D07A1" w:rsidRPr="007A0582" w:rsidRDefault="00D922CF" w:rsidP="00106F8D">
            <w:pPr>
              <w:jc w:val="both"/>
              <w:rPr>
                <w:sz w:val="16"/>
                <w:szCs w:val="16"/>
              </w:rPr>
            </w:pPr>
            <w:r w:rsidRPr="007A0582">
              <w:rPr>
                <w:b/>
                <w:sz w:val="16"/>
                <w:szCs w:val="16"/>
              </w:rPr>
              <w:t xml:space="preserve">Pełnomocnictwo. </w:t>
            </w:r>
            <w:r w:rsidRPr="007A0582">
              <w:rPr>
                <w:sz w:val="16"/>
                <w:szCs w:val="16"/>
              </w:rPr>
              <w:t>W przypadku podpisania oferty oraz poświadczenia za zgodność z oryginałem kopii dokumentów przez osobę nie wymienioną w dokumencie rejestracyjnym (ewidencyjnym) Wykonawcy, należy do oferty dołączyć stosowne pełnomocnictwo w oryginale lub kopii poświadczonej notarialnie.</w:t>
            </w:r>
          </w:p>
        </w:tc>
      </w:tr>
      <w:tr w:rsidR="006D07A1" w14:paraId="07D8CD7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4321" w14:textId="7BD4E319" w:rsidR="006D07A1" w:rsidRDefault="00EE5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D922C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24B3" w14:textId="77777777" w:rsidR="006D07A1" w:rsidRPr="007A0582" w:rsidRDefault="00D922CF" w:rsidP="00106F8D">
            <w:pPr>
              <w:jc w:val="both"/>
              <w:rPr>
                <w:sz w:val="16"/>
                <w:szCs w:val="16"/>
              </w:rPr>
            </w:pPr>
            <w:r w:rsidRPr="007A0582">
              <w:rPr>
                <w:b/>
                <w:bCs/>
                <w:sz w:val="16"/>
                <w:szCs w:val="16"/>
              </w:rPr>
              <w:t xml:space="preserve">Odpis z właściwego rejestru lub z centralnej ewidencji i informacji o działalności gospodarczej. </w:t>
            </w:r>
            <w:r w:rsidRPr="007A0582">
              <w:rPr>
                <w:sz w:val="16"/>
                <w:szCs w:val="16"/>
              </w:rPr>
              <w:t>Odpis z właściwego rejestru lub z centralnej ewidencji i informacji o działalności gospodarczej, jeżeli odrębne przepisy wymagają wpisu do rejestru lub ewidencji.</w:t>
            </w:r>
          </w:p>
        </w:tc>
      </w:tr>
      <w:tr w:rsidR="00106F8D" w14:paraId="279C3298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991B" w14:textId="304154E3" w:rsidR="00106F8D" w:rsidRDefault="00EE5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106F8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722E" w14:textId="7FB5C83D" w:rsidR="00106F8D" w:rsidRPr="006B22A2" w:rsidRDefault="00106F8D" w:rsidP="00106F8D">
            <w:pPr>
              <w:jc w:val="both"/>
              <w:rPr>
                <w:b/>
                <w:bCs/>
                <w:sz w:val="16"/>
                <w:szCs w:val="16"/>
              </w:rPr>
            </w:pPr>
            <w:r w:rsidRPr="004C7D34">
              <w:rPr>
                <w:b/>
                <w:bCs/>
                <w:sz w:val="16"/>
                <w:szCs w:val="16"/>
              </w:rPr>
              <w:t xml:space="preserve">Wykaz dostaw lub usług. </w:t>
            </w:r>
            <w:r w:rsidRPr="004C7D34">
              <w:rPr>
                <w:sz w:val="16"/>
                <w:szCs w:val="16"/>
              </w:rPr>
              <w:t>Wykaz usług wykonanych, a w przypadku świadczeń okresowych lub ciągłych również wykonywanych, w okresie ostatnich trzech lat przed upływem terminu składania ofert albo wniosków o</w:t>
            </w:r>
            <w:r>
              <w:rPr>
                <w:sz w:val="16"/>
                <w:szCs w:val="16"/>
              </w:rPr>
              <w:t xml:space="preserve"> </w:t>
            </w:r>
            <w:r w:rsidRPr="004C7D34">
              <w:rPr>
                <w:sz w:val="16"/>
                <w:szCs w:val="16"/>
              </w:rPr>
              <w:t>dopuszczenie do udziału w postępowaniu, a jeżeli okres prowadzenia działalności jest krótszy – w tym okresie, wraz z</w:t>
            </w:r>
            <w:r>
              <w:rPr>
                <w:sz w:val="16"/>
                <w:szCs w:val="16"/>
              </w:rPr>
              <w:t xml:space="preserve"> </w:t>
            </w:r>
            <w:r w:rsidRPr="004C7D34">
              <w:rPr>
                <w:sz w:val="16"/>
                <w:szCs w:val="16"/>
              </w:rPr>
              <w:t>podaniem ich wartoś</w:t>
            </w:r>
            <w:r>
              <w:rPr>
                <w:sz w:val="16"/>
                <w:szCs w:val="16"/>
              </w:rPr>
              <w:t xml:space="preserve">ci, przedmiotu, dat wykonania i </w:t>
            </w:r>
            <w:r w:rsidRPr="004C7D34">
              <w:rPr>
                <w:sz w:val="16"/>
                <w:szCs w:val="16"/>
              </w:rPr>
              <w:t>podmiotów, na rzecz których usługi zostały wykonane, oraz załączeniem dowodów określających czy te dostawy lub usługi zostały wykonane lub są wykonywane należycie, przy czym dowodami, o których mowa, są referencje bądź inne dokumenty wystawione przez podmiot, na rzecz którego usługi były wykonywane, a</w:t>
            </w:r>
            <w:r>
              <w:rPr>
                <w:sz w:val="16"/>
                <w:szCs w:val="16"/>
              </w:rPr>
              <w:t> </w:t>
            </w:r>
            <w:r w:rsidRPr="004C7D34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 </w:t>
            </w:r>
            <w:r w:rsidRPr="004C7D34">
              <w:rPr>
                <w:sz w:val="16"/>
                <w:szCs w:val="16"/>
              </w:rPr>
              <w:t>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      </w:r>
          </w:p>
        </w:tc>
      </w:tr>
    </w:tbl>
    <w:p w14:paraId="1C9D9CBA" w14:textId="77777777" w:rsidR="006D07A1" w:rsidRPr="00E75130" w:rsidRDefault="006D07A1">
      <w:pPr>
        <w:jc w:val="both"/>
        <w:rPr>
          <w:sz w:val="10"/>
          <w:szCs w:val="10"/>
        </w:rPr>
      </w:pPr>
    </w:p>
    <w:p w14:paraId="659244E3" w14:textId="6070A2BF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42A94DA7" w14:textId="43338E98" w:rsidR="005D4BAD" w:rsidRPr="005D4BAD" w:rsidRDefault="00537E2B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Wojciech Sroka</w:t>
      </w:r>
      <w:r w:rsidR="005D4BAD">
        <w:rPr>
          <w:sz w:val="20"/>
          <w:szCs w:val="20"/>
        </w:rPr>
        <w:tab/>
      </w:r>
      <w:r w:rsidR="008C1B26" w:rsidRPr="006422C6">
        <w:rPr>
          <w:bCs/>
          <w:sz w:val="20"/>
          <w:szCs w:val="20"/>
        </w:rPr>
        <w:t>–</w:t>
      </w:r>
      <w:r w:rsidR="005D4BAD">
        <w:rPr>
          <w:sz w:val="20"/>
          <w:szCs w:val="20"/>
        </w:rPr>
        <w:t xml:space="preserve"> </w:t>
      </w:r>
      <w:r>
        <w:rPr>
          <w:sz w:val="20"/>
          <w:szCs w:val="20"/>
        </w:rPr>
        <w:t>Specjalista ds. transportu</w:t>
      </w:r>
      <w:r w:rsidR="005D4BAD" w:rsidRPr="00A92F19">
        <w:rPr>
          <w:sz w:val="20"/>
          <w:szCs w:val="20"/>
        </w:rPr>
        <w:t xml:space="preserve">, tel.: </w:t>
      </w:r>
      <w:r w:rsidR="005D4BAD" w:rsidRPr="00000286">
        <w:rPr>
          <w:sz w:val="20"/>
          <w:szCs w:val="20"/>
        </w:rPr>
        <w:t>(15) 8416 7</w:t>
      </w:r>
      <w:r>
        <w:rPr>
          <w:sz w:val="20"/>
          <w:szCs w:val="20"/>
        </w:rPr>
        <w:t>79</w:t>
      </w:r>
      <w:r w:rsidR="005D4BAD">
        <w:rPr>
          <w:sz w:val="20"/>
          <w:szCs w:val="20"/>
        </w:rPr>
        <w:t>,</w:t>
      </w:r>
    </w:p>
    <w:p w14:paraId="3769B6F2" w14:textId="433FC6F5" w:rsidR="006D07A1" w:rsidRPr="00E75130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</w:pPr>
      <w:r>
        <w:rPr>
          <w:b/>
          <w:sz w:val="20"/>
          <w:szCs w:val="20"/>
        </w:rPr>
        <w:t>Piotr Tabor</w:t>
      </w:r>
      <w:r w:rsidR="00106F8D">
        <w:rPr>
          <w:b/>
          <w:sz w:val="20"/>
          <w:szCs w:val="20"/>
        </w:rPr>
        <w:tab/>
      </w:r>
      <w:r w:rsidR="006422C6" w:rsidRPr="006422C6">
        <w:rPr>
          <w:bCs/>
          <w:sz w:val="20"/>
          <w:szCs w:val="20"/>
        </w:rPr>
        <w:t>–</w:t>
      </w:r>
      <w:r>
        <w:rPr>
          <w:sz w:val="20"/>
          <w:szCs w:val="20"/>
        </w:rPr>
        <w:t xml:space="preserve"> Starszy specjalista ds. zamówień publicznych, tel. (15) 8416 779</w:t>
      </w:r>
      <w:r w:rsidR="005D4BAD">
        <w:rPr>
          <w:sz w:val="20"/>
          <w:szCs w:val="20"/>
        </w:rPr>
        <w:t>.</w:t>
      </w:r>
    </w:p>
    <w:p w14:paraId="041ADDBC" w14:textId="77777777" w:rsidR="00E75130" w:rsidRPr="00E75130" w:rsidRDefault="00E75130" w:rsidP="00E75130">
      <w:pPr>
        <w:tabs>
          <w:tab w:val="left" w:pos="720"/>
        </w:tabs>
        <w:jc w:val="both"/>
        <w:rPr>
          <w:sz w:val="10"/>
          <w:szCs w:val="10"/>
        </w:rPr>
      </w:pPr>
    </w:p>
    <w:p w14:paraId="1B6E46A7" w14:textId="77777777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57" w:hanging="357"/>
        <w:jc w:val="both"/>
      </w:pPr>
      <w:r>
        <w:rPr>
          <w:sz w:val="20"/>
          <w:szCs w:val="20"/>
        </w:rPr>
        <w:lastRenderedPageBreak/>
        <w:t xml:space="preserve">Termin związania ofertą: </w:t>
      </w:r>
      <w:r>
        <w:rPr>
          <w:b/>
          <w:sz w:val="20"/>
          <w:szCs w:val="20"/>
        </w:rPr>
        <w:t>30 dni.</w:t>
      </w:r>
    </w:p>
    <w:p w14:paraId="70993A6C" w14:textId="77777777" w:rsidR="006D07A1" w:rsidRDefault="006D07A1" w:rsidP="000C3578">
      <w:pPr>
        <w:jc w:val="both"/>
        <w:rPr>
          <w:sz w:val="6"/>
          <w:szCs w:val="6"/>
        </w:rPr>
      </w:pPr>
    </w:p>
    <w:p w14:paraId="4163458F" w14:textId="77777777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przygotowywania ofert:</w:t>
      </w:r>
    </w:p>
    <w:p w14:paraId="18705066" w14:textId="77777777" w:rsidR="006D07A1" w:rsidRDefault="00D922CF" w:rsidP="00631AFF">
      <w:pPr>
        <w:numPr>
          <w:ilvl w:val="0"/>
          <w:numId w:val="22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może złożyć tylko jedną ofertę,</w:t>
      </w:r>
    </w:p>
    <w:p w14:paraId="27C91D8A" w14:textId="77777777" w:rsidR="006D07A1" w:rsidRDefault="00D922CF" w:rsidP="00631AFF">
      <w:pPr>
        <w:numPr>
          <w:ilvl w:val="0"/>
          <w:numId w:val="21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Oferta musi być sporządzona zgodnie z opisem przedmiotu zamówienia,</w:t>
      </w:r>
    </w:p>
    <w:p w14:paraId="697F11B8" w14:textId="77777777" w:rsidR="006D07A1" w:rsidRDefault="00D922CF" w:rsidP="00631AFF">
      <w:pPr>
        <w:numPr>
          <w:ilvl w:val="0"/>
          <w:numId w:val="21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jest obowiązany wskazać w ofercie części zamówienia, których wykonanie zamierza powierzyć Podwykonawcom,</w:t>
      </w:r>
    </w:p>
    <w:p w14:paraId="4AD7B0D6" w14:textId="15BC2F54" w:rsidR="006D07A1" w:rsidRDefault="00D922CF" w:rsidP="00631AFF">
      <w:pPr>
        <w:numPr>
          <w:ilvl w:val="0"/>
          <w:numId w:val="21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</w:t>
      </w:r>
      <w:r w:rsidR="005D4BAD">
        <w:rPr>
          <w:sz w:val="20"/>
          <w:szCs w:val="20"/>
        </w:rPr>
        <w:t xml:space="preserve"> </w:t>
      </w:r>
      <w:r>
        <w:rPr>
          <w:sz w:val="20"/>
          <w:szCs w:val="20"/>
        </w:rPr>
        <w:t>dopuszcza składani</w:t>
      </w:r>
      <w:r w:rsidR="00001D78">
        <w:rPr>
          <w:sz w:val="20"/>
          <w:szCs w:val="20"/>
        </w:rPr>
        <w:t>e</w:t>
      </w:r>
      <w:r>
        <w:rPr>
          <w:sz w:val="20"/>
          <w:szCs w:val="20"/>
        </w:rPr>
        <w:t xml:space="preserve"> ofert częściowych,</w:t>
      </w:r>
    </w:p>
    <w:p w14:paraId="4FA7D849" w14:textId="1F7F7049" w:rsidR="006D07A1" w:rsidRDefault="00D922CF" w:rsidP="00631AFF">
      <w:pPr>
        <w:numPr>
          <w:ilvl w:val="0"/>
          <w:numId w:val="21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dopuszcza składani</w:t>
      </w:r>
      <w:r w:rsidR="00384761">
        <w:rPr>
          <w:sz w:val="20"/>
          <w:szCs w:val="20"/>
        </w:rPr>
        <w:t>e</w:t>
      </w:r>
      <w:r>
        <w:rPr>
          <w:sz w:val="20"/>
          <w:szCs w:val="20"/>
        </w:rPr>
        <w:t xml:space="preserve"> ofert równoważnych.</w:t>
      </w:r>
    </w:p>
    <w:p w14:paraId="75213A7D" w14:textId="38D788B8" w:rsidR="006D07A1" w:rsidRDefault="00D922CF" w:rsidP="00631AFF">
      <w:pPr>
        <w:spacing w:line="264" w:lineRule="auto"/>
        <w:ind w:left="360"/>
        <w:jc w:val="both"/>
      </w:pPr>
      <w:r>
        <w:rPr>
          <w:sz w:val="20"/>
          <w:szCs w:val="20"/>
        </w:rPr>
        <w:t xml:space="preserve">Ofertę opisaną w następujący sposób: </w:t>
      </w:r>
      <w:r w:rsidRPr="00F97965">
        <w:rPr>
          <w:b/>
          <w:sz w:val="20"/>
          <w:szCs w:val="20"/>
        </w:rPr>
        <w:t>„</w:t>
      </w:r>
      <w:r w:rsidR="00537E2B">
        <w:rPr>
          <w:b/>
          <w:sz w:val="20"/>
          <w:szCs w:val="20"/>
        </w:rPr>
        <w:t>Oferta na wykonywanie usług w zakresie obsługi technicznej, napraw i konserwacji pojazdów samochodowych będących własnością SPZZOZ w Nisku</w:t>
      </w:r>
      <w:r w:rsidRPr="00F97965">
        <w:rPr>
          <w:b/>
          <w:sz w:val="20"/>
          <w:szCs w:val="20"/>
        </w:rPr>
        <w:t xml:space="preserve">. NIE OTWIERAĆ przed: </w:t>
      </w:r>
      <w:r w:rsidR="009D5CCB">
        <w:rPr>
          <w:b/>
          <w:sz w:val="20"/>
          <w:szCs w:val="20"/>
        </w:rPr>
        <w:t>0</w:t>
      </w:r>
      <w:r w:rsidR="00106F8D">
        <w:rPr>
          <w:b/>
          <w:sz w:val="20"/>
          <w:szCs w:val="20"/>
        </w:rPr>
        <w:t>1</w:t>
      </w:r>
      <w:r w:rsidRPr="00F97965">
        <w:rPr>
          <w:b/>
          <w:sz w:val="20"/>
          <w:szCs w:val="20"/>
        </w:rPr>
        <w:t>/</w:t>
      </w:r>
      <w:r w:rsidR="008C1B26">
        <w:rPr>
          <w:b/>
          <w:sz w:val="20"/>
          <w:szCs w:val="20"/>
        </w:rPr>
        <w:t>0</w:t>
      </w:r>
      <w:r w:rsidR="009D5CCB">
        <w:rPr>
          <w:b/>
          <w:sz w:val="20"/>
          <w:szCs w:val="20"/>
        </w:rPr>
        <w:t>4</w:t>
      </w:r>
      <w:r w:rsidRPr="00F97965">
        <w:rPr>
          <w:b/>
          <w:sz w:val="20"/>
          <w:szCs w:val="20"/>
        </w:rPr>
        <w:t>/202</w:t>
      </w:r>
      <w:r w:rsidR="008C1B26">
        <w:rPr>
          <w:b/>
          <w:sz w:val="20"/>
          <w:szCs w:val="20"/>
        </w:rPr>
        <w:t>2</w:t>
      </w:r>
      <w:r w:rsidRPr="00F97965">
        <w:rPr>
          <w:b/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należy </w:t>
      </w:r>
      <w:r w:rsidR="00FC2377">
        <w:rPr>
          <w:color w:val="000000"/>
          <w:sz w:val="20"/>
          <w:szCs w:val="20"/>
        </w:rPr>
        <w:t xml:space="preserve">złożyć w zamkniętej kopercie w sekretariacie SPZZOZ w Nisku lub </w:t>
      </w:r>
      <w:r>
        <w:rPr>
          <w:color w:val="000000"/>
          <w:sz w:val="20"/>
          <w:szCs w:val="20"/>
        </w:rPr>
        <w:t>przesłać do Zamawiającego w formie elektronicznej na adres e</w:t>
      </w:r>
      <w:r w:rsidR="00384761">
        <w:rPr>
          <w:color w:val="000000"/>
          <w:sz w:val="20"/>
          <w:szCs w:val="20"/>
        </w:rPr>
        <w:noBreakHyphen/>
      </w:r>
      <w:r>
        <w:rPr>
          <w:color w:val="000000"/>
          <w:sz w:val="20"/>
          <w:szCs w:val="20"/>
        </w:rPr>
        <w:t xml:space="preserve">mail: </w:t>
      </w:r>
      <w:hyperlink r:id="rId9" w:history="1">
        <w:r>
          <w:rPr>
            <w:rStyle w:val="Hipercze"/>
            <w:b/>
            <w:color w:val="auto"/>
            <w:sz w:val="20"/>
            <w:szCs w:val="20"/>
          </w:rPr>
          <w:t>przetargi@szpital-nisko.pl</w:t>
        </w:r>
      </w:hyperlink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 w:rsidR="008C1B26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nieprzekraczalnym terminie do dnia </w:t>
      </w:r>
      <w:r w:rsidR="009D5CCB">
        <w:rPr>
          <w:b/>
          <w:sz w:val="20"/>
          <w:szCs w:val="20"/>
        </w:rPr>
        <w:t>0</w:t>
      </w:r>
      <w:r w:rsidR="005F25E8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</w:t>
      </w:r>
      <w:r w:rsidR="008C1B26">
        <w:rPr>
          <w:b/>
          <w:sz w:val="20"/>
          <w:szCs w:val="20"/>
        </w:rPr>
        <w:t>0</w:t>
      </w:r>
      <w:r w:rsidR="009D5CCB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/202</w:t>
      </w:r>
      <w:r w:rsidR="008C1B26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 r. </w:t>
      </w:r>
      <w:r>
        <w:rPr>
          <w:sz w:val="20"/>
          <w:szCs w:val="20"/>
        </w:rPr>
        <w:t>do godziny</w:t>
      </w:r>
      <w:r>
        <w:rPr>
          <w:b/>
          <w:sz w:val="20"/>
          <w:szCs w:val="20"/>
        </w:rPr>
        <w:t xml:space="preserve"> </w:t>
      </w:r>
      <w:r w:rsidR="00C9714F">
        <w:rPr>
          <w:b/>
          <w:sz w:val="20"/>
          <w:szCs w:val="20"/>
        </w:rPr>
        <w:t>1</w:t>
      </w:r>
      <w:r w:rsidR="00537E2B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 w:rsidR="00537E2B">
        <w:rPr>
          <w:b/>
          <w:sz w:val="20"/>
          <w:szCs w:val="20"/>
        </w:rPr>
        <w:t>0</w:t>
      </w:r>
      <w:r w:rsidR="006429F4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.</w:t>
      </w:r>
    </w:p>
    <w:p w14:paraId="16CDC2AD" w14:textId="77777777" w:rsidR="006D07A1" w:rsidRDefault="00D922CF" w:rsidP="00631AFF">
      <w:pPr>
        <w:tabs>
          <w:tab w:val="left" w:pos="284"/>
        </w:tabs>
        <w:spacing w:line="264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Oferty przekazane drogą elektroniczną uważa się za złożone w terminie, jeżeli zostały przekazane przed upływem wyznaczonego terminu a fakt jej przekazania został niezwłocznie potwierdzony przez Zamawiającego.</w:t>
      </w:r>
    </w:p>
    <w:p w14:paraId="6EB224A9" w14:textId="77777777" w:rsidR="006D07A1" w:rsidRPr="00E75130" w:rsidRDefault="006D07A1" w:rsidP="000C3578">
      <w:pPr>
        <w:tabs>
          <w:tab w:val="left" w:pos="284"/>
        </w:tabs>
        <w:jc w:val="both"/>
        <w:rPr>
          <w:color w:val="000000"/>
          <w:sz w:val="10"/>
          <w:szCs w:val="10"/>
        </w:rPr>
      </w:pPr>
    </w:p>
    <w:p w14:paraId="433561FA" w14:textId="77777777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Miejsce oraz termin otwarcia ofert:</w:t>
      </w:r>
    </w:p>
    <w:p w14:paraId="71FC93F3" w14:textId="71411487" w:rsidR="006D07A1" w:rsidRDefault="00D922CF" w:rsidP="00631AFF">
      <w:pPr>
        <w:spacing w:line="264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Siedziba Zamawiającego, pokój nr 17 w dniu: </w:t>
      </w:r>
      <w:r w:rsidR="009D5CCB">
        <w:rPr>
          <w:b/>
          <w:sz w:val="20"/>
          <w:szCs w:val="20"/>
        </w:rPr>
        <w:t>0</w:t>
      </w:r>
      <w:r w:rsidR="005F25E8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</w:t>
      </w:r>
      <w:r w:rsidR="008C1B26">
        <w:rPr>
          <w:b/>
          <w:sz w:val="20"/>
          <w:szCs w:val="20"/>
        </w:rPr>
        <w:t>0</w:t>
      </w:r>
      <w:r w:rsidR="009D5CCB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/202</w:t>
      </w:r>
      <w:r w:rsidR="008C1B26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r. godzina </w:t>
      </w:r>
      <w:r w:rsidR="00C9714F">
        <w:rPr>
          <w:b/>
          <w:sz w:val="20"/>
          <w:szCs w:val="20"/>
        </w:rPr>
        <w:t>1</w:t>
      </w:r>
      <w:r w:rsidR="00513EB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 w:rsidR="00537E2B">
        <w:rPr>
          <w:b/>
          <w:sz w:val="20"/>
          <w:szCs w:val="20"/>
        </w:rPr>
        <w:t>3</w:t>
      </w:r>
      <w:r w:rsidR="005F25E8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.</w:t>
      </w:r>
    </w:p>
    <w:p w14:paraId="01C4D335" w14:textId="77777777" w:rsidR="006D07A1" w:rsidRPr="00ED5D68" w:rsidRDefault="006D07A1" w:rsidP="000C3578">
      <w:pPr>
        <w:jc w:val="both"/>
        <w:rPr>
          <w:sz w:val="10"/>
          <w:szCs w:val="10"/>
        </w:rPr>
      </w:pPr>
    </w:p>
    <w:p w14:paraId="76E74A87" w14:textId="77777777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obliczenia ceny:</w:t>
      </w:r>
    </w:p>
    <w:p w14:paraId="222318AE" w14:textId="77777777" w:rsidR="006D07A1" w:rsidRDefault="00D922CF" w:rsidP="00631AFF">
      <w:pPr>
        <w:spacing w:line="264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Cenę należy podać w złotych polskich z dokładnością dwóch miejsc po przecinku.</w:t>
      </w:r>
    </w:p>
    <w:p w14:paraId="37768A87" w14:textId="77777777" w:rsidR="006D07A1" w:rsidRDefault="006D07A1" w:rsidP="000C3578">
      <w:pPr>
        <w:jc w:val="both"/>
        <w:rPr>
          <w:sz w:val="6"/>
          <w:szCs w:val="6"/>
        </w:rPr>
      </w:pPr>
    </w:p>
    <w:p w14:paraId="59AD232D" w14:textId="19D47848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63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kryteriów, którymi zamawiający będzie się kierował przy wyborze oferty, wraz z podaniem znaczenia tych kryteriów i sposobu oceny ofert:</w:t>
      </w:r>
    </w:p>
    <w:p w14:paraId="3418FED4" w14:textId="77777777" w:rsidR="00245DA6" w:rsidRDefault="00245DA6" w:rsidP="000C3578">
      <w:pPr>
        <w:ind w:left="360"/>
        <w:jc w:val="both"/>
        <w:rPr>
          <w:sz w:val="6"/>
          <w:szCs w:val="6"/>
        </w:rPr>
      </w:pPr>
    </w:p>
    <w:p w14:paraId="32A0B513" w14:textId="3E8DF8B0" w:rsidR="006D07A1" w:rsidRDefault="00D922CF" w:rsidP="00631AFF">
      <w:pPr>
        <w:numPr>
          <w:ilvl w:val="0"/>
          <w:numId w:val="23"/>
        </w:numPr>
        <w:tabs>
          <w:tab w:val="left" w:pos="-360"/>
        </w:tabs>
        <w:spacing w:line="264" w:lineRule="auto"/>
        <w:ind w:left="567" w:hanging="295"/>
        <w:jc w:val="both"/>
        <w:rPr>
          <w:sz w:val="20"/>
          <w:szCs w:val="20"/>
        </w:rPr>
      </w:pPr>
      <w:r>
        <w:rPr>
          <w:sz w:val="20"/>
          <w:szCs w:val="20"/>
        </w:rPr>
        <w:t>zamawiający będzie oceniał oferty według następujących kryteriów:</w:t>
      </w:r>
    </w:p>
    <w:p w14:paraId="678A5A77" w14:textId="42595058" w:rsidR="000C3578" w:rsidRDefault="000C3578" w:rsidP="000C3578">
      <w:pPr>
        <w:tabs>
          <w:tab w:val="left" w:pos="-360"/>
        </w:tabs>
        <w:jc w:val="both"/>
        <w:rPr>
          <w:sz w:val="10"/>
          <w:szCs w:val="1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001D78" w:rsidRPr="00C216C4" w14:paraId="6B98DA1E" w14:textId="77777777" w:rsidTr="005F25E8">
        <w:trPr>
          <w:trHeight w:val="454"/>
        </w:trPr>
        <w:tc>
          <w:tcPr>
            <w:tcW w:w="900" w:type="dxa"/>
            <w:shd w:val="clear" w:color="auto" w:fill="F3F3F3"/>
            <w:vAlign w:val="center"/>
          </w:tcPr>
          <w:p w14:paraId="01558CF3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Nr</w:t>
            </w:r>
          </w:p>
        </w:tc>
        <w:tc>
          <w:tcPr>
            <w:tcW w:w="4278" w:type="dxa"/>
            <w:shd w:val="clear" w:color="auto" w:fill="F3F3F3"/>
            <w:vAlign w:val="center"/>
          </w:tcPr>
          <w:p w14:paraId="4A0CF15C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6D944145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Waga</w:t>
            </w:r>
          </w:p>
        </w:tc>
      </w:tr>
      <w:tr w:rsidR="00001D78" w:rsidRPr="00C216C4" w14:paraId="1134ECB3" w14:textId="77777777" w:rsidTr="005F25E8">
        <w:trPr>
          <w:trHeight w:val="454"/>
        </w:trPr>
        <w:tc>
          <w:tcPr>
            <w:tcW w:w="900" w:type="dxa"/>
            <w:vAlign w:val="center"/>
          </w:tcPr>
          <w:p w14:paraId="61F49A05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8" w:type="dxa"/>
            <w:vAlign w:val="center"/>
          </w:tcPr>
          <w:p w14:paraId="7FC5AC05" w14:textId="77777777" w:rsidR="00001D78" w:rsidRPr="00C216C4" w:rsidRDefault="00001D78" w:rsidP="00585E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(koszt)</w:t>
            </w:r>
          </w:p>
        </w:tc>
        <w:tc>
          <w:tcPr>
            <w:tcW w:w="1842" w:type="dxa"/>
            <w:vAlign w:val="center"/>
          </w:tcPr>
          <w:p w14:paraId="5D6545D5" w14:textId="32EFA4A7" w:rsidR="00001D78" w:rsidRPr="00C216C4" w:rsidRDefault="005F25E8" w:rsidP="00585E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001D78">
              <w:rPr>
                <w:b/>
                <w:sz w:val="16"/>
                <w:szCs w:val="16"/>
              </w:rPr>
              <w:t>0%</w:t>
            </w:r>
          </w:p>
        </w:tc>
      </w:tr>
      <w:tr w:rsidR="005F25E8" w:rsidRPr="00C216C4" w14:paraId="33CD8F87" w14:textId="77777777" w:rsidTr="005F25E8">
        <w:trPr>
          <w:trHeight w:val="454"/>
        </w:trPr>
        <w:tc>
          <w:tcPr>
            <w:tcW w:w="900" w:type="dxa"/>
            <w:vAlign w:val="center"/>
          </w:tcPr>
          <w:p w14:paraId="14C97A8C" w14:textId="700808DA" w:rsidR="005F25E8" w:rsidRPr="00C216C4" w:rsidRDefault="005F25E8" w:rsidP="00585E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8" w:type="dxa"/>
            <w:vAlign w:val="center"/>
          </w:tcPr>
          <w:p w14:paraId="106F0A87" w14:textId="25F23FF4" w:rsidR="005F25E8" w:rsidRDefault="005F25E8" w:rsidP="00585E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Warunki płatności</w:t>
            </w:r>
          </w:p>
        </w:tc>
        <w:tc>
          <w:tcPr>
            <w:tcW w:w="1842" w:type="dxa"/>
            <w:vAlign w:val="center"/>
          </w:tcPr>
          <w:p w14:paraId="0EF3A354" w14:textId="71E7F7AF" w:rsidR="005F25E8" w:rsidRDefault="005F25E8" w:rsidP="00585E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40%</w:t>
            </w:r>
          </w:p>
        </w:tc>
      </w:tr>
    </w:tbl>
    <w:p w14:paraId="36694D38" w14:textId="77777777" w:rsidR="00001D78" w:rsidRPr="004D2730" w:rsidRDefault="00001D78" w:rsidP="00001D78">
      <w:pPr>
        <w:ind w:left="360"/>
        <w:jc w:val="both"/>
        <w:rPr>
          <w:sz w:val="8"/>
          <w:szCs w:val="8"/>
        </w:rPr>
      </w:pPr>
    </w:p>
    <w:p w14:paraId="00C42E0C" w14:textId="77777777" w:rsidR="00001D78" w:rsidRDefault="00001D78" w:rsidP="00001D78">
      <w:pPr>
        <w:numPr>
          <w:ilvl w:val="0"/>
          <w:numId w:val="30"/>
        </w:numPr>
        <w:tabs>
          <w:tab w:val="clear" w:pos="1080"/>
          <w:tab w:val="num" w:pos="720"/>
        </w:tabs>
        <w:suppressAutoHyphens w:val="0"/>
        <w:autoSpaceDN/>
        <w:ind w:hanging="72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punkty przyznawane za powyższe kryteria będą liczone według następujących wzorów:</w:t>
      </w:r>
    </w:p>
    <w:p w14:paraId="01272787" w14:textId="77777777" w:rsidR="00001D78" w:rsidRPr="004D2730" w:rsidRDefault="00001D78" w:rsidP="00001D78">
      <w:pPr>
        <w:jc w:val="both"/>
        <w:rPr>
          <w:sz w:val="8"/>
          <w:szCs w:val="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783"/>
      </w:tblGrid>
      <w:tr w:rsidR="00001D78" w:rsidRPr="00A940C3" w14:paraId="712BC73B" w14:textId="77777777" w:rsidTr="00585ED4">
        <w:trPr>
          <w:trHeight w:val="227"/>
        </w:trPr>
        <w:tc>
          <w:tcPr>
            <w:tcW w:w="2237" w:type="dxa"/>
            <w:shd w:val="clear" w:color="auto" w:fill="F3F3F3"/>
            <w:vAlign w:val="center"/>
          </w:tcPr>
          <w:p w14:paraId="56241D1E" w14:textId="77777777" w:rsidR="00001D78" w:rsidRPr="00A940C3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Nr kryterium</w:t>
            </w:r>
          </w:p>
        </w:tc>
        <w:tc>
          <w:tcPr>
            <w:tcW w:w="4783" w:type="dxa"/>
            <w:shd w:val="clear" w:color="auto" w:fill="F3F3F3"/>
            <w:vAlign w:val="center"/>
          </w:tcPr>
          <w:p w14:paraId="427DDA48" w14:textId="77777777" w:rsidR="00001D78" w:rsidRPr="00A940C3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Wzór</w:t>
            </w:r>
          </w:p>
        </w:tc>
      </w:tr>
      <w:tr w:rsidR="00001D78" w:rsidRPr="00A940C3" w14:paraId="05689D62" w14:textId="77777777" w:rsidTr="00585ED4">
        <w:tc>
          <w:tcPr>
            <w:tcW w:w="2237" w:type="dxa"/>
            <w:vAlign w:val="center"/>
          </w:tcPr>
          <w:p w14:paraId="378722C9" w14:textId="77777777" w:rsidR="00001D78" w:rsidRPr="00010F8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83" w:type="dxa"/>
          </w:tcPr>
          <w:p w14:paraId="564E58B4" w14:textId="77777777" w:rsidR="00001D78" w:rsidRPr="00A940C3" w:rsidRDefault="00001D78" w:rsidP="00585ED4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Cena (koszt)</w:t>
            </w:r>
          </w:p>
          <w:p w14:paraId="16ADC982" w14:textId="77777777" w:rsidR="00001D78" w:rsidRPr="00A940C3" w:rsidRDefault="00001D78" w:rsidP="00585ED4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Liczba punktów = (</w:t>
            </w:r>
            <w:proofErr w:type="spellStart"/>
            <w:r w:rsidRPr="00A940C3">
              <w:rPr>
                <w:b/>
                <w:sz w:val="16"/>
                <w:szCs w:val="16"/>
              </w:rPr>
              <w:t>Cmin</w:t>
            </w:r>
            <w:proofErr w:type="spellEnd"/>
            <w:r w:rsidRPr="00A940C3">
              <w:rPr>
                <w:b/>
                <w:sz w:val="16"/>
                <w:szCs w:val="16"/>
              </w:rPr>
              <w:t>/</w:t>
            </w:r>
            <w:proofErr w:type="spellStart"/>
            <w:r w:rsidRPr="00A940C3">
              <w:rPr>
                <w:b/>
                <w:sz w:val="16"/>
                <w:szCs w:val="16"/>
              </w:rPr>
              <w:t>Cof</w:t>
            </w:r>
            <w:proofErr w:type="spellEnd"/>
            <w:r w:rsidRPr="00A940C3">
              <w:rPr>
                <w:b/>
                <w:sz w:val="16"/>
                <w:szCs w:val="16"/>
              </w:rPr>
              <w:t>) * 100 * waga</w:t>
            </w:r>
          </w:p>
          <w:p w14:paraId="24184B15" w14:textId="77777777" w:rsidR="00001D78" w:rsidRPr="00A940C3" w:rsidRDefault="00001D78" w:rsidP="00585ED4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gdzie:</w:t>
            </w:r>
          </w:p>
          <w:p w14:paraId="530529B6" w14:textId="77777777" w:rsidR="00001D78" w:rsidRPr="00A940C3" w:rsidRDefault="00001D78" w:rsidP="00585ED4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A940C3">
              <w:rPr>
                <w:b/>
                <w:sz w:val="16"/>
                <w:szCs w:val="16"/>
              </w:rPr>
              <w:t>Cmin</w:t>
            </w:r>
            <w:proofErr w:type="spellEnd"/>
            <w:r w:rsidRPr="00A940C3">
              <w:rPr>
                <w:b/>
                <w:sz w:val="16"/>
                <w:szCs w:val="16"/>
              </w:rPr>
              <w:t xml:space="preserve"> – najniższa cena spośród wszystkich ofert,</w:t>
            </w:r>
          </w:p>
          <w:p w14:paraId="081E1718" w14:textId="77777777" w:rsidR="00001D78" w:rsidRPr="00A940C3" w:rsidRDefault="00001D78" w:rsidP="00585ED4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A940C3">
              <w:rPr>
                <w:b/>
                <w:sz w:val="16"/>
                <w:szCs w:val="16"/>
              </w:rPr>
              <w:t>Cof</w:t>
            </w:r>
            <w:proofErr w:type="spellEnd"/>
            <w:r w:rsidRPr="00A940C3">
              <w:rPr>
                <w:b/>
                <w:sz w:val="16"/>
                <w:szCs w:val="16"/>
              </w:rPr>
              <w:t xml:space="preserve"> – cena podana w badanej ofercie</w:t>
            </w:r>
          </w:p>
        </w:tc>
      </w:tr>
      <w:tr w:rsidR="005F25E8" w:rsidRPr="00A940C3" w14:paraId="07F3C41C" w14:textId="77777777" w:rsidTr="00585ED4">
        <w:tc>
          <w:tcPr>
            <w:tcW w:w="2237" w:type="dxa"/>
            <w:vAlign w:val="center"/>
          </w:tcPr>
          <w:p w14:paraId="7A38ECE3" w14:textId="2DB71441" w:rsidR="005F25E8" w:rsidRPr="00010F84" w:rsidRDefault="005F25E8" w:rsidP="005F25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83" w:type="dxa"/>
          </w:tcPr>
          <w:p w14:paraId="57B232B6" w14:textId="77777777" w:rsidR="005F25E8" w:rsidRPr="00A940C3" w:rsidRDefault="005F25E8" w:rsidP="005F25E8">
            <w:pPr>
              <w:pStyle w:val="Tekstpodstawowy"/>
              <w:spacing w:after="0" w:line="312" w:lineRule="auto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Warunki płatności:</w:t>
            </w:r>
          </w:p>
          <w:p w14:paraId="6A5067ED" w14:textId="77777777" w:rsidR="005F25E8" w:rsidRPr="00A940C3" w:rsidRDefault="005F25E8" w:rsidP="005F25E8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Liczba punktów = (</w:t>
            </w:r>
            <w:proofErr w:type="spellStart"/>
            <w:r w:rsidRPr="00A940C3">
              <w:rPr>
                <w:b/>
                <w:sz w:val="16"/>
                <w:szCs w:val="16"/>
              </w:rPr>
              <w:t>Wof</w:t>
            </w:r>
            <w:proofErr w:type="spellEnd"/>
            <w:r w:rsidRPr="00A940C3">
              <w:rPr>
                <w:b/>
                <w:sz w:val="16"/>
                <w:szCs w:val="16"/>
              </w:rPr>
              <w:t>/</w:t>
            </w:r>
            <w:proofErr w:type="spellStart"/>
            <w:r w:rsidRPr="00A940C3">
              <w:rPr>
                <w:b/>
                <w:sz w:val="16"/>
                <w:szCs w:val="16"/>
              </w:rPr>
              <w:t>Wmax</w:t>
            </w:r>
            <w:proofErr w:type="spellEnd"/>
            <w:r w:rsidRPr="00A940C3">
              <w:rPr>
                <w:b/>
                <w:sz w:val="16"/>
                <w:szCs w:val="16"/>
              </w:rPr>
              <w:t>) * 100 * waga</w:t>
            </w:r>
          </w:p>
          <w:p w14:paraId="29AFD9F2" w14:textId="77777777" w:rsidR="005F25E8" w:rsidRPr="00A940C3" w:rsidRDefault="005F25E8" w:rsidP="005F25E8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gdzie:</w:t>
            </w:r>
          </w:p>
          <w:p w14:paraId="5A48F380" w14:textId="77777777" w:rsidR="005F25E8" w:rsidRPr="00A940C3" w:rsidRDefault="005F25E8" w:rsidP="005F25E8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A940C3">
              <w:rPr>
                <w:b/>
                <w:sz w:val="16"/>
                <w:szCs w:val="16"/>
              </w:rPr>
              <w:t>Wof</w:t>
            </w:r>
            <w:proofErr w:type="spellEnd"/>
            <w:r w:rsidRPr="00A940C3">
              <w:rPr>
                <w:b/>
                <w:sz w:val="16"/>
                <w:szCs w:val="16"/>
              </w:rPr>
              <w:t xml:space="preserve"> – najkrótszy termin płatności podany w badanej ofercie</w:t>
            </w:r>
          </w:p>
          <w:p w14:paraId="74E4C8AE" w14:textId="3BB2667E" w:rsidR="005F25E8" w:rsidRPr="00A940C3" w:rsidRDefault="005F25E8" w:rsidP="005F25E8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A940C3">
              <w:rPr>
                <w:b/>
                <w:sz w:val="16"/>
                <w:szCs w:val="16"/>
              </w:rPr>
              <w:t>Wmax</w:t>
            </w:r>
            <w:proofErr w:type="spellEnd"/>
            <w:r w:rsidRPr="00A940C3">
              <w:rPr>
                <w:b/>
                <w:sz w:val="16"/>
                <w:szCs w:val="16"/>
              </w:rPr>
              <w:t xml:space="preserve"> – najdłuższy termin płatności spośród wszystkich ofert</w:t>
            </w:r>
          </w:p>
        </w:tc>
      </w:tr>
    </w:tbl>
    <w:p w14:paraId="196A6BC8" w14:textId="28355E6A" w:rsidR="00001D78" w:rsidRDefault="00001D78" w:rsidP="00001D78">
      <w:pPr>
        <w:jc w:val="center"/>
        <w:rPr>
          <w:b/>
          <w:sz w:val="8"/>
          <w:szCs w:val="8"/>
        </w:rPr>
      </w:pPr>
    </w:p>
    <w:p w14:paraId="2273DFA7" w14:textId="77777777" w:rsidR="00384761" w:rsidRDefault="00384761" w:rsidP="00001D78">
      <w:pPr>
        <w:jc w:val="center"/>
        <w:rPr>
          <w:b/>
          <w:sz w:val="8"/>
          <w:szCs w:val="8"/>
        </w:rPr>
      </w:pPr>
    </w:p>
    <w:p w14:paraId="309FB581" w14:textId="77777777" w:rsidR="005F25E8" w:rsidRPr="00E44FB4" w:rsidRDefault="005F25E8" w:rsidP="005F25E8">
      <w:pPr>
        <w:jc w:val="center"/>
        <w:rPr>
          <w:b/>
          <w:sz w:val="20"/>
          <w:szCs w:val="20"/>
        </w:rPr>
      </w:pPr>
      <w:r w:rsidRPr="00E44FB4">
        <w:rPr>
          <w:b/>
          <w:sz w:val="20"/>
          <w:szCs w:val="20"/>
        </w:rPr>
        <w:t>Minimalny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  <w:t xml:space="preserve">do </w:t>
      </w:r>
      <w:r w:rsidRPr="00E44FB4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dni od dnia doręczenia faktury.</w:t>
      </w:r>
    </w:p>
    <w:p w14:paraId="7A02DF11" w14:textId="5257C6A9" w:rsidR="005F25E8" w:rsidRDefault="005F25E8" w:rsidP="005F25E8">
      <w:pPr>
        <w:jc w:val="center"/>
        <w:rPr>
          <w:b/>
          <w:sz w:val="6"/>
          <w:szCs w:val="6"/>
        </w:rPr>
      </w:pPr>
    </w:p>
    <w:p w14:paraId="0C6D15B1" w14:textId="77777777" w:rsidR="00384761" w:rsidRPr="009C6F4C" w:rsidRDefault="00384761" w:rsidP="005F25E8">
      <w:pPr>
        <w:jc w:val="center"/>
        <w:rPr>
          <w:b/>
          <w:sz w:val="6"/>
          <w:szCs w:val="6"/>
        </w:rPr>
      </w:pPr>
    </w:p>
    <w:p w14:paraId="5B347AC5" w14:textId="77777777" w:rsidR="005F25E8" w:rsidRPr="00E44FB4" w:rsidRDefault="005F25E8" w:rsidP="005F25E8">
      <w:pPr>
        <w:jc w:val="center"/>
        <w:rPr>
          <w:b/>
          <w:sz w:val="20"/>
          <w:szCs w:val="20"/>
        </w:rPr>
      </w:pPr>
      <w:r w:rsidRPr="00E44FB4">
        <w:rPr>
          <w:b/>
          <w:sz w:val="20"/>
          <w:szCs w:val="20"/>
        </w:rPr>
        <w:t>Maksymalny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  <w:t xml:space="preserve">do </w:t>
      </w:r>
      <w:r w:rsidRPr="00E44FB4">
        <w:rPr>
          <w:b/>
          <w:sz w:val="20"/>
          <w:szCs w:val="20"/>
        </w:rPr>
        <w:t>60 dni od dnia doręczenia faktury.</w:t>
      </w:r>
    </w:p>
    <w:p w14:paraId="0756D17B" w14:textId="77777777" w:rsidR="005F25E8" w:rsidRDefault="005F25E8" w:rsidP="005F25E8">
      <w:pPr>
        <w:rPr>
          <w:sz w:val="6"/>
          <w:szCs w:val="6"/>
        </w:rPr>
      </w:pPr>
    </w:p>
    <w:p w14:paraId="28AEFD1A" w14:textId="4FE5E80A" w:rsidR="005F25E8" w:rsidRDefault="005F25E8" w:rsidP="005F25E8">
      <w:pPr>
        <w:rPr>
          <w:sz w:val="6"/>
          <w:szCs w:val="6"/>
        </w:rPr>
      </w:pPr>
    </w:p>
    <w:p w14:paraId="42039F13" w14:textId="77777777" w:rsidR="00384761" w:rsidRPr="0097364E" w:rsidRDefault="00384761" w:rsidP="005F25E8">
      <w:pPr>
        <w:rPr>
          <w:sz w:val="6"/>
          <w:szCs w:val="6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5F25E8" w:rsidRPr="00A940C3" w14:paraId="51C6096A" w14:textId="77777777" w:rsidTr="00FF423F">
        <w:trPr>
          <w:trHeight w:val="340"/>
        </w:trPr>
        <w:tc>
          <w:tcPr>
            <w:tcW w:w="7020" w:type="dxa"/>
            <w:shd w:val="clear" w:color="auto" w:fill="F3F3F3"/>
            <w:vAlign w:val="center"/>
          </w:tcPr>
          <w:p w14:paraId="5C30A8BC" w14:textId="77777777" w:rsidR="005F25E8" w:rsidRPr="00A940C3" w:rsidRDefault="005F25E8" w:rsidP="00FF423F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Całkowita liczba uzyskanych przez badaną ofertę punktów</w:t>
            </w:r>
          </w:p>
        </w:tc>
      </w:tr>
      <w:tr w:rsidR="005F25E8" w:rsidRPr="007916F8" w14:paraId="0F00EE07" w14:textId="77777777" w:rsidTr="00FF423F">
        <w:tc>
          <w:tcPr>
            <w:tcW w:w="7020" w:type="dxa"/>
            <w:vAlign w:val="center"/>
          </w:tcPr>
          <w:p w14:paraId="35640E89" w14:textId="77777777" w:rsidR="005F25E8" w:rsidRPr="00A940C3" w:rsidRDefault="005F25E8" w:rsidP="00FF423F">
            <w:pPr>
              <w:pStyle w:val="Tekstpodstawowy"/>
              <w:spacing w:after="0"/>
              <w:rPr>
                <w:b/>
                <w:sz w:val="10"/>
                <w:szCs w:val="10"/>
              </w:rPr>
            </w:pPr>
          </w:p>
          <w:p w14:paraId="5A8E6E3E" w14:textId="77777777" w:rsidR="005F25E8" w:rsidRPr="007916F8" w:rsidRDefault="005F25E8" w:rsidP="00FF423F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7916F8">
              <w:rPr>
                <w:b/>
                <w:sz w:val="16"/>
                <w:szCs w:val="16"/>
                <w:lang w:val="en-US"/>
              </w:rPr>
              <w:t>= [(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Cmin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Cof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>] + [(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Wof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Wmax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>]</w:t>
            </w:r>
          </w:p>
          <w:p w14:paraId="25281D83" w14:textId="77777777" w:rsidR="005F25E8" w:rsidRPr="007916F8" w:rsidRDefault="005F25E8" w:rsidP="00FF423F">
            <w:pPr>
              <w:pStyle w:val="Tekstpodstawowy"/>
              <w:spacing w:after="0"/>
              <w:rPr>
                <w:b/>
                <w:sz w:val="16"/>
                <w:szCs w:val="16"/>
                <w:lang w:val="en-US"/>
              </w:rPr>
            </w:pPr>
          </w:p>
        </w:tc>
      </w:tr>
    </w:tbl>
    <w:p w14:paraId="51071BE9" w14:textId="18C69A28" w:rsidR="005F25E8" w:rsidRDefault="005F25E8" w:rsidP="00001D78">
      <w:pPr>
        <w:jc w:val="center"/>
        <w:rPr>
          <w:b/>
          <w:sz w:val="8"/>
          <w:szCs w:val="8"/>
        </w:rPr>
      </w:pPr>
    </w:p>
    <w:p w14:paraId="01B1AF1C" w14:textId="3BC0FC3D" w:rsidR="00142128" w:rsidRDefault="00142128">
      <w:pPr>
        <w:suppressAutoHyphens w:val="0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7599911D" w14:textId="77777777" w:rsidR="00256F81" w:rsidRDefault="00256F81" w:rsidP="000C3578">
      <w:pPr>
        <w:jc w:val="both"/>
        <w:rPr>
          <w:sz w:val="10"/>
          <w:szCs w:val="10"/>
        </w:rPr>
      </w:pPr>
    </w:p>
    <w:p w14:paraId="5181106A" w14:textId="77777777" w:rsidR="006D07A1" w:rsidRDefault="00D922CF" w:rsidP="00ED5D68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77AC3019" w14:textId="26108309" w:rsidR="009B2238" w:rsidRPr="009B2238" w:rsidRDefault="009B2238" w:rsidP="00631AFF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1 – opis przedmiotu zamówienia,</w:t>
      </w:r>
    </w:p>
    <w:p w14:paraId="6F084A78" w14:textId="5F258202" w:rsidR="006D07A1" w:rsidRDefault="00D922CF" w:rsidP="00631AFF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FB259F">
        <w:rPr>
          <w:sz w:val="20"/>
          <w:szCs w:val="20"/>
        </w:rPr>
        <w:t>2</w:t>
      </w:r>
      <w:r>
        <w:rPr>
          <w:sz w:val="20"/>
          <w:szCs w:val="20"/>
        </w:rPr>
        <w:t xml:space="preserve"> – wzór formularza ofertowego,</w:t>
      </w:r>
    </w:p>
    <w:p w14:paraId="2C1DC539" w14:textId="32F9F708" w:rsidR="006D07A1" w:rsidRDefault="00D922CF" w:rsidP="00631AFF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FB259F">
        <w:rPr>
          <w:sz w:val="20"/>
          <w:szCs w:val="20"/>
        </w:rPr>
        <w:t>3</w:t>
      </w:r>
      <w:r>
        <w:rPr>
          <w:sz w:val="20"/>
          <w:szCs w:val="20"/>
        </w:rPr>
        <w:t xml:space="preserve"> – wzór oświadczenia o niepodleganiu wykluczeniu oraz spełnianiu warunków</w:t>
      </w:r>
    </w:p>
    <w:p w14:paraId="0D23D747" w14:textId="77777777" w:rsidR="006D07A1" w:rsidRDefault="00D922CF" w:rsidP="00631AFF">
      <w:pPr>
        <w:spacing w:line="264" w:lineRule="auto"/>
        <w:ind w:left="1781" w:firstLine="346"/>
        <w:jc w:val="both"/>
        <w:rPr>
          <w:sz w:val="20"/>
          <w:szCs w:val="20"/>
        </w:rPr>
      </w:pPr>
      <w:r>
        <w:rPr>
          <w:sz w:val="20"/>
          <w:szCs w:val="20"/>
        </w:rPr>
        <w:t>udziału w postępowaniu,</w:t>
      </w:r>
    </w:p>
    <w:p w14:paraId="330681C8" w14:textId="49F67CCF" w:rsidR="006D07A1" w:rsidRDefault="00D922CF" w:rsidP="00631AFF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FB259F">
        <w:rPr>
          <w:sz w:val="20"/>
          <w:szCs w:val="20"/>
        </w:rPr>
        <w:t>4</w:t>
      </w:r>
      <w:r>
        <w:rPr>
          <w:sz w:val="20"/>
          <w:szCs w:val="20"/>
        </w:rPr>
        <w:t xml:space="preserve"> – wzór wykazu wykonanych dostaw lub usług,</w:t>
      </w:r>
    </w:p>
    <w:p w14:paraId="38B89CFF" w14:textId="2D848A84" w:rsidR="00FB259F" w:rsidRDefault="00FB259F" w:rsidP="00631AFF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5 – wzór </w:t>
      </w:r>
      <w:r w:rsidR="00B93E92">
        <w:rPr>
          <w:sz w:val="20"/>
          <w:szCs w:val="20"/>
        </w:rPr>
        <w:t>(projektowane postanowienia umowy),</w:t>
      </w:r>
    </w:p>
    <w:p w14:paraId="742738EB" w14:textId="77777777" w:rsidR="006D07A1" w:rsidRDefault="006D07A1" w:rsidP="000C3578">
      <w:pPr>
        <w:ind w:firstLine="6"/>
        <w:rPr>
          <w:sz w:val="8"/>
          <w:szCs w:val="8"/>
        </w:rPr>
      </w:pPr>
    </w:p>
    <w:p w14:paraId="1FBF817D" w14:textId="2393D01B" w:rsidR="006D07A1" w:rsidRDefault="00D922CF" w:rsidP="00631AFF">
      <w:pPr>
        <w:tabs>
          <w:tab w:val="left" w:pos="0"/>
        </w:tabs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o udzielenie zamówienia jest prowadzone zgodnie z postanowieniami Regulaminu udzielania zamówień o wartości nie przekraczającej kwoty 130 000 zł, oraz przepisami ustawy z dnia 23 kwietnia 1964 r. - Kodeks cywilny (</w:t>
      </w:r>
      <w:r>
        <w:rPr>
          <w:bCs/>
          <w:sz w:val="20"/>
          <w:szCs w:val="20"/>
        </w:rPr>
        <w:t xml:space="preserve">Dz. U. Nr 16, poz. 93, z 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>. zm.</w:t>
      </w:r>
      <w:r>
        <w:rPr>
          <w:sz w:val="20"/>
          <w:szCs w:val="20"/>
        </w:rPr>
        <w:t>).</w:t>
      </w:r>
    </w:p>
    <w:p w14:paraId="2C8D9F6D" w14:textId="0CCFD1A5" w:rsidR="005036DC" w:rsidRDefault="005036DC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1BAA69DB" w14:textId="73ABB1E6" w:rsidR="00142128" w:rsidRDefault="0014212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1CD4BF5D" w14:textId="28BE2189" w:rsidR="00142128" w:rsidRDefault="0014212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21195AF0" w14:textId="77777777" w:rsidR="00142128" w:rsidRDefault="0014212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4F9BAED8" w14:textId="77777777" w:rsidR="00245DA6" w:rsidRDefault="00245DA6">
      <w:pPr>
        <w:tabs>
          <w:tab w:val="left" w:pos="0"/>
        </w:tabs>
        <w:jc w:val="both"/>
        <w:rPr>
          <w:sz w:val="10"/>
          <w:szCs w:val="10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6301"/>
      </w:tblGrid>
      <w:tr w:rsidR="00C057C3" w:rsidRPr="00C057C3" w14:paraId="249A02CF" w14:textId="77777777" w:rsidTr="005036DC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EAB8" w14:textId="77777777" w:rsidR="006D07A1" w:rsidRPr="00C057C3" w:rsidRDefault="006D07A1"/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653E" w14:textId="407D28F8" w:rsidR="006D07A1" w:rsidRPr="00C057C3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C057C3">
              <w:rPr>
                <w:b/>
                <w:bCs/>
                <w:sz w:val="20"/>
                <w:szCs w:val="20"/>
              </w:rPr>
              <w:t>DYREKTOR</w:t>
            </w:r>
          </w:p>
          <w:p w14:paraId="478AD18A" w14:textId="77777777" w:rsidR="006D07A1" w:rsidRPr="00C057C3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C057C3">
              <w:rPr>
                <w:b/>
                <w:bCs/>
                <w:sz w:val="20"/>
                <w:szCs w:val="20"/>
              </w:rPr>
              <w:t>Samodzielnego Publicznego</w:t>
            </w:r>
          </w:p>
          <w:p w14:paraId="3395890E" w14:textId="77777777" w:rsidR="006D07A1" w:rsidRPr="00C057C3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C057C3">
              <w:rPr>
                <w:b/>
                <w:bCs/>
                <w:sz w:val="20"/>
                <w:szCs w:val="20"/>
              </w:rPr>
              <w:t>Zespołu Zakładów Opieki Zdrowotnej w Nisku</w:t>
            </w:r>
          </w:p>
          <w:p w14:paraId="0AB7A379" w14:textId="77777777" w:rsidR="006D07A1" w:rsidRPr="00C057C3" w:rsidRDefault="006D07A1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0CFFD466" w14:textId="13DD1C17" w:rsidR="00245DA6" w:rsidRPr="00C057C3" w:rsidRDefault="00137B49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057C3">
              <w:rPr>
                <w:b/>
                <w:bCs/>
                <w:i/>
                <w:iCs/>
              </w:rPr>
              <w:t>Paweł Tofil</w:t>
            </w:r>
          </w:p>
          <w:p w14:paraId="42071413" w14:textId="75E27DC5" w:rsidR="00245DA6" w:rsidRPr="00C057C3" w:rsidRDefault="00245DA6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6D07A1" w14:paraId="2F8BEDF5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73E0" w14:textId="5AE86D1D" w:rsidR="006D07A1" w:rsidRPr="00FF073A" w:rsidRDefault="00D922CF">
            <w:pPr>
              <w:rPr>
                <w:sz w:val="20"/>
                <w:szCs w:val="20"/>
              </w:rPr>
            </w:pPr>
            <w:r w:rsidRPr="00FF073A">
              <w:rPr>
                <w:sz w:val="20"/>
                <w:szCs w:val="20"/>
              </w:rPr>
              <w:t xml:space="preserve">Data: </w:t>
            </w:r>
            <w:r w:rsidR="009D5CCB">
              <w:rPr>
                <w:sz w:val="20"/>
                <w:szCs w:val="20"/>
              </w:rPr>
              <w:t>24</w:t>
            </w:r>
            <w:r w:rsidRPr="00FF073A">
              <w:rPr>
                <w:sz w:val="20"/>
                <w:szCs w:val="20"/>
              </w:rPr>
              <w:t>/</w:t>
            </w:r>
            <w:r w:rsidR="009B2238">
              <w:rPr>
                <w:sz w:val="20"/>
                <w:szCs w:val="20"/>
              </w:rPr>
              <w:t>0</w:t>
            </w:r>
            <w:r w:rsidR="00142128">
              <w:rPr>
                <w:sz w:val="20"/>
                <w:szCs w:val="20"/>
              </w:rPr>
              <w:t>3</w:t>
            </w:r>
            <w:r w:rsidRPr="00FF073A">
              <w:rPr>
                <w:sz w:val="20"/>
                <w:szCs w:val="20"/>
              </w:rPr>
              <w:t>/202</w:t>
            </w:r>
            <w:r w:rsidR="009B2238">
              <w:rPr>
                <w:sz w:val="20"/>
                <w:szCs w:val="20"/>
              </w:rPr>
              <w:t>2</w:t>
            </w:r>
          </w:p>
        </w:tc>
        <w:tc>
          <w:tcPr>
            <w:tcW w:w="63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2673" w14:textId="77777777" w:rsidR="006D07A1" w:rsidRDefault="00D922CF">
            <w:pPr>
              <w:jc w:val="center"/>
            </w:pPr>
            <w:r>
              <w:rPr>
                <w:sz w:val="20"/>
                <w:szCs w:val="20"/>
              </w:rPr>
              <w:t>podpis Kierownika Zamawiającego</w:t>
            </w:r>
          </w:p>
        </w:tc>
      </w:tr>
    </w:tbl>
    <w:p w14:paraId="2634A43A" w14:textId="77777777" w:rsidR="006D07A1" w:rsidRPr="005036DC" w:rsidRDefault="006D07A1">
      <w:pPr>
        <w:jc w:val="right"/>
        <w:rPr>
          <w:bCs/>
          <w:sz w:val="2"/>
          <w:szCs w:val="2"/>
        </w:rPr>
      </w:pPr>
    </w:p>
    <w:p w14:paraId="364B963F" w14:textId="77777777" w:rsidR="00142128" w:rsidRDefault="00142128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458470A" w14:textId="5C72AC5F" w:rsidR="009B2238" w:rsidRPr="00463C3F" w:rsidRDefault="009B2238" w:rsidP="009B2238">
      <w:pPr>
        <w:jc w:val="right"/>
        <w:rPr>
          <w:b/>
          <w:sz w:val="20"/>
          <w:szCs w:val="20"/>
        </w:rPr>
      </w:pPr>
      <w:r w:rsidRPr="00463C3F">
        <w:rPr>
          <w:b/>
          <w:sz w:val="20"/>
          <w:szCs w:val="20"/>
        </w:rPr>
        <w:lastRenderedPageBreak/>
        <w:t>Załącznik nr 1</w:t>
      </w:r>
    </w:p>
    <w:p w14:paraId="34CAEA97" w14:textId="77777777" w:rsidR="009F231B" w:rsidRDefault="009F231B" w:rsidP="009F23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OPIS PRZEDMIOTU ZAMÓWIENIA</w:t>
      </w:r>
    </w:p>
    <w:p w14:paraId="679679C5" w14:textId="77777777" w:rsidR="009F231B" w:rsidRPr="006A3BD4" w:rsidRDefault="009F231B" w:rsidP="009F231B">
      <w:pPr>
        <w:jc w:val="center"/>
        <w:rPr>
          <w:b/>
          <w:sz w:val="10"/>
          <w:szCs w:val="10"/>
        </w:rPr>
      </w:pPr>
    </w:p>
    <w:p w14:paraId="12CA6F62" w14:textId="77777777" w:rsidR="009F231B" w:rsidRPr="007606F3" w:rsidRDefault="009F231B" w:rsidP="009F231B">
      <w:pPr>
        <w:tabs>
          <w:tab w:val="left" w:pos="284"/>
        </w:tabs>
        <w:spacing w:line="312" w:lineRule="auto"/>
        <w:ind w:left="283" w:hanging="283"/>
        <w:jc w:val="both"/>
        <w:rPr>
          <w:color w:val="000000"/>
          <w:sz w:val="10"/>
          <w:szCs w:val="10"/>
        </w:rPr>
      </w:pPr>
    </w:p>
    <w:p w14:paraId="7B1FBCE4" w14:textId="77777777" w:rsidR="009F231B" w:rsidRPr="007606F3" w:rsidRDefault="009F231B" w:rsidP="009F231B">
      <w:pPr>
        <w:widowControl w:val="0"/>
        <w:numPr>
          <w:ilvl w:val="0"/>
          <w:numId w:val="79"/>
        </w:numPr>
        <w:tabs>
          <w:tab w:val="clear" w:pos="1080"/>
          <w:tab w:val="left" w:pos="426"/>
        </w:tabs>
        <w:autoSpaceDN/>
        <w:spacing w:line="312" w:lineRule="auto"/>
        <w:ind w:hanging="1080"/>
        <w:jc w:val="both"/>
        <w:rPr>
          <w:color w:val="000000"/>
          <w:sz w:val="20"/>
          <w:szCs w:val="20"/>
        </w:rPr>
      </w:pPr>
      <w:r w:rsidRPr="007606F3">
        <w:rPr>
          <w:color w:val="000000"/>
          <w:sz w:val="20"/>
          <w:szCs w:val="20"/>
        </w:rPr>
        <w:t>Ogólna charakterystyka i warunki realizacji zamówienia:</w:t>
      </w:r>
    </w:p>
    <w:p w14:paraId="0B9E832C" w14:textId="77777777" w:rsidR="009F231B" w:rsidRPr="007606F3" w:rsidRDefault="009F231B" w:rsidP="009F231B">
      <w:pPr>
        <w:tabs>
          <w:tab w:val="left" w:pos="540"/>
        </w:tabs>
        <w:spacing w:line="312" w:lineRule="auto"/>
        <w:ind w:left="360" w:hanging="360"/>
        <w:jc w:val="both"/>
        <w:rPr>
          <w:color w:val="000000"/>
          <w:sz w:val="10"/>
          <w:szCs w:val="10"/>
        </w:rPr>
      </w:pPr>
    </w:p>
    <w:p w14:paraId="5B1AEAB3" w14:textId="77777777" w:rsidR="009F231B" w:rsidRPr="007606F3" w:rsidRDefault="009F231B" w:rsidP="009F231B">
      <w:pPr>
        <w:spacing w:line="312" w:lineRule="auto"/>
        <w:ind w:left="426"/>
        <w:jc w:val="both"/>
        <w:rPr>
          <w:sz w:val="20"/>
          <w:szCs w:val="20"/>
        </w:rPr>
      </w:pPr>
      <w:r w:rsidRPr="007606F3">
        <w:rPr>
          <w:color w:val="000000"/>
          <w:sz w:val="20"/>
          <w:szCs w:val="20"/>
        </w:rPr>
        <w:t>Przedmiotem</w:t>
      </w:r>
      <w:r w:rsidRPr="007606F3">
        <w:rPr>
          <w:sz w:val="20"/>
          <w:szCs w:val="20"/>
        </w:rPr>
        <w:t xml:space="preserve"> zamówienia jest: Wykonywanie usług w zakresie obsługi technicznej, napraw i konserwacji następujących pojazdów samochodowych będących własnością Samodzielnego Publicznego Zespołu Zak</w:t>
      </w:r>
      <w:r>
        <w:rPr>
          <w:sz w:val="20"/>
          <w:szCs w:val="20"/>
        </w:rPr>
        <w:t xml:space="preserve">ładów Opieki Zdrowotnej w Nisku. </w:t>
      </w:r>
      <w:r w:rsidRPr="007606F3">
        <w:rPr>
          <w:sz w:val="20"/>
          <w:szCs w:val="20"/>
        </w:rPr>
        <w:t>Ambulans marki:</w:t>
      </w:r>
    </w:p>
    <w:p w14:paraId="32AACC50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Volkswagen/</w:t>
      </w:r>
      <w:proofErr w:type="spellStart"/>
      <w:r w:rsidRPr="007606F3">
        <w:rPr>
          <w:sz w:val="20"/>
          <w:szCs w:val="20"/>
        </w:rPr>
        <w:t>Wietmarscher</w:t>
      </w:r>
      <w:proofErr w:type="spellEnd"/>
      <w:r w:rsidRPr="007606F3">
        <w:rPr>
          <w:sz w:val="20"/>
          <w:szCs w:val="20"/>
        </w:rPr>
        <w:t xml:space="preserve"> (</w:t>
      </w:r>
      <w:proofErr w:type="spellStart"/>
      <w:r w:rsidRPr="007606F3">
        <w:rPr>
          <w:sz w:val="20"/>
          <w:szCs w:val="20"/>
        </w:rPr>
        <w:t>Crafter</w:t>
      </w:r>
      <w:proofErr w:type="spellEnd"/>
      <w:r w:rsidRPr="007606F3">
        <w:rPr>
          <w:sz w:val="20"/>
          <w:szCs w:val="20"/>
        </w:rPr>
        <w:t>)</w:t>
      </w:r>
      <w:r w:rsidRPr="007606F3">
        <w:rPr>
          <w:sz w:val="20"/>
          <w:szCs w:val="20"/>
        </w:rPr>
        <w:tab/>
        <w:t>- 1 szt.</w:t>
      </w:r>
    </w:p>
    <w:p w14:paraId="5D6CF97E" w14:textId="061C76D2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Volkswagen/</w:t>
      </w:r>
      <w:proofErr w:type="spellStart"/>
      <w:r w:rsidRPr="007606F3">
        <w:rPr>
          <w:sz w:val="20"/>
          <w:szCs w:val="20"/>
        </w:rPr>
        <w:t>Wietmarscher</w:t>
      </w:r>
      <w:proofErr w:type="spellEnd"/>
      <w:r w:rsidRPr="007606F3">
        <w:rPr>
          <w:sz w:val="20"/>
          <w:szCs w:val="20"/>
        </w:rPr>
        <w:t xml:space="preserve"> (LT-35)</w:t>
      </w:r>
      <w:r w:rsidRPr="007606F3">
        <w:rPr>
          <w:sz w:val="20"/>
          <w:szCs w:val="20"/>
        </w:rPr>
        <w:tab/>
        <w:t>- 1 szt.</w:t>
      </w:r>
    </w:p>
    <w:p w14:paraId="38AC4E36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Volkswagen LT – 35</w:t>
      </w:r>
      <w:r w:rsidRPr="007606F3">
        <w:rPr>
          <w:sz w:val="20"/>
          <w:szCs w:val="20"/>
        </w:rPr>
        <w:tab/>
      </w:r>
      <w:r w:rsidRPr="007606F3">
        <w:rPr>
          <w:sz w:val="20"/>
          <w:szCs w:val="20"/>
        </w:rPr>
        <w:tab/>
      </w:r>
      <w:r w:rsidRPr="007606F3">
        <w:rPr>
          <w:sz w:val="20"/>
          <w:szCs w:val="20"/>
        </w:rPr>
        <w:tab/>
        <w:t>- 1 szt.</w:t>
      </w:r>
    </w:p>
    <w:p w14:paraId="454135A0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Mercedes Sprinter 313 CDI</w:t>
      </w:r>
      <w:r w:rsidRPr="007606F3">
        <w:rPr>
          <w:sz w:val="20"/>
          <w:szCs w:val="20"/>
        </w:rPr>
        <w:tab/>
      </w:r>
      <w:r w:rsidRPr="007606F3">
        <w:rPr>
          <w:sz w:val="20"/>
          <w:szCs w:val="20"/>
        </w:rPr>
        <w:tab/>
        <w:t>- 1 szt.</w:t>
      </w:r>
    </w:p>
    <w:p w14:paraId="71B303F4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Fiat/AMZ-Kutno 250/SC Ducato</w:t>
      </w:r>
      <w:r w:rsidRPr="007606F3">
        <w:rPr>
          <w:sz w:val="20"/>
          <w:szCs w:val="20"/>
        </w:rPr>
        <w:tab/>
      </w:r>
      <w:r w:rsidRPr="007606F3">
        <w:rPr>
          <w:sz w:val="20"/>
          <w:szCs w:val="20"/>
        </w:rPr>
        <w:tab/>
        <w:t>- 1 szt.</w:t>
      </w:r>
    </w:p>
    <w:p w14:paraId="7BAB96C2" w14:textId="77777777" w:rsidR="009F231B" w:rsidRPr="007606F3" w:rsidRDefault="009F231B" w:rsidP="009F231B">
      <w:pPr>
        <w:spacing w:line="312" w:lineRule="auto"/>
        <w:rPr>
          <w:sz w:val="10"/>
          <w:szCs w:val="10"/>
        </w:rPr>
      </w:pPr>
    </w:p>
    <w:p w14:paraId="00C378B5" w14:textId="77777777" w:rsidR="009F231B" w:rsidRPr="007606F3" w:rsidRDefault="009F231B" w:rsidP="009F231B">
      <w:pPr>
        <w:widowControl w:val="0"/>
        <w:numPr>
          <w:ilvl w:val="0"/>
          <w:numId w:val="79"/>
        </w:numPr>
        <w:tabs>
          <w:tab w:val="clear" w:pos="1080"/>
          <w:tab w:val="left" w:pos="426"/>
        </w:tabs>
        <w:autoSpaceDN/>
        <w:spacing w:line="312" w:lineRule="auto"/>
        <w:ind w:hanging="1080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Wymagania Zamawiającego w stosunku do Wykonawcy:</w:t>
      </w:r>
    </w:p>
    <w:p w14:paraId="65FA5E57" w14:textId="77777777" w:rsidR="009F231B" w:rsidRPr="007606F3" w:rsidRDefault="009F231B" w:rsidP="009F231B">
      <w:pPr>
        <w:tabs>
          <w:tab w:val="left" w:pos="426"/>
        </w:tabs>
        <w:spacing w:line="312" w:lineRule="auto"/>
        <w:jc w:val="both"/>
        <w:rPr>
          <w:sz w:val="10"/>
          <w:szCs w:val="10"/>
        </w:rPr>
      </w:pPr>
    </w:p>
    <w:p w14:paraId="51021E5A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Samodzielne wykonywanie obsługi technicznej napraw bieżących pojazdów co najmniej w zakresie:</w:t>
      </w:r>
    </w:p>
    <w:p w14:paraId="59533377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obsługi pojazdów OT-1, OT-2,</w:t>
      </w:r>
    </w:p>
    <w:p w14:paraId="67EA5516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napraw mechaniki zawieszenia i układu kierowniczego,</w:t>
      </w:r>
    </w:p>
    <w:p w14:paraId="23CF2CAC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napraw układów hamulców i przeniesienia napędu,</w:t>
      </w:r>
    </w:p>
    <w:p w14:paraId="5DF189BD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napraw blacharsko- lakierniczych i konserwacji,</w:t>
      </w:r>
    </w:p>
    <w:p w14:paraId="163E0DE6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napraw silników,</w:t>
      </w:r>
    </w:p>
    <w:p w14:paraId="65A7FC28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nieskomplikowanych napraw instalacji elektrycznej (nie wymagających specjalistycznego wyposażenia).</w:t>
      </w:r>
    </w:p>
    <w:p w14:paraId="78816EEF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Posiadanie odpowiedniego potencjału i wiedzy niezbędnej do realizacji zamówienia.</w:t>
      </w:r>
    </w:p>
    <w:p w14:paraId="1889AFF4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4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Wykonanie napraw z należytą starannością, zgodnie z technologią napraw dla danego typu pojazdu.</w:t>
      </w:r>
    </w:p>
    <w:p w14:paraId="752FD11F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4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Udzielenie co najmniej 6-cio miesięcznej gwarancji na naprawę mechaniczną i 24 miesięcznej na naprawy blacharsko-lakiernicze. W przypadku użycia oryginalnych części zamiennych na okres gwarancji części.</w:t>
      </w:r>
    </w:p>
    <w:p w14:paraId="467675EB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Wykorzystywane do wykonania obsługi technicznej i napraw materiały eksploatacyjne i części zamienne dostarcza Wykonawca. (Zalecane jest stosowanie części porównywalnej jakości lub zamienników wysokiej jakości, przy czym ceny części i materiałów nie mog</w:t>
      </w:r>
      <w:r>
        <w:rPr>
          <w:sz w:val="20"/>
          <w:szCs w:val="20"/>
        </w:rPr>
        <w:t>ą</w:t>
      </w:r>
      <w:r w:rsidRPr="007606F3">
        <w:rPr>
          <w:sz w:val="20"/>
          <w:szCs w:val="20"/>
        </w:rPr>
        <w:t xml:space="preserve"> odbiegać od średnich notowań rynkowych).</w:t>
      </w:r>
    </w:p>
    <w:p w14:paraId="49968253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Utylizacja zużytych części i materiałów eksploatacyjnych w tym akumulatorów.</w:t>
      </w:r>
    </w:p>
    <w:p w14:paraId="2E128EB5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 xml:space="preserve">Naprawy główne silników, skrzyń biegów, przekładni głównych, specjalistycznych napraw instalacji elektrycznej, ogrzewania, klimatyzacji </w:t>
      </w:r>
      <w:r>
        <w:rPr>
          <w:sz w:val="20"/>
          <w:szCs w:val="20"/>
        </w:rPr>
        <w:t>oraz regeneracja części może być</w:t>
      </w:r>
      <w:r w:rsidRPr="007606F3">
        <w:rPr>
          <w:sz w:val="20"/>
          <w:szCs w:val="20"/>
        </w:rPr>
        <w:t xml:space="preserve"> wykonywana przez Podwykonawców.</w:t>
      </w:r>
    </w:p>
    <w:p w14:paraId="18F98674" w14:textId="77777777" w:rsidR="009F231B" w:rsidRPr="007606F3" w:rsidRDefault="009F231B" w:rsidP="009F231B">
      <w:pPr>
        <w:tabs>
          <w:tab w:val="num" w:pos="709"/>
        </w:tabs>
        <w:spacing w:line="312" w:lineRule="auto"/>
        <w:jc w:val="both"/>
        <w:rPr>
          <w:sz w:val="10"/>
          <w:szCs w:val="10"/>
        </w:rPr>
      </w:pPr>
    </w:p>
    <w:p w14:paraId="37A7DBAB" w14:textId="77777777" w:rsidR="009F231B" w:rsidRPr="007606F3" w:rsidRDefault="009F231B" w:rsidP="009F231B">
      <w:pPr>
        <w:widowControl w:val="0"/>
        <w:numPr>
          <w:ilvl w:val="0"/>
          <w:numId w:val="79"/>
        </w:numPr>
        <w:tabs>
          <w:tab w:val="clear" w:pos="1080"/>
          <w:tab w:val="left" w:pos="426"/>
        </w:tabs>
        <w:autoSpaceDN/>
        <w:spacing w:line="312" w:lineRule="auto"/>
        <w:ind w:hanging="1080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Zasady wykonania obsługi technicznej i naprawy.</w:t>
      </w:r>
    </w:p>
    <w:p w14:paraId="3DA30C8F" w14:textId="77777777" w:rsidR="009F231B" w:rsidRPr="007606F3" w:rsidRDefault="009F231B" w:rsidP="009F231B">
      <w:pPr>
        <w:tabs>
          <w:tab w:val="left" w:pos="426"/>
        </w:tabs>
        <w:spacing w:line="312" w:lineRule="auto"/>
        <w:jc w:val="both"/>
        <w:rPr>
          <w:sz w:val="10"/>
          <w:szCs w:val="10"/>
        </w:rPr>
      </w:pPr>
    </w:p>
    <w:p w14:paraId="332590D5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Pojazd dostarczany jest do wykonawcy po wcześniejszym uzgodnieniu terminu w przypadku planowanych obsług technicznych i napraw (co najmniej 2 dni robocze), natomiast w przypadku awarii natychmiast po wcześniejszym powiadomieniu,</w:t>
      </w:r>
    </w:p>
    <w:p w14:paraId="43320EC6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Przyjęcie pojazdu odbywa się na podstawie zlecenia naprawy wystawionego w dwóch egzemplarzach.</w:t>
      </w:r>
    </w:p>
    <w:p w14:paraId="726DA223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Po przyjęciu pojazdu Wykonawca bezzwłoczne przystępuje do wykonywania naprawy (obsługi technicznej),</w:t>
      </w:r>
    </w:p>
    <w:p w14:paraId="72F1FB3E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Czas wykonania naprawy i obsługi liczony od dostarczenia pojazdu przez Zamawiającego do odbioru lub powiadomieniu przez Wykonawcę o wykonaniu usługi nie powinien przekroczyć:</w:t>
      </w:r>
    </w:p>
    <w:p w14:paraId="48407455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obsługi technicznej - 24 godziny,</w:t>
      </w:r>
    </w:p>
    <w:p w14:paraId="6BBBAFA0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napraw z wyłączeniem napraw głównych silników i blacharsko-lakierniczych oraz wymagających udziału podwykonawców 4 dni robocze i nie więcej jak 10 dni roboczych z udziałem Podwykonawców,</w:t>
      </w:r>
    </w:p>
    <w:p w14:paraId="1A4D89A9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naprawy główne silników do 15 dni roboczych łącznie z regeneracją wykonywaną u Podwykonawcy,</w:t>
      </w:r>
    </w:p>
    <w:p w14:paraId="60C9A47D" w14:textId="77777777" w:rsidR="009F231B" w:rsidRDefault="009F231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BA6C7AD" w14:textId="0D07014D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lastRenderedPageBreak/>
        <w:t>naprawy blacharsko - lakiernicze i konserwacje w terminach uzgodnionych w zleceniu (przed przystąpieniem do naprawy, której wartość przekracza 500 zł brutto Wykonawca wykonuje wstępny kosztorys, który przedkłada do akceptacji Zamawiającemu),</w:t>
      </w:r>
    </w:p>
    <w:p w14:paraId="384702ED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Zamawiający udziela Wykonawcy pozwolenia na wykonanie jazdy próbnej do dziesięciu kilometrów bez informowania Zamawiającego.</w:t>
      </w:r>
    </w:p>
    <w:p w14:paraId="17481817" w14:textId="77777777" w:rsidR="009F231B" w:rsidRPr="007606F3" w:rsidRDefault="009F231B" w:rsidP="009F231B">
      <w:pPr>
        <w:tabs>
          <w:tab w:val="num" w:pos="709"/>
        </w:tabs>
        <w:spacing w:line="312" w:lineRule="auto"/>
        <w:jc w:val="both"/>
        <w:rPr>
          <w:sz w:val="10"/>
          <w:szCs w:val="10"/>
        </w:rPr>
      </w:pPr>
    </w:p>
    <w:p w14:paraId="43D0E39A" w14:textId="77777777" w:rsidR="009F231B" w:rsidRPr="007606F3" w:rsidRDefault="009F231B" w:rsidP="009F231B">
      <w:pPr>
        <w:widowControl w:val="0"/>
        <w:numPr>
          <w:ilvl w:val="0"/>
          <w:numId w:val="79"/>
        </w:numPr>
        <w:tabs>
          <w:tab w:val="clear" w:pos="1080"/>
          <w:tab w:val="left" w:pos="426"/>
        </w:tabs>
        <w:autoSpaceDN/>
        <w:spacing w:line="312" w:lineRule="auto"/>
        <w:ind w:hanging="1080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Zasady rozliczenia usługi.</w:t>
      </w:r>
    </w:p>
    <w:p w14:paraId="3FB85C18" w14:textId="77777777" w:rsidR="009F231B" w:rsidRPr="007606F3" w:rsidRDefault="009F231B" w:rsidP="009F231B">
      <w:pPr>
        <w:tabs>
          <w:tab w:val="left" w:pos="426"/>
        </w:tabs>
        <w:spacing w:line="312" w:lineRule="auto"/>
        <w:jc w:val="both"/>
        <w:rPr>
          <w:sz w:val="10"/>
          <w:szCs w:val="10"/>
        </w:rPr>
      </w:pPr>
    </w:p>
    <w:p w14:paraId="1EB1D3B2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hanging="1014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Po wykonaniu usługi Wykonawca wystawia fakturę VAT, która zawiera:</w:t>
      </w:r>
    </w:p>
    <w:p w14:paraId="27131860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ilość roboczogodzin wykonywanej naprawy (obsługi),</w:t>
      </w:r>
    </w:p>
    <w:p w14:paraId="229AE402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cenę roboczogodziny,</w:t>
      </w:r>
    </w:p>
    <w:p w14:paraId="2B29DEFE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cenę i ilość użytych części zamiennych i materiałów,</w:t>
      </w:r>
    </w:p>
    <w:p w14:paraId="79BE1DF4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numer rejestracyjny pojazdu, którego dotyczy faktura,</w:t>
      </w:r>
    </w:p>
    <w:p w14:paraId="0D901DD2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Faktura powinna być wystawiona do 5 dniu od zakończenia naprawy.</w:t>
      </w:r>
    </w:p>
    <w:p w14:paraId="6CD4ACAC" w14:textId="77777777" w:rsidR="009F231B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Dopuszcza się wystawianie faktur zbiorczych w przypadku wykonaniu drobnych napraw, któr</w:t>
      </w:r>
      <w:r>
        <w:rPr>
          <w:sz w:val="20"/>
          <w:szCs w:val="20"/>
        </w:rPr>
        <w:t xml:space="preserve">ych każda nie przekracza kwoty </w:t>
      </w:r>
      <w:r w:rsidRPr="007606F3">
        <w:rPr>
          <w:sz w:val="20"/>
          <w:szCs w:val="20"/>
        </w:rPr>
        <w:t>5</w:t>
      </w:r>
      <w:r>
        <w:rPr>
          <w:sz w:val="20"/>
          <w:szCs w:val="20"/>
        </w:rPr>
        <w:t>0</w:t>
      </w:r>
      <w:r w:rsidRPr="007606F3">
        <w:rPr>
          <w:sz w:val="20"/>
          <w:szCs w:val="20"/>
        </w:rPr>
        <w:t>0 zł brutto. W takim przypadku faktura musi być wystawiona do końca miesiąca w którym zostały wykonane naprawy.</w:t>
      </w:r>
    </w:p>
    <w:p w14:paraId="1482BCB8" w14:textId="768E9AB5" w:rsidR="00142128" w:rsidRDefault="00142128" w:rsidP="006429F4">
      <w:pPr>
        <w:jc w:val="center"/>
        <w:rPr>
          <w:b/>
          <w:sz w:val="20"/>
          <w:szCs w:val="20"/>
        </w:rPr>
      </w:pPr>
    </w:p>
    <w:p w14:paraId="495E94CD" w14:textId="77777777" w:rsidR="006429F4" w:rsidRPr="00DC37A2" w:rsidRDefault="006429F4" w:rsidP="006429F4">
      <w:pPr>
        <w:tabs>
          <w:tab w:val="left" w:pos="284"/>
        </w:tabs>
        <w:ind w:left="283" w:hanging="283"/>
        <w:jc w:val="both"/>
        <w:rPr>
          <w:b/>
          <w:color w:val="000000"/>
          <w:sz w:val="10"/>
          <w:szCs w:val="10"/>
        </w:rPr>
      </w:pPr>
    </w:p>
    <w:p w14:paraId="087624B0" w14:textId="77777777" w:rsidR="009B2238" w:rsidRDefault="009B2238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8725424" w14:textId="2D468908" w:rsidR="006D07A1" w:rsidRDefault="00820432">
      <w:pPr>
        <w:pageBreakBefore/>
        <w:widowControl w:val="0"/>
        <w:tabs>
          <w:tab w:val="left" w:pos="0"/>
        </w:tabs>
        <w:spacing w:line="264" w:lineRule="auto"/>
        <w:ind w:left="54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1D3D0B5C" wp14:editId="07FEFC6B">
            <wp:simplePos x="0" y="0"/>
            <wp:positionH relativeFrom="column">
              <wp:posOffset>2540</wp:posOffset>
            </wp:positionH>
            <wp:positionV relativeFrom="paragraph">
              <wp:posOffset>423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9B2238">
        <w:rPr>
          <w:b/>
          <w:sz w:val="20"/>
          <w:szCs w:val="20"/>
        </w:rPr>
        <w:t>2</w:t>
      </w:r>
    </w:p>
    <w:p w14:paraId="0512D08F" w14:textId="77777777" w:rsidR="006D07A1" w:rsidRDefault="006D07A1">
      <w:pPr>
        <w:jc w:val="center"/>
        <w:rPr>
          <w:b/>
          <w:sz w:val="20"/>
          <w:szCs w:val="20"/>
        </w:rPr>
      </w:pPr>
    </w:p>
    <w:p w14:paraId="3DD7AB82" w14:textId="53A1F85E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WZÓR FORMULARZA OFERTY</w:t>
      </w:r>
    </w:p>
    <w:p w14:paraId="15DB5E7D" w14:textId="77777777" w:rsidR="006D07A1" w:rsidRDefault="006D07A1">
      <w:pPr>
        <w:ind w:firstLine="3969"/>
        <w:rPr>
          <w:b/>
          <w:sz w:val="20"/>
          <w:szCs w:val="20"/>
        </w:rPr>
      </w:pPr>
    </w:p>
    <w:p w14:paraId="1BC4A719" w14:textId="77777777" w:rsidR="006D07A1" w:rsidRDefault="006D07A1">
      <w:pPr>
        <w:ind w:left="2340" w:firstLine="1800"/>
        <w:jc w:val="both"/>
        <w:rPr>
          <w:b/>
          <w:sz w:val="10"/>
          <w:szCs w:val="10"/>
        </w:rPr>
      </w:pPr>
    </w:p>
    <w:p w14:paraId="624B1AB5" w14:textId="27465158" w:rsidR="006D07A1" w:rsidRDefault="00D922CF">
      <w:pPr>
        <w:ind w:left="2340" w:firstLine="18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</w:t>
      </w:r>
    </w:p>
    <w:p w14:paraId="764C8D88" w14:textId="77777777" w:rsidR="006D07A1" w:rsidRDefault="00D922CF">
      <w:pPr>
        <w:ind w:firstLine="4140"/>
        <w:rPr>
          <w:b/>
          <w:sz w:val="20"/>
          <w:szCs w:val="20"/>
        </w:rPr>
      </w:pPr>
      <w:r>
        <w:rPr>
          <w:b/>
          <w:sz w:val="20"/>
          <w:szCs w:val="20"/>
        </w:rPr>
        <w:t>Zakładów Opieki Zdrowotnej w Nisku</w:t>
      </w:r>
    </w:p>
    <w:p w14:paraId="71DE9D4E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</w:t>
      </w:r>
    </w:p>
    <w:p w14:paraId="04459FC4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37-400 Nisko</w:t>
      </w:r>
    </w:p>
    <w:p w14:paraId="7E0EE15D" w14:textId="77777777" w:rsidR="006D07A1" w:rsidRDefault="006D07A1">
      <w:pPr>
        <w:jc w:val="both"/>
        <w:rPr>
          <w:sz w:val="20"/>
          <w:szCs w:val="20"/>
        </w:rPr>
      </w:pPr>
    </w:p>
    <w:p w14:paraId="52126168" w14:textId="219C553D" w:rsidR="00FB259F" w:rsidRDefault="00FB259F" w:rsidP="00EE5C31">
      <w:pPr>
        <w:pStyle w:val="Tekstpodstawowywcity"/>
        <w:spacing w:after="0" w:line="288" w:lineRule="auto"/>
        <w:ind w:left="0" w:firstLine="284"/>
        <w:jc w:val="both"/>
        <w:rPr>
          <w:sz w:val="20"/>
          <w:szCs w:val="20"/>
        </w:rPr>
      </w:pPr>
      <w:r w:rsidRPr="00D16626">
        <w:rPr>
          <w:sz w:val="20"/>
          <w:szCs w:val="20"/>
        </w:rPr>
        <w:t>Nawiązując do za</w:t>
      </w:r>
      <w:r>
        <w:rPr>
          <w:sz w:val="20"/>
          <w:szCs w:val="20"/>
        </w:rPr>
        <w:t>proszenia do udziału w postępowaniu i złożenia oferty cenowej w postępowaniu prowadzonym w trybie za</w:t>
      </w:r>
      <w:r w:rsidRPr="00D16626">
        <w:rPr>
          <w:sz w:val="20"/>
          <w:szCs w:val="20"/>
        </w:rPr>
        <w:t xml:space="preserve">pytania ofertowego znak </w:t>
      </w:r>
      <w:r>
        <w:rPr>
          <w:sz w:val="20"/>
          <w:szCs w:val="20"/>
        </w:rPr>
        <w:t>Z.II.260.00</w:t>
      </w:r>
      <w:r w:rsidR="009F231B">
        <w:rPr>
          <w:sz w:val="20"/>
          <w:szCs w:val="20"/>
        </w:rPr>
        <w:t>8</w:t>
      </w:r>
      <w:r>
        <w:rPr>
          <w:sz w:val="20"/>
          <w:szCs w:val="20"/>
        </w:rPr>
        <w:t>.Zp.2022</w:t>
      </w:r>
      <w:r w:rsidRPr="00D16626">
        <w:rPr>
          <w:sz w:val="20"/>
          <w:szCs w:val="20"/>
        </w:rPr>
        <w:t xml:space="preserve"> na: </w:t>
      </w:r>
      <w:r w:rsidRPr="00ED5928">
        <w:rPr>
          <w:b/>
          <w:bCs/>
          <w:sz w:val="20"/>
          <w:szCs w:val="20"/>
        </w:rPr>
        <w:t>„</w:t>
      </w:r>
      <w:r w:rsidR="009F231B" w:rsidRPr="00C72227">
        <w:rPr>
          <w:b/>
          <w:sz w:val="20"/>
          <w:szCs w:val="20"/>
        </w:rPr>
        <w:t>Wykonywanie usług w zakresie obsługi technicznej, napraw i konserwacji pojazdów samochodowy</w:t>
      </w:r>
      <w:r w:rsidR="009F231B">
        <w:rPr>
          <w:b/>
          <w:sz w:val="20"/>
          <w:szCs w:val="20"/>
        </w:rPr>
        <w:t xml:space="preserve">ch będących własnością SPZZOZ w </w:t>
      </w:r>
      <w:r w:rsidR="009F231B" w:rsidRPr="00C72227">
        <w:rPr>
          <w:b/>
          <w:sz w:val="20"/>
          <w:szCs w:val="20"/>
        </w:rPr>
        <w:t>Nisku</w:t>
      </w:r>
      <w:r w:rsidRPr="00ED5928">
        <w:rPr>
          <w:b/>
          <w:bCs/>
          <w:sz w:val="20"/>
          <w:szCs w:val="20"/>
        </w:rPr>
        <w:t>”</w:t>
      </w:r>
      <w:r>
        <w:rPr>
          <w:b/>
          <w:sz w:val="20"/>
          <w:szCs w:val="20"/>
        </w:rPr>
        <w:t xml:space="preserve"> </w:t>
      </w:r>
      <w:r w:rsidRPr="00D16626">
        <w:rPr>
          <w:sz w:val="20"/>
          <w:szCs w:val="20"/>
        </w:rPr>
        <w:t xml:space="preserve">oferujemy realizację </w:t>
      </w:r>
      <w:r w:rsidR="009F231B">
        <w:rPr>
          <w:sz w:val="20"/>
          <w:szCs w:val="20"/>
        </w:rPr>
        <w:t>usług</w:t>
      </w:r>
      <w:r>
        <w:rPr>
          <w:sz w:val="20"/>
          <w:szCs w:val="20"/>
        </w:rPr>
        <w:t xml:space="preserve"> </w:t>
      </w:r>
      <w:r w:rsidRPr="00D16626">
        <w:rPr>
          <w:sz w:val="20"/>
          <w:szCs w:val="20"/>
        </w:rPr>
        <w:t xml:space="preserve">objętych </w:t>
      </w:r>
      <w:r>
        <w:rPr>
          <w:sz w:val="20"/>
          <w:szCs w:val="20"/>
        </w:rPr>
        <w:t>zapytaniem ofertowym, zgodnie z</w:t>
      </w:r>
      <w:r w:rsidR="00ED5928">
        <w:rPr>
          <w:sz w:val="20"/>
          <w:szCs w:val="20"/>
        </w:rPr>
        <w:t> </w:t>
      </w:r>
      <w:r w:rsidRPr="00D16626">
        <w:rPr>
          <w:sz w:val="20"/>
          <w:szCs w:val="20"/>
        </w:rPr>
        <w:t>wymogami Opisu Przedmiotu Zamówienia za cenę:</w:t>
      </w:r>
    </w:p>
    <w:p w14:paraId="4065D705" w14:textId="77777777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netto:</w:t>
      </w:r>
      <w:r>
        <w:rPr>
          <w:sz w:val="20"/>
          <w:szCs w:val="20"/>
        </w:rPr>
        <w:tab/>
      </w:r>
      <w:r w:rsidRPr="00B80214">
        <w:rPr>
          <w:sz w:val="20"/>
          <w:szCs w:val="20"/>
        </w:rPr>
        <w:t>_______</w:t>
      </w:r>
      <w:r>
        <w:rPr>
          <w:sz w:val="20"/>
          <w:szCs w:val="20"/>
        </w:rPr>
        <w:t>_________________ PLN.</w:t>
      </w:r>
    </w:p>
    <w:p w14:paraId="1DF6A1A0" w14:textId="77777777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i/>
          <w:sz w:val="20"/>
          <w:szCs w:val="20"/>
        </w:rPr>
      </w:pPr>
      <w:r w:rsidRPr="00B80214">
        <w:rPr>
          <w:sz w:val="20"/>
          <w:szCs w:val="20"/>
        </w:rPr>
        <w:t>(</w:t>
      </w:r>
      <w:r>
        <w:rPr>
          <w:i/>
          <w:sz w:val="20"/>
          <w:szCs w:val="20"/>
        </w:rPr>
        <w:t>słownie:</w:t>
      </w:r>
      <w:r>
        <w:rPr>
          <w:i/>
          <w:sz w:val="20"/>
          <w:szCs w:val="20"/>
        </w:rPr>
        <w:tab/>
      </w:r>
      <w:r w:rsidRPr="00B80214">
        <w:rPr>
          <w:i/>
          <w:sz w:val="20"/>
          <w:szCs w:val="20"/>
        </w:rPr>
        <w:t>__________________________</w:t>
      </w:r>
      <w:r>
        <w:rPr>
          <w:i/>
          <w:sz w:val="20"/>
          <w:szCs w:val="20"/>
        </w:rPr>
        <w:t>_______________________</w:t>
      </w:r>
      <w:r w:rsidRPr="00B80214">
        <w:rPr>
          <w:i/>
          <w:sz w:val="20"/>
          <w:szCs w:val="20"/>
        </w:rPr>
        <w:t>_____________________________)</w:t>
      </w:r>
    </w:p>
    <w:p w14:paraId="19A3438E" w14:textId="77777777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sz w:val="20"/>
          <w:szCs w:val="20"/>
        </w:rPr>
      </w:pPr>
      <w:r w:rsidRPr="00B80214">
        <w:rPr>
          <w:sz w:val="20"/>
          <w:szCs w:val="20"/>
        </w:rPr>
        <w:t>Cena brutto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B80214">
        <w:rPr>
          <w:sz w:val="20"/>
          <w:szCs w:val="20"/>
        </w:rPr>
        <w:t>___________</w:t>
      </w:r>
      <w:r>
        <w:rPr>
          <w:sz w:val="20"/>
          <w:szCs w:val="20"/>
        </w:rPr>
        <w:t>_____________ PLN.</w:t>
      </w:r>
    </w:p>
    <w:p w14:paraId="27635C8E" w14:textId="77777777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i/>
          <w:sz w:val="20"/>
          <w:szCs w:val="20"/>
        </w:rPr>
      </w:pPr>
      <w:r w:rsidRPr="00B80214">
        <w:rPr>
          <w:sz w:val="20"/>
          <w:szCs w:val="20"/>
        </w:rPr>
        <w:t>(</w:t>
      </w:r>
      <w:r>
        <w:rPr>
          <w:i/>
          <w:sz w:val="20"/>
          <w:szCs w:val="20"/>
        </w:rPr>
        <w:t>słownie:</w:t>
      </w:r>
      <w:r>
        <w:rPr>
          <w:i/>
          <w:sz w:val="20"/>
          <w:szCs w:val="20"/>
        </w:rPr>
        <w:tab/>
      </w:r>
      <w:r w:rsidRPr="00B80214">
        <w:rPr>
          <w:i/>
          <w:sz w:val="20"/>
          <w:szCs w:val="20"/>
        </w:rPr>
        <w:t>__________________________</w:t>
      </w:r>
      <w:r>
        <w:rPr>
          <w:i/>
          <w:sz w:val="20"/>
          <w:szCs w:val="20"/>
        </w:rPr>
        <w:t>_______________________</w:t>
      </w:r>
      <w:r w:rsidRPr="00B80214">
        <w:rPr>
          <w:i/>
          <w:sz w:val="20"/>
          <w:szCs w:val="20"/>
        </w:rPr>
        <w:t>_____________________________)</w:t>
      </w:r>
    </w:p>
    <w:p w14:paraId="29E26F61" w14:textId="22E885FB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9"/>
        <w:gridCol w:w="5769"/>
        <w:gridCol w:w="2966"/>
      </w:tblGrid>
      <w:tr w:rsidR="009F231B" w:rsidRPr="009F231B" w14:paraId="30F9DF6F" w14:textId="77777777" w:rsidTr="00EE5C31">
        <w:trPr>
          <w:trHeight w:val="227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6B8DD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1.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AA22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Cena netto 1 roboczogodziny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CEDD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 xml:space="preserve">                            zł</w:t>
            </w:r>
          </w:p>
        </w:tc>
      </w:tr>
      <w:tr w:rsidR="009F231B" w:rsidRPr="009F231B" w14:paraId="6D56CD0F" w14:textId="77777777" w:rsidTr="00EE5C31">
        <w:trPr>
          <w:trHeight w:val="227"/>
          <w:jc w:val="center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D756B" w14:textId="77777777" w:rsidR="009F231B" w:rsidRPr="009F231B" w:rsidRDefault="009F231B" w:rsidP="00EE5C31">
            <w:pPr>
              <w:rPr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90BE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VAT (23%)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A110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 xml:space="preserve">                            zł</w:t>
            </w:r>
          </w:p>
        </w:tc>
      </w:tr>
      <w:tr w:rsidR="009F231B" w:rsidRPr="009F231B" w14:paraId="744A2BBC" w14:textId="77777777" w:rsidTr="00EE5C31">
        <w:trPr>
          <w:trHeight w:val="227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A805" w14:textId="77777777" w:rsidR="009F231B" w:rsidRPr="009F231B" w:rsidRDefault="009F231B" w:rsidP="00EE5C31">
            <w:pPr>
              <w:rPr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8D21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Cena brutto 1 roboczogodziny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DF23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 xml:space="preserve">                            zł</w:t>
            </w:r>
          </w:p>
        </w:tc>
      </w:tr>
      <w:tr w:rsidR="009F231B" w:rsidRPr="009F231B" w14:paraId="5EED7B1C" w14:textId="77777777" w:rsidTr="00EE5C31">
        <w:trPr>
          <w:trHeight w:val="22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CC52" w14:textId="694A067F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2.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5DE6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Wartość netto = cena netto 1 roboczogodziny x 1 000 - (średnia ilość roboczogodzin z ostatnich 3 lat)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20EA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 xml:space="preserve">                            zł</w:t>
            </w:r>
          </w:p>
        </w:tc>
      </w:tr>
      <w:tr w:rsidR="009F231B" w:rsidRPr="009F231B" w14:paraId="62CF4D5E" w14:textId="77777777" w:rsidTr="00EE5C31">
        <w:trPr>
          <w:trHeight w:val="22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D3A9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3.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E937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Wartość brutto = Wartość netto + VAT (23%)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AF42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 xml:space="preserve">                            zł</w:t>
            </w:r>
          </w:p>
        </w:tc>
      </w:tr>
    </w:tbl>
    <w:p w14:paraId="4D68A089" w14:textId="41E38402" w:rsidR="009F231B" w:rsidRDefault="009F231B" w:rsidP="00ED5928">
      <w:pPr>
        <w:pStyle w:val="Tekstpodstawowywcity"/>
        <w:spacing w:after="0" w:line="288" w:lineRule="auto"/>
        <w:ind w:left="0"/>
        <w:jc w:val="both"/>
        <w:rPr>
          <w:sz w:val="10"/>
          <w:szCs w:val="10"/>
        </w:rPr>
      </w:pPr>
    </w:p>
    <w:p w14:paraId="71C3F6E5" w14:textId="77777777" w:rsidR="00FB259F" w:rsidRPr="00010F84" w:rsidRDefault="00FB259F" w:rsidP="00FB259F">
      <w:pPr>
        <w:pStyle w:val="Tekstpodstawowywcity"/>
        <w:spacing w:after="0" w:line="312" w:lineRule="auto"/>
        <w:ind w:left="0"/>
        <w:jc w:val="both"/>
        <w:rPr>
          <w:sz w:val="20"/>
          <w:szCs w:val="20"/>
        </w:rPr>
      </w:pPr>
      <w:r w:rsidRPr="00010F84">
        <w:rPr>
          <w:sz w:val="20"/>
          <w:szCs w:val="20"/>
        </w:rPr>
        <w:t>Termin płatności oferowany zamawiającemu za realizację przedmiotu zamówienia wynosi</w:t>
      </w:r>
      <w:r>
        <w:rPr>
          <w:sz w:val="20"/>
          <w:szCs w:val="20"/>
        </w:rPr>
        <w:t xml:space="preserve"> do 60 dni, tj. _____ dni </w:t>
      </w:r>
      <w:r w:rsidRPr="00A6361D">
        <w:rPr>
          <w:sz w:val="20"/>
          <w:szCs w:val="20"/>
        </w:rPr>
        <w:t>od daty dostarczenia faktury</w:t>
      </w:r>
      <w:r>
        <w:rPr>
          <w:sz w:val="20"/>
          <w:szCs w:val="20"/>
        </w:rPr>
        <w:t>.</w:t>
      </w:r>
    </w:p>
    <w:p w14:paraId="2945EEA6" w14:textId="77777777" w:rsidR="006D07A1" w:rsidRDefault="006D07A1">
      <w:pPr>
        <w:pStyle w:val="Tekstpodstawowywcity"/>
        <w:spacing w:after="0" w:line="360" w:lineRule="auto"/>
        <w:ind w:left="440"/>
        <w:jc w:val="both"/>
        <w:rPr>
          <w:sz w:val="10"/>
          <w:szCs w:val="10"/>
        </w:rPr>
      </w:pPr>
    </w:p>
    <w:p w14:paraId="7AE121C1" w14:textId="77777777" w:rsidR="006D07A1" w:rsidRDefault="00D922CF" w:rsidP="00287D86">
      <w:pPr>
        <w:numPr>
          <w:ilvl w:val="0"/>
          <w:numId w:val="26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 zaproszeniem do złożenia oferty cenowej i nie wnosimy do niego zastrzeżeń oraz zdobyliśmy konieczne informacje do przygotowania oferty.</w:t>
      </w:r>
    </w:p>
    <w:p w14:paraId="29D8E5F2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uważamy się za związanych niniejszą ofertą przez czas wskazany w zaproszeniu do złożenia oferty cenowej tj. do dnia: __________________.</w:t>
      </w:r>
    </w:p>
    <w:p w14:paraId="00FA4012" w14:textId="44E1B736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Dostawy</w:t>
      </w:r>
      <w:r w:rsidR="005B54F4">
        <w:rPr>
          <w:sz w:val="20"/>
          <w:szCs w:val="20"/>
        </w:rPr>
        <w:t xml:space="preserve"> </w:t>
      </w:r>
      <w:r>
        <w:rPr>
          <w:sz w:val="20"/>
          <w:szCs w:val="20"/>
        </w:rPr>
        <w:t>objęte zamówieniem zamierzamy wykonać sami* / zamierzamy zlecić podwykonawcom*.</w:t>
      </w:r>
    </w:p>
    <w:p w14:paraId="573D3121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Adres do korespondencji e-mail: _____________________________________________________________</w:t>
      </w:r>
    </w:p>
    <w:p w14:paraId="61929920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niniejszej oferty są:</w:t>
      </w:r>
    </w:p>
    <w:p w14:paraId="50094E2B" w14:textId="77777777" w:rsidR="006D07A1" w:rsidRDefault="00D922CF" w:rsidP="00ED5928">
      <w:pPr>
        <w:numPr>
          <w:ilvl w:val="0"/>
          <w:numId w:val="28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008B6E5" w14:textId="77777777" w:rsidR="006D07A1" w:rsidRDefault="00D922CF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95D188D" w14:textId="77777777" w:rsidR="006D07A1" w:rsidRDefault="00D922CF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4383BD41" w14:textId="794D582C" w:rsidR="006D07A1" w:rsidRDefault="00D922CF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55949FE0" w14:textId="77777777" w:rsidR="00B93E92" w:rsidRDefault="00B93E92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0002CE6" w14:textId="77777777" w:rsidR="006D07A1" w:rsidRDefault="00D922CF">
      <w:pPr>
        <w:spacing w:line="360" w:lineRule="auto"/>
        <w:ind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 - niepotrzebne skreślić</w:t>
      </w:r>
    </w:p>
    <w:p w14:paraId="62273AB4" w14:textId="1603F08C" w:rsidR="00142128" w:rsidRDefault="00142128">
      <w:pPr>
        <w:ind w:firstLine="284"/>
        <w:jc w:val="both"/>
        <w:rPr>
          <w:b/>
          <w:sz w:val="16"/>
          <w:szCs w:val="16"/>
        </w:rPr>
      </w:pPr>
    </w:p>
    <w:p w14:paraId="302FE694" w14:textId="77777777" w:rsidR="00142128" w:rsidRDefault="00142128">
      <w:pPr>
        <w:ind w:firstLine="284"/>
        <w:jc w:val="both"/>
        <w:rPr>
          <w:b/>
          <w:sz w:val="16"/>
          <w:szCs w:val="16"/>
        </w:rPr>
      </w:pPr>
    </w:p>
    <w:p w14:paraId="0053AB44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4DDF5FE" w14:textId="77777777" w:rsidR="006D07A1" w:rsidRDefault="00D922CF">
      <w:pPr>
        <w:tabs>
          <w:tab w:val="left" w:pos="1985"/>
          <w:tab w:val="left" w:pos="4820"/>
          <w:tab w:val="left" w:pos="5387"/>
          <w:tab w:val="left" w:pos="8931"/>
        </w:tabs>
        <w:spacing w:line="312" w:lineRule="auto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7232E425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2567439F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0599FF0F" w14:textId="37ED46A3" w:rsidR="006D07A1" w:rsidRDefault="00820432">
      <w:pPr>
        <w:pStyle w:val="Tekstpodstawowywcity3"/>
        <w:pageBreakBefore/>
        <w:spacing w:after="0"/>
        <w:ind w:left="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1D3D0B5C" wp14:editId="79085A19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FB259F">
        <w:rPr>
          <w:b/>
          <w:sz w:val="20"/>
          <w:szCs w:val="20"/>
        </w:rPr>
        <w:t>3</w:t>
      </w:r>
    </w:p>
    <w:p w14:paraId="7FDAA32F" w14:textId="240DBCDD" w:rsidR="006D07A1" w:rsidRDefault="006D07A1"/>
    <w:p w14:paraId="01B33FE2" w14:textId="22892A4E" w:rsidR="006D07A1" w:rsidRDefault="006D07A1"/>
    <w:p w14:paraId="54A673AD" w14:textId="77777777" w:rsidR="006D07A1" w:rsidRDefault="006D07A1"/>
    <w:p w14:paraId="10B0A4FF" w14:textId="56AC1C8B" w:rsidR="006D07A1" w:rsidRPr="006A74AA" w:rsidRDefault="00D922CF" w:rsidP="006A74AA">
      <w:pPr>
        <w:jc w:val="center"/>
        <w:rPr>
          <w:b/>
          <w:bCs/>
        </w:rPr>
      </w:pPr>
      <w:r w:rsidRPr="006A74AA">
        <w:rPr>
          <w:b/>
          <w:bCs/>
        </w:rPr>
        <w:t>O Ś W I A D C Z E N I E</w:t>
      </w:r>
    </w:p>
    <w:p w14:paraId="63B67964" w14:textId="77777777" w:rsidR="006D07A1" w:rsidRDefault="006D07A1">
      <w:pPr>
        <w:pStyle w:val="Tekstpodstawowywcity"/>
        <w:spacing w:after="0" w:line="360" w:lineRule="auto"/>
        <w:ind w:left="284"/>
        <w:rPr>
          <w:sz w:val="10"/>
          <w:szCs w:val="10"/>
        </w:rPr>
      </w:pPr>
    </w:p>
    <w:p w14:paraId="6A5BD85A" w14:textId="77777777" w:rsidR="006D07A1" w:rsidRDefault="00D922CF">
      <w:pPr>
        <w:pStyle w:val="Tekstpodstawowywcity"/>
        <w:spacing w:after="0" w:line="360" w:lineRule="auto"/>
      </w:pPr>
      <w:r>
        <w:rPr>
          <w:sz w:val="20"/>
          <w:szCs w:val="20"/>
        </w:rPr>
        <w:t xml:space="preserve">Składając ofertę w trybie </w:t>
      </w:r>
      <w:r>
        <w:rPr>
          <w:b/>
          <w:sz w:val="20"/>
          <w:szCs w:val="20"/>
        </w:rPr>
        <w:t>zapytania ofertowego</w:t>
      </w:r>
      <w:r>
        <w:rPr>
          <w:sz w:val="20"/>
          <w:szCs w:val="20"/>
        </w:rPr>
        <w:t xml:space="preserve"> na:</w:t>
      </w:r>
    </w:p>
    <w:p w14:paraId="6087EB88" w14:textId="3169E420" w:rsidR="006D07A1" w:rsidRDefault="00EE5C31">
      <w:pPr>
        <w:pStyle w:val="Tekstpodstawowywcity"/>
        <w:spacing w:after="0" w:line="360" w:lineRule="auto"/>
        <w:jc w:val="both"/>
      </w:pPr>
      <w:r w:rsidRPr="00C72227">
        <w:rPr>
          <w:b/>
          <w:sz w:val="20"/>
          <w:szCs w:val="20"/>
        </w:rPr>
        <w:t>Wykonywanie usług w zakresie obsługi technicznej, napraw i konserwacji pojazdów samochodowy</w:t>
      </w:r>
      <w:r>
        <w:rPr>
          <w:b/>
          <w:sz w:val="20"/>
          <w:szCs w:val="20"/>
        </w:rPr>
        <w:t xml:space="preserve">ch będących własnością SPZZOZ w </w:t>
      </w:r>
      <w:r w:rsidRPr="00C72227">
        <w:rPr>
          <w:b/>
          <w:sz w:val="20"/>
          <w:szCs w:val="20"/>
        </w:rPr>
        <w:t>Nisku</w:t>
      </w:r>
    </w:p>
    <w:p w14:paraId="59639D64" w14:textId="1F5EB125" w:rsidR="006D07A1" w:rsidRDefault="00D922CF">
      <w:pPr>
        <w:pStyle w:val="Tekstpodstawowywcity"/>
        <w:spacing w:after="0" w:line="360" w:lineRule="auto"/>
        <w:jc w:val="both"/>
      </w:pPr>
      <w:r>
        <w:rPr>
          <w:sz w:val="20"/>
          <w:szCs w:val="20"/>
        </w:rPr>
        <w:t>oświadczam</w:t>
      </w:r>
      <w:r w:rsidR="00FB259F">
        <w:rPr>
          <w:sz w:val="20"/>
          <w:szCs w:val="20"/>
        </w:rPr>
        <w:t>(y)</w:t>
      </w:r>
      <w:r>
        <w:rPr>
          <w:sz w:val="20"/>
          <w:szCs w:val="20"/>
        </w:rPr>
        <w:t>, że nie podlegam</w:t>
      </w:r>
      <w:r w:rsidR="00FB259F">
        <w:rPr>
          <w:sz w:val="20"/>
          <w:szCs w:val="20"/>
        </w:rPr>
        <w:t>(y)</w:t>
      </w:r>
      <w:r>
        <w:rPr>
          <w:sz w:val="20"/>
          <w:szCs w:val="20"/>
        </w:rPr>
        <w:t xml:space="preserve"> wykluczeniu i </w:t>
      </w:r>
      <w:r>
        <w:rPr>
          <w:sz w:val="20"/>
        </w:rPr>
        <w:t>spełniam</w:t>
      </w:r>
      <w:r w:rsidR="00FB259F">
        <w:rPr>
          <w:sz w:val="20"/>
        </w:rPr>
        <w:t>(y)</w:t>
      </w:r>
      <w:r>
        <w:rPr>
          <w:bCs/>
          <w:color w:val="000000"/>
          <w:sz w:val="20"/>
        </w:rPr>
        <w:t xml:space="preserve"> warunki udziału w postępowaniu, określone przez Zamawiającego w ogłoszeniu o zamówieniu</w:t>
      </w:r>
      <w:r>
        <w:rPr>
          <w:sz w:val="20"/>
          <w:szCs w:val="20"/>
        </w:rPr>
        <w:t xml:space="preserve"> dotyczące:</w:t>
      </w:r>
    </w:p>
    <w:p w14:paraId="5D99EF20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Zdolności do występowania w obrocie gospodarczym.</w:t>
      </w:r>
    </w:p>
    <w:p w14:paraId="75778ABE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Kompetencji</w:t>
      </w:r>
      <w:r w:rsidRPr="006A74AA">
        <w:rPr>
          <w:bCs/>
          <w:sz w:val="20"/>
        </w:rPr>
        <w:t xml:space="preserve"> lub uprawnień do prowadzenia określonej działalności zawodowej, o ile wynika to z odrębnych przepisów.</w:t>
      </w:r>
    </w:p>
    <w:p w14:paraId="06129F5A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Sytuacji ekonomicznej lub finansowej</w:t>
      </w:r>
      <w:r w:rsidRPr="006A74AA">
        <w:rPr>
          <w:sz w:val="20"/>
        </w:rPr>
        <w:t>.</w:t>
      </w:r>
    </w:p>
    <w:p w14:paraId="1377EAC8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Zdolności technicznej lub zawodowej.</w:t>
      </w:r>
    </w:p>
    <w:p w14:paraId="7A76BF23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88FA2A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96044D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D3D302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6D891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831C686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899C3D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DFBF68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62DCC4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6025F7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41611E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DB8CBEA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573AE6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F7139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EB8589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2B313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10B995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507803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BCDB7D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E134784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4AB6F9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E3D4A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2612537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7B66C7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C6C5DC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456BD5D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  <w:spacing w:before="840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1EAB6E5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31B55D2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w imieniu Wykonawcy</w:t>
      </w:r>
    </w:p>
    <w:p w14:paraId="15C418BC" w14:textId="40B11508" w:rsidR="006D07A1" w:rsidRDefault="00820432">
      <w:pPr>
        <w:pageBreakBefore/>
        <w:ind w:left="5528" w:hanging="5528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1D3D0B5C" wp14:editId="3D244E31">
            <wp:simplePos x="0" y="0"/>
            <wp:positionH relativeFrom="column">
              <wp:posOffset>-18627</wp:posOffset>
            </wp:positionH>
            <wp:positionV relativeFrom="paragraph">
              <wp:posOffset>212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FB259F">
        <w:rPr>
          <w:b/>
          <w:sz w:val="20"/>
          <w:szCs w:val="20"/>
        </w:rPr>
        <w:t>4</w:t>
      </w:r>
    </w:p>
    <w:p w14:paraId="1EF59D2B" w14:textId="4FEFBA3A" w:rsidR="006D07A1" w:rsidRDefault="006D07A1"/>
    <w:p w14:paraId="4F9B4F4A" w14:textId="34D87223" w:rsidR="006D07A1" w:rsidRDefault="006D07A1"/>
    <w:p w14:paraId="6E9F755D" w14:textId="77777777" w:rsidR="00820432" w:rsidRDefault="00820432"/>
    <w:p w14:paraId="143DAD77" w14:textId="30341968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WYKAZ WYKONANYCH DOSTAW</w:t>
      </w:r>
      <w:r w:rsidR="00BF3340">
        <w:rPr>
          <w:b/>
          <w:sz w:val="20"/>
          <w:szCs w:val="20"/>
        </w:rPr>
        <w:t xml:space="preserve"> LUB USŁUG</w:t>
      </w:r>
    </w:p>
    <w:p w14:paraId="1D347112" w14:textId="77777777" w:rsidR="006D07A1" w:rsidRDefault="006D07A1">
      <w:pPr>
        <w:jc w:val="center"/>
        <w:rPr>
          <w:b/>
          <w:sz w:val="20"/>
          <w:szCs w:val="20"/>
        </w:rPr>
      </w:pPr>
    </w:p>
    <w:p w14:paraId="7FE273E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Wykonawcy:</w:t>
      </w:r>
      <w:r>
        <w:rPr>
          <w:sz w:val="20"/>
          <w:szCs w:val="20"/>
        </w:rPr>
        <w:tab/>
        <w:t>_______________________________________________________________________</w:t>
      </w:r>
    </w:p>
    <w:p w14:paraId="2D85B093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Adres Wykonawcy: </w:t>
      </w:r>
      <w:r>
        <w:rPr>
          <w:sz w:val="20"/>
          <w:szCs w:val="20"/>
        </w:rPr>
        <w:tab/>
        <w:t>_______________________________________________________________________</w:t>
      </w:r>
    </w:p>
    <w:p w14:paraId="7CD3C5D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  <w:t>_______________________________________ Fax: __________________________________________</w:t>
      </w:r>
    </w:p>
    <w:p w14:paraId="635A1CDA" w14:textId="77777777" w:rsidR="006D07A1" w:rsidRDefault="006D07A1">
      <w:pPr>
        <w:spacing w:line="360" w:lineRule="auto"/>
        <w:rPr>
          <w:sz w:val="20"/>
          <w:szCs w:val="20"/>
        </w:rPr>
      </w:pPr>
    </w:p>
    <w:tbl>
      <w:tblPr>
        <w:tblW w:w="92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135"/>
        <w:gridCol w:w="2135"/>
        <w:gridCol w:w="2135"/>
        <w:gridCol w:w="2136"/>
      </w:tblGrid>
      <w:tr w:rsidR="006D07A1" w14:paraId="01605312" w14:textId="77777777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BD53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E2BC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wykonanych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0802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1A07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 dostaw lub usług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6E90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wykonanych dostaw lub usług w zł</w:t>
            </w:r>
          </w:p>
        </w:tc>
      </w:tr>
      <w:tr w:rsidR="006D07A1" w14:paraId="16004BD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9B5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AB6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45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BF9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03B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B65E143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22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FBB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1EF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77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ACB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A5A796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C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7E2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5AD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CE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53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B381CFF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BF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1CF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70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8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61F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DA88D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46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D46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5BC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558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457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EDF91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219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D53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17F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292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9F2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2404EF4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A80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198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A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52D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E84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93BD33C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27D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48C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0D3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4B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73E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B2BAB8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83B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7C1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72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5A92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7BD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4A1471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E0A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CCA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DB0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AC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F4C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1D8AA8E1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29A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84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73B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9CC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7C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F93F43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827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3C4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FFE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1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F2A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61F3C3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C6D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EC1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20F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F3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CA8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0FE203A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D30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DD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F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91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6F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14:paraId="6CB3C1A9" w14:textId="77777777" w:rsidR="006D07A1" w:rsidRDefault="006D07A1">
      <w:pPr>
        <w:autoSpaceDE w:val="0"/>
        <w:spacing w:line="360" w:lineRule="auto"/>
        <w:jc w:val="both"/>
        <w:rPr>
          <w:sz w:val="20"/>
          <w:szCs w:val="20"/>
        </w:rPr>
      </w:pPr>
    </w:p>
    <w:p w14:paraId="47196AFA" w14:textId="6D7D7D4B" w:rsidR="006D07A1" w:rsidRDefault="00D922CF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Wykaz ważniejszych dostaw</w:t>
      </w:r>
      <w:r w:rsidR="00BF3340">
        <w:rPr>
          <w:sz w:val="20"/>
          <w:szCs w:val="20"/>
        </w:rPr>
        <w:t xml:space="preserve"> lub usług</w:t>
      </w:r>
      <w:r>
        <w:rPr>
          <w:sz w:val="20"/>
          <w:szCs w:val="20"/>
        </w:rPr>
        <w:t xml:space="preserve"> wykonanych w ciągu ostatnich trzech lat odpowiadających swoim rodzajem i wartością dostawom lub usługom stanowiącym przedmiot zamówienia wraz z dokumentami potwierdzającymi, że dostawy lub usługi te zostały wykonane z należytą starannością.</w:t>
      </w:r>
    </w:p>
    <w:p w14:paraId="3529D8F4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174E435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1C637762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EE7B1EF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09A1F4A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5340B9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58ADF7B9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250559D0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59533FBA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51FE17C2" w14:textId="1FB33BAC" w:rsidR="00B93E92" w:rsidRDefault="00B93E92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E2CC034" w14:textId="3C023F6A" w:rsidR="00B93E92" w:rsidRDefault="00B93E92" w:rsidP="00B93E9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5</w:t>
      </w:r>
    </w:p>
    <w:p w14:paraId="7CE1ABB8" w14:textId="77777777" w:rsidR="00B93E92" w:rsidRDefault="00B93E92" w:rsidP="00327F26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14:paraId="45D675AA" w14:textId="3D478C64" w:rsidR="00B93E92" w:rsidRPr="00127676" w:rsidRDefault="00B93E92" w:rsidP="00327F26">
      <w:pPr>
        <w:spacing w:line="276" w:lineRule="auto"/>
        <w:jc w:val="center"/>
        <w:outlineLvl w:val="0"/>
        <w:rPr>
          <w:b/>
          <w:sz w:val="20"/>
          <w:szCs w:val="20"/>
        </w:rPr>
      </w:pPr>
      <w:r w:rsidRPr="00127676">
        <w:rPr>
          <w:b/>
          <w:sz w:val="20"/>
          <w:szCs w:val="20"/>
        </w:rPr>
        <w:t>U M O W A (PROJEKT</w:t>
      </w:r>
      <w:r>
        <w:rPr>
          <w:b/>
          <w:sz w:val="20"/>
          <w:szCs w:val="20"/>
        </w:rPr>
        <w:t>OWANE POSTANOWIENIA UMOWY</w:t>
      </w:r>
      <w:r w:rsidRPr="00127676">
        <w:rPr>
          <w:b/>
          <w:sz w:val="20"/>
          <w:szCs w:val="20"/>
        </w:rPr>
        <w:t>)</w:t>
      </w:r>
    </w:p>
    <w:p w14:paraId="4F6CCE74" w14:textId="5E709D1F" w:rsidR="00B93E92" w:rsidRPr="00127676" w:rsidRDefault="00B93E92" w:rsidP="00327F26">
      <w:pPr>
        <w:spacing w:line="276" w:lineRule="auto"/>
        <w:jc w:val="center"/>
        <w:rPr>
          <w:b/>
          <w:sz w:val="20"/>
          <w:szCs w:val="20"/>
        </w:rPr>
      </w:pPr>
      <w:r w:rsidRPr="00127676">
        <w:rPr>
          <w:b/>
          <w:sz w:val="20"/>
          <w:szCs w:val="20"/>
        </w:rPr>
        <w:t>Nr ___/</w:t>
      </w:r>
      <w:proofErr w:type="spellStart"/>
      <w:r w:rsidRPr="00127676">
        <w:rPr>
          <w:b/>
          <w:sz w:val="20"/>
          <w:szCs w:val="20"/>
        </w:rPr>
        <w:t>Zp</w:t>
      </w:r>
      <w:proofErr w:type="spellEnd"/>
      <w:r w:rsidRPr="00127676">
        <w:rPr>
          <w:b/>
          <w:sz w:val="20"/>
          <w:szCs w:val="20"/>
        </w:rPr>
        <w:t>/20</w:t>
      </w:r>
      <w:r w:rsidR="00C92FCD">
        <w:rPr>
          <w:b/>
          <w:sz w:val="20"/>
          <w:szCs w:val="20"/>
        </w:rPr>
        <w:t>22</w:t>
      </w:r>
    </w:p>
    <w:p w14:paraId="1C390DDC" w14:textId="77777777" w:rsidR="00B93E92" w:rsidRPr="00127676" w:rsidRDefault="00B93E92" w:rsidP="00327F26">
      <w:pPr>
        <w:spacing w:line="276" w:lineRule="auto"/>
        <w:jc w:val="center"/>
        <w:rPr>
          <w:sz w:val="10"/>
          <w:szCs w:val="10"/>
        </w:rPr>
      </w:pPr>
    </w:p>
    <w:p w14:paraId="53D582F8" w14:textId="752B9D28" w:rsidR="00B93E92" w:rsidRPr="00127676" w:rsidRDefault="00B93E92" w:rsidP="00327F26">
      <w:pPr>
        <w:spacing w:line="276" w:lineRule="auto"/>
        <w:ind w:firstLine="360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W dniu ___/___/20</w:t>
      </w:r>
      <w:r w:rsidR="00501135">
        <w:rPr>
          <w:sz w:val="20"/>
          <w:szCs w:val="20"/>
        </w:rPr>
        <w:t>22</w:t>
      </w:r>
      <w:r w:rsidRPr="00127676">
        <w:rPr>
          <w:sz w:val="20"/>
          <w:szCs w:val="20"/>
        </w:rPr>
        <w:t xml:space="preserve"> r. pomiędzy </w:t>
      </w:r>
      <w:r w:rsidRPr="00127676">
        <w:rPr>
          <w:b/>
          <w:sz w:val="20"/>
          <w:szCs w:val="20"/>
        </w:rPr>
        <w:t>Samodzielnym Publicznym Zespołem Zakładów Opieki Zdrowotnej w</w:t>
      </w:r>
      <w:r w:rsidRPr="00127676">
        <w:rPr>
          <w:sz w:val="20"/>
          <w:szCs w:val="20"/>
        </w:rPr>
        <w:t> </w:t>
      </w:r>
      <w:r w:rsidRPr="00127676">
        <w:rPr>
          <w:b/>
          <w:sz w:val="20"/>
          <w:szCs w:val="20"/>
        </w:rPr>
        <w:t>Nisku</w:t>
      </w:r>
      <w:r w:rsidRPr="00127676">
        <w:rPr>
          <w:sz w:val="20"/>
          <w:szCs w:val="20"/>
        </w:rPr>
        <w:t xml:space="preserve"> z siedzibą przy ul. Kościuszki 1, 37-400 Nisko, reprezentowanym przez:</w:t>
      </w:r>
    </w:p>
    <w:p w14:paraId="410E39F6" w14:textId="77777777" w:rsidR="00B93E92" w:rsidRPr="00127676" w:rsidRDefault="00B93E92" w:rsidP="001C4EBB">
      <w:pPr>
        <w:numPr>
          <w:ilvl w:val="0"/>
          <w:numId w:val="31"/>
        </w:numPr>
        <w:suppressAutoHyphens w:val="0"/>
        <w:autoSpaceDN/>
        <w:spacing w:line="276" w:lineRule="auto"/>
        <w:ind w:left="360" w:hanging="360"/>
        <w:jc w:val="both"/>
        <w:textAlignment w:val="auto"/>
        <w:rPr>
          <w:b/>
          <w:sz w:val="20"/>
          <w:szCs w:val="20"/>
        </w:rPr>
      </w:pPr>
      <w:r w:rsidRPr="00127676">
        <w:rPr>
          <w:b/>
          <w:bCs/>
          <w:sz w:val="20"/>
          <w:szCs w:val="20"/>
        </w:rPr>
        <w:t>_____________________________________________</w:t>
      </w:r>
    </w:p>
    <w:p w14:paraId="59D27259" w14:textId="565BD4F8" w:rsidR="00B93E92" w:rsidRPr="00127676" w:rsidRDefault="00B93E92" w:rsidP="00327F26">
      <w:pPr>
        <w:spacing w:line="276" w:lineRule="auto"/>
        <w:ind w:firstLine="360"/>
        <w:jc w:val="both"/>
        <w:rPr>
          <w:bCs/>
          <w:sz w:val="20"/>
          <w:szCs w:val="20"/>
        </w:rPr>
      </w:pPr>
      <w:r w:rsidRPr="00127676">
        <w:rPr>
          <w:sz w:val="20"/>
          <w:szCs w:val="20"/>
        </w:rPr>
        <w:t>Zarejestrowanym w Sądzie Rejonowym w Rzeszowie, XII Wydział Gospodarczy KRS, pod numerem: 0000028548, NIP: 865-20-74-945, REGON 000306680, zwanym dalej „</w:t>
      </w:r>
      <w:r w:rsidR="00C92FCD">
        <w:rPr>
          <w:sz w:val="20"/>
          <w:szCs w:val="20"/>
        </w:rPr>
        <w:t>Kupuj</w:t>
      </w:r>
      <w:r w:rsidRPr="00127676">
        <w:rPr>
          <w:sz w:val="20"/>
          <w:szCs w:val="20"/>
        </w:rPr>
        <w:t>ącym” a:</w:t>
      </w:r>
    </w:p>
    <w:p w14:paraId="7979B451" w14:textId="77777777" w:rsidR="00B93E92" w:rsidRPr="00127676" w:rsidRDefault="00B93E92" w:rsidP="00327F26">
      <w:pPr>
        <w:spacing w:line="276" w:lineRule="auto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_____________________________________________________________________________</w:t>
      </w:r>
    </w:p>
    <w:p w14:paraId="4D078E85" w14:textId="77777777" w:rsidR="00B93E92" w:rsidRPr="00127676" w:rsidRDefault="00B93E92" w:rsidP="00327F26">
      <w:pPr>
        <w:spacing w:line="276" w:lineRule="auto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reprezentowanym przez:</w:t>
      </w:r>
    </w:p>
    <w:p w14:paraId="35F37157" w14:textId="77777777" w:rsidR="00B93E92" w:rsidRPr="00127676" w:rsidRDefault="00B93E92" w:rsidP="001C4EBB">
      <w:pPr>
        <w:numPr>
          <w:ilvl w:val="0"/>
          <w:numId w:val="32"/>
        </w:numPr>
        <w:suppressAutoHyphens w:val="0"/>
        <w:autoSpaceDN/>
        <w:spacing w:line="276" w:lineRule="auto"/>
        <w:jc w:val="both"/>
        <w:textAlignment w:val="auto"/>
        <w:rPr>
          <w:b/>
          <w:bCs/>
          <w:sz w:val="20"/>
          <w:szCs w:val="20"/>
        </w:rPr>
      </w:pPr>
      <w:r w:rsidRPr="00127676">
        <w:rPr>
          <w:b/>
          <w:bCs/>
          <w:sz w:val="20"/>
          <w:szCs w:val="20"/>
        </w:rPr>
        <w:t>_____________________________________________</w:t>
      </w:r>
    </w:p>
    <w:p w14:paraId="574FD518" w14:textId="43531C75" w:rsidR="00B93E92" w:rsidRPr="00127676" w:rsidRDefault="00B93E92" w:rsidP="00327F26">
      <w:pPr>
        <w:spacing w:line="276" w:lineRule="auto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zwanym dalej „</w:t>
      </w:r>
      <w:r w:rsidR="00C92FCD">
        <w:rPr>
          <w:sz w:val="20"/>
          <w:szCs w:val="20"/>
        </w:rPr>
        <w:t>Sprzedającym</w:t>
      </w:r>
      <w:r w:rsidRPr="00127676">
        <w:rPr>
          <w:sz w:val="20"/>
          <w:szCs w:val="20"/>
        </w:rPr>
        <w:t>”</w:t>
      </w:r>
    </w:p>
    <w:p w14:paraId="2CAEE64B" w14:textId="77777777" w:rsidR="00B93E92" w:rsidRPr="00127676" w:rsidRDefault="00B93E92" w:rsidP="00327F26">
      <w:pPr>
        <w:spacing w:line="276" w:lineRule="auto"/>
        <w:ind w:firstLine="357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Zarejestrowanym w Sądzie Rejonowym w _____________, ____ Wydział Gospodarczy KRS, pod numerem _________ NIP: _________, posiadającym Kapitał Zakładowy: ________ zł. wpłacony w całości.</w:t>
      </w:r>
    </w:p>
    <w:p w14:paraId="4CC5864A" w14:textId="77777777" w:rsidR="00B93E92" w:rsidRPr="00127676" w:rsidRDefault="00B93E92" w:rsidP="00327F26">
      <w:pPr>
        <w:spacing w:line="276" w:lineRule="auto"/>
        <w:jc w:val="both"/>
        <w:rPr>
          <w:sz w:val="10"/>
          <w:szCs w:val="10"/>
        </w:rPr>
      </w:pPr>
    </w:p>
    <w:p w14:paraId="50BDA3D1" w14:textId="47F46BAA" w:rsidR="00B93E92" w:rsidRPr="00127676" w:rsidRDefault="00B93E92" w:rsidP="00327F26">
      <w:pPr>
        <w:spacing w:line="276" w:lineRule="auto"/>
        <w:ind w:firstLine="357"/>
        <w:jc w:val="both"/>
        <w:rPr>
          <w:sz w:val="20"/>
          <w:szCs w:val="20"/>
        </w:rPr>
      </w:pPr>
      <w:r w:rsidRPr="00127676">
        <w:rPr>
          <w:sz w:val="20"/>
          <w:szCs w:val="20"/>
        </w:rPr>
        <w:t xml:space="preserve">Zgodnie z wynikami postępowania o udzielenie zamówienia publicznego przeprowadzonego w trybie zapytania ofertowego z dnia </w:t>
      </w:r>
      <w:r w:rsidR="009D5CCB">
        <w:rPr>
          <w:sz w:val="20"/>
          <w:szCs w:val="20"/>
        </w:rPr>
        <w:t>24</w:t>
      </w:r>
      <w:r>
        <w:rPr>
          <w:sz w:val="20"/>
          <w:szCs w:val="20"/>
        </w:rPr>
        <w:t>/0</w:t>
      </w:r>
      <w:r w:rsidR="005A0D9F">
        <w:rPr>
          <w:sz w:val="20"/>
          <w:szCs w:val="20"/>
        </w:rPr>
        <w:t>3</w:t>
      </w:r>
      <w:r w:rsidRPr="00127676">
        <w:rPr>
          <w:sz w:val="20"/>
          <w:szCs w:val="20"/>
        </w:rPr>
        <w:t>/20</w:t>
      </w:r>
      <w:r w:rsidR="00501135">
        <w:rPr>
          <w:sz w:val="20"/>
          <w:szCs w:val="20"/>
        </w:rPr>
        <w:t>22</w:t>
      </w:r>
      <w:r w:rsidRPr="00127676">
        <w:rPr>
          <w:sz w:val="20"/>
          <w:szCs w:val="20"/>
        </w:rPr>
        <w:t xml:space="preserve"> r. na podstawie art. </w:t>
      </w:r>
      <w:r w:rsidR="00501135">
        <w:rPr>
          <w:sz w:val="20"/>
          <w:szCs w:val="20"/>
        </w:rPr>
        <w:t>2</w:t>
      </w:r>
      <w:r w:rsidRPr="00127676">
        <w:rPr>
          <w:sz w:val="20"/>
          <w:szCs w:val="20"/>
        </w:rPr>
        <w:t xml:space="preserve"> </w:t>
      </w:r>
      <w:r w:rsidR="00501135">
        <w:rPr>
          <w:sz w:val="20"/>
          <w:szCs w:val="20"/>
        </w:rPr>
        <w:t xml:space="preserve">ust. 1 </w:t>
      </w:r>
      <w:r w:rsidRPr="00127676">
        <w:rPr>
          <w:sz w:val="20"/>
          <w:szCs w:val="20"/>
        </w:rPr>
        <w:t xml:space="preserve">pkt. </w:t>
      </w:r>
      <w:r w:rsidR="00501135">
        <w:rPr>
          <w:sz w:val="20"/>
          <w:szCs w:val="20"/>
        </w:rPr>
        <w:t>1</w:t>
      </w:r>
      <w:r w:rsidRPr="00127676">
        <w:rPr>
          <w:sz w:val="20"/>
          <w:szCs w:val="20"/>
        </w:rPr>
        <w:t xml:space="preserve"> ustawy z dnia </w:t>
      </w:r>
      <w:r w:rsidR="00E17C49">
        <w:rPr>
          <w:sz w:val="20"/>
          <w:szCs w:val="20"/>
        </w:rPr>
        <w:t>11 września 2019 r. Prawo zamówień publicznych (Dz. U. z 2021 r. poz. 1129)</w:t>
      </w:r>
      <w:r w:rsidRPr="00127676">
        <w:rPr>
          <w:sz w:val="20"/>
          <w:szCs w:val="20"/>
        </w:rPr>
        <w:t xml:space="preserve"> zatwierdzonymi przez Dyrektora SPZZOZ Nisko zawarta zostaje umowa o</w:t>
      </w:r>
      <w:r w:rsidR="00E17C49">
        <w:rPr>
          <w:sz w:val="20"/>
          <w:szCs w:val="20"/>
        </w:rPr>
        <w:t> </w:t>
      </w:r>
      <w:r w:rsidRPr="00127676">
        <w:rPr>
          <w:sz w:val="20"/>
          <w:szCs w:val="20"/>
        </w:rPr>
        <w:t>treści następującej:</w:t>
      </w:r>
    </w:p>
    <w:p w14:paraId="16426816" w14:textId="77777777" w:rsidR="00B93E92" w:rsidRPr="00127676" w:rsidRDefault="00B93E92" w:rsidP="00327F26">
      <w:pPr>
        <w:spacing w:line="276" w:lineRule="auto"/>
        <w:jc w:val="center"/>
        <w:rPr>
          <w:b/>
          <w:sz w:val="10"/>
          <w:szCs w:val="10"/>
        </w:rPr>
      </w:pPr>
    </w:p>
    <w:p w14:paraId="2391AF99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fldChar w:fldCharType="begin"/>
      </w:r>
      <w:r w:rsidRPr="005C035A">
        <w:rPr>
          <w:b/>
          <w:sz w:val="20"/>
          <w:szCs w:val="20"/>
        </w:rPr>
        <w:instrText>SYMBOL 167 \f "Times New Roman CE"</w:instrText>
      </w:r>
      <w:r w:rsidRPr="005C035A">
        <w:rPr>
          <w:b/>
          <w:sz w:val="20"/>
          <w:szCs w:val="20"/>
        </w:rPr>
        <w:fldChar w:fldCharType="end"/>
      </w:r>
      <w:r w:rsidRPr="005C035A">
        <w:rPr>
          <w:b/>
          <w:sz w:val="20"/>
          <w:szCs w:val="20"/>
        </w:rPr>
        <w:t>1.</w:t>
      </w:r>
    </w:p>
    <w:p w14:paraId="270A4F8F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t>PRZEDMIOT UMOWY</w:t>
      </w:r>
    </w:p>
    <w:p w14:paraId="519AE5A8" w14:textId="64EFED50" w:rsidR="000E5730" w:rsidRPr="003C6FE8" w:rsidRDefault="000E5730" w:rsidP="000E5730">
      <w:pPr>
        <w:numPr>
          <w:ilvl w:val="0"/>
          <w:numId w:val="41"/>
        </w:numPr>
        <w:suppressAutoHyphens w:val="0"/>
        <w:autoSpaceDN/>
        <w:spacing w:line="264" w:lineRule="auto"/>
        <w:jc w:val="both"/>
        <w:textAlignment w:val="auto"/>
        <w:rPr>
          <w:bCs/>
          <w:sz w:val="20"/>
          <w:szCs w:val="20"/>
        </w:rPr>
      </w:pPr>
      <w:r w:rsidRPr="003C6FE8">
        <w:rPr>
          <w:bCs/>
          <w:sz w:val="20"/>
          <w:szCs w:val="20"/>
        </w:rPr>
        <w:t xml:space="preserve">Przedmiotem umowy jest: </w:t>
      </w:r>
      <w:r w:rsidRPr="003C6FE8">
        <w:rPr>
          <w:b/>
          <w:iCs/>
          <w:sz w:val="20"/>
          <w:szCs w:val="20"/>
        </w:rPr>
        <w:t xml:space="preserve">Wykonywanie </w:t>
      </w:r>
      <w:r>
        <w:rPr>
          <w:b/>
          <w:iCs/>
          <w:sz w:val="20"/>
          <w:szCs w:val="20"/>
        </w:rPr>
        <w:t xml:space="preserve">usług w zakresie </w:t>
      </w:r>
      <w:r w:rsidRPr="003C6FE8">
        <w:rPr>
          <w:b/>
          <w:iCs/>
          <w:sz w:val="20"/>
          <w:szCs w:val="20"/>
        </w:rPr>
        <w:t xml:space="preserve">obsługi technicznej, napraw i konserwacji pojazdów samochodowych </w:t>
      </w:r>
      <w:r>
        <w:rPr>
          <w:b/>
          <w:iCs/>
          <w:sz w:val="20"/>
          <w:szCs w:val="20"/>
        </w:rPr>
        <w:t xml:space="preserve">będących własnością </w:t>
      </w:r>
      <w:r w:rsidRPr="003C6FE8">
        <w:rPr>
          <w:b/>
          <w:iCs/>
          <w:sz w:val="20"/>
          <w:szCs w:val="20"/>
        </w:rPr>
        <w:t xml:space="preserve">Samodzielnego Publicznego Zespołu Zakładów Opieki Zdrowotnej w Nisku </w:t>
      </w:r>
      <w:r w:rsidRPr="003C6FE8">
        <w:rPr>
          <w:iCs/>
          <w:sz w:val="20"/>
          <w:szCs w:val="20"/>
        </w:rPr>
        <w:t>według zestawienia, wymagań i zasad określonych w załączniku nr 1</w:t>
      </w:r>
      <w:r w:rsidRPr="003C6FE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do zaproszenia do składania ofert </w:t>
      </w:r>
      <w:r w:rsidRPr="003C6FE8">
        <w:rPr>
          <w:bCs/>
          <w:sz w:val="20"/>
          <w:szCs w:val="20"/>
        </w:rPr>
        <w:t>stanowiącym integralną część niniejszej umowy zgo</w:t>
      </w:r>
      <w:r>
        <w:rPr>
          <w:bCs/>
          <w:sz w:val="20"/>
          <w:szCs w:val="20"/>
        </w:rPr>
        <w:t>dnie ze złożoną ofertą z dnia __/__/202</w:t>
      </w:r>
      <w:r w:rsidR="00016E52">
        <w:rPr>
          <w:bCs/>
          <w:sz w:val="20"/>
          <w:szCs w:val="20"/>
        </w:rPr>
        <w:t>2</w:t>
      </w:r>
      <w:r w:rsidRPr="003C6FE8">
        <w:rPr>
          <w:bCs/>
          <w:sz w:val="20"/>
          <w:szCs w:val="20"/>
        </w:rPr>
        <w:t xml:space="preserve"> r.</w:t>
      </w:r>
    </w:p>
    <w:p w14:paraId="3E694D86" w14:textId="77777777" w:rsidR="000E5730" w:rsidRPr="003C6FE8" w:rsidRDefault="000E5730" w:rsidP="000E5730">
      <w:pPr>
        <w:numPr>
          <w:ilvl w:val="0"/>
          <w:numId w:val="41"/>
        </w:numPr>
        <w:suppressAutoHyphens w:val="0"/>
        <w:autoSpaceDE w:val="0"/>
        <w:adjustRightInd w:val="0"/>
        <w:spacing w:line="264" w:lineRule="auto"/>
        <w:ind w:left="284" w:hanging="284"/>
        <w:jc w:val="both"/>
        <w:textAlignment w:val="auto"/>
        <w:rPr>
          <w:sz w:val="20"/>
          <w:szCs w:val="20"/>
        </w:rPr>
      </w:pPr>
      <w:r w:rsidRPr="003C6FE8">
        <w:rPr>
          <w:sz w:val="20"/>
          <w:szCs w:val="20"/>
        </w:rPr>
        <w:t xml:space="preserve">Wykonawca zobowiązuje się do wykonywania przedmiotu niniejszej umowy sukcesywnie </w:t>
      </w:r>
      <w:r w:rsidRPr="003C6FE8">
        <w:rPr>
          <w:b/>
          <w:bCs/>
          <w:sz w:val="20"/>
          <w:szCs w:val="20"/>
        </w:rPr>
        <w:t>w ciągu 12 miesięcy od daty jej zawarcia.</w:t>
      </w:r>
    </w:p>
    <w:p w14:paraId="68CFF24E" w14:textId="77777777" w:rsidR="000E5730" w:rsidRPr="003E66ED" w:rsidRDefault="000E5730" w:rsidP="000E5730">
      <w:pPr>
        <w:spacing w:line="288" w:lineRule="auto"/>
        <w:jc w:val="center"/>
        <w:rPr>
          <w:b/>
          <w:bCs/>
          <w:sz w:val="10"/>
          <w:szCs w:val="10"/>
        </w:rPr>
      </w:pPr>
    </w:p>
    <w:p w14:paraId="0C8F985E" w14:textId="77777777" w:rsidR="000E5730" w:rsidRPr="005C035A" w:rsidRDefault="000E5730" w:rsidP="000E5730">
      <w:pPr>
        <w:spacing w:line="264" w:lineRule="auto"/>
        <w:jc w:val="center"/>
        <w:rPr>
          <w:b/>
          <w:bCs/>
          <w:sz w:val="20"/>
          <w:szCs w:val="20"/>
        </w:rPr>
      </w:pPr>
      <w:r w:rsidRPr="005C035A">
        <w:rPr>
          <w:b/>
          <w:bCs/>
          <w:sz w:val="20"/>
          <w:szCs w:val="20"/>
        </w:rPr>
        <w:fldChar w:fldCharType="begin"/>
      </w:r>
      <w:r w:rsidRPr="005C035A">
        <w:rPr>
          <w:b/>
          <w:bCs/>
          <w:sz w:val="20"/>
          <w:szCs w:val="20"/>
        </w:rPr>
        <w:instrText>SYMBOL 167 \f "Times New Roman CE"</w:instrText>
      </w:r>
      <w:r w:rsidRPr="005C035A">
        <w:rPr>
          <w:b/>
          <w:bCs/>
          <w:sz w:val="20"/>
          <w:szCs w:val="20"/>
        </w:rPr>
        <w:fldChar w:fldCharType="end"/>
      </w:r>
      <w:r w:rsidRPr="005C035A">
        <w:rPr>
          <w:b/>
          <w:bCs/>
          <w:sz w:val="20"/>
          <w:szCs w:val="20"/>
        </w:rPr>
        <w:t>2.</w:t>
      </w:r>
    </w:p>
    <w:p w14:paraId="7BD5158D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t>CENA UMOWY</w:t>
      </w:r>
    </w:p>
    <w:p w14:paraId="38A8C666" w14:textId="77777777" w:rsidR="000E5730" w:rsidRPr="003C6FE8" w:rsidRDefault="000E5730" w:rsidP="000E5730">
      <w:pPr>
        <w:numPr>
          <w:ilvl w:val="0"/>
          <w:numId w:val="44"/>
        </w:numPr>
        <w:suppressAutoHyphens w:val="0"/>
        <w:autoSpaceDN/>
        <w:spacing w:line="264" w:lineRule="auto"/>
        <w:ind w:left="357" w:hanging="357"/>
        <w:jc w:val="both"/>
        <w:textAlignment w:val="auto"/>
        <w:rPr>
          <w:bCs/>
          <w:sz w:val="20"/>
          <w:szCs w:val="20"/>
        </w:rPr>
      </w:pPr>
      <w:r w:rsidRPr="003C6FE8">
        <w:rPr>
          <w:sz w:val="20"/>
          <w:szCs w:val="20"/>
        </w:rPr>
        <w:t xml:space="preserve">Strony uzgadniają realizację umowy według stawki w wysokości: </w:t>
      </w:r>
      <w:r>
        <w:rPr>
          <w:sz w:val="20"/>
          <w:szCs w:val="20"/>
        </w:rPr>
        <w:t>___,__</w:t>
      </w:r>
      <w:r w:rsidRPr="003C6FE8">
        <w:rPr>
          <w:b/>
          <w:sz w:val="20"/>
          <w:szCs w:val="20"/>
        </w:rPr>
        <w:t xml:space="preserve"> zł</w:t>
      </w:r>
      <w:r w:rsidRPr="003C6FE8">
        <w:rPr>
          <w:sz w:val="20"/>
          <w:szCs w:val="20"/>
        </w:rPr>
        <w:t xml:space="preserve"> netto za 1 roboczogodzinę </w:t>
      </w:r>
      <w:r>
        <w:rPr>
          <w:b/>
          <w:i/>
          <w:sz w:val="20"/>
          <w:szCs w:val="20"/>
        </w:rPr>
        <w:t>(słownie</w:t>
      </w:r>
      <w:r w:rsidRPr="003C6FE8">
        <w:rPr>
          <w:b/>
          <w:i/>
          <w:sz w:val="20"/>
          <w:szCs w:val="20"/>
        </w:rPr>
        <w:t xml:space="preserve">: </w:t>
      </w:r>
      <w:r>
        <w:rPr>
          <w:b/>
          <w:i/>
          <w:sz w:val="20"/>
          <w:szCs w:val="20"/>
        </w:rPr>
        <w:t>___________________________________________________</w:t>
      </w:r>
      <w:r w:rsidRPr="003C6FE8">
        <w:rPr>
          <w:b/>
          <w:i/>
          <w:sz w:val="20"/>
          <w:szCs w:val="20"/>
        </w:rPr>
        <w:t>)</w:t>
      </w:r>
      <w:r w:rsidRPr="003C6FE8">
        <w:rPr>
          <w:sz w:val="20"/>
          <w:szCs w:val="20"/>
        </w:rPr>
        <w:t xml:space="preserve"> plus obowiązujący podatek VAT tj.: </w:t>
      </w:r>
      <w:r>
        <w:rPr>
          <w:sz w:val="20"/>
          <w:szCs w:val="20"/>
        </w:rPr>
        <w:t>___,__</w:t>
      </w:r>
      <w:r w:rsidRPr="003C6FE8">
        <w:rPr>
          <w:b/>
          <w:sz w:val="20"/>
          <w:szCs w:val="20"/>
        </w:rPr>
        <w:t xml:space="preserve"> zł</w:t>
      </w:r>
      <w:r w:rsidRPr="003C6FE8">
        <w:rPr>
          <w:sz w:val="20"/>
          <w:szCs w:val="20"/>
        </w:rPr>
        <w:t xml:space="preserve"> brutto </w:t>
      </w:r>
      <w:r w:rsidRPr="003C6FE8">
        <w:rPr>
          <w:b/>
          <w:i/>
          <w:sz w:val="20"/>
          <w:szCs w:val="20"/>
        </w:rPr>
        <w:t>(słownie:</w:t>
      </w:r>
      <w:r>
        <w:rPr>
          <w:b/>
          <w:i/>
          <w:sz w:val="20"/>
          <w:szCs w:val="20"/>
        </w:rPr>
        <w:t xml:space="preserve"> ______________________________________________________________</w:t>
      </w:r>
      <w:r w:rsidRPr="003C6FE8">
        <w:rPr>
          <w:b/>
          <w:i/>
          <w:sz w:val="20"/>
          <w:szCs w:val="20"/>
        </w:rPr>
        <w:t>)</w:t>
      </w:r>
      <w:r w:rsidRPr="003C6FE8">
        <w:rPr>
          <w:sz w:val="20"/>
          <w:szCs w:val="20"/>
        </w:rPr>
        <w:t>.</w:t>
      </w:r>
    </w:p>
    <w:p w14:paraId="3DCFFA6A" w14:textId="77777777" w:rsidR="000E5730" w:rsidRPr="003E66ED" w:rsidRDefault="000E5730" w:rsidP="000E5730">
      <w:pPr>
        <w:spacing w:line="288" w:lineRule="auto"/>
        <w:jc w:val="center"/>
        <w:rPr>
          <w:b/>
          <w:sz w:val="6"/>
          <w:szCs w:val="6"/>
        </w:rPr>
      </w:pPr>
    </w:p>
    <w:p w14:paraId="6EC699A9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fldChar w:fldCharType="begin"/>
      </w:r>
      <w:r w:rsidRPr="005C035A">
        <w:rPr>
          <w:b/>
          <w:sz w:val="20"/>
          <w:szCs w:val="20"/>
        </w:rPr>
        <w:instrText>SYMBOL 167 \f "Times New Roman CE"</w:instrText>
      </w:r>
      <w:r w:rsidRPr="005C035A">
        <w:rPr>
          <w:b/>
          <w:sz w:val="20"/>
          <w:szCs w:val="20"/>
        </w:rPr>
        <w:fldChar w:fldCharType="end"/>
      </w:r>
      <w:r w:rsidRPr="005C035A">
        <w:rPr>
          <w:b/>
          <w:sz w:val="20"/>
          <w:szCs w:val="20"/>
        </w:rPr>
        <w:t>3.</w:t>
      </w:r>
    </w:p>
    <w:p w14:paraId="093E6121" w14:textId="77777777" w:rsidR="000E5730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WARUNKI PŁATNOŚCI</w:t>
      </w:r>
    </w:p>
    <w:p w14:paraId="3920F054" w14:textId="77777777" w:rsidR="000E5730" w:rsidRPr="00CE503F" w:rsidRDefault="000E5730" w:rsidP="000E5730">
      <w:pPr>
        <w:numPr>
          <w:ilvl w:val="0"/>
          <w:numId w:val="42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30" w:hanging="330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  <w:szCs w:val="20"/>
        </w:rPr>
        <w:t>Strony ustalają, że za wykonanie przedmiotu umowy Kupujący zapłaci cenę ustaloną na podstawie uzgodnionych cen jednostkowych oraz ilości rzeczywiście zrealizowanych dostaw.</w:t>
      </w:r>
    </w:p>
    <w:p w14:paraId="3FB088FA" w14:textId="77777777" w:rsidR="000E5730" w:rsidRPr="00CE503F" w:rsidRDefault="000E5730" w:rsidP="000E5730">
      <w:pPr>
        <w:numPr>
          <w:ilvl w:val="0"/>
          <w:numId w:val="42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30" w:hanging="330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  <w:szCs w:val="20"/>
        </w:rPr>
        <w:t xml:space="preserve">Kupujący zobowiązuje się do zapłaty za przedmiot umowy na podstawie faktury wystawionej przez Sprzedającego, przelewem w terminie do </w:t>
      </w:r>
      <w:r>
        <w:rPr>
          <w:b/>
          <w:sz w:val="20"/>
          <w:szCs w:val="20"/>
        </w:rPr>
        <w:t>___</w:t>
      </w:r>
      <w:r w:rsidRPr="00CE503F">
        <w:rPr>
          <w:sz w:val="20"/>
          <w:szCs w:val="20"/>
        </w:rPr>
        <w:t xml:space="preserve"> </w:t>
      </w:r>
      <w:r w:rsidRPr="00CE503F">
        <w:rPr>
          <w:sz w:val="20"/>
        </w:rPr>
        <w:t xml:space="preserve">dni od dnia wystawienia faktury. Jeżeli Kupujący otrzyma fakturę po upływie 5 dni od daty jej wystawienia, termin płatności liczy się od dnia doręczenia </w:t>
      </w:r>
      <w:r>
        <w:rPr>
          <w:sz w:val="20"/>
        </w:rPr>
        <w:t xml:space="preserve">faktury </w:t>
      </w:r>
      <w:r w:rsidRPr="00CE503F">
        <w:rPr>
          <w:sz w:val="20"/>
        </w:rPr>
        <w:t>Kupującemu.</w:t>
      </w:r>
    </w:p>
    <w:p w14:paraId="7283BD14" w14:textId="77777777" w:rsidR="000E5730" w:rsidRPr="00501A83" w:rsidRDefault="000E5730" w:rsidP="000E5730">
      <w:pPr>
        <w:numPr>
          <w:ilvl w:val="0"/>
          <w:numId w:val="42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30" w:hanging="330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  <w:szCs w:val="20"/>
        </w:rPr>
        <w:t>Za dzień zapłaty Strony uznają dzień obciążenia rachunku bankowego Kupującego.</w:t>
      </w:r>
    </w:p>
    <w:p w14:paraId="42F99570" w14:textId="77777777" w:rsidR="000E5730" w:rsidRPr="00501A83" w:rsidRDefault="000E5730" w:rsidP="000E5730">
      <w:pPr>
        <w:numPr>
          <w:ilvl w:val="0"/>
          <w:numId w:val="42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30" w:hanging="330"/>
        <w:jc w:val="both"/>
        <w:textAlignment w:val="auto"/>
        <w:rPr>
          <w:sz w:val="20"/>
          <w:szCs w:val="20"/>
        </w:rPr>
      </w:pPr>
      <w:r w:rsidRPr="00501A83">
        <w:rPr>
          <w:sz w:val="20"/>
          <w:szCs w:val="20"/>
        </w:rPr>
        <w:t>Zamawiający</w:t>
      </w:r>
      <w:r w:rsidRPr="00501A83">
        <w:rPr>
          <w:sz w:val="20"/>
        </w:rPr>
        <w:t xml:space="preserve"> na podstawie art. 106n ust. 1 ustawy z dnia 11 marca 2004 r. o podatku od towarów i usług udziela Sprzedającemu zgody na wystawianie i przesyłanie z adresu e</w:t>
      </w:r>
      <w:r w:rsidRPr="00501A83">
        <w:rPr>
          <w:sz w:val="20"/>
        </w:rPr>
        <w:noBreakHyphen/>
        <w:t>mail: __________</w:t>
      </w:r>
      <w:r>
        <w:rPr>
          <w:sz w:val="20"/>
        </w:rPr>
        <w:t>________</w:t>
      </w:r>
      <w:r w:rsidRPr="00501A83">
        <w:rPr>
          <w:sz w:val="20"/>
        </w:rPr>
        <w:t xml:space="preserve">_________ faktur, duplikatów faktur oraz ich korekt, a także not obciążeniowych i not korygujących w formacie pliku elektronicznego PDF na adres e-mail: </w:t>
      </w:r>
      <w:proofErr w:type="spellStart"/>
      <w:r w:rsidRPr="00501A83">
        <w:rPr>
          <w:sz w:val="20"/>
        </w:rPr>
        <w:t>info@szpital-nisko</w:t>
      </w:r>
      <w:proofErr w:type="spellEnd"/>
      <w:r w:rsidRPr="00501A83">
        <w:rPr>
          <w:sz w:val="20"/>
        </w:rPr>
        <w:t>.</w:t>
      </w:r>
    </w:p>
    <w:p w14:paraId="50FA6DA1" w14:textId="77777777" w:rsidR="000E5730" w:rsidRPr="003E66ED" w:rsidRDefault="000E5730" w:rsidP="000E5730">
      <w:pPr>
        <w:spacing w:line="264" w:lineRule="auto"/>
        <w:jc w:val="both"/>
        <w:rPr>
          <w:b/>
          <w:i/>
          <w:iCs/>
          <w:sz w:val="10"/>
          <w:szCs w:val="10"/>
        </w:rPr>
      </w:pPr>
    </w:p>
    <w:p w14:paraId="324C9401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fldChar w:fldCharType="begin"/>
      </w:r>
      <w:r w:rsidRPr="005C035A">
        <w:rPr>
          <w:b/>
          <w:sz w:val="20"/>
          <w:szCs w:val="20"/>
        </w:rPr>
        <w:instrText>SYMBOL 167 \f "Times New Roman CE"</w:instrText>
      </w:r>
      <w:r w:rsidRPr="005C035A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>4</w:t>
      </w:r>
      <w:r w:rsidRPr="005C035A">
        <w:rPr>
          <w:b/>
          <w:sz w:val="20"/>
          <w:szCs w:val="20"/>
        </w:rPr>
        <w:t>.</w:t>
      </w:r>
    </w:p>
    <w:p w14:paraId="3ED6AE06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t>KARY UMOWNE</w:t>
      </w:r>
    </w:p>
    <w:p w14:paraId="4CDEF6D8" w14:textId="77777777" w:rsidR="000E5730" w:rsidRPr="003C6FE8" w:rsidRDefault="000E5730" w:rsidP="000E5730">
      <w:pPr>
        <w:numPr>
          <w:ilvl w:val="0"/>
          <w:numId w:val="36"/>
        </w:numPr>
        <w:tabs>
          <w:tab w:val="num" w:pos="360"/>
        </w:tabs>
        <w:suppressAutoHyphens w:val="0"/>
        <w:autoSpaceDN/>
        <w:spacing w:line="264" w:lineRule="auto"/>
        <w:ind w:hanging="720"/>
        <w:jc w:val="both"/>
        <w:textAlignment w:val="auto"/>
        <w:rPr>
          <w:bCs/>
          <w:iCs/>
          <w:sz w:val="20"/>
          <w:szCs w:val="20"/>
        </w:rPr>
      </w:pPr>
      <w:r w:rsidRPr="003C6FE8">
        <w:rPr>
          <w:sz w:val="20"/>
          <w:szCs w:val="20"/>
        </w:rPr>
        <w:t>Zamawiający będzie miał prawo żądać kar umownych z następujących tytułów i następującej wysokości:</w:t>
      </w:r>
    </w:p>
    <w:p w14:paraId="20B08E11" w14:textId="77777777" w:rsidR="000E5730" w:rsidRPr="003C6FE8" w:rsidRDefault="000E5730" w:rsidP="000E5730">
      <w:pPr>
        <w:numPr>
          <w:ilvl w:val="0"/>
          <w:numId w:val="80"/>
        </w:numPr>
        <w:tabs>
          <w:tab w:val="clear" w:pos="360"/>
          <w:tab w:val="num" w:pos="720"/>
        </w:tabs>
        <w:suppressAutoHyphens w:val="0"/>
        <w:autoSpaceDN/>
        <w:spacing w:line="264" w:lineRule="auto"/>
        <w:ind w:left="720"/>
        <w:jc w:val="both"/>
        <w:textAlignment w:val="auto"/>
        <w:rPr>
          <w:bCs/>
          <w:iCs/>
          <w:sz w:val="20"/>
          <w:szCs w:val="20"/>
        </w:rPr>
      </w:pPr>
      <w:r w:rsidRPr="003C6FE8">
        <w:rPr>
          <w:sz w:val="20"/>
          <w:szCs w:val="20"/>
        </w:rPr>
        <w:t>0,2% wartości brutto wartości przedmiotu umowy za każdy dzień zwłoki nieterminowego rozpoczęcia świadczenia usług lub nienależytego wykonania umowy.</w:t>
      </w:r>
    </w:p>
    <w:p w14:paraId="3046F499" w14:textId="77777777" w:rsidR="000E5730" w:rsidRPr="003C6FE8" w:rsidRDefault="000E5730" w:rsidP="000E5730">
      <w:pPr>
        <w:numPr>
          <w:ilvl w:val="0"/>
          <w:numId w:val="37"/>
        </w:numPr>
        <w:suppressAutoHyphens w:val="0"/>
        <w:autoSpaceDN/>
        <w:spacing w:line="264" w:lineRule="auto"/>
        <w:ind w:left="360"/>
        <w:jc w:val="both"/>
        <w:textAlignment w:val="auto"/>
        <w:rPr>
          <w:bCs/>
          <w:iCs/>
          <w:sz w:val="20"/>
          <w:szCs w:val="20"/>
        </w:rPr>
      </w:pPr>
      <w:r w:rsidRPr="003C6FE8">
        <w:rPr>
          <w:sz w:val="20"/>
          <w:szCs w:val="20"/>
        </w:rPr>
        <w:lastRenderedPageBreak/>
        <w:t xml:space="preserve">W przypadku nie uregulowania przez Zamawiającego płatności w terminie określonym w </w:t>
      </w:r>
      <w:r>
        <w:rPr>
          <w:sz w:val="20"/>
          <w:szCs w:val="20"/>
        </w:rPr>
        <w:t>§</w:t>
      </w:r>
      <w:r w:rsidRPr="003C6FE8">
        <w:rPr>
          <w:sz w:val="20"/>
          <w:szCs w:val="20"/>
        </w:rPr>
        <w:t xml:space="preserve">3 pkt. </w:t>
      </w:r>
      <w:r>
        <w:rPr>
          <w:sz w:val="20"/>
          <w:szCs w:val="20"/>
        </w:rPr>
        <w:t xml:space="preserve">ust. </w:t>
      </w:r>
      <w:r w:rsidRPr="003C6FE8">
        <w:rPr>
          <w:sz w:val="20"/>
          <w:szCs w:val="20"/>
        </w:rPr>
        <w:t>1 Wykonawcy przysługuje prawo naliczania odsetek, ustalonych w drodze negocjacji nie wyższych jak odsetki ustawowe.</w:t>
      </w:r>
    </w:p>
    <w:p w14:paraId="2D2263EE" w14:textId="77777777" w:rsidR="000E5730" w:rsidRPr="005C035A" w:rsidRDefault="000E5730" w:rsidP="000E5730">
      <w:pPr>
        <w:numPr>
          <w:ilvl w:val="0"/>
          <w:numId w:val="37"/>
        </w:numPr>
        <w:suppressAutoHyphens w:val="0"/>
        <w:autoSpaceDN/>
        <w:spacing w:line="264" w:lineRule="auto"/>
        <w:ind w:left="357" w:hanging="357"/>
        <w:jc w:val="both"/>
        <w:textAlignment w:val="auto"/>
        <w:rPr>
          <w:bCs/>
          <w:iCs/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Pr="005C035A">
        <w:rPr>
          <w:sz w:val="20"/>
          <w:szCs w:val="20"/>
        </w:rPr>
        <w:t>jest uprawniony do dochodzenia roszczeń uzupełniających, jeżeli wysokość poniesionej szkody przekracza wysokość zastrzeżonej kary umownej.</w:t>
      </w:r>
    </w:p>
    <w:p w14:paraId="1B606CD7" w14:textId="77777777" w:rsidR="000E5730" w:rsidRPr="008C7203" w:rsidRDefault="000E5730" w:rsidP="000E5730">
      <w:pPr>
        <w:spacing w:line="264" w:lineRule="auto"/>
        <w:jc w:val="center"/>
        <w:rPr>
          <w:b/>
          <w:iCs/>
          <w:sz w:val="10"/>
          <w:szCs w:val="10"/>
        </w:rPr>
      </w:pPr>
    </w:p>
    <w:p w14:paraId="5D3C439A" w14:textId="446F833F" w:rsidR="000E5730" w:rsidRPr="005C035A" w:rsidRDefault="000E5730" w:rsidP="000E5730">
      <w:pPr>
        <w:spacing w:line="264" w:lineRule="auto"/>
        <w:jc w:val="center"/>
        <w:rPr>
          <w:b/>
          <w:iCs/>
          <w:sz w:val="20"/>
          <w:szCs w:val="20"/>
        </w:rPr>
      </w:pPr>
      <w:r w:rsidRPr="005C035A">
        <w:rPr>
          <w:b/>
          <w:iCs/>
          <w:sz w:val="20"/>
          <w:szCs w:val="20"/>
        </w:rPr>
        <w:fldChar w:fldCharType="begin"/>
      </w:r>
      <w:r w:rsidRPr="005C035A">
        <w:rPr>
          <w:b/>
          <w:iCs/>
          <w:sz w:val="20"/>
          <w:szCs w:val="20"/>
        </w:rPr>
        <w:instrText>SYMBOL 167 \f "Times New Roman CE"</w:instrText>
      </w:r>
      <w:r w:rsidRPr="005C035A">
        <w:rPr>
          <w:b/>
          <w:iCs/>
          <w:sz w:val="20"/>
          <w:szCs w:val="20"/>
        </w:rPr>
        <w:fldChar w:fldCharType="end"/>
      </w:r>
      <w:r>
        <w:rPr>
          <w:b/>
          <w:iCs/>
          <w:sz w:val="20"/>
          <w:szCs w:val="20"/>
        </w:rPr>
        <w:t>5</w:t>
      </w:r>
      <w:r w:rsidRPr="005C035A">
        <w:rPr>
          <w:b/>
          <w:iCs/>
          <w:sz w:val="20"/>
          <w:szCs w:val="20"/>
        </w:rPr>
        <w:t>.</w:t>
      </w:r>
    </w:p>
    <w:p w14:paraId="6BFA606E" w14:textId="77777777" w:rsidR="000E5730" w:rsidRPr="005C035A" w:rsidRDefault="000E5730" w:rsidP="000E5730">
      <w:pPr>
        <w:autoSpaceDE w:val="0"/>
        <w:adjustRightInd w:val="0"/>
        <w:spacing w:line="264" w:lineRule="auto"/>
        <w:jc w:val="center"/>
        <w:rPr>
          <w:sz w:val="20"/>
          <w:szCs w:val="20"/>
        </w:rPr>
      </w:pPr>
      <w:r w:rsidRPr="005C035A">
        <w:rPr>
          <w:b/>
          <w:bCs/>
          <w:sz w:val="20"/>
          <w:szCs w:val="20"/>
        </w:rPr>
        <w:t>DOPUSZCZALNOŚĆ DOKONYWANIA ZMIAN POSTANOWIEŃ UMOWY ORAZ WARUNKI DOKONYWANIA TAKICH ZMIAN</w:t>
      </w:r>
    </w:p>
    <w:p w14:paraId="7F5254F7" w14:textId="77777777" w:rsidR="000E5730" w:rsidRPr="005C035A" w:rsidRDefault="000E5730" w:rsidP="000E5730">
      <w:pPr>
        <w:pStyle w:val="Tekstpodstawowy"/>
        <w:numPr>
          <w:ilvl w:val="0"/>
          <w:numId w:val="38"/>
        </w:numPr>
        <w:tabs>
          <w:tab w:val="clear" w:pos="720"/>
          <w:tab w:val="num" w:pos="360"/>
        </w:tabs>
        <w:suppressAutoHyphens w:val="0"/>
        <w:autoSpaceDN/>
        <w:spacing w:after="0"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Wszelkie zmiany i uzupełnienia do niniejszej umowy mogą być dokonane w formie pisemnego aneksu pod rygorem nieważności.</w:t>
      </w:r>
    </w:p>
    <w:p w14:paraId="1492956C" w14:textId="77777777" w:rsidR="000E5730" w:rsidRPr="005C035A" w:rsidRDefault="000E5730" w:rsidP="000E5730">
      <w:pPr>
        <w:pStyle w:val="Tekstpodstawowy"/>
        <w:numPr>
          <w:ilvl w:val="0"/>
          <w:numId w:val="38"/>
        </w:numPr>
        <w:tabs>
          <w:tab w:val="clear" w:pos="720"/>
          <w:tab w:val="num" w:pos="360"/>
        </w:tabs>
        <w:suppressAutoHyphens w:val="0"/>
        <w:autoSpaceDN/>
        <w:spacing w:after="0"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Strony</w:t>
      </w:r>
      <w:r>
        <w:rPr>
          <w:sz w:val="20"/>
          <w:szCs w:val="20"/>
        </w:rPr>
        <w:t>, oprócz</w:t>
      </w:r>
      <w:r w:rsidRPr="005C035A">
        <w:rPr>
          <w:sz w:val="20"/>
          <w:szCs w:val="20"/>
        </w:rPr>
        <w:t xml:space="preserve"> przypadków określonych w przepisach prawa, dopuszczają możliwość zmian umowy w następujących zakresach:</w:t>
      </w:r>
    </w:p>
    <w:p w14:paraId="567B164B" w14:textId="77777777" w:rsidR="000E5730" w:rsidRPr="005C035A" w:rsidRDefault="000E5730" w:rsidP="000E5730">
      <w:pPr>
        <w:pStyle w:val="Tekstpodstawowy"/>
        <w:numPr>
          <w:ilvl w:val="0"/>
          <w:numId w:val="39"/>
        </w:numPr>
        <w:suppressAutoHyphens w:val="0"/>
        <w:autoSpaceDN/>
        <w:spacing w:after="0" w:line="264" w:lineRule="auto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numerów kont bankowych stron,</w:t>
      </w:r>
    </w:p>
    <w:p w14:paraId="4B130EB7" w14:textId="77777777" w:rsidR="000E5730" w:rsidRPr="005C035A" w:rsidRDefault="000E5730" w:rsidP="000E5730">
      <w:pPr>
        <w:pStyle w:val="Tekstpodstawowy"/>
        <w:numPr>
          <w:ilvl w:val="0"/>
          <w:numId w:val="39"/>
        </w:numPr>
        <w:suppressAutoHyphens w:val="0"/>
        <w:autoSpaceDN/>
        <w:spacing w:after="0" w:line="264" w:lineRule="auto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 xml:space="preserve">cen jednostkowych w związku ze zmianą stawek podatku VAT; </w:t>
      </w:r>
      <w:r w:rsidRPr="005C035A">
        <w:rPr>
          <w:sz w:val="20"/>
        </w:rPr>
        <w:t xml:space="preserve">w takim przypadku ceny netto pozostaną stałe, zmianie ulegną ceny brutto. </w:t>
      </w:r>
    </w:p>
    <w:p w14:paraId="352869A8" w14:textId="77777777" w:rsidR="000E5730" w:rsidRPr="005C035A" w:rsidRDefault="000E5730" w:rsidP="000E5730">
      <w:pPr>
        <w:pStyle w:val="Tekstpodstawowy"/>
        <w:numPr>
          <w:ilvl w:val="0"/>
          <w:numId w:val="39"/>
        </w:numPr>
        <w:suppressAutoHyphens w:val="0"/>
        <w:autoSpaceDN/>
        <w:spacing w:after="0" w:line="264" w:lineRule="auto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cen jednostkowych na niższe niż określone w umowie.</w:t>
      </w:r>
    </w:p>
    <w:p w14:paraId="6A6A3070" w14:textId="77777777" w:rsidR="000E5730" w:rsidRPr="005C035A" w:rsidRDefault="000E5730" w:rsidP="000E5730">
      <w:pPr>
        <w:spacing w:line="288" w:lineRule="auto"/>
        <w:jc w:val="both"/>
        <w:rPr>
          <w:bCs/>
          <w:sz w:val="10"/>
          <w:szCs w:val="10"/>
        </w:rPr>
      </w:pPr>
    </w:p>
    <w:p w14:paraId="06D133CC" w14:textId="0D37B19C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fldChar w:fldCharType="begin"/>
      </w:r>
      <w:r w:rsidRPr="005C035A">
        <w:rPr>
          <w:b/>
          <w:sz w:val="20"/>
          <w:szCs w:val="20"/>
        </w:rPr>
        <w:instrText>SYMBOL 167 \f "Times New Roman CE"</w:instrText>
      </w:r>
      <w:r w:rsidRPr="005C035A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>6</w:t>
      </w:r>
      <w:r w:rsidRPr="005C035A">
        <w:rPr>
          <w:b/>
          <w:sz w:val="20"/>
          <w:szCs w:val="20"/>
        </w:rPr>
        <w:t>.</w:t>
      </w:r>
    </w:p>
    <w:p w14:paraId="22BCDD4C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t>POSTANOWIENIA KOŃCOWE</w:t>
      </w:r>
    </w:p>
    <w:p w14:paraId="42826B53" w14:textId="77777777" w:rsidR="000E5730" w:rsidRPr="005C035A" w:rsidRDefault="000E5730" w:rsidP="000E5730">
      <w:pPr>
        <w:numPr>
          <w:ilvl w:val="0"/>
          <w:numId w:val="40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 xml:space="preserve">Niedopuszczalne są takie zmiany postanowień umowy oraz wprowadzenie do umowy postanowień niekorzystnych dla </w:t>
      </w:r>
      <w:r>
        <w:rPr>
          <w:sz w:val="20"/>
          <w:szCs w:val="20"/>
        </w:rPr>
        <w:t>Zamawiającego</w:t>
      </w:r>
      <w:r w:rsidRPr="005C035A">
        <w:rPr>
          <w:sz w:val="20"/>
          <w:szCs w:val="20"/>
        </w:rPr>
        <w:t xml:space="preserve">, jeżeli przy ich uwzględnieniu należałoby zmienić treść oferty </w:t>
      </w:r>
      <w:r>
        <w:rPr>
          <w:sz w:val="20"/>
          <w:szCs w:val="20"/>
        </w:rPr>
        <w:t>Wykonawcy</w:t>
      </w:r>
      <w:r w:rsidRPr="005C035A">
        <w:rPr>
          <w:sz w:val="20"/>
          <w:szCs w:val="20"/>
        </w:rPr>
        <w:t>, chyba że konieczność wprowadzenia takich zmian wynika z okoliczności, których nie można było przewidzieć w chwili zawarcia umowy.</w:t>
      </w:r>
    </w:p>
    <w:p w14:paraId="205C2A44" w14:textId="77777777" w:rsidR="000E5730" w:rsidRPr="005C035A" w:rsidRDefault="000E5730" w:rsidP="000E5730">
      <w:pPr>
        <w:numPr>
          <w:ilvl w:val="0"/>
          <w:numId w:val="40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3C6FE8">
        <w:rPr>
          <w:sz w:val="20"/>
          <w:szCs w:val="20"/>
        </w:rPr>
        <w:t>Niewypełnianie warunków umowy przez Wykonawcę tj. nieterminowa realizacja zleceń, nieprzestrzeganie cen zawartych w umowie, a także istotne, powtarzające się uchybienia w zakresie jakości wykonywanych usług daje podstawę Zamawiającemu do rozwiązania umowy ze skutkiem natychmiastowym bez prawa Wykonawcy do naliczania kar umownych</w:t>
      </w:r>
      <w:r w:rsidRPr="005C035A">
        <w:rPr>
          <w:sz w:val="20"/>
          <w:szCs w:val="20"/>
        </w:rPr>
        <w:t>.</w:t>
      </w:r>
    </w:p>
    <w:p w14:paraId="0ACE47C0" w14:textId="77777777" w:rsidR="000E5730" w:rsidRPr="005C035A" w:rsidRDefault="000E5730" w:rsidP="000E5730">
      <w:pPr>
        <w:numPr>
          <w:ilvl w:val="0"/>
          <w:numId w:val="40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Oprócz przypadków wymienionych w Kodeksie cywilnym Kupujący może odstąpić od umowy</w:t>
      </w:r>
      <w:r>
        <w:rPr>
          <w:sz w:val="20"/>
          <w:szCs w:val="20"/>
        </w:rPr>
        <w:t xml:space="preserve"> </w:t>
      </w:r>
      <w:r w:rsidRPr="005C035A">
        <w:rPr>
          <w:sz w:val="20"/>
          <w:szCs w:val="20"/>
        </w:rPr>
        <w:t>w razie wystąpienia istotnej zmiany okoliczności powodującej, że wykonanie umowy nie leży w interesie publicznym, czego nie można było przewidzieć w chwili zawarcia umowy.</w:t>
      </w:r>
    </w:p>
    <w:p w14:paraId="26A34A72" w14:textId="77777777" w:rsidR="000E5730" w:rsidRPr="005C035A" w:rsidRDefault="000E5730" w:rsidP="000E5730">
      <w:pPr>
        <w:numPr>
          <w:ilvl w:val="0"/>
          <w:numId w:val="40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 xml:space="preserve">Odstąpienie od umowy </w:t>
      </w:r>
      <w:r>
        <w:rPr>
          <w:sz w:val="20"/>
          <w:szCs w:val="20"/>
        </w:rPr>
        <w:t>w przypadku, o którym mowa w ust</w:t>
      </w:r>
      <w:r w:rsidRPr="005C035A">
        <w:rPr>
          <w:sz w:val="20"/>
          <w:szCs w:val="20"/>
        </w:rPr>
        <w:t>. 3, może nastąpić w terminie 30 dni od powzięcia wiadomości o powyższych okolicznościach.</w:t>
      </w:r>
    </w:p>
    <w:p w14:paraId="616BCC02" w14:textId="77777777" w:rsidR="000E5730" w:rsidRPr="005C035A" w:rsidRDefault="000E5730" w:rsidP="000E5730">
      <w:pPr>
        <w:numPr>
          <w:ilvl w:val="0"/>
          <w:numId w:val="40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 xml:space="preserve">W przypadku odstąpienia od umowy </w:t>
      </w:r>
      <w:r>
        <w:rPr>
          <w:sz w:val="20"/>
          <w:szCs w:val="20"/>
        </w:rPr>
        <w:t>Wykonawca</w:t>
      </w:r>
      <w:r w:rsidRPr="005C035A">
        <w:rPr>
          <w:sz w:val="20"/>
          <w:szCs w:val="20"/>
        </w:rPr>
        <w:t xml:space="preserve"> może żądać jedynie wynagrodzenia za część umowy wykonanej do dnia odstąpienia od umowy.</w:t>
      </w:r>
    </w:p>
    <w:p w14:paraId="7F7E4556" w14:textId="77777777" w:rsidR="000E5730" w:rsidRPr="005C035A" w:rsidRDefault="000E5730" w:rsidP="000E5730">
      <w:pPr>
        <w:numPr>
          <w:ilvl w:val="0"/>
          <w:numId w:val="40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W sprawach nie uregulowanych w niniejszej umowie będą miały zastosowanie właściwe przepisy Kodeksu cywilnego oraz ustawy Prawo zamówień publicznych.</w:t>
      </w:r>
    </w:p>
    <w:p w14:paraId="2A36E190" w14:textId="77777777" w:rsidR="000E5730" w:rsidRPr="005C035A" w:rsidRDefault="000E5730" w:rsidP="000E5730">
      <w:pPr>
        <w:numPr>
          <w:ilvl w:val="0"/>
          <w:numId w:val="40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 xml:space="preserve">Ewentualne spory wynikłe na tle wykonywania niniejszej umowy rozstrzygane będą przez Sąd właściwy wg siedziby </w:t>
      </w:r>
      <w:r>
        <w:rPr>
          <w:sz w:val="20"/>
          <w:szCs w:val="20"/>
        </w:rPr>
        <w:t>Zamawiającego</w:t>
      </w:r>
      <w:r w:rsidRPr="005C035A">
        <w:rPr>
          <w:sz w:val="20"/>
          <w:szCs w:val="20"/>
        </w:rPr>
        <w:t>.</w:t>
      </w:r>
    </w:p>
    <w:p w14:paraId="16782BC1" w14:textId="77777777" w:rsidR="000E5730" w:rsidRPr="005C035A" w:rsidRDefault="000E5730" w:rsidP="000E5730">
      <w:pPr>
        <w:numPr>
          <w:ilvl w:val="0"/>
          <w:numId w:val="40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Niniejszą umowę sporządzono w dwóch jednobrzmiących egzemplarzach, po jednym dla każdej ze stron.</w:t>
      </w:r>
    </w:p>
    <w:p w14:paraId="1B3347CF" w14:textId="77777777" w:rsidR="000E5730" w:rsidRPr="005C035A" w:rsidRDefault="000E5730" w:rsidP="000E5730">
      <w:pPr>
        <w:spacing w:line="288" w:lineRule="auto"/>
        <w:rPr>
          <w:b/>
          <w:bCs/>
          <w:sz w:val="20"/>
          <w:szCs w:val="20"/>
        </w:rPr>
      </w:pPr>
    </w:p>
    <w:p w14:paraId="1956889F" w14:textId="7D7487E9" w:rsidR="000E5730" w:rsidRDefault="000E5730" w:rsidP="000E5730">
      <w:pPr>
        <w:spacing w:line="288" w:lineRule="auto"/>
        <w:rPr>
          <w:b/>
          <w:bCs/>
          <w:sz w:val="20"/>
          <w:szCs w:val="20"/>
        </w:rPr>
      </w:pPr>
    </w:p>
    <w:p w14:paraId="7A8EFEC3" w14:textId="5AD06843" w:rsidR="000E5730" w:rsidRDefault="000E5730" w:rsidP="000E5730">
      <w:pPr>
        <w:spacing w:line="288" w:lineRule="auto"/>
        <w:rPr>
          <w:b/>
          <w:bCs/>
          <w:sz w:val="20"/>
          <w:szCs w:val="20"/>
        </w:rPr>
      </w:pPr>
    </w:p>
    <w:p w14:paraId="083CC210" w14:textId="77777777" w:rsidR="000E5730" w:rsidRPr="005C035A" w:rsidRDefault="000E5730" w:rsidP="000E5730">
      <w:pPr>
        <w:spacing w:line="288" w:lineRule="auto"/>
        <w:rPr>
          <w:b/>
          <w:bCs/>
          <w:sz w:val="20"/>
          <w:szCs w:val="20"/>
        </w:rPr>
      </w:pPr>
    </w:p>
    <w:p w14:paraId="27C40CFC" w14:textId="77777777" w:rsidR="000E5730" w:rsidRPr="005C035A" w:rsidRDefault="000E5730" w:rsidP="000E5730">
      <w:pPr>
        <w:spacing w:line="28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 w:rsidRPr="005C035A">
        <w:rPr>
          <w:b/>
          <w:sz w:val="20"/>
          <w:szCs w:val="20"/>
        </w:rPr>
        <w:t xml:space="preserve">:                                                                </w:t>
      </w:r>
      <w:r>
        <w:rPr>
          <w:b/>
          <w:sz w:val="20"/>
          <w:szCs w:val="20"/>
        </w:rPr>
        <w:t xml:space="preserve">                            Zamawiający</w:t>
      </w:r>
      <w:r w:rsidRPr="005C035A">
        <w:rPr>
          <w:b/>
          <w:sz w:val="20"/>
          <w:szCs w:val="20"/>
        </w:rPr>
        <w:t>:</w:t>
      </w:r>
    </w:p>
    <w:p w14:paraId="526EFCFE" w14:textId="77777777" w:rsidR="000E5730" w:rsidRDefault="000E5730" w:rsidP="000803D3">
      <w:pPr>
        <w:spacing w:line="254" w:lineRule="auto"/>
        <w:jc w:val="center"/>
        <w:rPr>
          <w:b/>
          <w:sz w:val="20"/>
          <w:szCs w:val="20"/>
        </w:rPr>
      </w:pPr>
    </w:p>
    <w:p w14:paraId="1344EBB0" w14:textId="278D9407" w:rsidR="00B93E92" w:rsidRDefault="00B93E92" w:rsidP="000E5730">
      <w:pPr>
        <w:jc w:val="right"/>
        <w:rPr>
          <w:b/>
          <w:sz w:val="20"/>
          <w:szCs w:val="20"/>
        </w:rPr>
      </w:pPr>
    </w:p>
    <w:sectPr w:rsidR="00B93E92" w:rsidSect="000E5730">
      <w:headerReference w:type="default" r:id="rId11"/>
      <w:footerReference w:type="default" r:id="rId12"/>
      <w:pgSz w:w="11906" w:h="16838"/>
      <w:pgMar w:top="1418" w:right="1304" w:bottom="1418" w:left="130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FE5D" w14:textId="77777777" w:rsidR="00E81401" w:rsidRDefault="00E81401">
      <w:r>
        <w:separator/>
      </w:r>
    </w:p>
  </w:endnote>
  <w:endnote w:type="continuationSeparator" w:id="0">
    <w:p w14:paraId="6ECAF95D" w14:textId="77777777" w:rsidR="00E81401" w:rsidRDefault="00E8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7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Courier New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E517" w14:textId="77777777" w:rsidR="00F97965" w:rsidRPr="00D444D1" w:rsidRDefault="00F97965">
    <w:pPr>
      <w:pStyle w:val="Stopka"/>
      <w:rPr>
        <w:sz w:val="16"/>
        <w:szCs w:val="16"/>
      </w:rPr>
    </w:pPr>
    <w:r w:rsidRPr="00D444D1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D0BCE" wp14:editId="2B8AAFCF">
              <wp:simplePos x="0" y="0"/>
              <wp:positionH relativeFrom="column">
                <wp:posOffset>0</wp:posOffset>
              </wp:positionH>
              <wp:positionV relativeFrom="paragraph">
                <wp:posOffset>64081</wp:posOffset>
              </wp:positionV>
              <wp:extent cx="5904225" cy="0"/>
              <wp:effectExtent l="0" t="0" r="0" b="0"/>
              <wp:wrapNone/>
              <wp:docPr id="4" name="Lin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70F8A8" id="_x0000_t32" coordsize="21600,21600" o:spt="32" o:oned="t" path="m,l21600,21600e" filled="f">
              <v:path arrowok="t" fillok="f" o:connecttype="none"/>
              <o:lock v:ext="edit" shapetype="t"/>
            </v:shapetype>
            <v:shape id="Line 31" o:spid="_x0000_s1026" type="#_x0000_t32" style="position:absolute;margin-left:0;margin-top:5.05pt;width:464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" strokeweight=".18008mm"/>
          </w:pict>
        </mc:Fallback>
      </mc:AlternateContent>
    </w:r>
  </w:p>
  <w:p w14:paraId="2A135FD3" w14:textId="77777777" w:rsidR="00F97965" w:rsidRDefault="00F97965">
    <w:pPr>
      <w:pStyle w:val="Stopka"/>
      <w:tabs>
        <w:tab w:val="clear" w:pos="4536"/>
        <w:tab w:val="clear" w:pos="9072"/>
        <w:tab w:val="right" w:pos="9180"/>
      </w:tabs>
    </w:pPr>
    <w:r>
      <w:rPr>
        <w:rFonts w:ascii="Arial" w:hAnsi="Arial" w:cs="Arial"/>
        <w:b/>
        <w:i/>
        <w:sz w:val="14"/>
        <w:szCs w:val="14"/>
      </w:rPr>
      <w:t xml:space="preserve">System </w:t>
    </w:r>
    <w:proofErr w:type="spellStart"/>
    <w:r>
      <w:rPr>
        <w:rFonts w:ascii="Arial" w:hAnsi="Arial" w:cs="Arial"/>
        <w:b/>
        <w:i/>
        <w:sz w:val="14"/>
        <w:szCs w:val="14"/>
      </w:rPr>
      <w:t>ProPublico</w:t>
    </w:r>
    <w:proofErr w:type="spellEnd"/>
    <w:r>
      <w:rPr>
        <w:rFonts w:ascii="Arial" w:hAnsi="Arial" w:cs="Arial"/>
        <w:b/>
        <w:sz w:val="14"/>
        <w:szCs w:val="14"/>
      </w:rPr>
      <w:t>©</w:t>
    </w:r>
    <w:r>
      <w:rPr>
        <w:rFonts w:ascii="Arial" w:hAnsi="Arial" w:cs="Arial"/>
        <w:b/>
        <w:i/>
        <w:sz w:val="14"/>
        <w:szCs w:val="14"/>
      </w:rPr>
      <w:t xml:space="preserve"> </w:t>
    </w:r>
    <w:proofErr w:type="spellStart"/>
    <w:r>
      <w:rPr>
        <w:rFonts w:ascii="Arial" w:hAnsi="Arial" w:cs="Arial"/>
        <w:b/>
        <w:i/>
        <w:sz w:val="14"/>
        <w:szCs w:val="14"/>
      </w:rPr>
      <w:t>Datacomp</w:t>
    </w:r>
    <w:proofErr w:type="spellEnd"/>
    <w:r>
      <w:rPr>
        <w:rFonts w:ascii="Arial" w:hAnsi="Arial" w:cs="Arial"/>
        <w:b/>
        <w:i/>
        <w:sz w:val="14"/>
        <w:szCs w:val="14"/>
      </w:rPr>
      <w:tab/>
      <w:t xml:space="preserve">Strona: 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PAGE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6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  <w:r>
      <w:rPr>
        <w:rStyle w:val="Numerstrony"/>
        <w:rFonts w:ascii="Arial" w:hAnsi="Arial" w:cs="Arial"/>
        <w:b/>
        <w:i/>
        <w:sz w:val="14"/>
        <w:szCs w:val="14"/>
      </w:rPr>
      <w:t>/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NUMPAGES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15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D493" w14:textId="77777777" w:rsidR="00E81401" w:rsidRDefault="00E81401">
      <w:r>
        <w:rPr>
          <w:color w:val="000000"/>
        </w:rPr>
        <w:separator/>
      </w:r>
    </w:p>
  </w:footnote>
  <w:footnote w:type="continuationSeparator" w:id="0">
    <w:p w14:paraId="0E0DBC12" w14:textId="77777777" w:rsidR="00E81401" w:rsidRDefault="00E81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C627" w14:textId="77777777" w:rsidR="000E5730" w:rsidRPr="00241118" w:rsidRDefault="000E5730" w:rsidP="000E5730">
    <w:pPr>
      <w:pStyle w:val="Default"/>
      <w:jc w:val="center"/>
      <w:rPr>
        <w:rFonts w:ascii="Arial" w:hAnsi="Arial" w:cs="Arial"/>
        <w:b/>
        <w:i/>
        <w:sz w:val="14"/>
        <w:szCs w:val="14"/>
      </w:rPr>
    </w:pPr>
    <w:r w:rsidRPr="00241118">
      <w:rPr>
        <w:rFonts w:ascii="Arial" w:hAnsi="Arial" w:cs="Arial"/>
        <w:b/>
        <w:i/>
        <w:sz w:val="14"/>
        <w:szCs w:val="14"/>
      </w:rPr>
      <w:t>Zaproszenie do złożenia oferty cenowej</w:t>
    </w:r>
  </w:p>
  <w:p w14:paraId="6C4CACAB" w14:textId="77777777" w:rsidR="000E5730" w:rsidRPr="00241118" w:rsidRDefault="000E5730" w:rsidP="000E5730">
    <w:pPr>
      <w:jc w:val="center"/>
      <w:rPr>
        <w:rFonts w:ascii="Arial" w:hAnsi="Arial" w:cs="Arial"/>
        <w:b/>
        <w:i/>
        <w:sz w:val="14"/>
        <w:szCs w:val="14"/>
      </w:rPr>
    </w:pPr>
    <w:r w:rsidRPr="00241118">
      <w:rPr>
        <w:rFonts w:ascii="Arial" w:hAnsi="Arial" w:cs="Arial"/>
        <w:b/>
        <w:i/>
        <w:sz w:val="14"/>
        <w:szCs w:val="14"/>
      </w:rPr>
      <w:t>Wykonywanie usług w zakresie obsługi technicznej, napraw i konserwacji pojazdów samochodowych</w:t>
    </w:r>
  </w:p>
  <w:p w14:paraId="5489088B" w14:textId="77777777" w:rsidR="000E5730" w:rsidRPr="00241118" w:rsidRDefault="000E5730" w:rsidP="000E5730">
    <w:pPr>
      <w:pStyle w:val="Nagwek"/>
      <w:jc w:val="center"/>
      <w:rPr>
        <w:rFonts w:ascii="Arial" w:hAnsi="Arial" w:cs="Arial"/>
        <w:b/>
        <w:i/>
        <w:sz w:val="14"/>
        <w:szCs w:val="14"/>
      </w:rPr>
    </w:pPr>
    <w:r w:rsidRPr="00241118">
      <w:rPr>
        <w:rFonts w:ascii="Arial" w:hAnsi="Arial" w:cs="Arial"/>
        <w:b/>
        <w:i/>
        <w:sz w:val="14"/>
        <w:szCs w:val="14"/>
      </w:rPr>
      <w:t>będących własnością SPZZOZ w Nisku</w:t>
    </w:r>
  </w:p>
  <w:p w14:paraId="453E6F89" w14:textId="77777777" w:rsidR="00F97965" w:rsidRPr="000E5730" w:rsidRDefault="00F97965">
    <w:pPr>
      <w:pStyle w:val="Heading"/>
      <w:rPr>
        <w:sz w:val="16"/>
        <w:szCs w:val="16"/>
      </w:rPr>
    </w:pPr>
    <w:r w:rsidRPr="000E5730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2B16A6" wp14:editId="1C10D020">
              <wp:simplePos x="0" y="0"/>
              <wp:positionH relativeFrom="column">
                <wp:posOffset>0</wp:posOffset>
              </wp:positionH>
              <wp:positionV relativeFrom="paragraph">
                <wp:posOffset>46442</wp:posOffset>
              </wp:positionV>
              <wp:extent cx="5904225" cy="0"/>
              <wp:effectExtent l="0" t="0" r="0" b="0"/>
              <wp:wrapNone/>
              <wp:docPr id="3" name="Lin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FB595DF" id="_x0000_t32" coordsize="21600,21600" o:spt="32" o:oned="t" path="m,l21600,21600e" filled="f">
              <v:path arrowok="t" fillok="f" o:connecttype="none"/>
              <o:lock v:ext="edit" shapetype="t"/>
            </v:shapetype>
            <v:shape id="Line 29" o:spid="_x0000_s1026" type="#_x0000_t32" style="position:absolute;margin-left:0;margin-top:3.65pt;width:464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" strokeweight=".18008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42FF4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CCA1FE4"/>
    <w:name w:val="WW8Num3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50265680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Symbol" w:hint="default"/>
        <w:b w:val="0"/>
        <w:i w:val="0"/>
        <w:sz w:val="20"/>
        <w:szCs w:val="20"/>
      </w:rPr>
    </w:lvl>
  </w:abstractNum>
  <w:abstractNum w:abstractNumId="3" w15:restartNumberingAfterBreak="0">
    <w:nsid w:val="00000005"/>
    <w:multiLevelType w:val="singleLevel"/>
    <w:tmpl w:val="AE2EC99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</w:abstractNum>
  <w:abstractNum w:abstractNumId="4" w15:restartNumberingAfterBreak="0">
    <w:nsid w:val="00000006"/>
    <w:multiLevelType w:val="multilevel"/>
    <w:tmpl w:val="DCCABB46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ahom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ahoma"/>
        <w:b w:val="0"/>
        <w:i w:val="0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1E3A99"/>
    <w:multiLevelType w:val="hybridMultilevel"/>
    <w:tmpl w:val="2B862284"/>
    <w:name w:val="WW8Num38633"/>
    <w:lvl w:ilvl="0" w:tplc="EBC43B7E">
      <w:start w:val="1"/>
      <w:numFmt w:val="decimal"/>
      <w:lvlText w:val="%1."/>
      <w:lvlJc w:val="center"/>
      <w:pPr>
        <w:tabs>
          <w:tab w:val="num" w:pos="0"/>
        </w:tabs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1F23EC"/>
    <w:multiLevelType w:val="multilevel"/>
    <w:tmpl w:val="B170996E"/>
    <w:styleLink w:val="Outlin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0182063A"/>
    <w:multiLevelType w:val="hybridMultilevel"/>
    <w:tmpl w:val="F94A5120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D02A3E"/>
    <w:multiLevelType w:val="multilevel"/>
    <w:tmpl w:val="715C727C"/>
    <w:styleLink w:val="List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rPr>
        <w:position w:val="0"/>
        <w:sz w:val="24"/>
        <w:vertAlign w:val="baseline"/>
      </w:rPr>
    </w:lvl>
    <w:lvl w:ilvl="2">
      <w:numFmt w:val="bullet"/>
      <w:lvlText w:val="▪"/>
      <w:lvlJc w:val="left"/>
      <w:rPr>
        <w:position w:val="0"/>
        <w:sz w:val="24"/>
        <w:vertAlign w:val="baseline"/>
      </w:rPr>
    </w:lvl>
    <w:lvl w:ilvl="3">
      <w:numFmt w:val="bullet"/>
      <w:lvlText w:val="•"/>
      <w:lvlJc w:val="left"/>
      <w:rPr>
        <w:position w:val="0"/>
        <w:sz w:val="24"/>
        <w:vertAlign w:val="baseline"/>
      </w:rPr>
    </w:lvl>
    <w:lvl w:ilvl="4">
      <w:numFmt w:val="bullet"/>
      <w:lvlText w:val="◦"/>
      <w:lvlJc w:val="left"/>
      <w:rPr>
        <w:position w:val="0"/>
        <w:sz w:val="24"/>
        <w:vertAlign w:val="baseline"/>
      </w:rPr>
    </w:lvl>
    <w:lvl w:ilvl="5">
      <w:numFmt w:val="bullet"/>
      <w:lvlText w:val="▪"/>
      <w:lvlJc w:val="left"/>
      <w:rPr>
        <w:position w:val="0"/>
        <w:sz w:val="24"/>
        <w:vertAlign w:val="baseline"/>
      </w:rPr>
    </w:lvl>
    <w:lvl w:ilvl="6">
      <w:numFmt w:val="bullet"/>
      <w:lvlText w:val="•"/>
      <w:lvlJc w:val="left"/>
      <w:rPr>
        <w:position w:val="0"/>
        <w:sz w:val="24"/>
        <w:vertAlign w:val="baseline"/>
      </w:rPr>
    </w:lvl>
    <w:lvl w:ilvl="7">
      <w:numFmt w:val="bullet"/>
      <w:lvlText w:val="◦"/>
      <w:lvlJc w:val="left"/>
      <w:rPr>
        <w:position w:val="0"/>
        <w:sz w:val="24"/>
        <w:vertAlign w:val="baseline"/>
      </w:rPr>
    </w:lvl>
    <w:lvl w:ilvl="8">
      <w:numFmt w:val="bullet"/>
      <w:lvlText w:val="▪"/>
      <w:lvlJc w:val="left"/>
      <w:rPr>
        <w:position w:val="0"/>
        <w:sz w:val="24"/>
        <w:vertAlign w:val="baseline"/>
      </w:rPr>
    </w:lvl>
  </w:abstractNum>
  <w:abstractNum w:abstractNumId="12" w15:restartNumberingAfterBreak="0">
    <w:nsid w:val="02E529F3"/>
    <w:multiLevelType w:val="hybridMultilevel"/>
    <w:tmpl w:val="21D08786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165EDA"/>
    <w:multiLevelType w:val="hybridMultilevel"/>
    <w:tmpl w:val="8DC08F68"/>
    <w:lvl w:ilvl="0" w:tplc="DEEA3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5390BBF"/>
    <w:multiLevelType w:val="multilevel"/>
    <w:tmpl w:val="93AEDE7E"/>
    <w:styleLink w:val="LFO4"/>
    <w:lvl w:ilvl="0">
      <w:start w:val="1"/>
      <w:numFmt w:val="lowerLetter"/>
      <w:pStyle w:val="alotek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F52BB9"/>
    <w:multiLevelType w:val="hybridMultilevel"/>
    <w:tmpl w:val="3EF0C7A0"/>
    <w:lvl w:ilvl="0" w:tplc="816A34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cs="Tunga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855A15"/>
    <w:multiLevelType w:val="hybridMultilevel"/>
    <w:tmpl w:val="602275D8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626A96"/>
    <w:multiLevelType w:val="hybridMultilevel"/>
    <w:tmpl w:val="9D428E84"/>
    <w:name w:val="WW8Num385222222"/>
    <w:lvl w:ilvl="0" w:tplc="424E104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86EDC"/>
    <w:multiLevelType w:val="hybridMultilevel"/>
    <w:tmpl w:val="8E5269C4"/>
    <w:lvl w:ilvl="0" w:tplc="D4FA3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D103F12"/>
    <w:multiLevelType w:val="multilevel"/>
    <w:tmpl w:val="D0E22AF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0D96742E"/>
    <w:multiLevelType w:val="multilevel"/>
    <w:tmpl w:val="C6788C6A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6C0925"/>
    <w:multiLevelType w:val="multilevel"/>
    <w:tmpl w:val="286E8114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0EAE51F0"/>
    <w:multiLevelType w:val="multilevel"/>
    <w:tmpl w:val="389C1C74"/>
    <w:styleLink w:val="LFO5"/>
    <w:lvl w:ilvl="0">
      <w:start w:val="1"/>
      <w:numFmt w:val="decimal"/>
      <w:pStyle w:val="alonagwek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23" w15:restartNumberingAfterBreak="0">
    <w:nsid w:val="0FFD0FF2"/>
    <w:multiLevelType w:val="hybridMultilevel"/>
    <w:tmpl w:val="F7227CE6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B77D85"/>
    <w:multiLevelType w:val="singleLevel"/>
    <w:tmpl w:val="3BD271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120573E6"/>
    <w:multiLevelType w:val="multilevel"/>
    <w:tmpl w:val="139492FA"/>
    <w:styleLink w:val="List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26" w15:restartNumberingAfterBreak="0">
    <w:nsid w:val="126E3C78"/>
    <w:multiLevelType w:val="hybridMultilevel"/>
    <w:tmpl w:val="A4FAAC74"/>
    <w:lvl w:ilvl="0" w:tplc="75CA50B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2BB4A13"/>
    <w:multiLevelType w:val="multilevel"/>
    <w:tmpl w:val="021430C6"/>
    <w:styleLink w:val="List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8" w15:restartNumberingAfterBreak="0">
    <w:nsid w:val="12DF21B8"/>
    <w:multiLevelType w:val="multilevel"/>
    <w:tmpl w:val="B5D42BA0"/>
    <w:styleLink w:val="List0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9" w15:restartNumberingAfterBreak="0">
    <w:nsid w:val="14275981"/>
    <w:multiLevelType w:val="multilevel"/>
    <w:tmpl w:val="07F46BCC"/>
    <w:lvl w:ilvl="0">
      <w:start w:val="1"/>
      <w:numFmt w:val="decimal"/>
      <w:lvlText w:val="(%1) "/>
      <w:lvlJc w:val="left"/>
      <w:pPr>
        <w:ind w:left="567" w:hanging="283"/>
      </w:pPr>
      <w:rPr>
        <w:rFonts w:ascii="Times New Roman" w:hAnsi="Times New Roman" w:cs="Times New Roman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57B46B3"/>
    <w:multiLevelType w:val="multilevel"/>
    <w:tmpl w:val="FB5487B8"/>
    <w:styleLink w:val="WWOutlineListStyl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18360D80"/>
    <w:multiLevelType w:val="singleLevel"/>
    <w:tmpl w:val="B120C98C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2" w15:restartNumberingAfterBreak="0">
    <w:nsid w:val="187A34F8"/>
    <w:multiLevelType w:val="multilevel"/>
    <w:tmpl w:val="739E171C"/>
    <w:styleLink w:val="List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33" w15:restartNumberingAfterBreak="0">
    <w:nsid w:val="1948233D"/>
    <w:multiLevelType w:val="hybridMultilevel"/>
    <w:tmpl w:val="41B8B980"/>
    <w:lvl w:ilvl="0" w:tplc="F4FE39EE">
      <w:numFmt w:val="bullet"/>
      <w:lvlText w:val="-"/>
      <w:lvlJc w:val="left"/>
      <w:pPr>
        <w:ind w:left="283" w:hanging="219"/>
      </w:pPr>
      <w:rPr>
        <w:rFonts w:ascii="Times New Roman" w:eastAsia="Times New Roman" w:hAnsi="Times New Roman" w:hint="default"/>
        <w:b/>
        <w:spacing w:val="-22"/>
        <w:w w:val="100"/>
        <w:sz w:val="18"/>
      </w:rPr>
    </w:lvl>
    <w:lvl w:ilvl="1" w:tplc="CF7A1150">
      <w:numFmt w:val="bullet"/>
      <w:lvlText w:val="•"/>
      <w:lvlJc w:val="left"/>
      <w:pPr>
        <w:ind w:left="732" w:hanging="219"/>
      </w:pPr>
      <w:rPr>
        <w:rFonts w:hint="default"/>
      </w:rPr>
    </w:lvl>
    <w:lvl w:ilvl="2" w:tplc="A564750E">
      <w:numFmt w:val="bullet"/>
      <w:lvlText w:val="•"/>
      <w:lvlJc w:val="left"/>
      <w:pPr>
        <w:ind w:left="1185" w:hanging="219"/>
      </w:pPr>
      <w:rPr>
        <w:rFonts w:hint="default"/>
      </w:rPr>
    </w:lvl>
    <w:lvl w:ilvl="3" w:tplc="085AD646">
      <w:numFmt w:val="bullet"/>
      <w:lvlText w:val="•"/>
      <w:lvlJc w:val="left"/>
      <w:pPr>
        <w:ind w:left="1638" w:hanging="219"/>
      </w:pPr>
      <w:rPr>
        <w:rFonts w:hint="default"/>
      </w:rPr>
    </w:lvl>
    <w:lvl w:ilvl="4" w:tplc="B2505266">
      <w:numFmt w:val="bullet"/>
      <w:lvlText w:val="•"/>
      <w:lvlJc w:val="left"/>
      <w:pPr>
        <w:ind w:left="2091" w:hanging="219"/>
      </w:pPr>
      <w:rPr>
        <w:rFonts w:hint="default"/>
      </w:rPr>
    </w:lvl>
    <w:lvl w:ilvl="5" w:tplc="714047AE">
      <w:numFmt w:val="bullet"/>
      <w:lvlText w:val="•"/>
      <w:lvlJc w:val="left"/>
      <w:pPr>
        <w:ind w:left="2544" w:hanging="219"/>
      </w:pPr>
      <w:rPr>
        <w:rFonts w:hint="default"/>
      </w:rPr>
    </w:lvl>
    <w:lvl w:ilvl="6" w:tplc="5EC2C3B4">
      <w:numFmt w:val="bullet"/>
      <w:lvlText w:val="•"/>
      <w:lvlJc w:val="left"/>
      <w:pPr>
        <w:ind w:left="2997" w:hanging="219"/>
      </w:pPr>
      <w:rPr>
        <w:rFonts w:hint="default"/>
      </w:rPr>
    </w:lvl>
    <w:lvl w:ilvl="7" w:tplc="58146D3C">
      <w:numFmt w:val="bullet"/>
      <w:lvlText w:val="•"/>
      <w:lvlJc w:val="left"/>
      <w:pPr>
        <w:ind w:left="3450" w:hanging="219"/>
      </w:pPr>
      <w:rPr>
        <w:rFonts w:hint="default"/>
      </w:rPr>
    </w:lvl>
    <w:lvl w:ilvl="8" w:tplc="050E4D48">
      <w:numFmt w:val="bullet"/>
      <w:lvlText w:val="•"/>
      <w:lvlJc w:val="left"/>
      <w:pPr>
        <w:ind w:left="3903" w:hanging="219"/>
      </w:pPr>
      <w:rPr>
        <w:rFonts w:hint="default"/>
      </w:rPr>
    </w:lvl>
  </w:abstractNum>
  <w:abstractNum w:abstractNumId="34" w15:restartNumberingAfterBreak="0">
    <w:nsid w:val="1C645A9C"/>
    <w:multiLevelType w:val="hybridMultilevel"/>
    <w:tmpl w:val="BBBE0A82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66F4F65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C73243"/>
    <w:multiLevelType w:val="hybridMultilevel"/>
    <w:tmpl w:val="EA0694E2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2C0311"/>
    <w:multiLevelType w:val="multilevel"/>
    <w:tmpl w:val="838ACA7A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20841D21"/>
    <w:multiLevelType w:val="hybridMultilevel"/>
    <w:tmpl w:val="8B360B7C"/>
    <w:name w:val="WW8Num22"/>
    <w:lvl w:ilvl="0" w:tplc="41BA13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1F645C"/>
    <w:multiLevelType w:val="multilevel"/>
    <w:tmpl w:val="D3B2CA5E"/>
    <w:styleLink w:val="List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1242767"/>
    <w:multiLevelType w:val="hybridMultilevel"/>
    <w:tmpl w:val="B6882DA4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17B10FA"/>
    <w:multiLevelType w:val="singleLevel"/>
    <w:tmpl w:val="FC62C0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1" w15:restartNumberingAfterBreak="0">
    <w:nsid w:val="22641DB4"/>
    <w:multiLevelType w:val="hybridMultilevel"/>
    <w:tmpl w:val="788E5766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D90E4A"/>
    <w:multiLevelType w:val="hybridMultilevel"/>
    <w:tmpl w:val="C16277A4"/>
    <w:lvl w:ilvl="0" w:tplc="6E1471DC">
      <w:numFmt w:val="bullet"/>
      <w:lvlText w:val="-"/>
      <w:lvlJc w:val="left"/>
      <w:pPr>
        <w:ind w:left="283" w:hanging="219"/>
      </w:pPr>
      <w:rPr>
        <w:rFonts w:ascii="Times New Roman" w:eastAsia="Times New Roman" w:hAnsi="Times New Roman" w:hint="default"/>
        <w:b/>
        <w:spacing w:val="-22"/>
        <w:w w:val="100"/>
        <w:sz w:val="18"/>
      </w:rPr>
    </w:lvl>
    <w:lvl w:ilvl="1" w:tplc="91446B6A">
      <w:numFmt w:val="bullet"/>
      <w:lvlText w:val="•"/>
      <w:lvlJc w:val="left"/>
      <w:pPr>
        <w:ind w:left="732" w:hanging="219"/>
      </w:pPr>
      <w:rPr>
        <w:rFonts w:hint="default"/>
      </w:rPr>
    </w:lvl>
    <w:lvl w:ilvl="2" w:tplc="27EAC5B4">
      <w:numFmt w:val="bullet"/>
      <w:lvlText w:val="•"/>
      <w:lvlJc w:val="left"/>
      <w:pPr>
        <w:ind w:left="1185" w:hanging="219"/>
      </w:pPr>
      <w:rPr>
        <w:rFonts w:hint="default"/>
      </w:rPr>
    </w:lvl>
    <w:lvl w:ilvl="3" w:tplc="05CA7512">
      <w:numFmt w:val="bullet"/>
      <w:lvlText w:val="•"/>
      <w:lvlJc w:val="left"/>
      <w:pPr>
        <w:ind w:left="1638" w:hanging="219"/>
      </w:pPr>
      <w:rPr>
        <w:rFonts w:hint="default"/>
      </w:rPr>
    </w:lvl>
    <w:lvl w:ilvl="4" w:tplc="AC7C8F24">
      <w:numFmt w:val="bullet"/>
      <w:lvlText w:val="•"/>
      <w:lvlJc w:val="left"/>
      <w:pPr>
        <w:ind w:left="2091" w:hanging="219"/>
      </w:pPr>
      <w:rPr>
        <w:rFonts w:hint="default"/>
      </w:rPr>
    </w:lvl>
    <w:lvl w:ilvl="5" w:tplc="D8608F50">
      <w:numFmt w:val="bullet"/>
      <w:lvlText w:val="•"/>
      <w:lvlJc w:val="left"/>
      <w:pPr>
        <w:ind w:left="2544" w:hanging="219"/>
      </w:pPr>
      <w:rPr>
        <w:rFonts w:hint="default"/>
      </w:rPr>
    </w:lvl>
    <w:lvl w:ilvl="6" w:tplc="8F2275BC">
      <w:numFmt w:val="bullet"/>
      <w:lvlText w:val="•"/>
      <w:lvlJc w:val="left"/>
      <w:pPr>
        <w:ind w:left="2997" w:hanging="219"/>
      </w:pPr>
      <w:rPr>
        <w:rFonts w:hint="default"/>
      </w:rPr>
    </w:lvl>
    <w:lvl w:ilvl="7" w:tplc="2D54360A">
      <w:numFmt w:val="bullet"/>
      <w:lvlText w:val="•"/>
      <w:lvlJc w:val="left"/>
      <w:pPr>
        <w:ind w:left="3450" w:hanging="219"/>
      </w:pPr>
      <w:rPr>
        <w:rFonts w:hint="default"/>
      </w:rPr>
    </w:lvl>
    <w:lvl w:ilvl="8" w:tplc="98C09EB8">
      <w:numFmt w:val="bullet"/>
      <w:lvlText w:val="•"/>
      <w:lvlJc w:val="left"/>
      <w:pPr>
        <w:ind w:left="3903" w:hanging="219"/>
      </w:pPr>
      <w:rPr>
        <w:rFonts w:hint="default"/>
      </w:rPr>
    </w:lvl>
  </w:abstractNum>
  <w:abstractNum w:abstractNumId="43" w15:restartNumberingAfterBreak="0">
    <w:nsid w:val="267634A1"/>
    <w:multiLevelType w:val="hybridMultilevel"/>
    <w:tmpl w:val="A7AE2992"/>
    <w:name w:val="WW8Num522"/>
    <w:lvl w:ilvl="0" w:tplc="1F462C6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D56C1B"/>
    <w:multiLevelType w:val="hybridMultilevel"/>
    <w:tmpl w:val="109C7D70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B691A0E"/>
    <w:multiLevelType w:val="hybridMultilevel"/>
    <w:tmpl w:val="95AA2CE8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F94743"/>
    <w:multiLevelType w:val="multilevel"/>
    <w:tmpl w:val="3CD057B0"/>
    <w:styleLink w:val="Lista21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7" w15:restartNumberingAfterBreak="0">
    <w:nsid w:val="2F8D6BEE"/>
    <w:multiLevelType w:val="hybridMultilevel"/>
    <w:tmpl w:val="A72A936A"/>
    <w:name w:val="WW8Num1822722222"/>
    <w:lvl w:ilvl="0" w:tplc="0000001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7E20A21"/>
    <w:multiLevelType w:val="multilevel"/>
    <w:tmpl w:val="9648D662"/>
    <w:styleLink w:val="Lista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49" w15:restartNumberingAfterBreak="0">
    <w:nsid w:val="38DA44DC"/>
    <w:multiLevelType w:val="hybridMultilevel"/>
    <w:tmpl w:val="03E49DF8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8DE5B61"/>
    <w:multiLevelType w:val="hybridMultilevel"/>
    <w:tmpl w:val="BAA61748"/>
    <w:lvl w:ilvl="0" w:tplc="72E4F1B8">
      <w:numFmt w:val="bullet"/>
      <w:lvlText w:val="-"/>
      <w:lvlJc w:val="left"/>
      <w:pPr>
        <w:ind w:left="256" w:hanging="192"/>
      </w:pPr>
      <w:rPr>
        <w:rFonts w:ascii="Times New Roman" w:eastAsia="Times New Roman" w:hAnsi="Times New Roman" w:hint="default"/>
        <w:b/>
        <w:spacing w:val="-4"/>
        <w:w w:val="100"/>
        <w:sz w:val="18"/>
      </w:rPr>
    </w:lvl>
    <w:lvl w:ilvl="1" w:tplc="A114F406">
      <w:numFmt w:val="bullet"/>
      <w:lvlText w:val="•"/>
      <w:lvlJc w:val="left"/>
      <w:pPr>
        <w:ind w:left="714" w:hanging="192"/>
      </w:pPr>
      <w:rPr>
        <w:rFonts w:hint="default"/>
      </w:rPr>
    </w:lvl>
    <w:lvl w:ilvl="2" w:tplc="28F49AF6">
      <w:numFmt w:val="bullet"/>
      <w:lvlText w:val="•"/>
      <w:lvlJc w:val="left"/>
      <w:pPr>
        <w:ind w:left="1169" w:hanging="192"/>
      </w:pPr>
      <w:rPr>
        <w:rFonts w:hint="default"/>
      </w:rPr>
    </w:lvl>
    <w:lvl w:ilvl="3" w:tplc="36749258">
      <w:numFmt w:val="bullet"/>
      <w:lvlText w:val="•"/>
      <w:lvlJc w:val="left"/>
      <w:pPr>
        <w:ind w:left="1624" w:hanging="192"/>
      </w:pPr>
      <w:rPr>
        <w:rFonts w:hint="default"/>
      </w:rPr>
    </w:lvl>
    <w:lvl w:ilvl="4" w:tplc="A3E0467C">
      <w:numFmt w:val="bullet"/>
      <w:lvlText w:val="•"/>
      <w:lvlJc w:val="left"/>
      <w:pPr>
        <w:ind w:left="2079" w:hanging="192"/>
      </w:pPr>
      <w:rPr>
        <w:rFonts w:hint="default"/>
      </w:rPr>
    </w:lvl>
    <w:lvl w:ilvl="5" w:tplc="75FCB3D4">
      <w:numFmt w:val="bullet"/>
      <w:lvlText w:val="•"/>
      <w:lvlJc w:val="left"/>
      <w:pPr>
        <w:ind w:left="2534" w:hanging="192"/>
      </w:pPr>
      <w:rPr>
        <w:rFonts w:hint="default"/>
      </w:rPr>
    </w:lvl>
    <w:lvl w:ilvl="6" w:tplc="7EDAF3CA">
      <w:numFmt w:val="bullet"/>
      <w:lvlText w:val="•"/>
      <w:lvlJc w:val="left"/>
      <w:pPr>
        <w:ind w:left="2989" w:hanging="192"/>
      </w:pPr>
      <w:rPr>
        <w:rFonts w:hint="default"/>
      </w:rPr>
    </w:lvl>
    <w:lvl w:ilvl="7" w:tplc="11309DEA">
      <w:numFmt w:val="bullet"/>
      <w:lvlText w:val="•"/>
      <w:lvlJc w:val="left"/>
      <w:pPr>
        <w:ind w:left="3444" w:hanging="192"/>
      </w:pPr>
      <w:rPr>
        <w:rFonts w:hint="default"/>
      </w:rPr>
    </w:lvl>
    <w:lvl w:ilvl="8" w:tplc="915E422A">
      <w:numFmt w:val="bullet"/>
      <w:lvlText w:val="•"/>
      <w:lvlJc w:val="left"/>
      <w:pPr>
        <w:ind w:left="3899" w:hanging="192"/>
      </w:pPr>
      <w:rPr>
        <w:rFonts w:hint="default"/>
      </w:rPr>
    </w:lvl>
  </w:abstractNum>
  <w:abstractNum w:abstractNumId="51" w15:restartNumberingAfterBreak="0">
    <w:nsid w:val="391A51DD"/>
    <w:multiLevelType w:val="hybridMultilevel"/>
    <w:tmpl w:val="A7084FA0"/>
    <w:name w:val="WW8Num4522"/>
    <w:lvl w:ilvl="0" w:tplc="621EAF54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C7C1D7E"/>
    <w:multiLevelType w:val="multilevel"/>
    <w:tmpl w:val="4814B1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1F1D46"/>
    <w:multiLevelType w:val="hybridMultilevel"/>
    <w:tmpl w:val="99EC995E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645715"/>
    <w:multiLevelType w:val="hybridMultilevel"/>
    <w:tmpl w:val="0E0C560E"/>
    <w:lvl w:ilvl="0" w:tplc="2DC2E66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DF93D0B"/>
    <w:multiLevelType w:val="multilevel"/>
    <w:tmpl w:val="05168B46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C7631C"/>
    <w:multiLevelType w:val="multilevel"/>
    <w:tmpl w:val="71F05DC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1260" w:hanging="36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7" w15:restartNumberingAfterBreak="0">
    <w:nsid w:val="420D1F60"/>
    <w:multiLevelType w:val="hybridMultilevel"/>
    <w:tmpl w:val="BB5C69AE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545104"/>
    <w:multiLevelType w:val="hybridMultilevel"/>
    <w:tmpl w:val="B5BC7CC2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8A249F"/>
    <w:multiLevelType w:val="hybridMultilevel"/>
    <w:tmpl w:val="1C2E737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77F1A35"/>
    <w:multiLevelType w:val="hybridMultilevel"/>
    <w:tmpl w:val="1F66EF56"/>
    <w:name w:val="WW8Num18224"/>
    <w:lvl w:ilvl="0" w:tplc="0000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F82ACA"/>
    <w:multiLevelType w:val="hybridMultilevel"/>
    <w:tmpl w:val="9D380248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3675D7"/>
    <w:multiLevelType w:val="multilevel"/>
    <w:tmpl w:val="15327330"/>
    <w:styleLink w:val="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63" w15:restartNumberingAfterBreak="0">
    <w:nsid w:val="48A81824"/>
    <w:multiLevelType w:val="hybridMultilevel"/>
    <w:tmpl w:val="8E14FA28"/>
    <w:lvl w:ilvl="0" w:tplc="AE00E4A2">
      <w:numFmt w:val="bullet"/>
      <w:lvlText w:val="-"/>
      <w:lvlJc w:val="left"/>
      <w:pPr>
        <w:ind w:left="283" w:hanging="180"/>
      </w:pPr>
      <w:rPr>
        <w:rFonts w:ascii="Times New Roman" w:eastAsia="Times New Roman" w:hAnsi="Times New Roman" w:hint="default"/>
        <w:b/>
        <w:spacing w:val="-15"/>
        <w:w w:val="100"/>
        <w:sz w:val="18"/>
      </w:rPr>
    </w:lvl>
    <w:lvl w:ilvl="1" w:tplc="A09060A6">
      <w:numFmt w:val="bullet"/>
      <w:lvlText w:val="•"/>
      <w:lvlJc w:val="left"/>
      <w:pPr>
        <w:ind w:left="732" w:hanging="180"/>
      </w:pPr>
      <w:rPr>
        <w:rFonts w:hint="default"/>
      </w:rPr>
    </w:lvl>
    <w:lvl w:ilvl="2" w:tplc="2174B654">
      <w:numFmt w:val="bullet"/>
      <w:lvlText w:val="•"/>
      <w:lvlJc w:val="left"/>
      <w:pPr>
        <w:ind w:left="1185" w:hanging="180"/>
      </w:pPr>
      <w:rPr>
        <w:rFonts w:hint="default"/>
      </w:rPr>
    </w:lvl>
    <w:lvl w:ilvl="3" w:tplc="4B3A5426">
      <w:numFmt w:val="bullet"/>
      <w:lvlText w:val="•"/>
      <w:lvlJc w:val="left"/>
      <w:pPr>
        <w:ind w:left="1638" w:hanging="180"/>
      </w:pPr>
      <w:rPr>
        <w:rFonts w:hint="default"/>
      </w:rPr>
    </w:lvl>
    <w:lvl w:ilvl="4" w:tplc="CF489E44">
      <w:numFmt w:val="bullet"/>
      <w:lvlText w:val="•"/>
      <w:lvlJc w:val="left"/>
      <w:pPr>
        <w:ind w:left="2091" w:hanging="180"/>
      </w:pPr>
      <w:rPr>
        <w:rFonts w:hint="default"/>
      </w:rPr>
    </w:lvl>
    <w:lvl w:ilvl="5" w:tplc="0038D3DA">
      <w:numFmt w:val="bullet"/>
      <w:lvlText w:val="•"/>
      <w:lvlJc w:val="left"/>
      <w:pPr>
        <w:ind w:left="2544" w:hanging="180"/>
      </w:pPr>
      <w:rPr>
        <w:rFonts w:hint="default"/>
      </w:rPr>
    </w:lvl>
    <w:lvl w:ilvl="6" w:tplc="F552F78A">
      <w:numFmt w:val="bullet"/>
      <w:lvlText w:val="•"/>
      <w:lvlJc w:val="left"/>
      <w:pPr>
        <w:ind w:left="2997" w:hanging="180"/>
      </w:pPr>
      <w:rPr>
        <w:rFonts w:hint="default"/>
      </w:rPr>
    </w:lvl>
    <w:lvl w:ilvl="7" w:tplc="0798A138">
      <w:numFmt w:val="bullet"/>
      <w:lvlText w:val="•"/>
      <w:lvlJc w:val="left"/>
      <w:pPr>
        <w:ind w:left="3450" w:hanging="180"/>
      </w:pPr>
      <w:rPr>
        <w:rFonts w:hint="default"/>
      </w:rPr>
    </w:lvl>
    <w:lvl w:ilvl="8" w:tplc="87427980">
      <w:numFmt w:val="bullet"/>
      <w:lvlText w:val="•"/>
      <w:lvlJc w:val="left"/>
      <w:pPr>
        <w:ind w:left="3903" w:hanging="180"/>
      </w:pPr>
      <w:rPr>
        <w:rFonts w:hint="default"/>
      </w:rPr>
    </w:lvl>
  </w:abstractNum>
  <w:abstractNum w:abstractNumId="64" w15:restartNumberingAfterBreak="0">
    <w:nsid w:val="4B704A3A"/>
    <w:multiLevelType w:val="hybridMultilevel"/>
    <w:tmpl w:val="BC92A50E"/>
    <w:lvl w:ilvl="0" w:tplc="D4CC4E58">
      <w:numFmt w:val="bullet"/>
      <w:lvlText w:val="-"/>
      <w:lvlJc w:val="left"/>
      <w:pPr>
        <w:ind w:left="283" w:hanging="219"/>
      </w:pPr>
      <w:rPr>
        <w:rFonts w:ascii="Times New Roman" w:eastAsia="Times New Roman" w:hAnsi="Times New Roman" w:hint="default"/>
        <w:b/>
        <w:spacing w:val="-22"/>
        <w:w w:val="100"/>
        <w:sz w:val="18"/>
      </w:rPr>
    </w:lvl>
    <w:lvl w:ilvl="1" w:tplc="1CAC34EA">
      <w:numFmt w:val="bullet"/>
      <w:lvlText w:val="•"/>
      <w:lvlJc w:val="left"/>
      <w:pPr>
        <w:ind w:left="732" w:hanging="219"/>
      </w:pPr>
      <w:rPr>
        <w:rFonts w:hint="default"/>
      </w:rPr>
    </w:lvl>
    <w:lvl w:ilvl="2" w:tplc="8396B138">
      <w:numFmt w:val="bullet"/>
      <w:lvlText w:val="•"/>
      <w:lvlJc w:val="left"/>
      <w:pPr>
        <w:ind w:left="1185" w:hanging="219"/>
      </w:pPr>
      <w:rPr>
        <w:rFonts w:hint="default"/>
      </w:rPr>
    </w:lvl>
    <w:lvl w:ilvl="3" w:tplc="27DEE590">
      <w:numFmt w:val="bullet"/>
      <w:lvlText w:val="•"/>
      <w:lvlJc w:val="left"/>
      <w:pPr>
        <w:ind w:left="1638" w:hanging="219"/>
      </w:pPr>
      <w:rPr>
        <w:rFonts w:hint="default"/>
      </w:rPr>
    </w:lvl>
    <w:lvl w:ilvl="4" w:tplc="8ADCB624">
      <w:numFmt w:val="bullet"/>
      <w:lvlText w:val="•"/>
      <w:lvlJc w:val="left"/>
      <w:pPr>
        <w:ind w:left="2091" w:hanging="219"/>
      </w:pPr>
      <w:rPr>
        <w:rFonts w:hint="default"/>
      </w:rPr>
    </w:lvl>
    <w:lvl w:ilvl="5" w:tplc="1E224FD8">
      <w:numFmt w:val="bullet"/>
      <w:lvlText w:val="•"/>
      <w:lvlJc w:val="left"/>
      <w:pPr>
        <w:ind w:left="2544" w:hanging="219"/>
      </w:pPr>
      <w:rPr>
        <w:rFonts w:hint="default"/>
      </w:rPr>
    </w:lvl>
    <w:lvl w:ilvl="6" w:tplc="85B87042">
      <w:numFmt w:val="bullet"/>
      <w:lvlText w:val="•"/>
      <w:lvlJc w:val="left"/>
      <w:pPr>
        <w:ind w:left="2997" w:hanging="219"/>
      </w:pPr>
      <w:rPr>
        <w:rFonts w:hint="default"/>
      </w:rPr>
    </w:lvl>
    <w:lvl w:ilvl="7" w:tplc="2A3CA806">
      <w:numFmt w:val="bullet"/>
      <w:lvlText w:val="•"/>
      <w:lvlJc w:val="left"/>
      <w:pPr>
        <w:ind w:left="3450" w:hanging="219"/>
      </w:pPr>
      <w:rPr>
        <w:rFonts w:hint="default"/>
      </w:rPr>
    </w:lvl>
    <w:lvl w:ilvl="8" w:tplc="9BF2FD8E">
      <w:numFmt w:val="bullet"/>
      <w:lvlText w:val="•"/>
      <w:lvlJc w:val="left"/>
      <w:pPr>
        <w:ind w:left="3903" w:hanging="219"/>
      </w:pPr>
      <w:rPr>
        <w:rFonts w:hint="default"/>
      </w:rPr>
    </w:lvl>
  </w:abstractNum>
  <w:abstractNum w:abstractNumId="65" w15:restartNumberingAfterBreak="0">
    <w:nsid w:val="4C0A61FF"/>
    <w:multiLevelType w:val="multilevel"/>
    <w:tmpl w:val="9EA480B4"/>
    <w:styleLink w:val="List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66" w15:restartNumberingAfterBreak="0">
    <w:nsid w:val="4DF90ADF"/>
    <w:multiLevelType w:val="multilevel"/>
    <w:tmpl w:val="6BA4FE80"/>
    <w:styleLink w:val="List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67" w15:restartNumberingAfterBreak="0">
    <w:nsid w:val="4E832EFE"/>
    <w:multiLevelType w:val="multilevel"/>
    <w:tmpl w:val="E01C2C16"/>
    <w:styleLink w:val="List7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68" w15:restartNumberingAfterBreak="0">
    <w:nsid w:val="504B12B9"/>
    <w:multiLevelType w:val="multilevel"/>
    <w:tmpl w:val="FB2453CC"/>
    <w:styleLink w:val="List17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08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24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40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69" w15:restartNumberingAfterBreak="0">
    <w:nsid w:val="54F86F66"/>
    <w:multiLevelType w:val="hybridMultilevel"/>
    <w:tmpl w:val="D97C2882"/>
    <w:name w:val="WW8Num18225"/>
    <w:lvl w:ilvl="0" w:tplc="0000001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52F46B8"/>
    <w:multiLevelType w:val="hybridMultilevel"/>
    <w:tmpl w:val="8160AFCC"/>
    <w:name w:val="WW8Num83"/>
    <w:lvl w:ilvl="0" w:tplc="AB242ACC">
      <w:numFmt w:val="bullet"/>
      <w:lvlText w:val="-"/>
      <w:lvlJc w:val="left"/>
      <w:pPr>
        <w:ind w:left="283" w:hanging="219"/>
      </w:pPr>
      <w:rPr>
        <w:rFonts w:ascii="Times New Roman" w:eastAsia="Times New Roman" w:hAnsi="Times New Roman" w:hint="default"/>
        <w:b/>
        <w:spacing w:val="-22"/>
        <w:w w:val="100"/>
        <w:sz w:val="18"/>
      </w:rPr>
    </w:lvl>
    <w:lvl w:ilvl="1" w:tplc="04150019">
      <w:numFmt w:val="bullet"/>
      <w:lvlText w:val="•"/>
      <w:lvlJc w:val="left"/>
      <w:pPr>
        <w:ind w:left="732" w:hanging="219"/>
      </w:pPr>
      <w:rPr>
        <w:rFonts w:hint="default"/>
      </w:rPr>
    </w:lvl>
    <w:lvl w:ilvl="2" w:tplc="0415001B">
      <w:numFmt w:val="bullet"/>
      <w:lvlText w:val="•"/>
      <w:lvlJc w:val="left"/>
      <w:pPr>
        <w:ind w:left="1185" w:hanging="219"/>
      </w:pPr>
      <w:rPr>
        <w:rFonts w:hint="default"/>
      </w:rPr>
    </w:lvl>
    <w:lvl w:ilvl="3" w:tplc="0415000F">
      <w:numFmt w:val="bullet"/>
      <w:lvlText w:val="•"/>
      <w:lvlJc w:val="left"/>
      <w:pPr>
        <w:ind w:left="1638" w:hanging="219"/>
      </w:pPr>
      <w:rPr>
        <w:rFonts w:hint="default"/>
      </w:rPr>
    </w:lvl>
    <w:lvl w:ilvl="4" w:tplc="04150019">
      <w:numFmt w:val="bullet"/>
      <w:lvlText w:val="•"/>
      <w:lvlJc w:val="left"/>
      <w:pPr>
        <w:ind w:left="2091" w:hanging="219"/>
      </w:pPr>
      <w:rPr>
        <w:rFonts w:hint="default"/>
      </w:rPr>
    </w:lvl>
    <w:lvl w:ilvl="5" w:tplc="0415001B">
      <w:numFmt w:val="bullet"/>
      <w:lvlText w:val="•"/>
      <w:lvlJc w:val="left"/>
      <w:pPr>
        <w:ind w:left="2544" w:hanging="219"/>
      </w:pPr>
      <w:rPr>
        <w:rFonts w:hint="default"/>
      </w:rPr>
    </w:lvl>
    <w:lvl w:ilvl="6" w:tplc="0415000F">
      <w:numFmt w:val="bullet"/>
      <w:lvlText w:val="•"/>
      <w:lvlJc w:val="left"/>
      <w:pPr>
        <w:ind w:left="2997" w:hanging="219"/>
      </w:pPr>
      <w:rPr>
        <w:rFonts w:hint="default"/>
      </w:rPr>
    </w:lvl>
    <w:lvl w:ilvl="7" w:tplc="04150019">
      <w:numFmt w:val="bullet"/>
      <w:lvlText w:val="•"/>
      <w:lvlJc w:val="left"/>
      <w:pPr>
        <w:ind w:left="3450" w:hanging="219"/>
      </w:pPr>
      <w:rPr>
        <w:rFonts w:hint="default"/>
      </w:rPr>
    </w:lvl>
    <w:lvl w:ilvl="8" w:tplc="0415001B">
      <w:numFmt w:val="bullet"/>
      <w:lvlText w:val="•"/>
      <w:lvlJc w:val="left"/>
      <w:pPr>
        <w:ind w:left="3903" w:hanging="219"/>
      </w:pPr>
      <w:rPr>
        <w:rFonts w:hint="default"/>
      </w:rPr>
    </w:lvl>
  </w:abstractNum>
  <w:abstractNum w:abstractNumId="71" w15:restartNumberingAfterBreak="0">
    <w:nsid w:val="59B6716C"/>
    <w:multiLevelType w:val="hybridMultilevel"/>
    <w:tmpl w:val="FA6C869E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22611A"/>
    <w:multiLevelType w:val="hybridMultilevel"/>
    <w:tmpl w:val="E0800CA6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092D17"/>
    <w:multiLevelType w:val="multilevel"/>
    <w:tmpl w:val="2FE275B8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770E93"/>
    <w:multiLevelType w:val="hybridMultilevel"/>
    <w:tmpl w:val="AEE0689A"/>
    <w:lvl w:ilvl="0" w:tplc="7B560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3C543B1"/>
    <w:multiLevelType w:val="multilevel"/>
    <w:tmpl w:val="800E356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)"/>
      <w:lvlJc w:val="left"/>
      <w:pPr>
        <w:ind w:left="1866" w:hanging="360"/>
      </w:pPr>
      <w:rPr>
        <w:b w:val="0"/>
        <w:bCs w:val="0"/>
        <w:sz w:val="20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86B159D"/>
    <w:multiLevelType w:val="hybridMultilevel"/>
    <w:tmpl w:val="BB982E88"/>
    <w:lvl w:ilvl="0" w:tplc="41BA13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466F40"/>
    <w:multiLevelType w:val="hybridMultilevel"/>
    <w:tmpl w:val="8766F57C"/>
    <w:lvl w:ilvl="0" w:tplc="CC346C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B8E6D8B"/>
    <w:multiLevelType w:val="hybridMultilevel"/>
    <w:tmpl w:val="8F2281EC"/>
    <w:name w:val="WW8Num38632"/>
    <w:lvl w:ilvl="0" w:tplc="C1A21E70">
      <w:numFmt w:val="bullet"/>
      <w:lvlText w:val="-"/>
      <w:lvlJc w:val="left"/>
      <w:pPr>
        <w:ind w:left="283" w:hanging="180"/>
      </w:pPr>
      <w:rPr>
        <w:rFonts w:ascii="Times New Roman" w:eastAsia="Times New Roman" w:hAnsi="Times New Roman" w:hint="default"/>
        <w:b/>
        <w:spacing w:val="-15"/>
        <w:w w:val="100"/>
        <w:sz w:val="18"/>
      </w:rPr>
    </w:lvl>
    <w:lvl w:ilvl="1" w:tplc="04150019">
      <w:numFmt w:val="bullet"/>
      <w:lvlText w:val="•"/>
      <w:lvlJc w:val="left"/>
      <w:pPr>
        <w:ind w:left="732" w:hanging="180"/>
      </w:pPr>
      <w:rPr>
        <w:rFonts w:hint="default"/>
      </w:rPr>
    </w:lvl>
    <w:lvl w:ilvl="2" w:tplc="0415001B">
      <w:numFmt w:val="bullet"/>
      <w:lvlText w:val="•"/>
      <w:lvlJc w:val="left"/>
      <w:pPr>
        <w:ind w:left="1185" w:hanging="180"/>
      </w:pPr>
      <w:rPr>
        <w:rFonts w:hint="default"/>
      </w:rPr>
    </w:lvl>
    <w:lvl w:ilvl="3" w:tplc="0415000F">
      <w:numFmt w:val="bullet"/>
      <w:lvlText w:val="•"/>
      <w:lvlJc w:val="left"/>
      <w:pPr>
        <w:ind w:left="1638" w:hanging="180"/>
      </w:pPr>
      <w:rPr>
        <w:rFonts w:hint="default"/>
      </w:rPr>
    </w:lvl>
    <w:lvl w:ilvl="4" w:tplc="04150019">
      <w:numFmt w:val="bullet"/>
      <w:lvlText w:val="•"/>
      <w:lvlJc w:val="left"/>
      <w:pPr>
        <w:ind w:left="2091" w:hanging="180"/>
      </w:pPr>
      <w:rPr>
        <w:rFonts w:hint="default"/>
      </w:rPr>
    </w:lvl>
    <w:lvl w:ilvl="5" w:tplc="0415001B">
      <w:numFmt w:val="bullet"/>
      <w:lvlText w:val="•"/>
      <w:lvlJc w:val="left"/>
      <w:pPr>
        <w:ind w:left="2544" w:hanging="180"/>
      </w:pPr>
      <w:rPr>
        <w:rFonts w:hint="default"/>
      </w:rPr>
    </w:lvl>
    <w:lvl w:ilvl="6" w:tplc="0415000F">
      <w:numFmt w:val="bullet"/>
      <w:lvlText w:val="•"/>
      <w:lvlJc w:val="left"/>
      <w:pPr>
        <w:ind w:left="2997" w:hanging="180"/>
      </w:pPr>
      <w:rPr>
        <w:rFonts w:hint="default"/>
      </w:rPr>
    </w:lvl>
    <w:lvl w:ilvl="7" w:tplc="04150019">
      <w:numFmt w:val="bullet"/>
      <w:lvlText w:val="•"/>
      <w:lvlJc w:val="left"/>
      <w:pPr>
        <w:ind w:left="3450" w:hanging="180"/>
      </w:pPr>
      <w:rPr>
        <w:rFonts w:hint="default"/>
      </w:rPr>
    </w:lvl>
    <w:lvl w:ilvl="8" w:tplc="0415001B">
      <w:numFmt w:val="bullet"/>
      <w:lvlText w:val="•"/>
      <w:lvlJc w:val="left"/>
      <w:pPr>
        <w:ind w:left="3903" w:hanging="180"/>
      </w:pPr>
      <w:rPr>
        <w:rFonts w:hint="default"/>
      </w:rPr>
    </w:lvl>
  </w:abstractNum>
  <w:abstractNum w:abstractNumId="79" w15:restartNumberingAfterBreak="0">
    <w:nsid w:val="6BB13532"/>
    <w:multiLevelType w:val="hybridMultilevel"/>
    <w:tmpl w:val="3B0248F0"/>
    <w:name w:val="WW8Num4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621EAF5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0"/>
        <w:szCs w:val="24"/>
      </w:rPr>
    </w:lvl>
    <w:lvl w:ilvl="2" w:tplc="24961C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CF3D73"/>
    <w:multiLevelType w:val="hybridMultilevel"/>
    <w:tmpl w:val="02BE98FC"/>
    <w:lvl w:ilvl="0" w:tplc="150E0D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3166118"/>
    <w:multiLevelType w:val="hybridMultilevel"/>
    <w:tmpl w:val="45CC1880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CC14D7"/>
    <w:multiLevelType w:val="hybridMultilevel"/>
    <w:tmpl w:val="42121846"/>
    <w:name w:val="WW8Num223222"/>
    <w:lvl w:ilvl="0" w:tplc="FFFFFFFF">
      <w:numFmt w:val="bullet"/>
      <w:lvlText w:val="-"/>
      <w:lvlJc w:val="left"/>
      <w:pPr>
        <w:ind w:left="283" w:hanging="180"/>
      </w:pPr>
      <w:rPr>
        <w:rFonts w:ascii="Times New Roman" w:eastAsia="Times New Roman" w:hAnsi="Times New Roman" w:hint="default"/>
        <w:b/>
        <w:spacing w:val="-15"/>
        <w:w w:val="100"/>
        <w:sz w:val="18"/>
      </w:rPr>
    </w:lvl>
    <w:lvl w:ilvl="1" w:tplc="FFFFFFFF">
      <w:numFmt w:val="bullet"/>
      <w:lvlText w:val="•"/>
      <w:lvlJc w:val="left"/>
      <w:pPr>
        <w:ind w:left="732" w:hanging="180"/>
      </w:pPr>
      <w:rPr>
        <w:rFonts w:hint="default"/>
      </w:rPr>
    </w:lvl>
    <w:lvl w:ilvl="2" w:tplc="FFFFFFFF">
      <w:numFmt w:val="bullet"/>
      <w:lvlText w:val="•"/>
      <w:lvlJc w:val="left"/>
      <w:pPr>
        <w:ind w:left="1185" w:hanging="180"/>
      </w:pPr>
      <w:rPr>
        <w:rFonts w:hint="default"/>
      </w:rPr>
    </w:lvl>
    <w:lvl w:ilvl="3" w:tplc="FFFFFFFF">
      <w:numFmt w:val="bullet"/>
      <w:lvlText w:val="•"/>
      <w:lvlJc w:val="left"/>
      <w:pPr>
        <w:ind w:left="1638" w:hanging="180"/>
      </w:pPr>
      <w:rPr>
        <w:rFonts w:hint="default"/>
      </w:rPr>
    </w:lvl>
    <w:lvl w:ilvl="4" w:tplc="FFFFFFFF">
      <w:numFmt w:val="bullet"/>
      <w:lvlText w:val="•"/>
      <w:lvlJc w:val="left"/>
      <w:pPr>
        <w:ind w:left="2091" w:hanging="180"/>
      </w:pPr>
      <w:rPr>
        <w:rFonts w:hint="default"/>
      </w:rPr>
    </w:lvl>
    <w:lvl w:ilvl="5" w:tplc="FFFFFFFF">
      <w:numFmt w:val="bullet"/>
      <w:lvlText w:val="•"/>
      <w:lvlJc w:val="left"/>
      <w:pPr>
        <w:ind w:left="2544" w:hanging="180"/>
      </w:pPr>
      <w:rPr>
        <w:rFonts w:hint="default"/>
      </w:rPr>
    </w:lvl>
    <w:lvl w:ilvl="6" w:tplc="FFFFFFFF">
      <w:numFmt w:val="bullet"/>
      <w:lvlText w:val="•"/>
      <w:lvlJc w:val="left"/>
      <w:pPr>
        <w:ind w:left="2997" w:hanging="180"/>
      </w:pPr>
      <w:rPr>
        <w:rFonts w:hint="default"/>
      </w:rPr>
    </w:lvl>
    <w:lvl w:ilvl="7" w:tplc="FFFFFFFF">
      <w:numFmt w:val="bullet"/>
      <w:lvlText w:val="•"/>
      <w:lvlJc w:val="left"/>
      <w:pPr>
        <w:ind w:left="3450" w:hanging="180"/>
      </w:pPr>
      <w:rPr>
        <w:rFonts w:hint="default"/>
      </w:rPr>
    </w:lvl>
    <w:lvl w:ilvl="8" w:tplc="FFFFFFFF">
      <w:numFmt w:val="bullet"/>
      <w:lvlText w:val="•"/>
      <w:lvlJc w:val="left"/>
      <w:pPr>
        <w:ind w:left="3903" w:hanging="180"/>
      </w:pPr>
      <w:rPr>
        <w:rFonts w:hint="default"/>
      </w:rPr>
    </w:lvl>
  </w:abstractNum>
  <w:abstractNum w:abstractNumId="83" w15:restartNumberingAfterBreak="0">
    <w:nsid w:val="75592B7A"/>
    <w:multiLevelType w:val="hybridMultilevel"/>
    <w:tmpl w:val="E1A88138"/>
    <w:name w:val="WW8Num38522222"/>
    <w:lvl w:ilvl="0" w:tplc="424E104C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65C7E30"/>
    <w:multiLevelType w:val="hybridMultilevel"/>
    <w:tmpl w:val="B0A890F4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0C3C34"/>
    <w:multiLevelType w:val="hybridMultilevel"/>
    <w:tmpl w:val="C1B6E3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9922D84"/>
    <w:multiLevelType w:val="hybridMultilevel"/>
    <w:tmpl w:val="4A843A96"/>
    <w:lvl w:ilvl="0" w:tplc="10142E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1768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BA1312">
      <w:start w:val="1"/>
      <w:numFmt w:val="bullet"/>
      <w:lvlText w:val="-"/>
      <w:lvlJc w:val="left"/>
      <w:pPr>
        <w:tabs>
          <w:tab w:val="num" w:pos="2328"/>
        </w:tabs>
        <w:ind w:left="234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BDB4EA4"/>
    <w:multiLevelType w:val="hybridMultilevel"/>
    <w:tmpl w:val="AA4A8158"/>
    <w:name w:val="WW8Num22322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F664B9"/>
    <w:multiLevelType w:val="singleLevel"/>
    <w:tmpl w:val="CFF0C762"/>
    <w:name w:val="WW8Num386222222222"/>
    <w:lvl w:ilvl="0">
      <w:start w:val="1"/>
      <w:numFmt w:val="decimal"/>
      <w:lvlText w:val="(%1) 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89" w15:restartNumberingAfterBreak="0">
    <w:nsid w:val="7C6E5794"/>
    <w:multiLevelType w:val="multilevel"/>
    <w:tmpl w:val="15F4983E"/>
    <w:styleLink w:val="List9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90" w15:restartNumberingAfterBreak="0">
    <w:nsid w:val="7D6F697F"/>
    <w:multiLevelType w:val="multilevel"/>
    <w:tmpl w:val="E18C3B6A"/>
    <w:styleLink w:val="Lista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91" w15:restartNumberingAfterBreak="0">
    <w:nsid w:val="7DA0282B"/>
    <w:multiLevelType w:val="singleLevel"/>
    <w:tmpl w:val="964430E8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92" w15:restartNumberingAfterBreak="0">
    <w:nsid w:val="7F1646A4"/>
    <w:multiLevelType w:val="hybridMultilevel"/>
    <w:tmpl w:val="A85A2DC4"/>
    <w:name w:val="WW8Num38522222222"/>
    <w:lvl w:ilvl="0" w:tplc="424E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FC27813"/>
    <w:multiLevelType w:val="hybridMultilevel"/>
    <w:tmpl w:val="DA881E30"/>
    <w:name w:val="WW8Num52"/>
    <w:lvl w:ilvl="0" w:tplc="1F462C6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41BA1312">
      <w:start w:val="1"/>
      <w:numFmt w:val="bullet"/>
      <w:lvlText w:val="-"/>
      <w:lvlJc w:val="left"/>
      <w:pPr>
        <w:tabs>
          <w:tab w:val="num" w:pos="1428"/>
        </w:tabs>
        <w:ind w:left="144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9"/>
  </w:num>
  <w:num w:numId="3">
    <w:abstractNumId w:val="62"/>
  </w:num>
  <w:num w:numId="4">
    <w:abstractNumId w:val="46"/>
  </w:num>
  <w:num w:numId="5">
    <w:abstractNumId w:val="48"/>
  </w:num>
  <w:num w:numId="6">
    <w:abstractNumId w:val="28"/>
  </w:num>
  <w:num w:numId="7">
    <w:abstractNumId w:val="90"/>
  </w:num>
  <w:num w:numId="8">
    <w:abstractNumId w:val="67"/>
  </w:num>
  <w:num w:numId="9">
    <w:abstractNumId w:val="66"/>
  </w:num>
  <w:num w:numId="10">
    <w:abstractNumId w:val="38"/>
  </w:num>
  <w:num w:numId="11">
    <w:abstractNumId w:val="32"/>
  </w:num>
  <w:num w:numId="12">
    <w:abstractNumId w:val="89"/>
  </w:num>
  <w:num w:numId="13">
    <w:abstractNumId w:val="27"/>
  </w:num>
  <w:num w:numId="14">
    <w:abstractNumId w:val="65"/>
  </w:num>
  <w:num w:numId="15">
    <w:abstractNumId w:val="11"/>
  </w:num>
  <w:num w:numId="16">
    <w:abstractNumId w:val="68"/>
  </w:num>
  <w:num w:numId="17">
    <w:abstractNumId w:val="25"/>
  </w:num>
  <w:num w:numId="18">
    <w:abstractNumId w:val="14"/>
  </w:num>
  <w:num w:numId="19">
    <w:abstractNumId w:val="22"/>
  </w:num>
  <w:num w:numId="20">
    <w:abstractNumId w:val="52"/>
  </w:num>
  <w:num w:numId="21">
    <w:abstractNumId w:val="55"/>
  </w:num>
  <w:num w:numId="22">
    <w:abstractNumId w:val="55"/>
  </w:num>
  <w:num w:numId="23">
    <w:abstractNumId w:val="20"/>
  </w:num>
  <w:num w:numId="24">
    <w:abstractNumId w:val="21"/>
  </w:num>
  <w:num w:numId="25">
    <w:abstractNumId w:val="36"/>
  </w:num>
  <w:num w:numId="26">
    <w:abstractNumId w:val="36"/>
    <w:lvlOverride w:ilvl="0">
      <w:startOverride w:val="1"/>
    </w:lvlOverride>
  </w:num>
  <w:num w:numId="27">
    <w:abstractNumId w:val="29"/>
  </w:num>
  <w:num w:numId="28">
    <w:abstractNumId w:val="29"/>
    <w:lvlOverride w:ilvl="0">
      <w:startOverride w:val="1"/>
    </w:lvlOverride>
  </w:num>
  <w:num w:numId="29">
    <w:abstractNumId w:val="73"/>
  </w:num>
  <w:num w:numId="30">
    <w:abstractNumId w:val="15"/>
  </w:num>
  <w:num w:numId="31">
    <w:abstractNumId w:val="91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</w:num>
  <w:num w:numId="35">
    <w:abstractNumId w:val="4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tabs>
            <w:tab w:val="num" w:pos="360"/>
          </w:tabs>
          <w:ind w:left="283" w:hanging="283"/>
        </w:pPr>
        <w:rPr>
          <w:b w:val="0"/>
          <w:i w:val="0"/>
          <w:sz w:val="20"/>
        </w:rPr>
      </w:lvl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0"/>
  </w:num>
  <w:num w:numId="39">
    <w:abstractNumId w:val="47"/>
  </w:num>
  <w:num w:numId="40">
    <w:abstractNumId w:val="92"/>
  </w:num>
  <w:num w:numId="41">
    <w:abstractNumId w:val="24"/>
    <w:lvlOverride w:ilvl="0">
      <w:startOverride w:val="1"/>
    </w:lvlOverride>
  </w:num>
  <w:num w:numId="42">
    <w:abstractNumId w:val="54"/>
  </w:num>
  <w:num w:numId="43">
    <w:abstractNumId w:val="77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8"/>
  </w:num>
  <w:num w:numId="46">
    <w:abstractNumId w:val="82"/>
  </w:num>
  <w:num w:numId="47">
    <w:abstractNumId w:val="63"/>
  </w:num>
  <w:num w:numId="48">
    <w:abstractNumId w:val="70"/>
  </w:num>
  <w:num w:numId="49">
    <w:abstractNumId w:val="33"/>
  </w:num>
  <w:num w:numId="50">
    <w:abstractNumId w:val="50"/>
  </w:num>
  <w:num w:numId="51">
    <w:abstractNumId w:val="64"/>
  </w:num>
  <w:num w:numId="52">
    <w:abstractNumId w:val="42"/>
  </w:num>
  <w:num w:numId="53">
    <w:abstractNumId w:val="26"/>
  </w:num>
  <w:num w:numId="54">
    <w:abstractNumId w:val="76"/>
  </w:num>
  <w:num w:numId="55">
    <w:abstractNumId w:val="16"/>
  </w:num>
  <w:num w:numId="56">
    <w:abstractNumId w:val="41"/>
  </w:num>
  <w:num w:numId="57">
    <w:abstractNumId w:val="53"/>
  </w:num>
  <w:num w:numId="58">
    <w:abstractNumId w:val="49"/>
  </w:num>
  <w:num w:numId="59">
    <w:abstractNumId w:val="72"/>
  </w:num>
  <w:num w:numId="60">
    <w:abstractNumId w:val="61"/>
  </w:num>
  <w:num w:numId="61">
    <w:abstractNumId w:val="10"/>
  </w:num>
  <w:num w:numId="62">
    <w:abstractNumId w:val="35"/>
  </w:num>
  <w:num w:numId="63">
    <w:abstractNumId w:val="34"/>
  </w:num>
  <w:num w:numId="64">
    <w:abstractNumId w:val="81"/>
  </w:num>
  <w:num w:numId="65">
    <w:abstractNumId w:val="39"/>
  </w:num>
  <w:num w:numId="66">
    <w:abstractNumId w:val="45"/>
  </w:num>
  <w:num w:numId="67">
    <w:abstractNumId w:val="23"/>
  </w:num>
  <w:num w:numId="68">
    <w:abstractNumId w:val="84"/>
  </w:num>
  <w:num w:numId="69">
    <w:abstractNumId w:val="58"/>
  </w:num>
  <w:num w:numId="70">
    <w:abstractNumId w:val="71"/>
  </w:num>
  <w:num w:numId="71">
    <w:abstractNumId w:val="12"/>
  </w:num>
  <w:num w:numId="72">
    <w:abstractNumId w:val="57"/>
  </w:num>
  <w:num w:numId="73">
    <w:abstractNumId w:val="74"/>
  </w:num>
  <w:num w:numId="74">
    <w:abstractNumId w:val="44"/>
  </w:num>
  <w:num w:numId="75">
    <w:abstractNumId w:val="80"/>
  </w:num>
  <w:num w:numId="76">
    <w:abstractNumId w:val="0"/>
  </w:num>
  <w:num w:numId="77">
    <w:abstractNumId w:val="56"/>
  </w:num>
  <w:num w:numId="78">
    <w:abstractNumId w:val="75"/>
  </w:num>
  <w:num w:numId="79">
    <w:abstractNumId w:val="86"/>
  </w:num>
  <w:num w:numId="8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A1"/>
    <w:rsid w:val="00001D78"/>
    <w:rsid w:val="00010F40"/>
    <w:rsid w:val="00016E52"/>
    <w:rsid w:val="00021065"/>
    <w:rsid w:val="00026D51"/>
    <w:rsid w:val="000465B8"/>
    <w:rsid w:val="0005157B"/>
    <w:rsid w:val="00062387"/>
    <w:rsid w:val="000803D3"/>
    <w:rsid w:val="0009142A"/>
    <w:rsid w:val="000C3578"/>
    <w:rsid w:val="000D0608"/>
    <w:rsid w:val="000D5D93"/>
    <w:rsid w:val="000E55E8"/>
    <w:rsid w:val="000E5730"/>
    <w:rsid w:val="000F149B"/>
    <w:rsid w:val="001062DE"/>
    <w:rsid w:val="00106F8D"/>
    <w:rsid w:val="001339B0"/>
    <w:rsid w:val="00137B49"/>
    <w:rsid w:val="00142128"/>
    <w:rsid w:val="00153D6F"/>
    <w:rsid w:val="00161B32"/>
    <w:rsid w:val="00174CBC"/>
    <w:rsid w:val="00192E2E"/>
    <w:rsid w:val="001A4C75"/>
    <w:rsid w:val="001A7F9E"/>
    <w:rsid w:val="001B7F30"/>
    <w:rsid w:val="001C4EBB"/>
    <w:rsid w:val="001C6BDA"/>
    <w:rsid w:val="001C6E35"/>
    <w:rsid w:val="001D4FB8"/>
    <w:rsid w:val="001E42AE"/>
    <w:rsid w:val="001E7C8F"/>
    <w:rsid w:val="0022035F"/>
    <w:rsid w:val="00245DA6"/>
    <w:rsid w:val="00256F81"/>
    <w:rsid w:val="00270DB3"/>
    <w:rsid w:val="0027215F"/>
    <w:rsid w:val="0028040D"/>
    <w:rsid w:val="00287D86"/>
    <w:rsid w:val="002A01CE"/>
    <w:rsid w:val="002C002F"/>
    <w:rsid w:val="002C3404"/>
    <w:rsid w:val="002C7C66"/>
    <w:rsid w:val="003073C3"/>
    <w:rsid w:val="00323776"/>
    <w:rsid w:val="00327F26"/>
    <w:rsid w:val="003351A9"/>
    <w:rsid w:val="003372F7"/>
    <w:rsid w:val="003706B9"/>
    <w:rsid w:val="0037103A"/>
    <w:rsid w:val="00384761"/>
    <w:rsid w:val="003C2E6B"/>
    <w:rsid w:val="003C5C5A"/>
    <w:rsid w:val="003E1072"/>
    <w:rsid w:val="003E4AD1"/>
    <w:rsid w:val="003E5AC2"/>
    <w:rsid w:val="003E6C09"/>
    <w:rsid w:val="00403322"/>
    <w:rsid w:val="004072DE"/>
    <w:rsid w:val="00424DF3"/>
    <w:rsid w:val="00447225"/>
    <w:rsid w:val="004523BC"/>
    <w:rsid w:val="004862F4"/>
    <w:rsid w:val="004975E9"/>
    <w:rsid w:val="004F5235"/>
    <w:rsid w:val="004F5F49"/>
    <w:rsid w:val="00501135"/>
    <w:rsid w:val="005036DC"/>
    <w:rsid w:val="0050613F"/>
    <w:rsid w:val="00512944"/>
    <w:rsid w:val="00513EBD"/>
    <w:rsid w:val="00523226"/>
    <w:rsid w:val="00537E2B"/>
    <w:rsid w:val="00542E96"/>
    <w:rsid w:val="005442DD"/>
    <w:rsid w:val="00555432"/>
    <w:rsid w:val="00581FD7"/>
    <w:rsid w:val="0058423C"/>
    <w:rsid w:val="005A0D9F"/>
    <w:rsid w:val="005A61CA"/>
    <w:rsid w:val="005A78F3"/>
    <w:rsid w:val="005B54F4"/>
    <w:rsid w:val="005C38CE"/>
    <w:rsid w:val="005D4BAD"/>
    <w:rsid w:val="005F25E8"/>
    <w:rsid w:val="005F2901"/>
    <w:rsid w:val="0060614F"/>
    <w:rsid w:val="006249C9"/>
    <w:rsid w:val="00631AFF"/>
    <w:rsid w:val="006422C6"/>
    <w:rsid w:val="006429F4"/>
    <w:rsid w:val="00672552"/>
    <w:rsid w:val="006936E4"/>
    <w:rsid w:val="006962E2"/>
    <w:rsid w:val="006A74AA"/>
    <w:rsid w:val="006D07A1"/>
    <w:rsid w:val="006E02F7"/>
    <w:rsid w:val="006F45B2"/>
    <w:rsid w:val="00746C21"/>
    <w:rsid w:val="0076199B"/>
    <w:rsid w:val="007A0582"/>
    <w:rsid w:val="007C78B7"/>
    <w:rsid w:val="007E0CA5"/>
    <w:rsid w:val="00804FB6"/>
    <w:rsid w:val="00805854"/>
    <w:rsid w:val="00807CA9"/>
    <w:rsid w:val="00820432"/>
    <w:rsid w:val="00822DBD"/>
    <w:rsid w:val="008448B3"/>
    <w:rsid w:val="00857AD5"/>
    <w:rsid w:val="00871ED6"/>
    <w:rsid w:val="00893AB6"/>
    <w:rsid w:val="008B1471"/>
    <w:rsid w:val="008C1B26"/>
    <w:rsid w:val="008E5A82"/>
    <w:rsid w:val="00912FC8"/>
    <w:rsid w:val="00925EAE"/>
    <w:rsid w:val="00963C2F"/>
    <w:rsid w:val="009720DF"/>
    <w:rsid w:val="00974313"/>
    <w:rsid w:val="009A0097"/>
    <w:rsid w:val="009A5039"/>
    <w:rsid w:val="009B04D9"/>
    <w:rsid w:val="009B2238"/>
    <w:rsid w:val="009B53EA"/>
    <w:rsid w:val="009D5CCB"/>
    <w:rsid w:val="009E1C78"/>
    <w:rsid w:val="009F231B"/>
    <w:rsid w:val="00A27848"/>
    <w:rsid w:val="00A326DC"/>
    <w:rsid w:val="00A32FD6"/>
    <w:rsid w:val="00A62ABD"/>
    <w:rsid w:val="00A729AB"/>
    <w:rsid w:val="00A75C28"/>
    <w:rsid w:val="00AA23FB"/>
    <w:rsid w:val="00AB1200"/>
    <w:rsid w:val="00AB1942"/>
    <w:rsid w:val="00AB7AFC"/>
    <w:rsid w:val="00AE412E"/>
    <w:rsid w:val="00AE4D6D"/>
    <w:rsid w:val="00B36A00"/>
    <w:rsid w:val="00B520C7"/>
    <w:rsid w:val="00B86124"/>
    <w:rsid w:val="00B93E92"/>
    <w:rsid w:val="00B9658C"/>
    <w:rsid w:val="00BB0C2B"/>
    <w:rsid w:val="00BC0857"/>
    <w:rsid w:val="00BC3AD2"/>
    <w:rsid w:val="00BD2B1B"/>
    <w:rsid w:val="00BF3340"/>
    <w:rsid w:val="00C00314"/>
    <w:rsid w:val="00C057C3"/>
    <w:rsid w:val="00C262A3"/>
    <w:rsid w:val="00C36247"/>
    <w:rsid w:val="00C42668"/>
    <w:rsid w:val="00C56543"/>
    <w:rsid w:val="00C63580"/>
    <w:rsid w:val="00C878A7"/>
    <w:rsid w:val="00C92FCD"/>
    <w:rsid w:val="00C9714F"/>
    <w:rsid w:val="00D00DD3"/>
    <w:rsid w:val="00D41D28"/>
    <w:rsid w:val="00D42F16"/>
    <w:rsid w:val="00D444D1"/>
    <w:rsid w:val="00D53ADD"/>
    <w:rsid w:val="00D922CF"/>
    <w:rsid w:val="00D95363"/>
    <w:rsid w:val="00D96945"/>
    <w:rsid w:val="00DC4CE4"/>
    <w:rsid w:val="00DC7590"/>
    <w:rsid w:val="00DD7748"/>
    <w:rsid w:val="00DE1DFE"/>
    <w:rsid w:val="00DE7E64"/>
    <w:rsid w:val="00E17C49"/>
    <w:rsid w:val="00E65EFA"/>
    <w:rsid w:val="00E75130"/>
    <w:rsid w:val="00E81401"/>
    <w:rsid w:val="00E826C7"/>
    <w:rsid w:val="00EA23B1"/>
    <w:rsid w:val="00EA37D1"/>
    <w:rsid w:val="00ED5928"/>
    <w:rsid w:val="00ED5D68"/>
    <w:rsid w:val="00ED66FB"/>
    <w:rsid w:val="00EE5A56"/>
    <w:rsid w:val="00EE5C31"/>
    <w:rsid w:val="00F3366B"/>
    <w:rsid w:val="00F5031F"/>
    <w:rsid w:val="00F81D4D"/>
    <w:rsid w:val="00F97965"/>
    <w:rsid w:val="00FB259F"/>
    <w:rsid w:val="00FB7465"/>
    <w:rsid w:val="00FC2377"/>
    <w:rsid w:val="00FE140A"/>
    <w:rsid w:val="00FE73A7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0E30"/>
  <w15:docId w15:val="{C6982137-7663-4B7E-B405-51885D9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agwek2"/>
    <w:qFormat/>
    <w:pPr>
      <w:numPr>
        <w:numId w:val="1"/>
      </w:numPr>
      <w:tabs>
        <w:tab w:val="left" w:pos="108"/>
        <w:tab w:val="num" w:pos="432"/>
      </w:tabs>
      <w:spacing w:before="120" w:after="120"/>
      <w:outlineLvl w:val="0"/>
    </w:pPr>
    <w:rPr>
      <w:rFonts w:cs="Arial"/>
      <w:b/>
      <w:bCs/>
      <w:caps/>
      <w:kern w:val="3"/>
      <w:sz w:val="20"/>
      <w:szCs w:val="20"/>
    </w:rPr>
  </w:style>
  <w:style w:type="paragraph" w:styleId="Nagwek2">
    <w:name w:val="heading 2"/>
    <w:basedOn w:val="Normalny"/>
    <w:unhideWhenUsed/>
    <w:qFormat/>
    <w:pPr>
      <w:numPr>
        <w:ilvl w:val="1"/>
        <w:numId w:val="1"/>
      </w:numPr>
      <w:tabs>
        <w:tab w:val="left" w:pos="-140"/>
        <w:tab w:val="num" w:pos="680"/>
      </w:tabs>
      <w:spacing w:line="312" w:lineRule="auto"/>
      <w:jc w:val="both"/>
      <w:outlineLvl w:val="1"/>
    </w:pPr>
    <w:rPr>
      <w:bCs/>
      <w:iCs/>
      <w:sz w:val="20"/>
      <w:szCs w:val="20"/>
    </w:rPr>
  </w:style>
  <w:style w:type="paragraph" w:styleId="Nagwek3">
    <w:name w:val="heading 3"/>
    <w:basedOn w:val="Normalny"/>
    <w:unhideWhenUsed/>
    <w:qFormat/>
    <w:pPr>
      <w:tabs>
        <w:tab w:val="left" w:pos="720"/>
      </w:tabs>
      <w:spacing w:before="60" w:after="120"/>
      <w:ind w:left="348"/>
      <w:jc w:val="both"/>
      <w:outlineLvl w:val="2"/>
    </w:pPr>
    <w:rPr>
      <w:bCs/>
    </w:rPr>
  </w:style>
  <w:style w:type="paragraph" w:styleId="Nagwek4">
    <w:name w:val="heading 4"/>
    <w:basedOn w:val="Normalny"/>
    <w:unhideWhenUsed/>
    <w:qFormat/>
    <w:pPr>
      <w:keepNext/>
      <w:numPr>
        <w:ilvl w:val="3"/>
        <w:numId w:val="1"/>
      </w:numPr>
      <w:tabs>
        <w:tab w:val="num" w:pos="864"/>
      </w:tabs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Nagwektabeli">
    <w:name w:val="Nagłówek tabeli"/>
    <w:basedOn w:val="Zawartotabeli"/>
    <w:rsid w:val="000D0608"/>
    <w:pPr>
      <w:autoSpaceDN/>
      <w:jc w:val="center"/>
    </w:pPr>
    <w:rPr>
      <w:b/>
      <w:bCs/>
    </w:rPr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qFormat/>
    <w:pPr>
      <w:spacing w:before="240" w:after="60" w:line="312" w:lineRule="auto"/>
      <w:jc w:val="center"/>
      <w:outlineLvl w:val="0"/>
    </w:pPr>
    <w:rPr>
      <w:rFonts w:cs="Arial"/>
      <w:b/>
      <w:bCs/>
      <w:kern w:val="3"/>
      <w:sz w:val="28"/>
      <w:szCs w:val="28"/>
    </w:rPr>
  </w:style>
  <w:style w:type="paragraph" w:styleId="Podtytu">
    <w:name w:val="Subtitle"/>
    <w:basedOn w:val="Nagwek20"/>
    <w:next w:val="Tekstpodstawowy"/>
    <w:qFormat/>
    <w:pPr>
      <w:jc w:val="center"/>
    </w:pPr>
    <w:rPr>
      <w:rFonts w:eastAsia="Microsoft YaHei"/>
      <w:i/>
      <w:i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aliases w:val="Znak Znak,Znak Znak Znak,Znak Znak Znak Znak Znak Znak,Znak Znak Znak Znak Znak Znak Znak,Tekst podstawowy Znak1 Znak,Tekst podstawowy Znak Znak Znak,Tekst podstawowy Znak1 Znak Znak Znak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pPr>
      <w:numPr>
        <w:ilvl w:val="0"/>
        <w:numId w:val="0"/>
      </w:numPr>
      <w:tabs>
        <w:tab w:val="left" w:pos="864"/>
      </w:tabs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lang w:eastAsia="ar-SA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NormalnyWyjustowany">
    <w:name w:val="Normalny + Wyjustowany"/>
    <w:aliases w:val="Przed:  3 pt,Po:  6 pt"/>
    <w:basedOn w:val="Nagwek2"/>
    <w:pPr>
      <w:numPr>
        <w:ilvl w:val="0"/>
        <w:numId w:val="0"/>
      </w:numPr>
      <w:tabs>
        <w:tab w:val="clear" w:pos="-140"/>
        <w:tab w:val="left" w:pos="1361"/>
      </w:tabs>
      <w:ind w:left="1361" w:hanging="284"/>
    </w:pPr>
  </w:style>
  <w:style w:type="paragraph" w:styleId="Lista">
    <w:name w:val="List"/>
    <w:basedOn w:val="Tekstpodstawowy"/>
    <w:rPr>
      <w:rFonts w:cs="Mangal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pPr>
      <w:suppressLineNumbers/>
    </w:pPr>
    <w:rPr>
      <w:rFonts w:cs="Mangal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eastAsia="ar-SA"/>
    </w:rPr>
  </w:style>
  <w:style w:type="paragraph" w:customStyle="1" w:styleId="TableContents">
    <w:name w:val="Table Contents"/>
    <w:basedOn w:val="Normalny"/>
    <w:pPr>
      <w:suppressLineNumbers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sonormalcxspdrugie">
    <w:name w:val="msonormalcxspdrugie"/>
    <w:basedOn w:val="Normalny"/>
    <w:pPr>
      <w:spacing w:before="100" w:after="100"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komentarza2">
    <w:name w:val="Tekst komentarza2"/>
    <w:basedOn w:val="Normalny"/>
    <w:rPr>
      <w:sz w:val="20"/>
      <w:szCs w:val="20"/>
      <w:lang w:eastAsia="ar-S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lang w:eastAsia="ar-SA"/>
    </w:rPr>
  </w:style>
  <w:style w:type="paragraph" w:styleId="Tekstprzypisudolnego">
    <w:name w:val="footnote text"/>
    <w:basedOn w:val="Normalny"/>
    <w:rPr>
      <w:sz w:val="20"/>
      <w:szCs w:val="20"/>
      <w:lang w:val="en-US" w:eastAsia="ar-SA"/>
    </w:rPr>
  </w:style>
  <w:style w:type="paragraph" w:styleId="NormalnyWeb">
    <w:name w:val="Normal (Web)"/>
    <w:basedOn w:val="Normalny"/>
    <w:pPr>
      <w:spacing w:before="280" w:after="119"/>
    </w:pPr>
    <w:rPr>
      <w:lang w:eastAsia="ar-SA"/>
    </w:rPr>
  </w:style>
  <w:style w:type="paragraph" w:customStyle="1" w:styleId="Znak">
    <w:name w:val="Znak"/>
    <w:basedOn w:val="Normalny"/>
    <w:rPr>
      <w:lang w:eastAsia="ar-SA"/>
    </w:rPr>
  </w:style>
  <w:style w:type="paragraph" w:styleId="Akapitzlist">
    <w:name w:val="List Paragraph"/>
    <w:basedOn w:val="Normalny"/>
    <w:qFormat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omynie">
    <w:name w:val="Domy徑nie"/>
    <w:pPr>
      <w:widowControl w:val="0"/>
      <w:suppressAutoHyphens/>
      <w:autoSpaceDE w:val="0"/>
    </w:pPr>
    <w:rPr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pPr>
      <w:keepNext/>
      <w:spacing w:before="240" w:after="120"/>
    </w:pPr>
    <w:rPr>
      <w:rFonts w:ascii="Arial" w:hAnsi="Arial" w:cs="Arial"/>
      <w:sz w:val="28"/>
      <w:szCs w:val="28"/>
      <w:lang w:eastAsia="zh-CN" w:bidi="ar-SA"/>
    </w:rPr>
  </w:style>
  <w:style w:type="paragraph" w:customStyle="1" w:styleId="Tretekstu">
    <w:name w:val="Tre?? tekstu"/>
    <w:basedOn w:val="Domynie"/>
    <w:pPr>
      <w:spacing w:after="120"/>
    </w:pPr>
    <w:rPr>
      <w:lang w:eastAsia="zh-CN" w:bidi="ar-SA"/>
    </w:rPr>
  </w:style>
  <w:style w:type="paragraph" w:customStyle="1" w:styleId="Tretekstu0">
    <w:name w:val="Tre懈 tekstu"/>
    <w:basedOn w:val="Domynie"/>
    <w:pPr>
      <w:spacing w:after="120"/>
    </w:pPr>
    <w:rPr>
      <w:lang w:bidi="ar-SA"/>
    </w:rPr>
  </w:style>
  <w:style w:type="paragraph" w:styleId="Legenda">
    <w:name w:val="caption"/>
    <w:basedOn w:val="Domynie"/>
    <w:pPr>
      <w:spacing w:before="120" w:after="120"/>
    </w:pPr>
    <w:rPr>
      <w:i/>
      <w:iCs/>
      <w:lang w:eastAsia="zh-CN" w:bidi="ar-SA"/>
    </w:rPr>
  </w:style>
  <w:style w:type="paragraph" w:customStyle="1" w:styleId="Tekstkomentarza3">
    <w:name w:val="Tekst komentarza3"/>
    <w:basedOn w:val="Normalny"/>
    <w:rPr>
      <w:sz w:val="20"/>
      <w:szCs w:val="20"/>
      <w:lang w:eastAsia="ar-SA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alotekst">
    <w:name w:val="alotekst"/>
    <w:basedOn w:val="Normalny"/>
    <w:autoRedefine/>
    <w:qFormat/>
    <w:pPr>
      <w:numPr>
        <w:numId w:val="18"/>
      </w:numPr>
      <w:tabs>
        <w:tab w:val="left" w:pos="180"/>
      </w:tabs>
      <w:spacing w:line="288" w:lineRule="auto"/>
      <w:jc w:val="both"/>
    </w:pPr>
    <w:rPr>
      <w:rFonts w:ascii="Calibri" w:hAnsi="Calibri" w:cs="Tahoma"/>
      <w:sz w:val="18"/>
      <w:szCs w:val="18"/>
    </w:rPr>
  </w:style>
  <w:style w:type="paragraph" w:customStyle="1" w:styleId="alonagwek">
    <w:name w:val="alo nagłówek"/>
    <w:basedOn w:val="Normalny"/>
    <w:autoRedefine/>
    <w:qFormat/>
    <w:pPr>
      <w:numPr>
        <w:numId w:val="19"/>
      </w:numPr>
      <w:spacing w:before="120" w:after="120"/>
      <w:jc w:val="both"/>
    </w:pPr>
    <w:rPr>
      <w:rFonts w:ascii="Palatino Linotype" w:hAnsi="Palatino Linotype" w:cs="Tahoma"/>
      <w:b/>
      <w:i/>
      <w:sz w:val="20"/>
      <w:szCs w:val="18"/>
      <w:lang w:eastAsia="ar-SA"/>
    </w:rPr>
  </w:style>
  <w:style w:type="paragraph" w:customStyle="1" w:styleId="footnotedescription">
    <w:name w:val="footnote description"/>
    <w:next w:val="Normalny"/>
    <w:pPr>
      <w:suppressAutoHyphens/>
      <w:spacing w:line="254" w:lineRule="auto"/>
    </w:pPr>
    <w:rPr>
      <w:rFonts w:ascii="Verdana" w:eastAsia="Verdana" w:hAnsi="Verdana" w:cs="Verdana"/>
      <w:color w:val="000000"/>
      <w:szCs w:val="22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Paragraph">
    <w:name w:val="Table Paragraph"/>
    <w:basedOn w:val="Normalny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listparagraphcxsppierwsze">
    <w:name w:val="listparagraphcxsppierwsze"/>
    <w:basedOn w:val="Normalny"/>
    <w:pPr>
      <w:spacing w:before="100" w:after="100"/>
    </w:pPr>
    <w:rPr>
      <w:lang w:eastAsia="ar-SA"/>
    </w:rPr>
  </w:style>
  <w:style w:type="paragraph" w:customStyle="1" w:styleId="listparagraphcxspdrugie">
    <w:name w:val="listparagraphcxspdrugie"/>
    <w:basedOn w:val="Normalny"/>
    <w:pPr>
      <w:spacing w:before="100" w:after="100"/>
    </w:pPr>
    <w:rPr>
      <w:lang w:eastAsia="ar-SA"/>
    </w:rPr>
  </w:style>
  <w:style w:type="paragraph" w:customStyle="1" w:styleId="listparagraphcxspnazwisko">
    <w:name w:val="listparagraphcxspnazwisko"/>
    <w:basedOn w:val="Normalny"/>
    <w:pPr>
      <w:spacing w:before="100" w:after="100"/>
    </w:pPr>
    <w:rPr>
      <w:lang w:eastAsia="ar-SA"/>
    </w:rPr>
  </w:style>
  <w:style w:type="paragraph" w:customStyle="1" w:styleId="Normalny1">
    <w:name w:val="Normalny1"/>
    <w:pPr>
      <w:widowControl w:val="0"/>
      <w:suppressAutoHyphens/>
      <w:spacing w:line="100" w:lineRule="atLeast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Legenda1">
    <w:name w:val="Legenda1"/>
    <w:basedOn w:val="Normalny"/>
    <w:pPr>
      <w:widowControl w:val="0"/>
      <w:suppressLineNumbers/>
      <w:spacing w:before="120" w:after="120" w:line="100" w:lineRule="atLeast"/>
    </w:pPr>
    <w:rPr>
      <w:rFonts w:eastAsia="Andale Sans UI" w:cs="Tahoma"/>
      <w:i/>
      <w:iCs/>
      <w:kern w:val="3"/>
      <w:lang w:val="de-DE" w:eastAsia="fa-IR" w:bidi="fa-IR"/>
    </w:rPr>
  </w:style>
  <w:style w:type="paragraph" w:customStyle="1" w:styleId="Akapitzlist1">
    <w:name w:val="Akapit z listą1"/>
    <w:basedOn w:val="Normalny"/>
    <w:pPr>
      <w:spacing w:after="160" w:line="249" w:lineRule="auto"/>
      <w:ind w:left="720"/>
    </w:pPr>
    <w:rPr>
      <w:rFonts w:ascii="Calibri" w:eastAsia="SimSun" w:hAnsi="Calibri" w:cs="font367"/>
      <w:color w:val="00000A"/>
      <w:sz w:val="22"/>
      <w:szCs w:val="22"/>
      <w:lang w:eastAsia="ar-SA"/>
    </w:rPr>
  </w:style>
  <w:style w:type="paragraph" w:customStyle="1" w:styleId="Lista1">
    <w:name w:val="Lista1"/>
    <w:basedOn w:val="Normalny"/>
    <w:pPr>
      <w:widowControl w:val="0"/>
      <w:tabs>
        <w:tab w:val="left" w:pos="432"/>
      </w:tabs>
      <w:spacing w:before="96" w:after="96"/>
      <w:ind w:left="432" w:hanging="432"/>
    </w:pPr>
    <w:rPr>
      <w:rFonts w:eastAsia="Lucida Sans Unicode"/>
      <w:kern w:val="3"/>
      <w:lang w:eastAsia="hi-IN" w:bidi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rPr>
      <w:rFonts w:cs="Arial"/>
      <w:b/>
      <w:bCs/>
      <w:caps/>
      <w:kern w:val="3"/>
      <w:lang w:val="pl-PL" w:eastAsia="pl-PL" w:bidi="ar-SA"/>
    </w:rPr>
  </w:style>
  <w:style w:type="character" w:customStyle="1" w:styleId="NagwekZnak">
    <w:name w:val="Nagłówek Znak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aliases w:val="Znak Znak Znak Znak,Znak Znak1,Znak Znak Znak Znak Znak Znak Znak1,Znak Znak Znak Znak Znak Znak Znak Znak,Tekst podstawowy Znak1 Znak Znak,Tekst podstawowy Znak Znak Znak Znak,Znak Znak Znak Znak1"/>
    <w:rPr>
      <w:sz w:val="24"/>
      <w:szCs w:val="24"/>
      <w:lang w:val="pl-PL" w:eastAsia="pl-PL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WW8Num1z0">
    <w:name w:val="WW8Num1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z3">
    <w:name w:val="WW8Num1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z0">
    <w:name w:val="WW8Num2z0"/>
    <w:rPr>
      <w:sz w:val="24"/>
      <w:szCs w:val="24"/>
    </w:rPr>
  </w:style>
  <w:style w:type="character" w:customStyle="1" w:styleId="WW8Num9z0">
    <w:name w:val="WW8Num9z0"/>
    <w:rPr>
      <w:b w:val="0"/>
      <w:bCs w:val="0"/>
      <w:i w:val="0"/>
      <w:iCs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8z0">
    <w:name w:val="WW8Num8z0"/>
    <w:rPr>
      <w:rFonts w:ascii="Times New Roman" w:hAnsi="Times New Roman" w:cs="Times New Roman"/>
      <w:sz w:val="20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23z0">
    <w:name w:val="WW8Num23z0"/>
    <w:rPr>
      <w:b w:val="0"/>
      <w:bCs w:val="0"/>
      <w:i w:val="0"/>
      <w:iCs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b w:val="0"/>
      <w:bCs w:val="0"/>
      <w:i w:val="0"/>
      <w:iCs w:val="0"/>
      <w:sz w:val="20"/>
      <w:szCs w:val="2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15z0">
    <w:name w:val="WW8Num15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5z2">
    <w:name w:val="WW8Num15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5z3">
    <w:name w:val="WW8Num15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5z0">
    <w:name w:val="WW8Num25z0"/>
    <w:rPr>
      <w:b w:val="0"/>
      <w:bCs w:val="0"/>
      <w:i w:val="0"/>
      <w:iCs w:val="0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30z0">
    <w:name w:val="WW8Num30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St12z0">
    <w:name w:val="WW8NumSt12z0"/>
    <w:rPr>
      <w:b w:val="0"/>
      <w:bCs w:val="0"/>
      <w:i w:val="0"/>
      <w:iCs w:val="0"/>
      <w:sz w:val="20"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NumberingSymbols">
    <w:name w:val="Numbering Symbols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4">
    <w:name w:val="WW8Num1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Cs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11z0">
    <w:name w:val="WW8Num11z0"/>
  </w:style>
  <w:style w:type="character" w:customStyle="1" w:styleId="WW8Num17z0">
    <w:name w:val="WW8Num17z0"/>
    <w:rPr>
      <w:rFonts w:ascii="Times New Roman" w:hAnsi="Times New Roman" w:cs="Times New Roman"/>
      <w:bCs/>
      <w:color w:val="FF0000"/>
      <w:sz w:val="20"/>
      <w:szCs w:val="20"/>
    </w:rPr>
  </w:style>
  <w:style w:type="character" w:customStyle="1" w:styleId="WW8Num18z0">
    <w:name w:val="WW8Num18z0"/>
  </w:style>
  <w:style w:type="character" w:customStyle="1" w:styleId="WW8Num19z0">
    <w:name w:val="WW8Num19z0"/>
    <w:rPr>
      <w:bCs/>
      <w:iCs/>
    </w:rPr>
  </w:style>
  <w:style w:type="character" w:customStyle="1" w:styleId="WW8Num20z0">
    <w:name w:val="WW8Num20z0"/>
  </w:style>
  <w:style w:type="character" w:customStyle="1" w:styleId="WW8Num22z0">
    <w:name w:val="WW8Num22z0"/>
    <w:rPr>
      <w:sz w:val="20"/>
      <w:szCs w:val="20"/>
    </w:rPr>
  </w:style>
  <w:style w:type="character" w:customStyle="1" w:styleId="WW8Num24z0">
    <w:name w:val="WW8Num24z0"/>
    <w:rPr>
      <w:sz w:val="20"/>
      <w:szCs w:val="20"/>
    </w:rPr>
  </w:style>
  <w:style w:type="character" w:customStyle="1" w:styleId="WW8Num26z0">
    <w:name w:val="WW8Num26z0"/>
  </w:style>
  <w:style w:type="character" w:customStyle="1" w:styleId="WW8Num27z0">
    <w:name w:val="WW8Num27z0"/>
    <w:rPr>
      <w:bCs/>
      <w:sz w:val="20"/>
      <w:szCs w:val="20"/>
    </w:rPr>
  </w:style>
  <w:style w:type="character" w:customStyle="1" w:styleId="WW8Num28z0">
    <w:name w:val="WW8Num28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  <w:rPr>
      <w:b w:val="0"/>
      <w:i w:val="0"/>
    </w:rPr>
  </w:style>
  <w:style w:type="character" w:customStyle="1" w:styleId="WW8Num38z0">
    <w:name w:val="WW8Num38z0"/>
    <w:rPr>
      <w:rFonts w:ascii="Times New Roman" w:hAnsi="Times New Roman" w:cs="Times New Roman"/>
      <w:b w:val="0"/>
      <w:i w:val="0"/>
      <w:sz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Cs/>
      <w:i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i/>
      <w:iCs/>
      <w:color w:val="000000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sz w:val="20"/>
      <w:szCs w:val="2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  <w:bCs/>
      <w:i w:val="0"/>
      <w:iCs/>
      <w:sz w:val="20"/>
      <w:szCs w:val="2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2">
    <w:name w:val="WW8Num25z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5z3">
    <w:name w:val="WW8Num25z3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5z4">
    <w:name w:val="WW8Num25z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  <w:b w:val="0"/>
      <w:i w:val="0"/>
      <w:strike w:val="0"/>
      <w:dstrike w:val="0"/>
      <w:sz w:val="20"/>
      <w:u w:val="none"/>
    </w:rPr>
  </w:style>
  <w:style w:type="character" w:customStyle="1" w:styleId="WW8Num58z0">
    <w:name w:val="WW8Num58z0"/>
    <w:rPr>
      <w:rFonts w:ascii="CG Times" w:hAnsi="CG Times" w:cs="CG Times"/>
      <w:b w:val="0"/>
      <w:i w:val="0"/>
      <w:strike w:val="0"/>
      <w:dstrike w:val="0"/>
      <w:sz w:val="20"/>
      <w:u w:val="non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lang w:val="en-US" w:eastAsia="ar-SA"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RTFNum21">
    <w:name w:val="RTF_Num 2 1"/>
    <w:rPr>
      <w:rFonts w:ascii="OpenSymbol" w:hAnsi="OpenSymbol"/>
    </w:rPr>
  </w:style>
  <w:style w:type="character" w:customStyle="1" w:styleId="RTFNum22">
    <w:name w:val="RTF_Num 2 2"/>
    <w:rPr>
      <w:rFonts w:ascii="OpenSymbol" w:hAnsi="OpenSymbol"/>
    </w:rPr>
  </w:style>
  <w:style w:type="character" w:customStyle="1" w:styleId="RTFNum23">
    <w:name w:val="RTF_Num 2 3"/>
    <w:rPr>
      <w:rFonts w:ascii="OpenSymbol" w:hAnsi="OpenSymbol"/>
    </w:rPr>
  </w:style>
  <w:style w:type="character" w:customStyle="1" w:styleId="RTFNum24">
    <w:name w:val="RTF_Num 2 4"/>
    <w:rPr>
      <w:rFonts w:ascii="OpenSymbol" w:hAnsi="OpenSymbol"/>
    </w:rPr>
  </w:style>
  <w:style w:type="character" w:customStyle="1" w:styleId="RTFNum25">
    <w:name w:val="RTF_Num 2 5"/>
    <w:rPr>
      <w:rFonts w:ascii="OpenSymbol" w:hAnsi="OpenSymbol"/>
    </w:rPr>
  </w:style>
  <w:style w:type="character" w:customStyle="1" w:styleId="RTFNum26">
    <w:name w:val="RTF_Num 2 6"/>
    <w:rPr>
      <w:rFonts w:ascii="OpenSymbol" w:hAnsi="OpenSymbol"/>
    </w:rPr>
  </w:style>
  <w:style w:type="character" w:customStyle="1" w:styleId="RTFNum27">
    <w:name w:val="RTF_Num 2 7"/>
    <w:rPr>
      <w:rFonts w:ascii="OpenSymbol" w:hAnsi="OpenSymbol"/>
    </w:rPr>
  </w:style>
  <w:style w:type="character" w:customStyle="1" w:styleId="RTFNum28">
    <w:name w:val="RTF_Num 2 8"/>
    <w:rPr>
      <w:rFonts w:ascii="OpenSymbol" w:hAnsi="OpenSymbol"/>
    </w:rPr>
  </w:style>
  <w:style w:type="character" w:customStyle="1" w:styleId="RTFNum29">
    <w:name w:val="RTF_Num 2 9"/>
    <w:rPr>
      <w:rFonts w:ascii="OpenSymbol" w:hAnsi="Open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styleId="Uwydatnienie">
    <w:name w:val="Emphasis"/>
    <w:qFormat/>
    <w:rPr>
      <w:i/>
      <w:iCs/>
    </w:rPr>
  </w:style>
  <w:style w:type="character" w:customStyle="1" w:styleId="footnotedescriptionChar">
    <w:name w:val="footnote description Char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customStyle="1" w:styleId="footnotemark">
    <w:name w:val="footnote mark"/>
    <w:rPr>
      <w:rFonts w:ascii="Verdana" w:eastAsia="Verdana" w:hAnsi="Verdana" w:cs="Verdana"/>
      <w:color w:val="000000"/>
      <w:position w:val="0"/>
      <w:sz w:val="20"/>
      <w:vertAlign w:val="superscript"/>
    </w:rPr>
  </w:style>
  <w:style w:type="character" w:customStyle="1" w:styleId="ZnakZnak2">
    <w:name w:val="Znak Znak2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sz w:val="20"/>
      <w:szCs w:val="20"/>
      <w:lang w:eastAsia="ar-SA"/>
    </w:rPr>
  </w:style>
  <w:style w:type="character" w:customStyle="1" w:styleId="TematkomentarzaZnak">
    <w:name w:val="Temat komentarza Znak"/>
    <w:rPr>
      <w:b/>
      <w:bCs/>
      <w:lang w:val="pl-PL" w:eastAsia="pl-PL" w:bidi="ar-SA"/>
    </w:rPr>
  </w:style>
  <w:style w:type="character" w:customStyle="1" w:styleId="ZnakZnakZnak1">
    <w:name w:val="Znak Znak Znak1"/>
    <w:aliases w:val="Tekst podstawowy Znak1 Znak Znak Znak Znak Znak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rPr>
      <w:lang w:val="pl-PL" w:eastAsia="pl-PL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List1">
    <w:name w:val="List 1"/>
    <w:basedOn w:val="Bezlisty"/>
    <w:pPr>
      <w:numPr>
        <w:numId w:val="3"/>
      </w:numPr>
    </w:pPr>
  </w:style>
  <w:style w:type="numbering" w:customStyle="1" w:styleId="Lista21">
    <w:name w:val="Lista 21"/>
    <w:basedOn w:val="Bezlisty"/>
    <w:pPr>
      <w:numPr>
        <w:numId w:val="4"/>
      </w:numPr>
    </w:pPr>
  </w:style>
  <w:style w:type="numbering" w:customStyle="1" w:styleId="Lista31">
    <w:name w:val="Lista 31"/>
    <w:basedOn w:val="Bezlisty"/>
    <w:pPr>
      <w:numPr>
        <w:numId w:val="5"/>
      </w:numPr>
    </w:pPr>
  </w:style>
  <w:style w:type="numbering" w:customStyle="1" w:styleId="List0">
    <w:name w:val="List 0"/>
    <w:basedOn w:val="Bezlisty"/>
    <w:pPr>
      <w:numPr>
        <w:numId w:val="6"/>
      </w:numPr>
    </w:pPr>
  </w:style>
  <w:style w:type="numbering" w:customStyle="1" w:styleId="Lista51">
    <w:name w:val="Lista 51"/>
    <w:basedOn w:val="Bezlisty"/>
    <w:pPr>
      <w:numPr>
        <w:numId w:val="7"/>
      </w:numPr>
    </w:pPr>
  </w:style>
  <w:style w:type="numbering" w:customStyle="1" w:styleId="List7">
    <w:name w:val="List 7"/>
    <w:basedOn w:val="Bezlisty"/>
    <w:pPr>
      <w:numPr>
        <w:numId w:val="8"/>
      </w:numPr>
    </w:pPr>
  </w:style>
  <w:style w:type="numbering" w:customStyle="1" w:styleId="List6">
    <w:name w:val="List 6"/>
    <w:basedOn w:val="Bezlisty"/>
    <w:pPr>
      <w:numPr>
        <w:numId w:val="9"/>
      </w:numPr>
    </w:pPr>
  </w:style>
  <w:style w:type="numbering" w:customStyle="1" w:styleId="List8">
    <w:name w:val="List 8"/>
    <w:basedOn w:val="Bezlisty"/>
    <w:pPr>
      <w:numPr>
        <w:numId w:val="10"/>
      </w:numPr>
    </w:pPr>
  </w:style>
  <w:style w:type="numbering" w:customStyle="1" w:styleId="List10">
    <w:name w:val="List 10"/>
    <w:basedOn w:val="Bezlisty"/>
    <w:pPr>
      <w:numPr>
        <w:numId w:val="11"/>
      </w:numPr>
    </w:pPr>
  </w:style>
  <w:style w:type="numbering" w:customStyle="1" w:styleId="List9">
    <w:name w:val="List 9"/>
    <w:basedOn w:val="Bezlisty"/>
    <w:pPr>
      <w:numPr>
        <w:numId w:val="12"/>
      </w:numPr>
    </w:pPr>
  </w:style>
  <w:style w:type="numbering" w:customStyle="1" w:styleId="List12">
    <w:name w:val="List 12"/>
    <w:basedOn w:val="Bezlisty"/>
    <w:pPr>
      <w:numPr>
        <w:numId w:val="13"/>
      </w:numPr>
    </w:pPr>
  </w:style>
  <w:style w:type="numbering" w:customStyle="1" w:styleId="List11">
    <w:name w:val="List 11"/>
    <w:basedOn w:val="Bezlisty"/>
    <w:pPr>
      <w:numPr>
        <w:numId w:val="14"/>
      </w:numPr>
    </w:pPr>
  </w:style>
  <w:style w:type="numbering" w:customStyle="1" w:styleId="List13">
    <w:name w:val="List 13"/>
    <w:basedOn w:val="Bezlisty"/>
    <w:pPr>
      <w:numPr>
        <w:numId w:val="15"/>
      </w:numPr>
    </w:pPr>
  </w:style>
  <w:style w:type="numbering" w:customStyle="1" w:styleId="List17">
    <w:name w:val="List 17"/>
    <w:basedOn w:val="Bezlisty"/>
    <w:pPr>
      <w:numPr>
        <w:numId w:val="16"/>
      </w:numPr>
    </w:pPr>
  </w:style>
  <w:style w:type="numbering" w:customStyle="1" w:styleId="List15">
    <w:name w:val="List 15"/>
    <w:basedOn w:val="Bezlisty"/>
    <w:pPr>
      <w:numPr>
        <w:numId w:val="17"/>
      </w:numPr>
    </w:pPr>
  </w:style>
  <w:style w:type="numbering" w:customStyle="1" w:styleId="LFO4">
    <w:name w:val="LFO4"/>
    <w:basedOn w:val="Bezlisty"/>
    <w:pPr>
      <w:numPr>
        <w:numId w:val="18"/>
      </w:numPr>
    </w:pPr>
  </w:style>
  <w:style w:type="numbering" w:customStyle="1" w:styleId="LFO5">
    <w:name w:val="LFO5"/>
    <w:basedOn w:val="Bezlisty"/>
    <w:pPr>
      <w:numPr>
        <w:numId w:val="19"/>
      </w:numPr>
    </w:pPr>
  </w:style>
  <w:style w:type="paragraph" w:customStyle="1" w:styleId="Akapitzlist2">
    <w:name w:val="Akapit z listą2"/>
    <w:basedOn w:val="Normalny"/>
    <w:rsid w:val="00AE412E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93E92"/>
    <w:rPr>
      <w:sz w:val="24"/>
      <w:szCs w:val="24"/>
    </w:rPr>
  </w:style>
  <w:style w:type="table" w:styleId="Tabela-Siatka">
    <w:name w:val="Table Grid"/>
    <w:basedOn w:val="Standardowy"/>
    <w:rsid w:val="006429F4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ks">
    <w:name w:val="Indeks"/>
    <w:basedOn w:val="Normalny"/>
    <w:rsid w:val="006429F4"/>
    <w:pPr>
      <w:suppressLineNumbers/>
      <w:autoSpaceDN/>
      <w:textAlignment w:val="auto"/>
    </w:pPr>
    <w:rPr>
      <w:rFonts w:cs="Mangal"/>
      <w:lang w:eastAsia="ar-SA"/>
    </w:rPr>
  </w:style>
  <w:style w:type="character" w:customStyle="1" w:styleId="Symbolewypunktowania">
    <w:name w:val="Symbole wypunktowania"/>
    <w:rsid w:val="006429F4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6429F4"/>
  </w:style>
  <w:style w:type="character" w:customStyle="1" w:styleId="Znakiprzypiswdolnych">
    <w:name w:val="Znaki przypisów dolnych"/>
    <w:rsid w:val="006429F4"/>
    <w:rPr>
      <w:vertAlign w:val="superscript"/>
    </w:rPr>
  </w:style>
  <w:style w:type="character" w:customStyle="1" w:styleId="Znakiprzypiswkocowych">
    <w:name w:val="Znaki przypisów końcowych"/>
    <w:rsid w:val="006429F4"/>
    <w:rPr>
      <w:vertAlign w:val="superscript"/>
    </w:rPr>
  </w:style>
  <w:style w:type="paragraph" w:customStyle="1" w:styleId="Znak0">
    <w:name w:val="Znak"/>
    <w:basedOn w:val="Normalny"/>
    <w:rsid w:val="006429F4"/>
    <w:pPr>
      <w:autoSpaceDN/>
      <w:textAlignment w:val="auto"/>
    </w:pPr>
    <w:rPr>
      <w:lang w:eastAsia="ar-SA"/>
    </w:rPr>
  </w:style>
  <w:style w:type="paragraph" w:styleId="Podpis">
    <w:name w:val="Signature"/>
    <w:basedOn w:val="Domynie"/>
    <w:link w:val="PodpisZnak"/>
    <w:rsid w:val="006429F4"/>
    <w:pPr>
      <w:suppressAutoHyphens w:val="0"/>
      <w:adjustRightInd w:val="0"/>
      <w:spacing w:before="120" w:after="120"/>
      <w:textAlignment w:val="auto"/>
    </w:pPr>
    <w:rPr>
      <w:rFonts w:hAnsi="Mangal"/>
      <w:i/>
      <w:iCs/>
      <w:lang w:eastAsia="zh-CN" w:bidi="ar-SA"/>
    </w:rPr>
  </w:style>
  <w:style w:type="character" w:customStyle="1" w:styleId="PodpisZnak">
    <w:name w:val="Podpis Znak"/>
    <w:basedOn w:val="Domylnaczcionkaakapitu"/>
    <w:link w:val="Podpis"/>
    <w:rsid w:val="006429F4"/>
    <w:rPr>
      <w:rFonts w:hAnsi="Mangal"/>
      <w:i/>
      <w:iCs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429F4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ZnakZnak20">
    <w:name w:val="Znak Znak2"/>
    <w:rsid w:val="006429F4"/>
    <w:rPr>
      <w:rFonts w:ascii="Verdana" w:eastAsia="Verdana" w:hAnsi="Verdana" w:cs="Verdana"/>
      <w:color w:val="000000"/>
      <w:szCs w:val="22"/>
      <w:lang w:val="pl-PL" w:eastAsia="pl-PL" w:bidi="ar-SA"/>
    </w:rPr>
  </w:style>
  <w:style w:type="table" w:customStyle="1" w:styleId="TableNormal1">
    <w:name w:val="Table Normal1"/>
    <w:semiHidden/>
    <w:rsid w:val="006429F4"/>
    <w:pPr>
      <w:widowControl w:val="0"/>
      <w:autoSpaceDN/>
      <w:textAlignment w:val="auto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nisk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przetargi@szpital-nisko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pecyfikacje%202021\Z.II.260.027.Zp.2021%20Pompy%20strzykawkowe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CDDF-1B9B-44A0-8EE2-A3A66AA5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11</Pages>
  <Words>3249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22700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Tabor</dc:creator>
  <dc:description/>
  <cp:lastModifiedBy>Piotr Tabor</cp:lastModifiedBy>
  <cp:revision>2</cp:revision>
  <cp:lastPrinted>2022-01-14T07:54:00Z</cp:lastPrinted>
  <dcterms:created xsi:type="dcterms:W3CDTF">2022-03-24T12:02:00Z</dcterms:created>
  <dcterms:modified xsi:type="dcterms:W3CDTF">2022-03-24T12:02:00Z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piotr.sperczynski@pro.onet.pl</vt:lpwstr>
  </property>
  <property fmtid="{D5CDD505-2E9C-101B-9397-08002B2CF9AE}" pid="3" name="_AuthorEmailDisplayName">
    <vt:lpwstr>Piotr Sperczyński</vt:lpwstr>
  </property>
  <property fmtid="{D5CDD505-2E9C-101B-9397-08002B2CF9AE}" pid="4" name="_EmailSubject">
    <vt:lpwstr>W załączeniu przesyłam poprawioną siwz</vt:lpwstr>
  </property>
  <property fmtid="{D5CDD505-2E9C-101B-9397-08002B2CF9AE}" pid="5" name="_ReviewingToolsShownOnce">
    <vt:lpwstr/>
  </property>
</Properties>
</file>