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25EEC915" w:rsidR="00D23C38" w:rsidRDefault="00D23C38" w:rsidP="00D23C38">
      <w:pPr>
        <w:pStyle w:val="Default"/>
        <w:rPr>
          <w:b/>
          <w:sz w:val="20"/>
          <w:szCs w:val="20"/>
        </w:rPr>
      </w:pPr>
      <w:r>
        <w:rPr>
          <w:b/>
          <w:sz w:val="20"/>
          <w:szCs w:val="20"/>
        </w:rPr>
        <w:t>Znak sprawy: Z.II.260.0</w:t>
      </w:r>
      <w:r w:rsidR="00FB194A">
        <w:rPr>
          <w:b/>
          <w:sz w:val="20"/>
          <w:szCs w:val="20"/>
        </w:rPr>
        <w:t>40</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0FDC6037" w14:textId="77777777" w:rsidR="00FB194A" w:rsidRDefault="00FB194A" w:rsidP="004E236C">
      <w:pPr>
        <w:pStyle w:val="Default"/>
        <w:spacing w:line="360" w:lineRule="auto"/>
        <w:jc w:val="center"/>
        <w:rPr>
          <w:b/>
        </w:rPr>
      </w:pPr>
      <w:r>
        <w:rPr>
          <w:b/>
        </w:rPr>
        <w:t>DOSTAWA ŁÓŻKA PORODOWEGO</w:t>
      </w:r>
    </w:p>
    <w:p w14:paraId="31467C8F" w14:textId="19494DFB" w:rsidR="004E236C" w:rsidRPr="00EF54EF" w:rsidRDefault="00FB194A" w:rsidP="004E236C">
      <w:pPr>
        <w:pStyle w:val="Default"/>
        <w:spacing w:line="360" w:lineRule="auto"/>
        <w:jc w:val="center"/>
        <w:rPr>
          <w:b/>
        </w:rPr>
      </w:pPr>
      <w:r>
        <w:rPr>
          <w:b/>
        </w:rPr>
        <w:t>Z ELEKTRYCZNYM WYSUWEM SEGMENTU NÓG</w:t>
      </w:r>
    </w:p>
    <w:p w14:paraId="7825477F" w14:textId="4EBDFAA9" w:rsidR="004E236C" w:rsidRDefault="00FB194A" w:rsidP="004E236C">
      <w:pPr>
        <w:pStyle w:val="Default"/>
        <w:spacing w:line="360" w:lineRule="auto"/>
        <w:jc w:val="center"/>
        <w:rPr>
          <w:b/>
        </w:rPr>
      </w:pPr>
      <w:r>
        <w:rPr>
          <w:b/>
        </w:rPr>
        <w:t>DO 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567B2ED7" w:rsidR="00D23C38" w:rsidRDefault="00D23C38" w:rsidP="00D23C38">
      <w:pPr>
        <w:spacing w:line="360" w:lineRule="auto"/>
        <w:jc w:val="center"/>
        <w:rPr>
          <w:b/>
          <w:sz w:val="20"/>
          <w:szCs w:val="20"/>
        </w:rPr>
      </w:pPr>
      <w:r>
        <w:rPr>
          <w:b/>
          <w:sz w:val="20"/>
          <w:szCs w:val="20"/>
        </w:rPr>
        <w:t xml:space="preserve">Nisko, </w:t>
      </w:r>
      <w:r w:rsidR="004E236C">
        <w:rPr>
          <w:b/>
          <w:sz w:val="20"/>
          <w:szCs w:val="20"/>
        </w:rPr>
        <w:t>Październik</w:t>
      </w:r>
      <w:r w:rsidR="00F72E19">
        <w:rPr>
          <w:b/>
          <w:sz w:val="20"/>
          <w:szCs w:val="20"/>
        </w:rPr>
        <w:t xml:space="preserve"> </w:t>
      </w:r>
      <w:r>
        <w:rPr>
          <w:b/>
          <w:sz w:val="20"/>
          <w:szCs w:val="20"/>
        </w:rPr>
        <w:t>2022</w:t>
      </w:r>
    </w:p>
    <w:p w14:paraId="13185B35" w14:textId="11C3C986" w:rsidR="00D23C38" w:rsidRDefault="00D23C38" w:rsidP="00D23C38">
      <w:pPr>
        <w:pageBreakBefore/>
        <w:spacing w:line="360" w:lineRule="auto"/>
        <w:jc w:val="both"/>
      </w:pPr>
      <w:r>
        <w:rPr>
          <w:b/>
          <w:sz w:val="20"/>
          <w:szCs w:val="20"/>
        </w:rPr>
        <w:lastRenderedPageBreak/>
        <w:t>Znak sprawy: Z.II.260.0</w:t>
      </w:r>
      <w:r w:rsidR="00FB194A">
        <w:rPr>
          <w:b/>
          <w:sz w:val="20"/>
          <w:szCs w:val="20"/>
        </w:rPr>
        <w:t>40</w:t>
      </w:r>
      <w:r>
        <w:rPr>
          <w:b/>
          <w:sz w:val="20"/>
          <w:szCs w:val="20"/>
        </w:rPr>
        <w:t>.Zp.2022</w:t>
      </w:r>
      <w:r>
        <w:rPr>
          <w:sz w:val="20"/>
          <w:szCs w:val="20"/>
        </w:rPr>
        <w:t xml:space="preserve">                                                                                  Nisko, dnia: </w:t>
      </w:r>
      <w:r w:rsidR="00FB194A">
        <w:rPr>
          <w:b/>
          <w:sz w:val="20"/>
          <w:szCs w:val="20"/>
        </w:rPr>
        <w:t>10</w:t>
      </w:r>
      <w:r>
        <w:rPr>
          <w:b/>
          <w:sz w:val="20"/>
          <w:szCs w:val="20"/>
        </w:rPr>
        <w:t>/</w:t>
      </w:r>
      <w:r w:rsidR="00EF1F8C">
        <w:rPr>
          <w:b/>
          <w:sz w:val="20"/>
          <w:szCs w:val="20"/>
        </w:rPr>
        <w:t>10</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A761D7">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A761D7">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A761D7">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A761D7">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7FD0602A" w14:textId="77777777" w:rsidR="00FB194A" w:rsidRPr="00FB194A" w:rsidRDefault="00D23C38" w:rsidP="00286533">
      <w:pPr>
        <w:numPr>
          <w:ilvl w:val="0"/>
          <w:numId w:val="23"/>
        </w:numPr>
        <w:suppressAutoHyphens/>
        <w:autoSpaceDN w:val="0"/>
        <w:spacing w:line="312" w:lineRule="auto"/>
        <w:ind w:left="330" w:hanging="330"/>
        <w:jc w:val="both"/>
        <w:textAlignment w:val="baseline"/>
        <w:rPr>
          <w:b/>
          <w:bCs/>
          <w:i/>
          <w:iCs/>
          <w:sz w:val="20"/>
          <w:szCs w:val="20"/>
        </w:rPr>
      </w:pPr>
      <w:r w:rsidRPr="00FB194A">
        <w:rPr>
          <w:sz w:val="20"/>
          <w:szCs w:val="20"/>
        </w:rPr>
        <w:t xml:space="preserve">Opis przedmiotu zamówienia: </w:t>
      </w:r>
      <w:r w:rsidR="00FB194A" w:rsidRPr="00FB194A">
        <w:rPr>
          <w:b/>
          <w:bCs/>
          <w:sz w:val="20"/>
          <w:szCs w:val="20"/>
        </w:rPr>
        <w:t xml:space="preserve">Dostawa </w:t>
      </w:r>
      <w:r w:rsidR="00FB194A" w:rsidRPr="00FB194A">
        <w:rPr>
          <w:b/>
          <w:sz w:val="20"/>
          <w:szCs w:val="20"/>
        </w:rPr>
        <w:t>łóżka porodowego z elektrycznym wysuwem segmentu nóg do Szpitala Powiatowego im. PCK w Nisku</w:t>
      </w:r>
      <w:r w:rsidR="00FB194A">
        <w:rPr>
          <w:b/>
          <w:sz w:val="20"/>
          <w:szCs w:val="20"/>
        </w:rPr>
        <w:t>. (</w:t>
      </w:r>
      <w:r w:rsidR="00EF1F8C" w:rsidRPr="00FB194A">
        <w:rPr>
          <w:b/>
          <w:bCs/>
          <w:i/>
          <w:iCs/>
          <w:sz w:val="20"/>
          <w:szCs w:val="20"/>
        </w:rPr>
        <w:t>S</w:t>
      </w:r>
      <w:r w:rsidR="00FB194A" w:rsidRPr="00FB194A">
        <w:rPr>
          <w:b/>
          <w:bCs/>
          <w:i/>
          <w:iCs/>
          <w:sz w:val="20"/>
          <w:szCs w:val="20"/>
        </w:rPr>
        <w:t>zczegółowy opis przedmiotu zamówienia stanowi załącznik nr 1 do zaproszenia do złożenia oferty cenowej).</w:t>
      </w:r>
    </w:p>
    <w:p w14:paraId="4DCE7831"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7D6FD604" w14:textId="787F8F1F" w:rsidR="00D23C38" w:rsidRPr="00EA6064" w:rsidRDefault="005C0DA3" w:rsidP="00EA6064">
      <w:pPr>
        <w:pStyle w:val="Nagwek3"/>
      </w:pPr>
      <w:r>
        <w:t>33192100-3</w:t>
      </w:r>
    </w:p>
    <w:p w14:paraId="46724E97" w14:textId="77777777" w:rsidR="00D23C38" w:rsidRPr="00C31C12" w:rsidRDefault="00D23C38" w:rsidP="00D23C38">
      <w:pPr>
        <w:tabs>
          <w:tab w:val="left" w:pos="0"/>
        </w:tabs>
        <w:spacing w:line="312" w:lineRule="auto"/>
        <w:jc w:val="both"/>
        <w:rPr>
          <w:sz w:val="10"/>
          <w:szCs w:val="10"/>
        </w:rPr>
      </w:pPr>
    </w:p>
    <w:p w14:paraId="2A3DC981" w14:textId="59DDCF70" w:rsidR="00D23C38" w:rsidRPr="00E15945" w:rsidRDefault="00D23C38" w:rsidP="00286533">
      <w:pPr>
        <w:numPr>
          <w:ilvl w:val="0"/>
          <w:numId w:val="23"/>
        </w:numPr>
        <w:suppressAutoHyphens/>
        <w:autoSpaceDN w:val="0"/>
        <w:spacing w:line="312" w:lineRule="auto"/>
        <w:ind w:left="330" w:hanging="330"/>
        <w:jc w:val="both"/>
        <w:textAlignment w:val="baseline"/>
      </w:pPr>
      <w:r>
        <w:rPr>
          <w:sz w:val="20"/>
          <w:szCs w:val="20"/>
        </w:rPr>
        <w:t xml:space="preserve">Realizacja przedmiotu zamówienia: </w:t>
      </w:r>
      <w:r w:rsidR="005C0DA3">
        <w:rPr>
          <w:b/>
          <w:sz w:val="20"/>
          <w:szCs w:val="20"/>
        </w:rPr>
        <w:t>d</w:t>
      </w:r>
      <w:r w:rsidR="000D1763">
        <w:rPr>
          <w:b/>
          <w:sz w:val="20"/>
          <w:szCs w:val="20"/>
        </w:rPr>
        <w:t>o</w:t>
      </w:r>
      <w:r w:rsidR="005C0DA3">
        <w:rPr>
          <w:b/>
          <w:sz w:val="20"/>
          <w:szCs w:val="20"/>
        </w:rPr>
        <w:t xml:space="preserve"> 6 tygodni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A761D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08B2958" w14:textId="77777777" w:rsidR="00D23C38" w:rsidRPr="00A761D7" w:rsidRDefault="00D23C38" w:rsidP="00D23C38">
      <w:pPr>
        <w:rPr>
          <w:sz w:val="10"/>
          <w:szCs w:val="10"/>
        </w:rPr>
      </w:pPr>
    </w:p>
    <w:p w14:paraId="75BDBF73"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669E9C" w14:textId="77777777" w:rsidR="00D23C38" w:rsidRPr="00A761D7" w:rsidRDefault="00D23C38" w:rsidP="00D23C38">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4133A499" w:rsidR="008C1267" w:rsidRDefault="002A5335" w:rsidP="008C1267">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0D1763"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5CEDFE01" w:rsidR="000D1763" w:rsidRDefault="000D1763" w:rsidP="000D1763">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154B927B" w:rsidR="000D1763" w:rsidRDefault="005C0DA3" w:rsidP="000D1763">
            <w:pPr>
              <w:spacing w:line="288"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bl>
    <w:p w14:paraId="262A4919" w14:textId="77777777" w:rsidR="00D23C38" w:rsidRPr="00E75130" w:rsidRDefault="00D23C38" w:rsidP="00D23C38">
      <w:pPr>
        <w:jc w:val="both"/>
        <w:rPr>
          <w:sz w:val="10"/>
          <w:szCs w:val="10"/>
        </w:rPr>
      </w:pPr>
    </w:p>
    <w:p w14:paraId="3F430D7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A6754DD" w14:textId="05923EE6" w:rsidR="00D23C38" w:rsidRDefault="001F027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A761D7">
        <w:rPr>
          <w:b/>
          <w:sz w:val="20"/>
          <w:szCs w:val="20"/>
        </w:rPr>
        <w:tab/>
      </w:r>
      <w:r w:rsidR="00581C47" w:rsidRPr="006422C6">
        <w:rPr>
          <w:bCs/>
          <w:sz w:val="20"/>
          <w:szCs w:val="20"/>
        </w:rPr>
        <w:t>–</w:t>
      </w:r>
      <w:r w:rsidR="00581C47" w:rsidRPr="002C501F">
        <w:rPr>
          <w:bCs/>
          <w:sz w:val="20"/>
          <w:szCs w:val="20"/>
        </w:rPr>
        <w:t xml:space="preserve"> </w:t>
      </w:r>
      <w:r w:rsidR="00DC0B9A">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183A0EE5" w:rsidR="00D23C38" w:rsidRPr="00CA5150" w:rsidRDefault="00D23C38" w:rsidP="00286533">
      <w:pPr>
        <w:numPr>
          <w:ilvl w:val="0"/>
          <w:numId w:val="24"/>
        </w:numPr>
        <w:tabs>
          <w:tab w:val="left" w:pos="720"/>
        </w:tabs>
        <w:suppressAutoHyphens/>
        <w:autoSpaceDN w:val="0"/>
        <w:spacing w:line="312" w:lineRule="auto"/>
        <w:ind w:left="720" w:hanging="357"/>
        <w:jc w:val="both"/>
        <w:textAlignment w:val="baseline"/>
      </w:pPr>
      <w:r>
        <w:rPr>
          <w:b/>
          <w:sz w:val="20"/>
          <w:szCs w:val="20"/>
        </w:rPr>
        <w:t>Piotr Tabor</w:t>
      </w:r>
      <w:r w:rsidR="00A761D7">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286533">
      <w:pPr>
        <w:numPr>
          <w:ilvl w:val="0"/>
          <w:numId w:val="23"/>
        </w:numPr>
        <w:suppressAutoHyphens/>
        <w:autoSpaceDN w:val="0"/>
        <w:spacing w:line="312" w:lineRule="auto"/>
        <w:ind w:left="330" w:hanging="330"/>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134DAB0"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286533">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2EDF22DD" w:rsidR="00D23C38" w:rsidRPr="00CA5150" w:rsidRDefault="00D23C38" w:rsidP="00A761D7">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A761D7" w:rsidRPr="00EF54EF">
        <w:rPr>
          <w:b/>
          <w:sz w:val="20"/>
          <w:szCs w:val="20"/>
        </w:rPr>
        <w:t xml:space="preserve">Oferta na </w:t>
      </w:r>
      <w:r w:rsidR="005C0DA3">
        <w:rPr>
          <w:b/>
          <w:sz w:val="20"/>
          <w:szCs w:val="20"/>
        </w:rPr>
        <w:t>dostawę łóżka porodowego z elektrycznym wysuwem segmentu nóg</w:t>
      </w:r>
      <w:r w:rsidR="00A761D7">
        <w:rPr>
          <w:b/>
          <w:sz w:val="20"/>
          <w:szCs w:val="20"/>
        </w:rPr>
        <w:t xml:space="preserve">. </w:t>
      </w:r>
      <w:r>
        <w:rPr>
          <w:b/>
          <w:sz w:val="20"/>
          <w:szCs w:val="20"/>
        </w:rPr>
        <w:t xml:space="preserve">NIE OTWIERAĆ przed: </w:t>
      </w:r>
      <w:r w:rsidR="00C729CC">
        <w:rPr>
          <w:b/>
          <w:sz w:val="20"/>
          <w:szCs w:val="20"/>
        </w:rPr>
        <w:t>1</w:t>
      </w:r>
      <w:r w:rsidR="00B04C61">
        <w:rPr>
          <w:b/>
          <w:sz w:val="20"/>
          <w:szCs w:val="20"/>
        </w:rPr>
        <w:t>8</w:t>
      </w:r>
      <w:r w:rsidRPr="006C7763">
        <w:rPr>
          <w:b/>
          <w:sz w:val="20"/>
          <w:szCs w:val="20"/>
        </w:rPr>
        <w:t>/</w:t>
      </w:r>
      <w:r w:rsidR="00C729CC">
        <w:rPr>
          <w:b/>
          <w:sz w:val="20"/>
          <w:szCs w:val="20"/>
        </w:rPr>
        <w:t>10</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sidR="00C729CC">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dnia </w:t>
      </w:r>
      <w:r w:rsidR="00C729CC">
        <w:rPr>
          <w:b/>
          <w:sz w:val="20"/>
          <w:szCs w:val="20"/>
        </w:rPr>
        <w:t>1</w:t>
      </w:r>
      <w:r w:rsidR="00B04C61">
        <w:rPr>
          <w:b/>
          <w:sz w:val="20"/>
          <w:szCs w:val="20"/>
        </w:rPr>
        <w:t>8</w:t>
      </w:r>
      <w:r w:rsidRPr="00CA5150">
        <w:rPr>
          <w:b/>
          <w:sz w:val="20"/>
          <w:szCs w:val="20"/>
        </w:rPr>
        <w:t>/</w:t>
      </w:r>
      <w:r w:rsidR="00C729CC">
        <w:rPr>
          <w:b/>
          <w:sz w:val="20"/>
          <w:szCs w:val="20"/>
        </w:rPr>
        <w:t>10</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0</w:t>
      </w:r>
      <w:r w:rsidR="008C1267">
        <w:rPr>
          <w:b/>
          <w:sz w:val="20"/>
          <w:szCs w:val="20"/>
        </w:rPr>
        <w:t>9</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3A25B8A1" w14:textId="337BF756"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C729CC">
        <w:rPr>
          <w:b/>
          <w:sz w:val="20"/>
          <w:szCs w:val="20"/>
        </w:rPr>
        <w:t>1</w:t>
      </w:r>
      <w:r w:rsidR="00B04C61">
        <w:rPr>
          <w:b/>
          <w:sz w:val="20"/>
          <w:szCs w:val="20"/>
        </w:rPr>
        <w:t>8</w:t>
      </w:r>
      <w:r>
        <w:rPr>
          <w:b/>
          <w:sz w:val="20"/>
          <w:szCs w:val="20"/>
        </w:rPr>
        <w:t>/</w:t>
      </w:r>
      <w:r w:rsidR="00C729CC">
        <w:rPr>
          <w:b/>
          <w:sz w:val="20"/>
          <w:szCs w:val="20"/>
        </w:rPr>
        <w:t>10</w:t>
      </w:r>
      <w:r>
        <w:rPr>
          <w:b/>
          <w:sz w:val="20"/>
          <w:szCs w:val="20"/>
        </w:rPr>
        <w:t>/2022 r. godzina 0</w:t>
      </w:r>
      <w:r w:rsidR="008C1267">
        <w:rPr>
          <w:b/>
          <w:sz w:val="20"/>
          <w:szCs w:val="20"/>
        </w:rPr>
        <w:t>9</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286533">
      <w:pPr>
        <w:numPr>
          <w:ilvl w:val="0"/>
          <w:numId w:val="2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C76C68">
        <w:trPr>
          <w:trHeight w:val="340"/>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C76C68">
        <w:trPr>
          <w:trHeight w:val="340"/>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3848B246" w:rsidR="00D23C38" w:rsidRPr="00C216C4" w:rsidRDefault="00D23C38" w:rsidP="00705C2A">
            <w:pPr>
              <w:rPr>
                <w:b/>
                <w:sz w:val="16"/>
                <w:szCs w:val="16"/>
              </w:rPr>
            </w:pPr>
            <w:r>
              <w:rPr>
                <w:b/>
                <w:sz w:val="16"/>
                <w:szCs w:val="16"/>
              </w:rPr>
              <w:t>Cena</w:t>
            </w:r>
          </w:p>
        </w:tc>
        <w:tc>
          <w:tcPr>
            <w:tcW w:w="1842" w:type="dxa"/>
            <w:vAlign w:val="center"/>
          </w:tcPr>
          <w:p w14:paraId="704BFC97" w14:textId="47453239" w:rsidR="00D23C38" w:rsidRPr="00C216C4" w:rsidRDefault="009D2E35" w:rsidP="00705C2A">
            <w:pPr>
              <w:jc w:val="center"/>
              <w:rPr>
                <w:b/>
                <w:sz w:val="16"/>
                <w:szCs w:val="16"/>
              </w:rPr>
            </w:pPr>
            <w:r>
              <w:rPr>
                <w:b/>
                <w:sz w:val="16"/>
                <w:szCs w:val="16"/>
              </w:rPr>
              <w:t>100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286533">
      <w:pPr>
        <w:numPr>
          <w:ilvl w:val="0"/>
          <w:numId w:val="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25891596"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Pozostałe informacje:</w:t>
      </w:r>
    </w:p>
    <w:p w14:paraId="572004C9"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286533">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286533">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 xml:space="preserve">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w:t>
      </w:r>
      <w:r w:rsidRPr="00B26CA1">
        <w:rPr>
          <w:rFonts w:ascii="Times New Roman" w:hAnsi="Times New Roman"/>
          <w:sz w:val="20"/>
          <w:szCs w:val="20"/>
        </w:rPr>
        <w:lastRenderedPageBreak/>
        <w:t>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286533">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286533">
      <w:pPr>
        <w:pStyle w:val="Akapitzlist"/>
        <w:numPr>
          <w:ilvl w:val="2"/>
          <w:numId w:val="36"/>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286533">
      <w:pPr>
        <w:numPr>
          <w:ilvl w:val="0"/>
          <w:numId w:val="23"/>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286533">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W przypadku gdy wykonanie obowiązków, o których mowa w art. 15 ust. 1-3 Rozporządzenia, wymagałoby niewspółmiernie dużego wysiłku, Administrator może żądać od osoby, której dane dotyczą, wskazania </w:t>
      </w:r>
      <w:r w:rsidRPr="00E04D66">
        <w:rPr>
          <w:rFonts w:ascii="Times New Roman" w:hAnsi="Times New Roman"/>
          <w:sz w:val="20"/>
          <w:szCs w:val="20"/>
        </w:rPr>
        <w:lastRenderedPageBreak/>
        <w:t>dodatkowych informacji mających na celu sprecyzowanie żądania, w szczególności podania nazwy lub daty postępowania o udzielenie zamówienia publicznego.</w:t>
      </w:r>
    </w:p>
    <w:p w14:paraId="7594DC5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286533">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Pr="00B04C61" w:rsidRDefault="00D23C38" w:rsidP="00D23C38">
      <w:pPr>
        <w:rPr>
          <w:sz w:val="10"/>
          <w:szCs w:val="10"/>
        </w:rPr>
      </w:pPr>
    </w:p>
    <w:p w14:paraId="4006019F" w14:textId="49F91C5E" w:rsidR="00D23C38" w:rsidRDefault="00D23C38" w:rsidP="00286533">
      <w:pPr>
        <w:numPr>
          <w:ilvl w:val="0"/>
          <w:numId w:val="23"/>
        </w:numPr>
        <w:suppressAutoHyphens/>
        <w:autoSpaceDN w:val="0"/>
        <w:spacing w:line="312" w:lineRule="auto"/>
        <w:ind w:left="330" w:hanging="330"/>
        <w:jc w:val="both"/>
        <w:textAlignment w:val="baseline"/>
        <w:rPr>
          <w:sz w:val="20"/>
          <w:szCs w:val="20"/>
        </w:rPr>
      </w:pPr>
      <w:r>
        <w:rPr>
          <w:sz w:val="20"/>
          <w:szCs w:val="20"/>
        </w:rPr>
        <w:t>Załączniki:</w:t>
      </w:r>
    </w:p>
    <w:p w14:paraId="5D75B226" w14:textId="1157C670" w:rsidR="00D23C38" w:rsidRDefault="00D23C38"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C729CC">
        <w:rPr>
          <w:sz w:val="20"/>
          <w:szCs w:val="20"/>
        </w:rPr>
        <w:t>1</w:t>
      </w:r>
      <w:r>
        <w:rPr>
          <w:sz w:val="20"/>
          <w:szCs w:val="20"/>
        </w:rPr>
        <w:t xml:space="preserve"> – </w:t>
      </w:r>
      <w:r w:rsidR="00B04C61">
        <w:rPr>
          <w:sz w:val="20"/>
          <w:szCs w:val="20"/>
        </w:rPr>
        <w:t>opis przedmiotu zamówienia,</w:t>
      </w:r>
    </w:p>
    <w:p w14:paraId="7C2DFD14" w14:textId="79C844BF" w:rsidR="00B04C61" w:rsidRDefault="00B04C61"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AEB4E55" w14:textId="5A4AE53E" w:rsidR="00F95F8F" w:rsidRDefault="00F95F8F"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B04C61">
        <w:rPr>
          <w:sz w:val="20"/>
          <w:szCs w:val="20"/>
        </w:rPr>
        <w:t>3</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00CF1ABD" w:rsidR="00D23C38" w:rsidRDefault="00D23C38"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B04C61">
        <w:rPr>
          <w:sz w:val="20"/>
          <w:szCs w:val="20"/>
        </w:rPr>
        <w:t>4</w:t>
      </w:r>
      <w:r>
        <w:rPr>
          <w:sz w:val="20"/>
          <w:szCs w:val="20"/>
        </w:rPr>
        <w:t xml:space="preserve"> – </w:t>
      </w:r>
      <w:r w:rsidR="00F95F8F">
        <w:rPr>
          <w:sz w:val="20"/>
          <w:szCs w:val="20"/>
        </w:rPr>
        <w:t>wzór oświadczenia wykonawcy,</w:t>
      </w:r>
    </w:p>
    <w:p w14:paraId="244168B4" w14:textId="00A4B327" w:rsidR="001C6D8D" w:rsidRDefault="001C6D8D" w:rsidP="00286533">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umowy (projektowane postanowienia umowy).</w:t>
      </w: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1C49B5" w:rsidRPr="001C49B5"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1C49B5"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1C49B5" w:rsidRDefault="00D23C38" w:rsidP="00705C2A">
            <w:pPr>
              <w:jc w:val="center"/>
              <w:rPr>
                <w:b/>
                <w:bCs/>
                <w:sz w:val="20"/>
                <w:szCs w:val="20"/>
              </w:rPr>
            </w:pPr>
            <w:r w:rsidRPr="001C49B5">
              <w:rPr>
                <w:b/>
                <w:bCs/>
                <w:sz w:val="20"/>
                <w:szCs w:val="20"/>
              </w:rPr>
              <w:t>DYREKTOR</w:t>
            </w:r>
          </w:p>
          <w:p w14:paraId="4C619F05" w14:textId="77777777" w:rsidR="00D23C38" w:rsidRPr="001C49B5" w:rsidRDefault="00D23C38" w:rsidP="00705C2A">
            <w:pPr>
              <w:jc w:val="center"/>
              <w:rPr>
                <w:b/>
                <w:bCs/>
                <w:sz w:val="20"/>
                <w:szCs w:val="20"/>
              </w:rPr>
            </w:pPr>
            <w:r w:rsidRPr="001C49B5">
              <w:rPr>
                <w:b/>
                <w:bCs/>
                <w:sz w:val="20"/>
                <w:szCs w:val="20"/>
              </w:rPr>
              <w:t>Samodzielnego Publicznego</w:t>
            </w:r>
          </w:p>
          <w:p w14:paraId="581E6B57" w14:textId="77777777" w:rsidR="00D23C38" w:rsidRPr="001C49B5" w:rsidRDefault="00D23C38" w:rsidP="00705C2A">
            <w:pPr>
              <w:jc w:val="center"/>
              <w:rPr>
                <w:b/>
                <w:bCs/>
                <w:sz w:val="20"/>
                <w:szCs w:val="20"/>
              </w:rPr>
            </w:pPr>
            <w:r w:rsidRPr="001C49B5">
              <w:rPr>
                <w:b/>
                <w:bCs/>
                <w:sz w:val="20"/>
                <w:szCs w:val="20"/>
              </w:rPr>
              <w:t>Zespołu Zakładów Opieki Zdrowotnej w Nisku</w:t>
            </w:r>
          </w:p>
          <w:p w14:paraId="2208DCD2" w14:textId="77777777" w:rsidR="00D23C38" w:rsidRPr="001C49B5" w:rsidRDefault="00D23C38" w:rsidP="00705C2A">
            <w:pPr>
              <w:jc w:val="center"/>
              <w:rPr>
                <w:b/>
                <w:bCs/>
                <w:i/>
                <w:iCs/>
                <w:sz w:val="12"/>
                <w:szCs w:val="12"/>
              </w:rPr>
            </w:pPr>
          </w:p>
          <w:p w14:paraId="490C3390" w14:textId="77777777" w:rsidR="00D23C38" w:rsidRPr="001C49B5" w:rsidRDefault="00D23C38" w:rsidP="00705C2A">
            <w:pPr>
              <w:jc w:val="center"/>
              <w:rPr>
                <w:b/>
                <w:bCs/>
                <w:i/>
                <w:iCs/>
                <w:sz w:val="12"/>
                <w:szCs w:val="12"/>
              </w:rPr>
            </w:pPr>
            <w:r w:rsidRPr="001C49B5">
              <w:rPr>
                <w:b/>
                <w:bCs/>
                <w:i/>
                <w:iCs/>
              </w:rPr>
              <w:t>Paweł Tofil</w:t>
            </w:r>
          </w:p>
          <w:p w14:paraId="7422FBE4" w14:textId="77777777" w:rsidR="00D23C38" w:rsidRPr="001C49B5"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3BD50A9A" w:rsidR="00D23C38" w:rsidRPr="00FF073A" w:rsidRDefault="00D23C38" w:rsidP="00705C2A">
            <w:pPr>
              <w:rPr>
                <w:sz w:val="20"/>
                <w:szCs w:val="20"/>
              </w:rPr>
            </w:pPr>
            <w:r w:rsidRPr="00FF073A">
              <w:rPr>
                <w:sz w:val="20"/>
                <w:szCs w:val="20"/>
              </w:rPr>
              <w:t xml:space="preserve">Data: </w:t>
            </w:r>
            <w:r w:rsidR="00B04C61">
              <w:rPr>
                <w:sz w:val="20"/>
                <w:szCs w:val="20"/>
              </w:rPr>
              <w:t>10</w:t>
            </w:r>
            <w:r w:rsidRPr="00FF073A">
              <w:rPr>
                <w:sz w:val="20"/>
                <w:szCs w:val="20"/>
              </w:rPr>
              <w:t>/</w:t>
            </w:r>
            <w:r w:rsidR="00C729CC">
              <w:rPr>
                <w:sz w:val="20"/>
                <w:szCs w:val="20"/>
              </w:rPr>
              <w:t>10</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957A62E" w14:textId="77777777" w:rsidR="00C76C68" w:rsidRDefault="00C76C68">
      <w:pPr>
        <w:rPr>
          <w:b/>
          <w:sz w:val="20"/>
          <w:szCs w:val="20"/>
        </w:rPr>
      </w:pPr>
      <w:r>
        <w:rPr>
          <w:b/>
          <w:sz w:val="20"/>
          <w:szCs w:val="20"/>
        </w:rPr>
        <w:br w:type="page"/>
      </w:r>
    </w:p>
    <w:p w14:paraId="492765F9" w14:textId="11E2154B" w:rsidR="00B04C61" w:rsidRDefault="00B04C61" w:rsidP="00B04C61">
      <w:pPr>
        <w:jc w:val="right"/>
        <w:rPr>
          <w:b/>
          <w:sz w:val="20"/>
          <w:szCs w:val="20"/>
        </w:rPr>
      </w:pPr>
      <w:r>
        <w:rPr>
          <w:b/>
          <w:sz w:val="20"/>
          <w:szCs w:val="20"/>
        </w:rPr>
        <w:lastRenderedPageBreak/>
        <w:t>Załącznik nr 1</w:t>
      </w:r>
    </w:p>
    <w:p w14:paraId="0A183D74" w14:textId="77777777" w:rsidR="00B04C61" w:rsidRDefault="00B04C61" w:rsidP="00B04C61">
      <w:pPr>
        <w:jc w:val="center"/>
        <w:rPr>
          <w:b/>
          <w:sz w:val="20"/>
          <w:szCs w:val="20"/>
        </w:rPr>
      </w:pPr>
    </w:p>
    <w:p w14:paraId="27C3F6CE" w14:textId="70CB50E3" w:rsidR="00B04C61" w:rsidRPr="00B73D25" w:rsidRDefault="00B04C61" w:rsidP="00B04C61">
      <w:pPr>
        <w:jc w:val="center"/>
        <w:rPr>
          <w:b/>
          <w:sz w:val="20"/>
          <w:szCs w:val="20"/>
        </w:rPr>
      </w:pPr>
      <w:r w:rsidRPr="00B73D25">
        <w:rPr>
          <w:b/>
          <w:sz w:val="20"/>
          <w:szCs w:val="20"/>
        </w:rPr>
        <w:t>OPIS PRZEDMIOTU ZAMÓWIENIA</w:t>
      </w:r>
    </w:p>
    <w:p w14:paraId="23DFF33C" w14:textId="77777777" w:rsidR="00B04C61" w:rsidRPr="00E11510" w:rsidRDefault="00B04C61" w:rsidP="00B04C61">
      <w:pPr>
        <w:jc w:val="center"/>
        <w:rPr>
          <w:b/>
          <w:sz w:val="10"/>
          <w:szCs w:val="10"/>
        </w:rPr>
      </w:pPr>
    </w:p>
    <w:p w14:paraId="618319B0" w14:textId="77777777" w:rsidR="00B04C61" w:rsidRDefault="00B04C61" w:rsidP="00286533">
      <w:pPr>
        <w:widowControl w:val="0"/>
        <w:numPr>
          <w:ilvl w:val="0"/>
          <w:numId w:val="40"/>
        </w:numPr>
        <w:tabs>
          <w:tab w:val="clear" w:pos="720"/>
          <w:tab w:val="num" w:pos="540"/>
        </w:tabs>
        <w:suppressAutoHyphens/>
        <w:spacing w:line="264" w:lineRule="auto"/>
        <w:ind w:hanging="720"/>
        <w:jc w:val="both"/>
        <w:rPr>
          <w:b/>
          <w:color w:val="000000"/>
          <w:sz w:val="20"/>
          <w:szCs w:val="20"/>
        </w:rPr>
      </w:pPr>
      <w:r>
        <w:rPr>
          <w:b/>
          <w:color w:val="000000"/>
          <w:sz w:val="20"/>
          <w:szCs w:val="20"/>
        </w:rPr>
        <w:t>Ogólna charakterystyka zamówienia:</w:t>
      </w:r>
    </w:p>
    <w:p w14:paraId="7D7D6D6B" w14:textId="77777777" w:rsidR="00B04C61" w:rsidRPr="00705A5D" w:rsidRDefault="00B04C61" w:rsidP="00B04C61">
      <w:pPr>
        <w:tabs>
          <w:tab w:val="left" w:pos="540"/>
        </w:tabs>
        <w:spacing w:line="264" w:lineRule="auto"/>
        <w:ind w:left="540" w:hanging="540"/>
        <w:jc w:val="both"/>
        <w:rPr>
          <w:b/>
          <w:color w:val="000000"/>
          <w:sz w:val="20"/>
          <w:szCs w:val="20"/>
        </w:rPr>
      </w:pPr>
      <w:r w:rsidRPr="00705A5D">
        <w:rPr>
          <w:b/>
          <w:color w:val="000000"/>
          <w:sz w:val="20"/>
          <w:szCs w:val="20"/>
        </w:rPr>
        <w:tab/>
      </w:r>
      <w:r w:rsidRPr="00705A5D">
        <w:rPr>
          <w:b/>
          <w:sz w:val="20"/>
          <w:szCs w:val="20"/>
        </w:rPr>
        <w:t xml:space="preserve">Dostawa </w:t>
      </w:r>
      <w:r>
        <w:rPr>
          <w:b/>
          <w:sz w:val="20"/>
          <w:szCs w:val="20"/>
        </w:rPr>
        <w:t>łóżka porodowego z elektrycznym wysuwem segmentu nóg</w:t>
      </w:r>
      <w:r w:rsidRPr="00705A5D">
        <w:rPr>
          <w:b/>
          <w:sz w:val="20"/>
          <w:szCs w:val="20"/>
        </w:rPr>
        <w:t xml:space="preserve"> </w:t>
      </w:r>
      <w:r>
        <w:rPr>
          <w:b/>
          <w:sz w:val="20"/>
          <w:szCs w:val="20"/>
        </w:rPr>
        <w:t xml:space="preserve">do </w:t>
      </w:r>
      <w:r w:rsidRPr="00705A5D">
        <w:rPr>
          <w:b/>
          <w:sz w:val="20"/>
          <w:szCs w:val="20"/>
        </w:rPr>
        <w:t>Szpitala Powiatowego im.</w:t>
      </w:r>
      <w:r>
        <w:rPr>
          <w:b/>
          <w:sz w:val="20"/>
          <w:szCs w:val="20"/>
        </w:rPr>
        <w:t> </w:t>
      </w:r>
      <w:r w:rsidRPr="00705A5D">
        <w:rPr>
          <w:b/>
          <w:sz w:val="20"/>
          <w:szCs w:val="20"/>
        </w:rPr>
        <w:t>PCK w Nisku</w:t>
      </w:r>
      <w:r w:rsidRPr="00705A5D">
        <w:rPr>
          <w:b/>
          <w:color w:val="000000"/>
          <w:sz w:val="20"/>
          <w:szCs w:val="20"/>
        </w:rPr>
        <w:t>.</w:t>
      </w:r>
    </w:p>
    <w:p w14:paraId="4FDBA512" w14:textId="77777777" w:rsidR="00B04C61" w:rsidRDefault="00B04C61" w:rsidP="00286533">
      <w:pPr>
        <w:widowControl w:val="0"/>
        <w:numPr>
          <w:ilvl w:val="0"/>
          <w:numId w:val="40"/>
        </w:numPr>
        <w:tabs>
          <w:tab w:val="clear" w:pos="720"/>
          <w:tab w:val="num" w:pos="540"/>
        </w:tabs>
        <w:suppressAutoHyphens/>
        <w:spacing w:line="264" w:lineRule="auto"/>
        <w:ind w:hanging="720"/>
        <w:jc w:val="both"/>
        <w:rPr>
          <w:b/>
          <w:sz w:val="20"/>
          <w:szCs w:val="20"/>
        </w:rPr>
      </w:pPr>
      <w:r w:rsidRPr="001F12BE">
        <w:rPr>
          <w:b/>
          <w:color w:val="000000"/>
          <w:sz w:val="20"/>
          <w:szCs w:val="20"/>
        </w:rPr>
        <w:t>Zakres</w:t>
      </w:r>
      <w:r w:rsidRPr="00B73D25">
        <w:rPr>
          <w:b/>
          <w:sz w:val="20"/>
          <w:szCs w:val="20"/>
        </w:rPr>
        <w:t xml:space="preserve"> </w:t>
      </w:r>
      <w:r w:rsidRPr="001F12BE">
        <w:rPr>
          <w:b/>
          <w:color w:val="000000"/>
          <w:sz w:val="20"/>
          <w:szCs w:val="20"/>
        </w:rPr>
        <w:t>przedmiotowy</w:t>
      </w:r>
      <w:r w:rsidRPr="00B73D25">
        <w:rPr>
          <w:b/>
          <w:sz w:val="20"/>
          <w:szCs w:val="20"/>
        </w:rPr>
        <w:t>:</w:t>
      </w:r>
    </w:p>
    <w:p w14:paraId="38587F7A" w14:textId="77777777" w:rsidR="00B04C61" w:rsidRPr="00E40C01" w:rsidRDefault="00B04C61" w:rsidP="00B04C61">
      <w:pPr>
        <w:jc w:val="both"/>
        <w:rPr>
          <w:b/>
          <w:sz w:val="10"/>
          <w:szCs w:val="10"/>
        </w:rPr>
      </w:pPr>
    </w:p>
    <w:p w14:paraId="361F404A" w14:textId="77777777" w:rsidR="00B04C61" w:rsidRPr="002C1D02" w:rsidRDefault="00B04C61" w:rsidP="00B04C61">
      <w:pPr>
        <w:jc w:val="center"/>
        <w:rPr>
          <w:b/>
          <w:sz w:val="20"/>
          <w:szCs w:val="20"/>
        </w:rPr>
      </w:pPr>
      <w:r w:rsidRPr="002C1D02">
        <w:rPr>
          <w:b/>
          <w:sz w:val="20"/>
          <w:szCs w:val="20"/>
        </w:rPr>
        <w:t>ZESTAWIENIE PARAMETRÓW WYMAGANYCH I GRANICZNYCH</w:t>
      </w:r>
    </w:p>
    <w:p w14:paraId="67F22FF8" w14:textId="77777777" w:rsidR="00B04C61" w:rsidRPr="00E40C01" w:rsidRDefault="00B04C61" w:rsidP="00B04C61">
      <w:pPr>
        <w:jc w:val="center"/>
        <w:rPr>
          <w:b/>
          <w:sz w:val="10"/>
          <w:szCs w:val="10"/>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4820"/>
        <w:gridCol w:w="1488"/>
        <w:gridCol w:w="2197"/>
      </w:tblGrid>
      <w:tr w:rsidR="00B04C61" w:rsidRPr="002C1D02" w14:paraId="371A4F36" w14:textId="77777777" w:rsidTr="00BF04D7">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51273C2C" w14:textId="77777777" w:rsidR="00B04C61" w:rsidRPr="002C1D02" w:rsidRDefault="00B04C61" w:rsidP="00C3171C">
            <w:pPr>
              <w:pStyle w:val="Zawartotabeli"/>
              <w:jc w:val="center"/>
              <w:rPr>
                <w:b/>
                <w:sz w:val="18"/>
                <w:szCs w:val="18"/>
              </w:rPr>
            </w:pPr>
            <w:r w:rsidRPr="002C1D02">
              <w:rPr>
                <w:b/>
                <w:sz w:val="18"/>
                <w:szCs w:val="18"/>
              </w:rPr>
              <w:t>Lp.</w:t>
            </w:r>
          </w:p>
        </w:tc>
        <w:tc>
          <w:tcPr>
            <w:tcW w:w="482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693C4038" w14:textId="77777777" w:rsidR="00B04C61" w:rsidRPr="002C1D02" w:rsidRDefault="00B04C61" w:rsidP="00C3171C">
            <w:pPr>
              <w:pStyle w:val="Zawartotabeli"/>
              <w:jc w:val="center"/>
              <w:rPr>
                <w:b/>
                <w:sz w:val="18"/>
                <w:szCs w:val="18"/>
              </w:rPr>
            </w:pPr>
            <w:r w:rsidRPr="002C1D02">
              <w:rPr>
                <w:b/>
                <w:sz w:val="18"/>
                <w:szCs w:val="18"/>
              </w:rPr>
              <w:t>Opis parametrów wymaganych</w:t>
            </w:r>
          </w:p>
        </w:tc>
        <w:tc>
          <w:tcPr>
            <w:tcW w:w="14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7789530" w14:textId="77777777" w:rsidR="00B04C61" w:rsidRPr="002C1D02" w:rsidRDefault="00B04C61" w:rsidP="00C3171C">
            <w:pPr>
              <w:pStyle w:val="Zawartotabeli"/>
              <w:jc w:val="center"/>
              <w:rPr>
                <w:b/>
                <w:sz w:val="18"/>
                <w:szCs w:val="18"/>
              </w:rPr>
            </w:pPr>
            <w:r w:rsidRPr="002C1D02">
              <w:rPr>
                <w:b/>
                <w:sz w:val="18"/>
                <w:szCs w:val="18"/>
              </w:rPr>
              <w:t>Parametr wymagany</w:t>
            </w:r>
          </w:p>
        </w:tc>
        <w:tc>
          <w:tcPr>
            <w:tcW w:w="2197" w:type="dxa"/>
            <w:tcBorders>
              <w:top w:val="single" w:sz="1" w:space="0" w:color="000000"/>
              <w:left w:val="single" w:sz="2" w:space="0" w:color="000000"/>
              <w:bottom w:val="single" w:sz="1" w:space="0" w:color="000000"/>
              <w:right w:val="single" w:sz="1" w:space="0" w:color="000000"/>
            </w:tcBorders>
            <w:shd w:val="clear" w:color="auto" w:fill="F2F2F2" w:themeFill="background1" w:themeFillShade="F2"/>
            <w:vAlign w:val="center"/>
          </w:tcPr>
          <w:p w14:paraId="78001B0A" w14:textId="77777777" w:rsidR="00B04C61" w:rsidRPr="002C1D02" w:rsidRDefault="00B04C61" w:rsidP="00C3171C">
            <w:pPr>
              <w:pStyle w:val="Zawartotabeli"/>
              <w:jc w:val="center"/>
              <w:rPr>
                <w:sz w:val="18"/>
                <w:szCs w:val="18"/>
              </w:rPr>
            </w:pPr>
            <w:r w:rsidRPr="002C1D02">
              <w:rPr>
                <w:b/>
                <w:sz w:val="18"/>
                <w:szCs w:val="18"/>
              </w:rPr>
              <w:t>Parametr oferowany</w:t>
            </w:r>
          </w:p>
        </w:tc>
      </w:tr>
      <w:tr w:rsidR="00B04C61" w:rsidRPr="002C1D02" w14:paraId="2CBA825A" w14:textId="77777777" w:rsidTr="00C3171C">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075D98C5" w14:textId="77777777" w:rsidR="00B04C61" w:rsidRPr="002C1D02" w:rsidRDefault="00B04C61" w:rsidP="00C3171C">
            <w:pPr>
              <w:pStyle w:val="Zawartotabeli"/>
              <w:snapToGrid w:val="0"/>
              <w:jc w:val="center"/>
              <w:rPr>
                <w:iCs/>
                <w:sz w:val="18"/>
                <w:szCs w:val="18"/>
              </w:rPr>
            </w:pPr>
            <w:r w:rsidRPr="002C1D02">
              <w:rPr>
                <w:b/>
                <w:bCs/>
                <w:sz w:val="18"/>
                <w:szCs w:val="18"/>
              </w:rPr>
              <w:t>ŁÓŻKO PORODOWE Z ELEKTRYCZNYM WYSUWEM SEGMENTU NÓG - 1 szt.</w:t>
            </w:r>
          </w:p>
        </w:tc>
      </w:tr>
      <w:tr w:rsidR="00B04C61" w:rsidRPr="002C1D02" w14:paraId="25BB0F9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A2786CC"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96AFA41" w14:textId="77777777" w:rsidR="00B04C61" w:rsidRPr="002C1D02" w:rsidRDefault="00B04C61" w:rsidP="00B04C61">
            <w:pPr>
              <w:pStyle w:val="Tekstpodstawowy"/>
              <w:spacing w:after="0"/>
              <w:rPr>
                <w:sz w:val="18"/>
                <w:szCs w:val="18"/>
              </w:rPr>
            </w:pPr>
            <w:r w:rsidRPr="002C1D02">
              <w:rPr>
                <w:sz w:val="18"/>
                <w:szCs w:val="18"/>
              </w:rPr>
              <w:t>Nazwa i typ</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0F67A8"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2085BEA" w14:textId="77777777" w:rsidR="00B04C61" w:rsidRPr="002C1D02" w:rsidRDefault="00B04C61" w:rsidP="00B04C61">
            <w:pPr>
              <w:pStyle w:val="Zawartotabeli"/>
              <w:snapToGrid w:val="0"/>
              <w:jc w:val="center"/>
              <w:rPr>
                <w:sz w:val="18"/>
                <w:szCs w:val="18"/>
              </w:rPr>
            </w:pPr>
          </w:p>
        </w:tc>
      </w:tr>
      <w:tr w:rsidR="00B04C61" w:rsidRPr="002C1D02" w14:paraId="094669D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4516601"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1C2E18C" w14:textId="77777777" w:rsidR="00B04C61" w:rsidRPr="002C1D02" w:rsidRDefault="00B04C61" w:rsidP="00B04C61">
            <w:pPr>
              <w:pStyle w:val="Tekstpodstawowy"/>
              <w:spacing w:after="0"/>
              <w:rPr>
                <w:sz w:val="18"/>
                <w:szCs w:val="18"/>
              </w:rPr>
            </w:pPr>
            <w:r w:rsidRPr="002C1D02">
              <w:rPr>
                <w:sz w:val="18"/>
                <w:szCs w:val="18"/>
              </w:rPr>
              <w:t>Producent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537FA3"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A5490DE" w14:textId="77777777" w:rsidR="00B04C61" w:rsidRPr="002C1D02" w:rsidRDefault="00B04C61" w:rsidP="00B04C61">
            <w:pPr>
              <w:pStyle w:val="Zawartotabeli"/>
              <w:snapToGrid w:val="0"/>
              <w:jc w:val="center"/>
              <w:rPr>
                <w:sz w:val="18"/>
                <w:szCs w:val="18"/>
              </w:rPr>
            </w:pPr>
          </w:p>
        </w:tc>
      </w:tr>
      <w:tr w:rsidR="00B04C61" w:rsidRPr="002C1D02" w14:paraId="682C406B"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D574B19"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8E8F0CC" w14:textId="77777777" w:rsidR="00B04C61" w:rsidRPr="002C1D02" w:rsidRDefault="00B04C61" w:rsidP="00B04C61">
            <w:pPr>
              <w:pStyle w:val="Tekstpodstawowy"/>
              <w:spacing w:after="0"/>
              <w:rPr>
                <w:sz w:val="18"/>
                <w:szCs w:val="18"/>
              </w:rPr>
            </w:pPr>
            <w:r w:rsidRPr="002C1D02">
              <w:rPr>
                <w:sz w:val="18"/>
                <w:szCs w:val="18"/>
              </w:rPr>
              <w:t>Kraj pochodzenia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6A9F8C" w14:textId="77777777" w:rsidR="00B04C61" w:rsidRPr="002C1D02" w:rsidRDefault="00B04C61" w:rsidP="00B04C61">
            <w:pPr>
              <w:jc w:val="center"/>
              <w:rPr>
                <w:sz w:val="18"/>
                <w:szCs w:val="18"/>
              </w:rPr>
            </w:pPr>
            <w:r w:rsidRPr="002C1D02">
              <w:rPr>
                <w:sz w:val="18"/>
                <w:szCs w:val="18"/>
              </w:rPr>
              <w:t>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47784BE" w14:textId="77777777" w:rsidR="00B04C61" w:rsidRPr="002C1D02" w:rsidRDefault="00B04C61" w:rsidP="00B04C61">
            <w:pPr>
              <w:pStyle w:val="Zawartotabeli"/>
              <w:snapToGrid w:val="0"/>
              <w:jc w:val="center"/>
              <w:rPr>
                <w:sz w:val="18"/>
                <w:szCs w:val="18"/>
              </w:rPr>
            </w:pPr>
          </w:p>
        </w:tc>
      </w:tr>
      <w:tr w:rsidR="00B04C61" w:rsidRPr="002C1D02" w14:paraId="4745216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4B0291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524C6CB" w14:textId="77777777" w:rsidR="00B04C61" w:rsidRPr="002C1D02" w:rsidRDefault="00B04C61" w:rsidP="00B04C61">
            <w:pPr>
              <w:pStyle w:val="Tekstpodstawowy"/>
              <w:spacing w:after="0"/>
              <w:rPr>
                <w:sz w:val="18"/>
                <w:szCs w:val="18"/>
              </w:rPr>
            </w:pPr>
            <w:r w:rsidRPr="002C1D02">
              <w:rPr>
                <w:sz w:val="18"/>
                <w:szCs w:val="18"/>
              </w:rPr>
              <w:t>Rok produkcji min. 2022</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EB547B" w14:textId="77777777" w:rsidR="00B04C61" w:rsidRPr="002C1D02" w:rsidRDefault="00B04C61" w:rsidP="00B04C61">
            <w:pPr>
              <w:jc w:val="center"/>
              <w:rPr>
                <w:sz w:val="18"/>
                <w:szCs w:val="18"/>
              </w:rPr>
            </w:pPr>
            <w:r w:rsidRPr="002C1D02">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514BA8A" w14:textId="77777777" w:rsidR="00B04C61" w:rsidRPr="002C1D02" w:rsidRDefault="00B04C61" w:rsidP="00B04C61">
            <w:pPr>
              <w:pStyle w:val="Zawartotabeli"/>
              <w:snapToGrid w:val="0"/>
              <w:jc w:val="center"/>
              <w:rPr>
                <w:sz w:val="18"/>
                <w:szCs w:val="18"/>
              </w:rPr>
            </w:pPr>
          </w:p>
        </w:tc>
      </w:tr>
      <w:tr w:rsidR="00B04C61" w:rsidRPr="002C1D02" w14:paraId="7731BC42"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21ECA53"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3244B98E" w14:textId="77777777" w:rsidR="00B04C61" w:rsidRPr="002C1D02" w:rsidRDefault="00B04C61" w:rsidP="00B04C61">
            <w:pPr>
              <w:pStyle w:val="Tekstpodstawowy"/>
              <w:spacing w:after="0"/>
              <w:rPr>
                <w:sz w:val="18"/>
                <w:szCs w:val="18"/>
              </w:rPr>
            </w:pPr>
            <w:r w:rsidRPr="002C1D02">
              <w:rPr>
                <w:color w:val="000000"/>
                <w:sz w:val="18"/>
                <w:szCs w:val="18"/>
              </w:rPr>
              <w:t xml:space="preserve">Łóżko porodowe </w:t>
            </w:r>
            <w:r w:rsidRPr="002C1D02">
              <w:rPr>
                <w:sz w:val="18"/>
                <w:szCs w:val="18"/>
              </w:rPr>
              <w:t xml:space="preserve">fabrycznie nowe, nieregenerowane, </w:t>
            </w:r>
            <w:proofErr w:type="spellStart"/>
            <w:r w:rsidRPr="002C1D02">
              <w:rPr>
                <w:sz w:val="18"/>
                <w:szCs w:val="18"/>
              </w:rPr>
              <w:t>niepowystawowe</w:t>
            </w:r>
            <w:proofErr w:type="spellEnd"/>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8F498A"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104FB84" w14:textId="77777777" w:rsidR="00B04C61" w:rsidRPr="002C1D02" w:rsidRDefault="00B04C61" w:rsidP="00B04C61">
            <w:pPr>
              <w:pStyle w:val="Zawartotabeli"/>
              <w:snapToGrid w:val="0"/>
              <w:jc w:val="center"/>
              <w:rPr>
                <w:sz w:val="18"/>
                <w:szCs w:val="18"/>
              </w:rPr>
            </w:pPr>
          </w:p>
        </w:tc>
      </w:tr>
      <w:tr w:rsidR="00B04C61" w:rsidRPr="002C1D02" w14:paraId="4355B893"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A1030DA"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A2F0537" w14:textId="51B952EF" w:rsidR="00B04C61" w:rsidRPr="002C1D02" w:rsidRDefault="00B04C61" w:rsidP="00B04C61">
            <w:pPr>
              <w:pStyle w:val="Tekstpodstawowy"/>
              <w:spacing w:after="0"/>
              <w:rPr>
                <w:color w:val="000000"/>
                <w:sz w:val="18"/>
                <w:szCs w:val="18"/>
              </w:rPr>
            </w:pPr>
            <w:r w:rsidRPr="002C1D02">
              <w:rPr>
                <w:sz w:val="18"/>
                <w:szCs w:val="18"/>
              </w:rPr>
              <w:t>Łóżko wytworzone w antybakteryjnej nanotechnologii srebra (w</w:t>
            </w:r>
            <w:r w:rsidR="00CE3641">
              <w:rPr>
                <w:sz w:val="18"/>
                <w:szCs w:val="18"/>
              </w:rPr>
              <w:t> </w:t>
            </w:r>
            <w:r w:rsidRPr="002C1D02">
              <w:rPr>
                <w:sz w:val="18"/>
                <w:szCs w:val="18"/>
              </w:rPr>
              <w:t>częściach tworzywowych i lakierze)</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E81002"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9BAEE52" w14:textId="77777777" w:rsidR="00B04C61" w:rsidRPr="002C1D02" w:rsidRDefault="00B04C61" w:rsidP="00B04C61">
            <w:pPr>
              <w:pStyle w:val="Zawartotabeli"/>
              <w:snapToGrid w:val="0"/>
              <w:jc w:val="center"/>
              <w:rPr>
                <w:sz w:val="18"/>
                <w:szCs w:val="18"/>
              </w:rPr>
            </w:pPr>
          </w:p>
        </w:tc>
      </w:tr>
      <w:tr w:rsidR="00B04C61" w:rsidRPr="002C1D02" w14:paraId="6768B09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A96B1C0"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22DDE22" w14:textId="77777777" w:rsidR="00B04C61" w:rsidRDefault="00B04C61" w:rsidP="00B04C61">
            <w:pPr>
              <w:pStyle w:val="Tekstpodstawowy"/>
              <w:spacing w:after="0"/>
              <w:rPr>
                <w:sz w:val="18"/>
                <w:szCs w:val="18"/>
              </w:rPr>
            </w:pPr>
            <w:r>
              <w:rPr>
                <w:sz w:val="18"/>
                <w:szCs w:val="18"/>
              </w:rPr>
              <w:t>Wymiary łóżka:</w:t>
            </w:r>
          </w:p>
          <w:p w14:paraId="04AF677E" w14:textId="77777777" w:rsidR="00B04C61" w:rsidRDefault="00B04C61" w:rsidP="00286533">
            <w:pPr>
              <w:pStyle w:val="Tekstpodstawowy"/>
              <w:numPr>
                <w:ilvl w:val="0"/>
                <w:numId w:val="42"/>
              </w:numPr>
              <w:spacing w:after="0"/>
              <w:ind w:left="232" w:hanging="232"/>
              <w:rPr>
                <w:sz w:val="18"/>
                <w:szCs w:val="18"/>
              </w:rPr>
            </w:pPr>
            <w:r>
              <w:rPr>
                <w:sz w:val="18"/>
                <w:szCs w:val="18"/>
              </w:rPr>
              <w:t>d</w:t>
            </w:r>
            <w:r w:rsidRPr="00B97907">
              <w:rPr>
                <w:sz w:val="18"/>
                <w:szCs w:val="18"/>
              </w:rPr>
              <w:t>ługość</w:t>
            </w:r>
            <w:r>
              <w:rPr>
                <w:sz w:val="18"/>
                <w:szCs w:val="18"/>
              </w:rPr>
              <w:t xml:space="preserve">: </w:t>
            </w:r>
            <w:r w:rsidRPr="00B97907">
              <w:rPr>
                <w:sz w:val="18"/>
                <w:szCs w:val="18"/>
              </w:rPr>
              <w:t>2</w:t>
            </w:r>
            <w:r>
              <w:rPr>
                <w:sz w:val="18"/>
                <w:szCs w:val="18"/>
              </w:rPr>
              <w:t> </w:t>
            </w:r>
            <w:r w:rsidRPr="00B97907">
              <w:rPr>
                <w:sz w:val="18"/>
                <w:szCs w:val="18"/>
              </w:rPr>
              <w:t>165 mm</w:t>
            </w:r>
            <w:r>
              <w:rPr>
                <w:sz w:val="18"/>
                <w:szCs w:val="18"/>
              </w:rPr>
              <w:t xml:space="preserve"> ± 5 mm,</w:t>
            </w:r>
          </w:p>
          <w:p w14:paraId="5821F589" w14:textId="77777777" w:rsidR="00B04C61" w:rsidRDefault="00B04C61" w:rsidP="00286533">
            <w:pPr>
              <w:pStyle w:val="Tekstpodstawowy"/>
              <w:numPr>
                <w:ilvl w:val="0"/>
                <w:numId w:val="42"/>
              </w:numPr>
              <w:spacing w:after="0"/>
              <w:ind w:left="232" w:hanging="232"/>
              <w:rPr>
                <w:sz w:val="18"/>
                <w:szCs w:val="18"/>
              </w:rPr>
            </w:pPr>
            <w:r>
              <w:rPr>
                <w:sz w:val="18"/>
                <w:szCs w:val="18"/>
              </w:rPr>
              <w:t>s</w:t>
            </w:r>
            <w:r w:rsidRPr="00B97907">
              <w:rPr>
                <w:sz w:val="18"/>
                <w:szCs w:val="18"/>
              </w:rPr>
              <w:t>zerokość całkowita</w:t>
            </w:r>
            <w:r>
              <w:rPr>
                <w:sz w:val="18"/>
                <w:szCs w:val="18"/>
              </w:rPr>
              <w:t>:</w:t>
            </w:r>
            <w:r w:rsidRPr="00B97907">
              <w:rPr>
                <w:sz w:val="18"/>
                <w:szCs w:val="18"/>
              </w:rPr>
              <w:t xml:space="preserve"> 965 mm</w:t>
            </w:r>
            <w:r>
              <w:rPr>
                <w:sz w:val="18"/>
                <w:szCs w:val="18"/>
              </w:rPr>
              <w:t xml:space="preserve"> ± 5 mm,</w:t>
            </w:r>
          </w:p>
          <w:p w14:paraId="29D55B6B" w14:textId="77777777" w:rsidR="00B04C61" w:rsidRDefault="00B04C61" w:rsidP="00286533">
            <w:pPr>
              <w:pStyle w:val="Tekstpodstawowy"/>
              <w:numPr>
                <w:ilvl w:val="0"/>
                <w:numId w:val="42"/>
              </w:numPr>
              <w:spacing w:after="0"/>
              <w:ind w:left="232" w:hanging="232"/>
              <w:rPr>
                <w:sz w:val="18"/>
                <w:szCs w:val="18"/>
              </w:rPr>
            </w:pPr>
            <w:r>
              <w:rPr>
                <w:sz w:val="18"/>
                <w:szCs w:val="18"/>
              </w:rPr>
              <w:t>w</w:t>
            </w:r>
            <w:r w:rsidRPr="00B97907">
              <w:rPr>
                <w:sz w:val="18"/>
                <w:szCs w:val="18"/>
              </w:rPr>
              <w:t>ysokość minimalna</w:t>
            </w:r>
            <w:r>
              <w:rPr>
                <w:sz w:val="18"/>
                <w:szCs w:val="18"/>
              </w:rPr>
              <w:t xml:space="preserve">: </w:t>
            </w:r>
            <w:r w:rsidRPr="00B97907">
              <w:rPr>
                <w:sz w:val="18"/>
                <w:szCs w:val="18"/>
              </w:rPr>
              <w:t>595 mm</w:t>
            </w:r>
            <w:r>
              <w:rPr>
                <w:sz w:val="18"/>
                <w:szCs w:val="18"/>
              </w:rPr>
              <w:t xml:space="preserve"> ± 5 mm,</w:t>
            </w:r>
          </w:p>
          <w:p w14:paraId="7920D8C1" w14:textId="77777777" w:rsidR="00B04C61" w:rsidRPr="00BE2560" w:rsidRDefault="00B04C61" w:rsidP="00286533">
            <w:pPr>
              <w:pStyle w:val="Tekstpodstawowy"/>
              <w:numPr>
                <w:ilvl w:val="0"/>
                <w:numId w:val="42"/>
              </w:numPr>
              <w:spacing w:after="0"/>
              <w:ind w:left="232" w:hanging="232"/>
              <w:rPr>
                <w:sz w:val="18"/>
                <w:szCs w:val="18"/>
              </w:rPr>
            </w:pPr>
            <w:r>
              <w:rPr>
                <w:sz w:val="18"/>
                <w:szCs w:val="18"/>
              </w:rPr>
              <w:t>w</w:t>
            </w:r>
            <w:r w:rsidRPr="00B97907">
              <w:rPr>
                <w:sz w:val="18"/>
                <w:szCs w:val="18"/>
              </w:rPr>
              <w:t>ysokość maksymalna</w:t>
            </w:r>
            <w:r>
              <w:rPr>
                <w:sz w:val="18"/>
                <w:szCs w:val="18"/>
              </w:rPr>
              <w:t>:</w:t>
            </w:r>
            <w:r w:rsidRPr="00B97907">
              <w:rPr>
                <w:sz w:val="18"/>
                <w:szCs w:val="18"/>
              </w:rPr>
              <w:t xml:space="preserve"> 975 mm</w:t>
            </w:r>
            <w:r>
              <w:rPr>
                <w:sz w:val="18"/>
                <w:szCs w:val="18"/>
              </w:rPr>
              <w:t xml:space="preserve"> ± 5 mm,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C286FDA" w14:textId="77777777" w:rsidR="00B04C61" w:rsidRPr="002C1D02" w:rsidRDefault="00B04C61" w:rsidP="00B04C61">
            <w:pPr>
              <w:jc w:val="center"/>
              <w:rPr>
                <w:sz w:val="18"/>
                <w:szCs w:val="18"/>
              </w:rPr>
            </w:pPr>
            <w:r>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657F542" w14:textId="77777777" w:rsidR="00B04C61" w:rsidRPr="002C1D02" w:rsidRDefault="00B04C61" w:rsidP="00B04C61">
            <w:pPr>
              <w:pStyle w:val="Zawartotabeli"/>
              <w:snapToGrid w:val="0"/>
              <w:jc w:val="center"/>
              <w:rPr>
                <w:sz w:val="18"/>
                <w:szCs w:val="18"/>
              </w:rPr>
            </w:pPr>
          </w:p>
        </w:tc>
      </w:tr>
      <w:tr w:rsidR="00B04C61" w:rsidRPr="002C1D02" w14:paraId="0CA43004"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64B022C"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69F14BE" w14:textId="77777777" w:rsidR="00B04C61" w:rsidRDefault="00B04C61" w:rsidP="00B04C61">
            <w:pPr>
              <w:pStyle w:val="Tekstpodstawowy"/>
              <w:spacing w:after="0"/>
              <w:rPr>
                <w:sz w:val="18"/>
                <w:szCs w:val="18"/>
              </w:rPr>
            </w:pPr>
            <w:r>
              <w:rPr>
                <w:sz w:val="18"/>
                <w:szCs w:val="18"/>
              </w:rPr>
              <w:t>K</w:t>
            </w:r>
            <w:r w:rsidRPr="00B97907">
              <w:rPr>
                <w:sz w:val="18"/>
                <w:szCs w:val="18"/>
              </w:rPr>
              <w:t>ąt uniesienia oparcia pleców 70°</w:t>
            </w:r>
          </w:p>
        </w:tc>
        <w:tc>
          <w:tcPr>
            <w:tcW w:w="1488" w:type="dxa"/>
            <w:tcBorders>
              <w:top w:val="single" w:sz="2" w:space="0" w:color="000000"/>
              <w:left w:val="single" w:sz="2" w:space="0" w:color="000000"/>
              <w:bottom w:val="single" w:sz="2" w:space="0" w:color="000000"/>
              <w:right w:val="single" w:sz="2" w:space="0" w:color="000000"/>
            </w:tcBorders>
            <w:shd w:val="clear" w:color="auto" w:fill="auto"/>
          </w:tcPr>
          <w:p w14:paraId="4FEBB728" w14:textId="77777777" w:rsidR="00B04C61" w:rsidRPr="002C1D02" w:rsidRDefault="00B04C61" w:rsidP="00B04C61">
            <w:pPr>
              <w:jc w:val="center"/>
              <w:rPr>
                <w:sz w:val="18"/>
                <w:szCs w:val="18"/>
              </w:rPr>
            </w:pPr>
            <w:r w:rsidRPr="00971159">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0DE565F" w14:textId="77777777" w:rsidR="00B04C61" w:rsidRPr="002C1D02" w:rsidRDefault="00B04C61" w:rsidP="00B04C61">
            <w:pPr>
              <w:pStyle w:val="Zawartotabeli"/>
              <w:snapToGrid w:val="0"/>
              <w:jc w:val="center"/>
              <w:rPr>
                <w:sz w:val="18"/>
                <w:szCs w:val="18"/>
              </w:rPr>
            </w:pPr>
          </w:p>
        </w:tc>
      </w:tr>
      <w:tr w:rsidR="00B04C61" w:rsidRPr="002C1D02" w14:paraId="44DF62DA"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1D2B118"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AE09C91" w14:textId="77777777" w:rsidR="00B04C61" w:rsidRDefault="00B04C61" w:rsidP="00B04C61">
            <w:pPr>
              <w:pStyle w:val="Tekstpodstawowy"/>
              <w:spacing w:after="0"/>
              <w:rPr>
                <w:sz w:val="18"/>
                <w:szCs w:val="18"/>
              </w:rPr>
            </w:pPr>
            <w:r>
              <w:rPr>
                <w:sz w:val="18"/>
                <w:szCs w:val="18"/>
              </w:rPr>
              <w:t>R</w:t>
            </w:r>
            <w:r w:rsidRPr="00B97907">
              <w:rPr>
                <w:sz w:val="18"/>
                <w:szCs w:val="18"/>
              </w:rPr>
              <w:t>egulacja segmentu udowego 30°</w:t>
            </w:r>
          </w:p>
        </w:tc>
        <w:tc>
          <w:tcPr>
            <w:tcW w:w="1488" w:type="dxa"/>
            <w:tcBorders>
              <w:top w:val="single" w:sz="2" w:space="0" w:color="000000"/>
              <w:left w:val="single" w:sz="2" w:space="0" w:color="000000"/>
              <w:bottom w:val="single" w:sz="2" w:space="0" w:color="000000"/>
              <w:right w:val="single" w:sz="2" w:space="0" w:color="000000"/>
            </w:tcBorders>
            <w:shd w:val="clear" w:color="auto" w:fill="auto"/>
          </w:tcPr>
          <w:p w14:paraId="75E33F03" w14:textId="77777777" w:rsidR="00B04C61" w:rsidRPr="002C1D02" w:rsidRDefault="00B04C61" w:rsidP="00B04C61">
            <w:pPr>
              <w:jc w:val="center"/>
              <w:rPr>
                <w:sz w:val="18"/>
                <w:szCs w:val="18"/>
              </w:rPr>
            </w:pPr>
            <w:r w:rsidRPr="00971159">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9F55C37" w14:textId="77777777" w:rsidR="00B04C61" w:rsidRPr="002C1D02" w:rsidRDefault="00B04C61" w:rsidP="00B04C61">
            <w:pPr>
              <w:pStyle w:val="Zawartotabeli"/>
              <w:snapToGrid w:val="0"/>
              <w:jc w:val="center"/>
              <w:rPr>
                <w:sz w:val="18"/>
                <w:szCs w:val="18"/>
              </w:rPr>
            </w:pPr>
          </w:p>
        </w:tc>
      </w:tr>
      <w:tr w:rsidR="00B04C61" w:rsidRPr="002C1D02" w14:paraId="40103796"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8E019DD"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84D16DD" w14:textId="77777777" w:rsidR="00B04C61" w:rsidRDefault="00B04C61" w:rsidP="00B04C61">
            <w:pPr>
              <w:pStyle w:val="Tekstpodstawowy"/>
              <w:spacing w:after="0"/>
              <w:rPr>
                <w:sz w:val="18"/>
                <w:szCs w:val="18"/>
              </w:rPr>
            </w:pPr>
            <w:r>
              <w:rPr>
                <w:sz w:val="18"/>
                <w:szCs w:val="18"/>
              </w:rPr>
              <w:t>P</w:t>
            </w:r>
            <w:r w:rsidRPr="00B97907">
              <w:rPr>
                <w:sz w:val="18"/>
                <w:szCs w:val="18"/>
              </w:rPr>
              <w:t xml:space="preserve">ozycja </w:t>
            </w:r>
            <w:proofErr w:type="spellStart"/>
            <w:r w:rsidRPr="00B97907">
              <w:rPr>
                <w:sz w:val="18"/>
                <w:szCs w:val="18"/>
              </w:rPr>
              <w:t>Trendelenburga</w:t>
            </w:r>
            <w:proofErr w:type="spellEnd"/>
            <w:r w:rsidRPr="00B97907">
              <w:rPr>
                <w:sz w:val="18"/>
                <w:szCs w:val="18"/>
              </w:rPr>
              <w:t xml:space="preserve"> 20°</w:t>
            </w:r>
          </w:p>
        </w:tc>
        <w:tc>
          <w:tcPr>
            <w:tcW w:w="1488" w:type="dxa"/>
            <w:tcBorders>
              <w:top w:val="single" w:sz="2" w:space="0" w:color="000000"/>
              <w:left w:val="single" w:sz="2" w:space="0" w:color="000000"/>
              <w:bottom w:val="single" w:sz="2" w:space="0" w:color="000000"/>
              <w:right w:val="single" w:sz="2" w:space="0" w:color="000000"/>
            </w:tcBorders>
            <w:shd w:val="clear" w:color="auto" w:fill="auto"/>
          </w:tcPr>
          <w:p w14:paraId="2073057D" w14:textId="77777777" w:rsidR="00B04C61" w:rsidRPr="002C1D02" w:rsidRDefault="00B04C61" w:rsidP="00B04C61">
            <w:pPr>
              <w:jc w:val="center"/>
              <w:rPr>
                <w:sz w:val="18"/>
                <w:szCs w:val="18"/>
              </w:rPr>
            </w:pPr>
            <w:r w:rsidRPr="00971159">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7A640C8" w14:textId="77777777" w:rsidR="00B04C61" w:rsidRPr="002C1D02" w:rsidRDefault="00B04C61" w:rsidP="00B04C61">
            <w:pPr>
              <w:pStyle w:val="Zawartotabeli"/>
              <w:snapToGrid w:val="0"/>
              <w:jc w:val="center"/>
              <w:rPr>
                <w:sz w:val="18"/>
                <w:szCs w:val="18"/>
              </w:rPr>
            </w:pPr>
          </w:p>
        </w:tc>
      </w:tr>
      <w:tr w:rsidR="00B04C61" w:rsidRPr="002C1D02" w14:paraId="56217D02"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93143F1"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2085536" w14:textId="77777777" w:rsidR="00B04C61" w:rsidRPr="00BE2560" w:rsidRDefault="00B04C61" w:rsidP="00B04C61">
            <w:pPr>
              <w:pStyle w:val="Tekstpodstawowy"/>
              <w:spacing w:after="0"/>
              <w:rPr>
                <w:sz w:val="18"/>
                <w:szCs w:val="18"/>
              </w:rPr>
            </w:pPr>
            <w:r>
              <w:rPr>
                <w:sz w:val="18"/>
                <w:szCs w:val="18"/>
              </w:rPr>
              <w:t>P</w:t>
            </w:r>
            <w:r w:rsidRPr="00B97907">
              <w:rPr>
                <w:sz w:val="18"/>
                <w:szCs w:val="18"/>
              </w:rPr>
              <w:t>ozycja anty-</w:t>
            </w:r>
            <w:proofErr w:type="spellStart"/>
            <w:r w:rsidRPr="00B97907">
              <w:rPr>
                <w:sz w:val="18"/>
                <w:szCs w:val="18"/>
              </w:rPr>
              <w:t>Trendelenburga</w:t>
            </w:r>
            <w:proofErr w:type="spellEnd"/>
            <w:r w:rsidRPr="00B97907">
              <w:rPr>
                <w:sz w:val="18"/>
                <w:szCs w:val="18"/>
              </w:rPr>
              <w:t xml:space="preserve"> 20°</w:t>
            </w:r>
          </w:p>
        </w:tc>
        <w:tc>
          <w:tcPr>
            <w:tcW w:w="1488" w:type="dxa"/>
            <w:tcBorders>
              <w:top w:val="single" w:sz="2" w:space="0" w:color="000000"/>
              <w:left w:val="single" w:sz="2" w:space="0" w:color="000000"/>
              <w:bottom w:val="single" w:sz="2" w:space="0" w:color="000000"/>
              <w:right w:val="single" w:sz="2" w:space="0" w:color="000000"/>
            </w:tcBorders>
            <w:shd w:val="clear" w:color="auto" w:fill="auto"/>
          </w:tcPr>
          <w:p w14:paraId="14B9B83C" w14:textId="77777777" w:rsidR="00B04C61" w:rsidRPr="002C1D02" w:rsidRDefault="00B04C61" w:rsidP="00B04C61">
            <w:pPr>
              <w:jc w:val="center"/>
              <w:rPr>
                <w:sz w:val="18"/>
                <w:szCs w:val="18"/>
              </w:rPr>
            </w:pPr>
            <w:r w:rsidRPr="00971159">
              <w:rPr>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3DD9171" w14:textId="77777777" w:rsidR="00B04C61" w:rsidRPr="002C1D02" w:rsidRDefault="00B04C61" w:rsidP="00B04C61">
            <w:pPr>
              <w:pStyle w:val="Zawartotabeli"/>
              <w:snapToGrid w:val="0"/>
              <w:jc w:val="center"/>
              <w:rPr>
                <w:sz w:val="18"/>
                <w:szCs w:val="18"/>
              </w:rPr>
            </w:pPr>
          </w:p>
        </w:tc>
      </w:tr>
      <w:tr w:rsidR="00B04C61" w:rsidRPr="002C1D02" w14:paraId="77D0097A"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DC59136"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F60BC80" w14:textId="77777777" w:rsidR="00B04C61" w:rsidRPr="002C1D02" w:rsidRDefault="00B04C61" w:rsidP="00B04C61">
            <w:pPr>
              <w:pStyle w:val="Tekstpodstawowy"/>
              <w:spacing w:after="0"/>
              <w:rPr>
                <w:sz w:val="18"/>
                <w:szCs w:val="18"/>
              </w:rPr>
            </w:pPr>
            <w:r w:rsidRPr="002C1D02">
              <w:rPr>
                <w:sz w:val="18"/>
                <w:szCs w:val="18"/>
              </w:rPr>
              <w:t>Zakres możliwych ustawień pozycji:</w:t>
            </w:r>
          </w:p>
          <w:p w14:paraId="3D2C6C51"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horyzontalna,</w:t>
            </w:r>
          </w:p>
          <w:p w14:paraId="6C4435F7"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do badania ginekologicznego,</w:t>
            </w:r>
          </w:p>
          <w:p w14:paraId="0FD73D12"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siedząca,</w:t>
            </w:r>
          </w:p>
          <w:p w14:paraId="4F4E8439"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półsiedząca.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3370C0"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A793AC2" w14:textId="77777777" w:rsidR="00B04C61" w:rsidRPr="002C1D02" w:rsidRDefault="00B04C61" w:rsidP="00B04C61">
            <w:pPr>
              <w:pStyle w:val="Zawartotabeli"/>
              <w:snapToGrid w:val="0"/>
              <w:jc w:val="center"/>
              <w:rPr>
                <w:sz w:val="18"/>
                <w:szCs w:val="18"/>
              </w:rPr>
            </w:pPr>
          </w:p>
        </w:tc>
      </w:tr>
      <w:tr w:rsidR="00B04C61" w:rsidRPr="002C1D02" w14:paraId="1E027B6D"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30887D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94FA941" w14:textId="77777777" w:rsidR="00B04C61" w:rsidRPr="002C1D02" w:rsidRDefault="00B04C61" w:rsidP="00B04C61">
            <w:pPr>
              <w:pStyle w:val="Tekstpodstawowy"/>
              <w:spacing w:after="0"/>
              <w:rPr>
                <w:sz w:val="18"/>
                <w:szCs w:val="18"/>
              </w:rPr>
            </w:pPr>
            <w:r w:rsidRPr="002C1D02">
              <w:rPr>
                <w:sz w:val="18"/>
                <w:szCs w:val="18"/>
              </w:rPr>
              <w:t>Konstrukcja łóżka oparta na trzech kolumnach cylindrycznych</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1D0946"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4F960C6" w14:textId="77777777" w:rsidR="00B04C61" w:rsidRPr="002C1D02" w:rsidRDefault="00B04C61" w:rsidP="00B04C61">
            <w:pPr>
              <w:pStyle w:val="Zawartotabeli"/>
              <w:snapToGrid w:val="0"/>
              <w:jc w:val="center"/>
              <w:rPr>
                <w:sz w:val="18"/>
                <w:szCs w:val="18"/>
              </w:rPr>
            </w:pPr>
          </w:p>
        </w:tc>
      </w:tr>
      <w:tr w:rsidR="00B04C61" w:rsidRPr="002C1D02" w14:paraId="4D4CC710"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045D13F"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179571E" w14:textId="77777777" w:rsidR="00B04C61" w:rsidRPr="002C1D02" w:rsidRDefault="00B04C61" w:rsidP="00B04C61">
            <w:pPr>
              <w:pStyle w:val="Tekstpodstawowy"/>
              <w:spacing w:after="0"/>
              <w:rPr>
                <w:sz w:val="18"/>
                <w:szCs w:val="18"/>
              </w:rPr>
            </w:pPr>
            <w:r w:rsidRPr="002C1D02">
              <w:rPr>
                <w:sz w:val="18"/>
                <w:szCs w:val="18"/>
              </w:rPr>
              <w:t>Możliwość szybkiego przekształcenia do pozycji fotelowej zapewniającej wygodną pozycję dla pacjentki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10160E"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F2AF02E" w14:textId="77777777" w:rsidR="00B04C61" w:rsidRPr="002C1D02" w:rsidRDefault="00B04C61" w:rsidP="00B04C61">
            <w:pPr>
              <w:pStyle w:val="Zawartotabeli"/>
              <w:snapToGrid w:val="0"/>
              <w:jc w:val="center"/>
              <w:rPr>
                <w:sz w:val="18"/>
                <w:szCs w:val="18"/>
              </w:rPr>
            </w:pPr>
          </w:p>
        </w:tc>
      </w:tr>
      <w:tr w:rsidR="00B04C61" w:rsidRPr="002C1D02" w14:paraId="25B2529E"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57D8D0D"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329F17F" w14:textId="1C27645F" w:rsidR="00B04C61" w:rsidRPr="002C1D02" w:rsidRDefault="00B04C61" w:rsidP="00BF04D7">
            <w:pPr>
              <w:autoSpaceDE w:val="0"/>
              <w:autoSpaceDN w:val="0"/>
              <w:adjustRightInd w:val="0"/>
              <w:rPr>
                <w:sz w:val="18"/>
                <w:szCs w:val="18"/>
              </w:rPr>
            </w:pPr>
            <w:r w:rsidRPr="002C1D02">
              <w:rPr>
                <w:sz w:val="18"/>
                <w:szCs w:val="18"/>
              </w:rPr>
              <w:t xml:space="preserve">Elektryczna regulacja wysokości leża, oparcia pleców, segmentu siedzenia, wysuwu segmentu nóg, przechyłu </w:t>
            </w:r>
            <w:proofErr w:type="spellStart"/>
            <w:r w:rsidRPr="002C1D02">
              <w:rPr>
                <w:sz w:val="18"/>
                <w:szCs w:val="18"/>
              </w:rPr>
              <w:t>Trendelenburga</w:t>
            </w:r>
            <w:proofErr w:type="spellEnd"/>
            <w:r w:rsidR="00BF04D7">
              <w:rPr>
                <w:sz w:val="18"/>
                <w:szCs w:val="18"/>
              </w:rPr>
              <w:t xml:space="preserve"> </w:t>
            </w:r>
            <w:r w:rsidRPr="002C1D02">
              <w:rPr>
                <w:sz w:val="18"/>
                <w:szCs w:val="18"/>
              </w:rPr>
              <w:t>i</w:t>
            </w:r>
            <w:r w:rsidR="00BF04D7">
              <w:rPr>
                <w:sz w:val="18"/>
                <w:szCs w:val="18"/>
              </w:rPr>
              <w:t> </w:t>
            </w:r>
            <w:r w:rsidRPr="002C1D02">
              <w:rPr>
                <w:sz w:val="18"/>
                <w:szCs w:val="18"/>
              </w:rPr>
              <w:t>anty-</w:t>
            </w:r>
            <w:proofErr w:type="spellStart"/>
            <w:r w:rsidRPr="002C1D02">
              <w:rPr>
                <w:sz w:val="18"/>
                <w:szCs w:val="18"/>
              </w:rPr>
              <w:t>Trendelenburga</w:t>
            </w:r>
            <w:proofErr w:type="spellEnd"/>
            <w:r w:rsidRPr="002C1D02">
              <w:rPr>
                <w:sz w:val="18"/>
                <w:szCs w:val="18"/>
              </w:rPr>
              <w:t xml:space="preserve">, </w:t>
            </w:r>
            <w:proofErr w:type="spellStart"/>
            <w:r w:rsidRPr="002C1D02">
              <w:rPr>
                <w:sz w:val="18"/>
                <w:szCs w:val="18"/>
              </w:rPr>
              <w:t>autokontur</w:t>
            </w:r>
            <w:proofErr w:type="spellEnd"/>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226F59"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3169DD8" w14:textId="77777777" w:rsidR="00B04C61" w:rsidRPr="002C1D02" w:rsidRDefault="00B04C61" w:rsidP="00B04C61">
            <w:pPr>
              <w:pStyle w:val="Zawartotabeli"/>
              <w:snapToGrid w:val="0"/>
              <w:jc w:val="center"/>
              <w:rPr>
                <w:sz w:val="18"/>
                <w:szCs w:val="18"/>
              </w:rPr>
            </w:pPr>
          </w:p>
        </w:tc>
      </w:tr>
      <w:tr w:rsidR="00B04C61" w:rsidRPr="002C1D02" w14:paraId="4B8ADA6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4518477F"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F7BB3A5" w14:textId="77777777" w:rsidR="00B04C61" w:rsidRPr="002C1D02" w:rsidRDefault="00B04C61" w:rsidP="00B04C61">
            <w:pPr>
              <w:autoSpaceDE w:val="0"/>
              <w:autoSpaceDN w:val="0"/>
              <w:adjustRightInd w:val="0"/>
              <w:rPr>
                <w:sz w:val="18"/>
                <w:szCs w:val="18"/>
              </w:rPr>
            </w:pPr>
            <w:r w:rsidRPr="002C1D02">
              <w:rPr>
                <w:sz w:val="18"/>
                <w:szCs w:val="18"/>
              </w:rPr>
              <w:t>Trzy systemy sterowania:</w:t>
            </w:r>
          </w:p>
          <w:p w14:paraId="57A798FB"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centralny panel sterujący z możliwością zawieszenia na szczycie od strony głowy pacjentki,</w:t>
            </w:r>
          </w:p>
          <w:p w14:paraId="53A4BF6E"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pilot przewodowy,</w:t>
            </w:r>
          </w:p>
          <w:p w14:paraId="7250CE87" w14:textId="591A5B9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panele sterujące w poręczach bocznych</w:t>
            </w:r>
            <w:r w:rsidR="009009CC">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0FFCA4"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D5BF31F" w14:textId="77777777" w:rsidR="00B04C61" w:rsidRPr="002C1D02" w:rsidRDefault="00B04C61" w:rsidP="00B04C61">
            <w:pPr>
              <w:pStyle w:val="Zawartotabeli"/>
              <w:snapToGrid w:val="0"/>
              <w:jc w:val="center"/>
              <w:rPr>
                <w:sz w:val="18"/>
                <w:szCs w:val="18"/>
              </w:rPr>
            </w:pPr>
          </w:p>
        </w:tc>
      </w:tr>
      <w:tr w:rsidR="00B04C61" w:rsidRPr="002C1D02" w14:paraId="15BCF97E"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8E9A239"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6012167" w14:textId="77777777" w:rsidR="00B04C61" w:rsidRPr="002C1D02" w:rsidRDefault="00B04C61" w:rsidP="00B04C61">
            <w:pPr>
              <w:autoSpaceDE w:val="0"/>
              <w:autoSpaceDN w:val="0"/>
              <w:adjustRightInd w:val="0"/>
              <w:rPr>
                <w:sz w:val="18"/>
                <w:szCs w:val="18"/>
              </w:rPr>
            </w:pPr>
            <w:r w:rsidRPr="002C1D02">
              <w:rPr>
                <w:sz w:val="18"/>
                <w:szCs w:val="18"/>
              </w:rPr>
              <w:t>Funkcje dostępne z centralnego panelu sterującego:</w:t>
            </w:r>
          </w:p>
          <w:p w14:paraId="146B24D8"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fotelowa</w:t>
            </w:r>
          </w:p>
          <w:p w14:paraId="6D711D53"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Fowlera,</w:t>
            </w:r>
          </w:p>
          <w:p w14:paraId="277EF576"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egzaminacyjna,</w:t>
            </w:r>
          </w:p>
          <w:p w14:paraId="4C9B7088"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pozycja zerowa (CPR),</w:t>
            </w:r>
          </w:p>
          <w:p w14:paraId="0238E1E2"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 xml:space="preserve">pozycja </w:t>
            </w:r>
            <w:proofErr w:type="spellStart"/>
            <w:r w:rsidRPr="002C1D02">
              <w:rPr>
                <w:sz w:val="18"/>
                <w:szCs w:val="18"/>
              </w:rPr>
              <w:t>antyszokowa</w:t>
            </w:r>
            <w:proofErr w:type="spellEnd"/>
            <w:r w:rsidRPr="002C1D02">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3E51B9"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0D21003" w14:textId="77777777" w:rsidR="00B04C61" w:rsidRPr="002C1D02" w:rsidRDefault="00B04C61" w:rsidP="00B04C61">
            <w:pPr>
              <w:pStyle w:val="Zawartotabeli"/>
              <w:snapToGrid w:val="0"/>
              <w:jc w:val="center"/>
              <w:rPr>
                <w:sz w:val="18"/>
                <w:szCs w:val="18"/>
              </w:rPr>
            </w:pPr>
          </w:p>
        </w:tc>
      </w:tr>
    </w:tbl>
    <w:p w14:paraId="0DBC054F" w14:textId="5A982391" w:rsidR="00C76C68" w:rsidRDefault="00C76C68" w:rsidP="00B04C61">
      <w:pPr>
        <w:rPr>
          <w:sz w:val="4"/>
          <w:szCs w:val="4"/>
        </w:rPr>
      </w:pPr>
    </w:p>
    <w:p w14:paraId="19996179" w14:textId="77777777" w:rsidR="00C76C68" w:rsidRDefault="00C76C68">
      <w:pPr>
        <w:rPr>
          <w:sz w:val="4"/>
          <w:szCs w:val="4"/>
        </w:rPr>
      </w:pPr>
      <w:r>
        <w:rPr>
          <w:sz w:val="4"/>
          <w:szCs w:val="4"/>
        </w:rPr>
        <w:br w:type="page"/>
      </w:r>
    </w:p>
    <w:p w14:paraId="61497847" w14:textId="77777777" w:rsidR="00B04C61" w:rsidRPr="00B04C61" w:rsidRDefault="00B04C61" w:rsidP="00B04C61">
      <w:pPr>
        <w:rPr>
          <w:sz w:val="4"/>
          <w:szCs w:val="4"/>
        </w:rPr>
      </w:pPr>
    </w:p>
    <w:tbl>
      <w:tblPr>
        <w:tblW w:w="9071" w:type="dxa"/>
        <w:jc w:val="center"/>
        <w:tblLayout w:type="fixed"/>
        <w:tblCellMar>
          <w:top w:w="55" w:type="dxa"/>
          <w:left w:w="55" w:type="dxa"/>
          <w:bottom w:w="55" w:type="dxa"/>
          <w:right w:w="55" w:type="dxa"/>
        </w:tblCellMar>
        <w:tblLook w:val="0000" w:firstRow="0" w:lastRow="0" w:firstColumn="0" w:lastColumn="0" w:noHBand="0" w:noVBand="0"/>
      </w:tblPr>
      <w:tblGrid>
        <w:gridCol w:w="566"/>
        <w:gridCol w:w="4820"/>
        <w:gridCol w:w="1488"/>
        <w:gridCol w:w="2197"/>
      </w:tblGrid>
      <w:tr w:rsidR="00B04C61" w:rsidRPr="002C1D02" w14:paraId="65DF36C6" w14:textId="77777777" w:rsidTr="00BF04D7">
        <w:trPr>
          <w:jc w:val="center"/>
        </w:trPr>
        <w:tc>
          <w:tcPr>
            <w:tcW w:w="566" w:type="dxa"/>
            <w:tcBorders>
              <w:top w:val="single" w:sz="1" w:space="0" w:color="000000"/>
              <w:left w:val="single" w:sz="1" w:space="0" w:color="000000"/>
              <w:bottom w:val="single" w:sz="1" w:space="0" w:color="000000"/>
            </w:tcBorders>
            <w:shd w:val="clear" w:color="auto" w:fill="F2F2F2" w:themeFill="background1" w:themeFillShade="F2"/>
            <w:vAlign w:val="center"/>
          </w:tcPr>
          <w:p w14:paraId="62B2EF6D" w14:textId="77777777" w:rsidR="00B04C61" w:rsidRPr="002C1D02" w:rsidRDefault="00B04C61" w:rsidP="00B04C61">
            <w:pPr>
              <w:pStyle w:val="Zawartotabeli"/>
              <w:jc w:val="center"/>
              <w:rPr>
                <w:b/>
                <w:sz w:val="18"/>
                <w:szCs w:val="18"/>
              </w:rPr>
            </w:pPr>
            <w:r w:rsidRPr="002C1D02">
              <w:rPr>
                <w:b/>
                <w:sz w:val="18"/>
                <w:szCs w:val="18"/>
              </w:rPr>
              <w:t>Lp.</w:t>
            </w:r>
          </w:p>
        </w:tc>
        <w:tc>
          <w:tcPr>
            <w:tcW w:w="4820" w:type="dxa"/>
            <w:tcBorders>
              <w:top w:val="single" w:sz="1" w:space="0" w:color="000000"/>
              <w:left w:val="single" w:sz="1" w:space="0" w:color="000000"/>
              <w:bottom w:val="single" w:sz="1" w:space="0" w:color="000000"/>
              <w:right w:val="single" w:sz="2" w:space="0" w:color="000000"/>
            </w:tcBorders>
            <w:shd w:val="clear" w:color="auto" w:fill="F2F2F2" w:themeFill="background1" w:themeFillShade="F2"/>
            <w:vAlign w:val="center"/>
          </w:tcPr>
          <w:p w14:paraId="05980211" w14:textId="77777777" w:rsidR="00B04C61" w:rsidRPr="002C1D02" w:rsidRDefault="00B04C61" w:rsidP="00B04C61">
            <w:pPr>
              <w:pStyle w:val="Zawartotabeli"/>
              <w:jc w:val="center"/>
              <w:rPr>
                <w:b/>
                <w:sz w:val="18"/>
                <w:szCs w:val="18"/>
              </w:rPr>
            </w:pPr>
            <w:r w:rsidRPr="002C1D02">
              <w:rPr>
                <w:b/>
                <w:sz w:val="18"/>
                <w:szCs w:val="18"/>
              </w:rPr>
              <w:t>Opis parametrów wymaganych</w:t>
            </w:r>
          </w:p>
        </w:tc>
        <w:tc>
          <w:tcPr>
            <w:tcW w:w="148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393F502" w14:textId="77777777" w:rsidR="00B04C61" w:rsidRPr="002C1D02" w:rsidRDefault="00B04C61" w:rsidP="00B04C61">
            <w:pPr>
              <w:pStyle w:val="Zawartotabeli"/>
              <w:jc w:val="center"/>
              <w:rPr>
                <w:b/>
                <w:sz w:val="18"/>
                <w:szCs w:val="18"/>
              </w:rPr>
            </w:pPr>
            <w:r w:rsidRPr="002C1D02">
              <w:rPr>
                <w:b/>
                <w:sz w:val="18"/>
                <w:szCs w:val="18"/>
              </w:rPr>
              <w:t>Parametr wymagany</w:t>
            </w:r>
          </w:p>
        </w:tc>
        <w:tc>
          <w:tcPr>
            <w:tcW w:w="2197" w:type="dxa"/>
            <w:tcBorders>
              <w:top w:val="single" w:sz="1" w:space="0" w:color="000000"/>
              <w:left w:val="single" w:sz="2" w:space="0" w:color="000000"/>
              <w:bottom w:val="single" w:sz="1" w:space="0" w:color="000000"/>
              <w:right w:val="single" w:sz="1" w:space="0" w:color="000000"/>
            </w:tcBorders>
            <w:shd w:val="clear" w:color="auto" w:fill="F2F2F2" w:themeFill="background1" w:themeFillShade="F2"/>
            <w:vAlign w:val="center"/>
          </w:tcPr>
          <w:p w14:paraId="4E2B155C" w14:textId="77777777" w:rsidR="00B04C61" w:rsidRPr="002C1D02" w:rsidRDefault="00B04C61" w:rsidP="00B04C61">
            <w:pPr>
              <w:pStyle w:val="Zawartotabeli"/>
              <w:jc w:val="center"/>
              <w:rPr>
                <w:sz w:val="18"/>
                <w:szCs w:val="18"/>
              </w:rPr>
            </w:pPr>
            <w:r w:rsidRPr="002C1D02">
              <w:rPr>
                <w:b/>
                <w:sz w:val="18"/>
                <w:szCs w:val="18"/>
              </w:rPr>
              <w:t>Parametr oferowany</w:t>
            </w:r>
          </w:p>
        </w:tc>
      </w:tr>
      <w:tr w:rsidR="00B04C61" w:rsidRPr="002C1D02" w14:paraId="5B012829" w14:textId="77777777" w:rsidTr="00C3171C">
        <w:trPr>
          <w:jc w:val="center"/>
        </w:trPr>
        <w:tc>
          <w:tcPr>
            <w:tcW w:w="9071" w:type="dxa"/>
            <w:gridSpan w:val="4"/>
            <w:tcBorders>
              <w:top w:val="single" w:sz="1" w:space="0" w:color="000000"/>
              <w:left w:val="single" w:sz="1" w:space="0" w:color="000000"/>
              <w:bottom w:val="single" w:sz="1" w:space="0" w:color="000000"/>
              <w:right w:val="single" w:sz="1" w:space="0" w:color="000000"/>
            </w:tcBorders>
            <w:shd w:val="clear" w:color="auto" w:fill="F2F2F2" w:themeFill="background1" w:themeFillShade="F2"/>
            <w:vAlign w:val="center"/>
          </w:tcPr>
          <w:p w14:paraId="3F45274A" w14:textId="77777777" w:rsidR="00B04C61" w:rsidRPr="002C1D02" w:rsidRDefault="00B04C61" w:rsidP="00B04C61">
            <w:pPr>
              <w:pStyle w:val="Zawartotabeli"/>
              <w:snapToGrid w:val="0"/>
              <w:jc w:val="center"/>
              <w:rPr>
                <w:iCs/>
                <w:sz w:val="18"/>
                <w:szCs w:val="18"/>
              </w:rPr>
            </w:pPr>
            <w:r w:rsidRPr="002C1D02">
              <w:rPr>
                <w:b/>
                <w:bCs/>
                <w:sz w:val="18"/>
                <w:szCs w:val="18"/>
              </w:rPr>
              <w:t>ŁÓŻKO PORODOWE Z ELEKTRYCZNYM WYSUWEM SEGMENTU NÓG - 1 szt.</w:t>
            </w:r>
          </w:p>
        </w:tc>
      </w:tr>
      <w:tr w:rsidR="00B04C61" w:rsidRPr="002C1D02" w14:paraId="60C4F601"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1245EF7"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B5BC87C" w14:textId="77777777" w:rsidR="00B04C61" w:rsidRPr="002C1D02" w:rsidRDefault="00B04C61" w:rsidP="00B04C61">
            <w:pPr>
              <w:autoSpaceDE w:val="0"/>
              <w:autoSpaceDN w:val="0"/>
              <w:adjustRightInd w:val="0"/>
              <w:rPr>
                <w:sz w:val="18"/>
                <w:szCs w:val="18"/>
              </w:rPr>
            </w:pPr>
            <w:r w:rsidRPr="002C1D02">
              <w:rPr>
                <w:sz w:val="18"/>
                <w:szCs w:val="18"/>
              </w:rPr>
              <w:t>Funkcje ratujące życie:</w:t>
            </w:r>
          </w:p>
          <w:p w14:paraId="3B273FB0"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zerowa (CPR),</w:t>
            </w:r>
          </w:p>
          <w:p w14:paraId="6BC3094B"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 xml:space="preserve">pozycja </w:t>
            </w:r>
            <w:proofErr w:type="spellStart"/>
            <w:r w:rsidRPr="002C1D02">
              <w:rPr>
                <w:sz w:val="18"/>
                <w:szCs w:val="18"/>
              </w:rPr>
              <w:t>antyszokowa</w:t>
            </w:r>
            <w:proofErr w:type="spellEnd"/>
            <w:r w:rsidRPr="002C1D02">
              <w:rPr>
                <w:sz w:val="18"/>
                <w:szCs w:val="18"/>
              </w:rPr>
              <w:t>.</w:t>
            </w:r>
          </w:p>
          <w:p w14:paraId="34487197" w14:textId="77777777" w:rsidR="00B04C61" w:rsidRPr="002C1D02" w:rsidRDefault="00B04C61" w:rsidP="00B04C61">
            <w:pPr>
              <w:pStyle w:val="Tekstpodstawowy"/>
              <w:spacing w:after="0"/>
              <w:rPr>
                <w:sz w:val="18"/>
                <w:szCs w:val="18"/>
              </w:rPr>
            </w:pPr>
            <w:r w:rsidRPr="002C1D02">
              <w:rPr>
                <w:sz w:val="18"/>
                <w:szCs w:val="18"/>
              </w:rPr>
              <w:t>Uzyskiwane ze specjalnie oznaczonych przycisków umieszczonych na panelu sterującym</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3A84B2"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2018E83" w14:textId="77777777" w:rsidR="00B04C61" w:rsidRPr="002C1D02" w:rsidRDefault="00B04C61" w:rsidP="00B04C61">
            <w:pPr>
              <w:pStyle w:val="Zawartotabeli"/>
              <w:snapToGrid w:val="0"/>
              <w:jc w:val="center"/>
              <w:rPr>
                <w:sz w:val="18"/>
                <w:szCs w:val="18"/>
              </w:rPr>
            </w:pPr>
          </w:p>
        </w:tc>
      </w:tr>
      <w:tr w:rsidR="00B04C61" w:rsidRPr="002C1D02" w14:paraId="0506202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1E69F6"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CD40E42" w14:textId="77777777" w:rsidR="00B04C61" w:rsidRPr="002C1D02" w:rsidRDefault="00B04C61" w:rsidP="00B04C61">
            <w:pPr>
              <w:autoSpaceDE w:val="0"/>
              <w:autoSpaceDN w:val="0"/>
              <w:adjustRightInd w:val="0"/>
              <w:rPr>
                <w:sz w:val="18"/>
                <w:szCs w:val="18"/>
              </w:rPr>
            </w:pPr>
            <w:r w:rsidRPr="002C1D02">
              <w:rPr>
                <w:sz w:val="18"/>
                <w:szCs w:val="18"/>
              </w:rPr>
              <w:t>Centralny panel sterujący z możliwością selektywnego blokowania funkcji:</w:t>
            </w:r>
          </w:p>
          <w:p w14:paraId="7E33D89C"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regulacji wysokości leża,</w:t>
            </w:r>
          </w:p>
          <w:p w14:paraId="2609C253" w14:textId="0B0CC2F8"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 xml:space="preserve">regulacji przechyłów </w:t>
            </w:r>
            <w:proofErr w:type="spellStart"/>
            <w:r w:rsidRPr="002C1D02">
              <w:rPr>
                <w:sz w:val="18"/>
                <w:szCs w:val="18"/>
              </w:rPr>
              <w:t>Trendelenburga</w:t>
            </w:r>
            <w:proofErr w:type="spellEnd"/>
            <w:r w:rsidRPr="002C1D02">
              <w:rPr>
                <w:sz w:val="18"/>
                <w:szCs w:val="18"/>
              </w:rPr>
              <w:t xml:space="preserve"> </w:t>
            </w:r>
            <w:r w:rsidR="00BF04D7">
              <w:rPr>
                <w:sz w:val="18"/>
                <w:szCs w:val="18"/>
              </w:rPr>
              <w:t xml:space="preserve">i </w:t>
            </w:r>
            <w:r w:rsidRPr="002C1D02">
              <w:rPr>
                <w:sz w:val="18"/>
                <w:szCs w:val="18"/>
              </w:rPr>
              <w:t>anty</w:t>
            </w:r>
            <w:r w:rsidRPr="002C1D02">
              <w:rPr>
                <w:sz w:val="18"/>
                <w:szCs w:val="18"/>
              </w:rPr>
              <w:noBreakHyphen/>
            </w:r>
            <w:proofErr w:type="spellStart"/>
            <w:r w:rsidRPr="002C1D02">
              <w:rPr>
                <w:sz w:val="18"/>
                <w:szCs w:val="18"/>
              </w:rPr>
              <w:t>Trendelenburga</w:t>
            </w:r>
            <w:proofErr w:type="spellEnd"/>
            <w:r w:rsidRPr="002C1D02">
              <w:rPr>
                <w:sz w:val="18"/>
                <w:szCs w:val="18"/>
              </w:rPr>
              <w:t>,</w:t>
            </w:r>
          </w:p>
          <w:p w14:paraId="5F70A21F"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regulacji kąta uniesienia oparcia pleców,</w:t>
            </w:r>
          </w:p>
          <w:p w14:paraId="7F087366" w14:textId="77777777" w:rsidR="00B04C61" w:rsidRPr="002C1D02" w:rsidRDefault="00B04C61" w:rsidP="00286533">
            <w:pPr>
              <w:pStyle w:val="Tekstpodstawowy"/>
              <w:numPr>
                <w:ilvl w:val="0"/>
                <w:numId w:val="42"/>
              </w:numPr>
              <w:spacing w:after="0"/>
              <w:ind w:left="232" w:hanging="232"/>
              <w:rPr>
                <w:sz w:val="18"/>
                <w:szCs w:val="18"/>
              </w:rPr>
            </w:pPr>
            <w:r w:rsidRPr="002C1D02">
              <w:rPr>
                <w:sz w:val="18"/>
                <w:szCs w:val="18"/>
              </w:rPr>
              <w:t>regulacji kąta uniesienia segmentu siedzenia.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FFEBA"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6C1BE3FC" w14:textId="77777777" w:rsidR="00B04C61" w:rsidRPr="002C1D02" w:rsidRDefault="00B04C61" w:rsidP="00B04C61">
            <w:pPr>
              <w:pStyle w:val="Zawartotabeli"/>
              <w:snapToGrid w:val="0"/>
              <w:jc w:val="center"/>
              <w:rPr>
                <w:sz w:val="18"/>
                <w:szCs w:val="18"/>
              </w:rPr>
            </w:pPr>
          </w:p>
        </w:tc>
      </w:tr>
      <w:tr w:rsidR="00B04C61" w:rsidRPr="002C1D02" w14:paraId="5979AE9E"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70C4E69"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E28EE9C" w14:textId="77777777" w:rsidR="00B04C61" w:rsidRPr="002C1D02" w:rsidRDefault="00B04C61" w:rsidP="00B04C61">
            <w:pPr>
              <w:autoSpaceDE w:val="0"/>
              <w:autoSpaceDN w:val="0"/>
              <w:adjustRightInd w:val="0"/>
              <w:rPr>
                <w:sz w:val="18"/>
                <w:szCs w:val="18"/>
              </w:rPr>
            </w:pPr>
            <w:r w:rsidRPr="002C1D02">
              <w:rPr>
                <w:sz w:val="18"/>
                <w:szCs w:val="18"/>
              </w:rPr>
              <w:t>Oparcie pleców z mechanizmem odciążającym odcinek lędźwiowy kręgosłupa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568FB1"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AD35BE8" w14:textId="77777777" w:rsidR="00B04C61" w:rsidRPr="002C1D02" w:rsidRDefault="00B04C61" w:rsidP="00B04C61">
            <w:pPr>
              <w:pStyle w:val="Zawartotabeli"/>
              <w:snapToGrid w:val="0"/>
              <w:jc w:val="center"/>
              <w:rPr>
                <w:sz w:val="18"/>
                <w:szCs w:val="18"/>
              </w:rPr>
            </w:pPr>
          </w:p>
        </w:tc>
      </w:tr>
      <w:tr w:rsidR="00B04C61" w:rsidRPr="002C1D02" w14:paraId="403338D5"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C2CCD59"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CEA307" w14:textId="77777777" w:rsidR="00B04C61" w:rsidRPr="002C1D02" w:rsidRDefault="00B04C61" w:rsidP="00B04C61">
            <w:pPr>
              <w:autoSpaceDE w:val="0"/>
              <w:autoSpaceDN w:val="0"/>
              <w:adjustRightInd w:val="0"/>
              <w:rPr>
                <w:sz w:val="18"/>
                <w:szCs w:val="18"/>
              </w:rPr>
            </w:pPr>
            <w:r w:rsidRPr="002C1D02">
              <w:rPr>
                <w:sz w:val="18"/>
                <w:szCs w:val="18"/>
              </w:rPr>
              <w:t>Mechaniczna funkcja CPR w oparciu pleców</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511944"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142F163" w14:textId="77777777" w:rsidR="00B04C61" w:rsidRPr="002C1D02" w:rsidRDefault="00B04C61" w:rsidP="00B04C61">
            <w:pPr>
              <w:pStyle w:val="Zawartotabeli"/>
              <w:snapToGrid w:val="0"/>
              <w:jc w:val="center"/>
              <w:rPr>
                <w:sz w:val="18"/>
                <w:szCs w:val="18"/>
              </w:rPr>
            </w:pPr>
          </w:p>
        </w:tc>
      </w:tr>
      <w:tr w:rsidR="00B04C61" w:rsidRPr="002C1D02" w14:paraId="124AADAD"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818235E"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111746A" w14:textId="2617344D" w:rsidR="00B04C61" w:rsidRPr="002C1D02" w:rsidRDefault="00B04C61" w:rsidP="00B04C61">
            <w:pPr>
              <w:autoSpaceDE w:val="0"/>
              <w:autoSpaceDN w:val="0"/>
              <w:adjustRightInd w:val="0"/>
              <w:rPr>
                <w:sz w:val="18"/>
                <w:szCs w:val="18"/>
              </w:rPr>
            </w:pPr>
            <w:r w:rsidRPr="002C1D02">
              <w:rPr>
                <w:sz w:val="18"/>
                <w:szCs w:val="18"/>
              </w:rPr>
              <w:t>W panelach od strony wewnętrznej (dla pacjentki) dodatkowo przyciski aktywujące funkcję nocnego oświetlenia podłogi i</w:t>
            </w:r>
            <w:r w:rsidR="00CE3641">
              <w:rPr>
                <w:sz w:val="18"/>
                <w:szCs w:val="18"/>
              </w:rPr>
              <w:t> </w:t>
            </w:r>
            <w:r w:rsidRPr="002C1D02">
              <w:rPr>
                <w:sz w:val="18"/>
                <w:szCs w:val="18"/>
              </w:rPr>
              <w:t>alarm akustyczny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ABC0E1"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9133E53" w14:textId="77777777" w:rsidR="00B04C61" w:rsidRPr="002C1D02" w:rsidRDefault="00B04C61" w:rsidP="00B04C61">
            <w:pPr>
              <w:pStyle w:val="Zawartotabeli"/>
              <w:snapToGrid w:val="0"/>
              <w:jc w:val="center"/>
              <w:rPr>
                <w:sz w:val="18"/>
                <w:szCs w:val="18"/>
              </w:rPr>
            </w:pPr>
          </w:p>
        </w:tc>
      </w:tr>
      <w:tr w:rsidR="00B04C61" w:rsidRPr="002C1D02" w14:paraId="130D5802"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5F5902D"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8A8EF61" w14:textId="77777777" w:rsidR="00B04C61" w:rsidRPr="002C1D02" w:rsidRDefault="00B04C61" w:rsidP="00B04C61">
            <w:pPr>
              <w:autoSpaceDE w:val="0"/>
              <w:autoSpaceDN w:val="0"/>
              <w:adjustRightInd w:val="0"/>
              <w:rPr>
                <w:sz w:val="18"/>
                <w:szCs w:val="18"/>
              </w:rPr>
            </w:pPr>
            <w:r w:rsidRPr="002C1D02">
              <w:rPr>
                <w:sz w:val="18"/>
                <w:szCs w:val="18"/>
              </w:rPr>
              <w:t>Wbudowany akumulator</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F43EB2"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1C160011" w14:textId="77777777" w:rsidR="00B04C61" w:rsidRPr="002C1D02" w:rsidRDefault="00B04C61" w:rsidP="00B04C61">
            <w:pPr>
              <w:pStyle w:val="Zawartotabeli"/>
              <w:snapToGrid w:val="0"/>
              <w:jc w:val="center"/>
              <w:rPr>
                <w:sz w:val="18"/>
                <w:szCs w:val="18"/>
              </w:rPr>
            </w:pPr>
          </w:p>
        </w:tc>
      </w:tr>
      <w:tr w:rsidR="00B04C61" w:rsidRPr="002C1D02" w14:paraId="5325EF80"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1F5F150"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3374076" w14:textId="77777777" w:rsidR="00B04C61" w:rsidRPr="002C1D02" w:rsidRDefault="00B04C61" w:rsidP="00B04C61">
            <w:pPr>
              <w:autoSpaceDE w:val="0"/>
              <w:autoSpaceDN w:val="0"/>
              <w:adjustRightInd w:val="0"/>
              <w:rPr>
                <w:sz w:val="18"/>
                <w:szCs w:val="18"/>
              </w:rPr>
            </w:pPr>
            <w:r w:rsidRPr="002C1D02">
              <w:rPr>
                <w:sz w:val="18"/>
                <w:szCs w:val="18"/>
              </w:rPr>
              <w:t>Segment nożny leża z regulacją elektryczną położenia wzdłużnego, z możliwością całkowitego wsunięcia pod siedzisko</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B0C3C4"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D52F8F6" w14:textId="77777777" w:rsidR="00B04C61" w:rsidRPr="002C1D02" w:rsidRDefault="00B04C61" w:rsidP="00B04C61">
            <w:pPr>
              <w:pStyle w:val="Zawartotabeli"/>
              <w:snapToGrid w:val="0"/>
              <w:jc w:val="center"/>
              <w:rPr>
                <w:sz w:val="18"/>
                <w:szCs w:val="18"/>
              </w:rPr>
            </w:pPr>
          </w:p>
        </w:tc>
      </w:tr>
      <w:tr w:rsidR="00B04C61" w:rsidRPr="002C1D02" w14:paraId="4AB859BF"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161DE2F"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295A55D" w14:textId="77777777" w:rsidR="00B04C61" w:rsidRPr="002C1D02" w:rsidRDefault="00B04C61" w:rsidP="00B04C61">
            <w:pPr>
              <w:autoSpaceDE w:val="0"/>
              <w:autoSpaceDN w:val="0"/>
              <w:adjustRightInd w:val="0"/>
              <w:rPr>
                <w:sz w:val="18"/>
                <w:szCs w:val="18"/>
              </w:rPr>
            </w:pPr>
            <w:r w:rsidRPr="002C1D02">
              <w:rPr>
                <w:sz w:val="18"/>
                <w:szCs w:val="18"/>
              </w:rPr>
              <w:t>Podwozie z jednoczęściową tworzywową osłoną z</w:t>
            </w:r>
            <w:r>
              <w:rPr>
                <w:sz w:val="18"/>
                <w:szCs w:val="18"/>
              </w:rPr>
              <w:t> </w:t>
            </w:r>
            <w:r w:rsidRPr="002C1D02">
              <w:rPr>
                <w:sz w:val="18"/>
                <w:szCs w:val="18"/>
              </w:rPr>
              <w:t xml:space="preserve">polami </w:t>
            </w:r>
            <w:proofErr w:type="spellStart"/>
            <w:r w:rsidRPr="002C1D02">
              <w:rPr>
                <w:sz w:val="18"/>
                <w:szCs w:val="18"/>
              </w:rPr>
              <w:t>odkładczymi</w:t>
            </w:r>
            <w:proofErr w:type="spellEnd"/>
            <w:r w:rsidRPr="002C1D02">
              <w:rPr>
                <w:sz w:val="18"/>
                <w:szCs w:val="18"/>
              </w:rPr>
              <w:t xml:space="preserve"> umożliwiającymi ułożenie niewykorzystywanych, w danym czasie, elementów wyposażenia łóżka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5B707"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A7B6401" w14:textId="77777777" w:rsidR="00B04C61" w:rsidRPr="002C1D02" w:rsidRDefault="00B04C61" w:rsidP="00B04C61">
            <w:pPr>
              <w:pStyle w:val="Zawartotabeli"/>
              <w:snapToGrid w:val="0"/>
              <w:jc w:val="center"/>
              <w:rPr>
                <w:sz w:val="18"/>
                <w:szCs w:val="18"/>
              </w:rPr>
            </w:pPr>
          </w:p>
        </w:tc>
      </w:tr>
      <w:tr w:rsidR="00B04C61" w:rsidRPr="002C1D02" w14:paraId="44BF7039"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1D57D6FF"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DDFA99C" w14:textId="77777777" w:rsidR="00B04C61" w:rsidRPr="002C1D02" w:rsidRDefault="00B04C61" w:rsidP="00B04C61">
            <w:pPr>
              <w:autoSpaceDE w:val="0"/>
              <w:autoSpaceDN w:val="0"/>
              <w:adjustRightInd w:val="0"/>
              <w:rPr>
                <w:sz w:val="18"/>
                <w:szCs w:val="18"/>
              </w:rPr>
            </w:pPr>
            <w:r w:rsidRPr="002C1D02">
              <w:rPr>
                <w:sz w:val="18"/>
                <w:szCs w:val="18"/>
              </w:rPr>
              <w:t>Segment siedzenia, segment stały i segment nożny osłonięte odejmowanymi wypraskami z tworzywa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7AAFA0"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5B03A75" w14:textId="77777777" w:rsidR="00B04C61" w:rsidRPr="002C1D02" w:rsidRDefault="00B04C61" w:rsidP="00B04C61">
            <w:pPr>
              <w:pStyle w:val="Zawartotabeli"/>
              <w:snapToGrid w:val="0"/>
              <w:jc w:val="center"/>
              <w:rPr>
                <w:sz w:val="18"/>
                <w:szCs w:val="18"/>
              </w:rPr>
            </w:pPr>
          </w:p>
        </w:tc>
      </w:tr>
      <w:tr w:rsidR="00B04C61" w:rsidRPr="002C1D02" w14:paraId="56729E45"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F410CC0"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7D931DFA" w14:textId="77777777" w:rsidR="00B04C61" w:rsidRPr="002C1D02" w:rsidRDefault="00B04C61" w:rsidP="00B04C61">
            <w:pPr>
              <w:autoSpaceDE w:val="0"/>
              <w:autoSpaceDN w:val="0"/>
              <w:adjustRightInd w:val="0"/>
              <w:rPr>
                <w:sz w:val="18"/>
                <w:szCs w:val="18"/>
              </w:rPr>
            </w:pPr>
            <w:r w:rsidRPr="002C1D02">
              <w:rPr>
                <w:sz w:val="18"/>
                <w:szCs w:val="18"/>
              </w:rPr>
              <w:t>Segment oparcia pleców wypełniony płytą laminatową przezierną dla promieni RTG</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F20652"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2E92D10" w14:textId="77777777" w:rsidR="00B04C61" w:rsidRPr="002C1D02" w:rsidRDefault="00B04C61" w:rsidP="00B04C61">
            <w:pPr>
              <w:pStyle w:val="Zawartotabeli"/>
              <w:snapToGrid w:val="0"/>
              <w:jc w:val="center"/>
              <w:rPr>
                <w:sz w:val="18"/>
                <w:szCs w:val="18"/>
              </w:rPr>
            </w:pPr>
          </w:p>
        </w:tc>
      </w:tr>
      <w:tr w:rsidR="00B04C61" w:rsidRPr="002C1D02" w14:paraId="6C058597"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62EA6A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6BBB8CB" w14:textId="77777777" w:rsidR="00B04C61" w:rsidRPr="002C1D02" w:rsidRDefault="00B04C61" w:rsidP="00B04C61">
            <w:pPr>
              <w:autoSpaceDE w:val="0"/>
              <w:autoSpaceDN w:val="0"/>
              <w:adjustRightInd w:val="0"/>
              <w:rPr>
                <w:sz w:val="18"/>
                <w:szCs w:val="18"/>
              </w:rPr>
            </w:pPr>
            <w:r w:rsidRPr="002C1D02">
              <w:rPr>
                <w:sz w:val="18"/>
                <w:szCs w:val="18"/>
              </w:rPr>
              <w:t>Centralna blokada dwóch kół</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AD2E12"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0CD38B6" w14:textId="77777777" w:rsidR="00B04C61" w:rsidRPr="002C1D02" w:rsidRDefault="00B04C61" w:rsidP="00B04C61">
            <w:pPr>
              <w:pStyle w:val="Zawartotabeli"/>
              <w:snapToGrid w:val="0"/>
              <w:jc w:val="center"/>
              <w:rPr>
                <w:sz w:val="18"/>
                <w:szCs w:val="18"/>
              </w:rPr>
            </w:pPr>
          </w:p>
        </w:tc>
      </w:tr>
      <w:tr w:rsidR="00B04C61" w:rsidRPr="002C1D02" w14:paraId="18BD7FDF"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2AE2EC24"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5E89E556" w14:textId="77777777" w:rsidR="00B04C61" w:rsidRPr="002C1D02" w:rsidRDefault="00B04C61" w:rsidP="00B04C61">
            <w:pPr>
              <w:autoSpaceDE w:val="0"/>
              <w:autoSpaceDN w:val="0"/>
              <w:adjustRightInd w:val="0"/>
              <w:rPr>
                <w:sz w:val="18"/>
                <w:szCs w:val="18"/>
              </w:rPr>
            </w:pPr>
            <w:r w:rsidRPr="002C1D02">
              <w:rPr>
                <w:sz w:val="18"/>
                <w:szCs w:val="18"/>
              </w:rPr>
              <w:t>Koła kierunkowe od strony nóg pacjentki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300049"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2B87EDE0" w14:textId="77777777" w:rsidR="00B04C61" w:rsidRPr="002C1D02" w:rsidRDefault="00B04C61" w:rsidP="00B04C61">
            <w:pPr>
              <w:pStyle w:val="Zawartotabeli"/>
              <w:snapToGrid w:val="0"/>
              <w:jc w:val="center"/>
              <w:rPr>
                <w:sz w:val="18"/>
                <w:szCs w:val="18"/>
              </w:rPr>
            </w:pPr>
          </w:p>
        </w:tc>
      </w:tr>
      <w:tr w:rsidR="00B04C61" w:rsidRPr="002C1D02" w14:paraId="3FF937F5"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38DF4B27"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952F966" w14:textId="77777777" w:rsidR="00B04C61" w:rsidRDefault="00B04C61" w:rsidP="00B04C61">
            <w:pPr>
              <w:autoSpaceDE w:val="0"/>
              <w:autoSpaceDN w:val="0"/>
              <w:adjustRightInd w:val="0"/>
              <w:rPr>
                <w:sz w:val="18"/>
                <w:szCs w:val="18"/>
              </w:rPr>
            </w:pPr>
            <w:r>
              <w:rPr>
                <w:sz w:val="18"/>
                <w:szCs w:val="18"/>
              </w:rPr>
              <w:t>K</w:t>
            </w:r>
            <w:r w:rsidRPr="002C1D02">
              <w:rPr>
                <w:sz w:val="18"/>
                <w:szCs w:val="18"/>
              </w:rPr>
              <w:t>omplet akcesoriów:</w:t>
            </w:r>
          </w:p>
          <w:p w14:paraId="3FD43040" w14:textId="17936297" w:rsidR="00111CCC" w:rsidRDefault="00111CCC" w:rsidP="00286533">
            <w:pPr>
              <w:pStyle w:val="Tekstpodstawowy"/>
              <w:numPr>
                <w:ilvl w:val="0"/>
                <w:numId w:val="42"/>
              </w:numPr>
              <w:spacing w:after="0"/>
              <w:ind w:left="232" w:hanging="232"/>
              <w:rPr>
                <w:sz w:val="18"/>
                <w:szCs w:val="18"/>
              </w:rPr>
            </w:pPr>
            <w:r>
              <w:rPr>
                <w:sz w:val="18"/>
                <w:szCs w:val="18"/>
              </w:rPr>
              <w:t xml:space="preserve">uchwyt do pozycji </w:t>
            </w:r>
            <w:proofErr w:type="spellStart"/>
            <w:r>
              <w:rPr>
                <w:sz w:val="18"/>
                <w:szCs w:val="18"/>
              </w:rPr>
              <w:t>kucznej</w:t>
            </w:r>
            <w:proofErr w:type="spellEnd"/>
            <w:r>
              <w:rPr>
                <w:sz w:val="18"/>
                <w:szCs w:val="18"/>
              </w:rPr>
              <w:t>, uchwyt wielopozycyjny,</w:t>
            </w:r>
          </w:p>
          <w:p w14:paraId="2F369CEA" w14:textId="1883BD08" w:rsidR="00B04C61" w:rsidRDefault="00B04C61" w:rsidP="00286533">
            <w:pPr>
              <w:pStyle w:val="Tekstpodstawowy"/>
              <w:numPr>
                <w:ilvl w:val="0"/>
                <w:numId w:val="42"/>
              </w:numPr>
              <w:spacing w:after="0"/>
              <w:ind w:left="232" w:hanging="232"/>
              <w:rPr>
                <w:sz w:val="18"/>
                <w:szCs w:val="18"/>
              </w:rPr>
            </w:pPr>
            <w:r w:rsidRPr="002C1D02">
              <w:rPr>
                <w:sz w:val="18"/>
                <w:szCs w:val="18"/>
              </w:rPr>
              <w:t>wielopozycyjne podpory</w:t>
            </w:r>
            <w:r>
              <w:rPr>
                <w:sz w:val="18"/>
                <w:szCs w:val="18"/>
              </w:rPr>
              <w:t xml:space="preserve"> </w:t>
            </w:r>
            <w:r w:rsidRPr="002C1D02">
              <w:rPr>
                <w:sz w:val="18"/>
                <w:szCs w:val="18"/>
              </w:rPr>
              <w:t>kolan,</w:t>
            </w:r>
            <w:r w:rsidR="00111CCC">
              <w:rPr>
                <w:sz w:val="18"/>
                <w:szCs w:val="18"/>
              </w:rPr>
              <w:t xml:space="preserve"> podpory stóp,</w:t>
            </w:r>
          </w:p>
          <w:p w14:paraId="5F1E9759" w14:textId="6B0AE52E" w:rsidR="00B04C61" w:rsidRPr="00111CCC" w:rsidRDefault="00B04C61" w:rsidP="00111CCC">
            <w:pPr>
              <w:pStyle w:val="Tekstpodstawowy"/>
              <w:numPr>
                <w:ilvl w:val="0"/>
                <w:numId w:val="42"/>
              </w:numPr>
              <w:spacing w:after="0"/>
              <w:ind w:left="232" w:hanging="232"/>
              <w:rPr>
                <w:sz w:val="18"/>
                <w:szCs w:val="18"/>
              </w:rPr>
            </w:pPr>
            <w:r w:rsidRPr="002C1D02">
              <w:rPr>
                <w:sz w:val="18"/>
                <w:szCs w:val="18"/>
              </w:rPr>
              <w:t>składane uchwyty rąk,</w:t>
            </w:r>
          </w:p>
          <w:p w14:paraId="33A118A9" w14:textId="77777777" w:rsidR="00B04C61" w:rsidRPr="00B97907" w:rsidRDefault="00B04C61" w:rsidP="00286533">
            <w:pPr>
              <w:pStyle w:val="Tekstpodstawowy"/>
              <w:numPr>
                <w:ilvl w:val="0"/>
                <w:numId w:val="42"/>
              </w:numPr>
              <w:spacing w:after="0"/>
              <w:ind w:left="232" w:hanging="232"/>
              <w:rPr>
                <w:sz w:val="18"/>
                <w:szCs w:val="18"/>
              </w:rPr>
            </w:pPr>
            <w:r w:rsidRPr="00B97907">
              <w:rPr>
                <w:sz w:val="18"/>
                <w:szCs w:val="18"/>
              </w:rPr>
              <w:t>komplet materacy</w:t>
            </w:r>
            <w:r>
              <w:rPr>
                <w:sz w:val="18"/>
                <w:szCs w:val="18"/>
              </w:rPr>
              <w:t xml:space="preserve"> z tkanin antybakteryjnych z klejonymi szwami</w:t>
            </w:r>
            <w:r w:rsidRPr="00B97907">
              <w:rPr>
                <w:sz w:val="18"/>
                <w:szCs w:val="18"/>
              </w:rPr>
              <w:t xml:space="preserve"> </w:t>
            </w:r>
            <w:r>
              <w:rPr>
                <w:sz w:val="18"/>
                <w:szCs w:val="18"/>
              </w:rPr>
              <w:t>(</w:t>
            </w:r>
            <w:r w:rsidRPr="00B97907">
              <w:rPr>
                <w:sz w:val="18"/>
                <w:szCs w:val="18"/>
              </w:rPr>
              <w:t>w tym materac dla noworodka</w:t>
            </w:r>
            <w:r>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3BD161" w14:textId="1E982634" w:rsidR="00B04C61" w:rsidRPr="002C1D02" w:rsidRDefault="009009CC" w:rsidP="00B04C61">
            <w:pPr>
              <w:jc w:val="center"/>
              <w:rPr>
                <w:sz w:val="18"/>
                <w:szCs w:val="18"/>
              </w:rPr>
            </w:pPr>
            <w:r>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FDC42BD" w14:textId="77777777" w:rsidR="00B04C61" w:rsidRPr="002C1D02" w:rsidRDefault="00B04C61" w:rsidP="00B04C61">
            <w:pPr>
              <w:pStyle w:val="Zawartotabeli"/>
              <w:snapToGrid w:val="0"/>
              <w:jc w:val="center"/>
              <w:rPr>
                <w:sz w:val="18"/>
                <w:szCs w:val="18"/>
              </w:rPr>
            </w:pPr>
          </w:p>
        </w:tc>
      </w:tr>
      <w:tr w:rsidR="00B04C61" w:rsidRPr="002C1D02" w14:paraId="1F5D7EB5"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6E4900A"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1976A7E7" w14:textId="77777777" w:rsidR="00B04C61" w:rsidRPr="002C1D02" w:rsidRDefault="00B04C61" w:rsidP="00B04C61">
            <w:pPr>
              <w:autoSpaceDE w:val="0"/>
              <w:autoSpaceDN w:val="0"/>
              <w:adjustRightInd w:val="0"/>
              <w:rPr>
                <w:sz w:val="18"/>
                <w:szCs w:val="18"/>
              </w:rPr>
            </w:pPr>
            <w:r w:rsidRPr="002C1D02">
              <w:rPr>
                <w:sz w:val="18"/>
                <w:szCs w:val="18"/>
              </w:rPr>
              <w:t>Paszport techniczny i instrukcja obsługi w języku polskim (wraz z dostawą urządzenia)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13FB57" w14:textId="77777777" w:rsidR="00B04C61" w:rsidRPr="002C1D02" w:rsidRDefault="00B04C61" w:rsidP="00B04C61">
            <w:pPr>
              <w:jc w:val="center"/>
              <w:rPr>
                <w:sz w:val="18"/>
                <w:szCs w:val="18"/>
              </w:rPr>
            </w:pPr>
            <w:r w:rsidRPr="002C1D02">
              <w:rPr>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319E422D" w14:textId="77777777" w:rsidR="00B04C61" w:rsidRPr="002C1D02" w:rsidRDefault="00B04C61" w:rsidP="00B04C61">
            <w:pPr>
              <w:pStyle w:val="Zawartotabeli"/>
              <w:snapToGrid w:val="0"/>
              <w:jc w:val="center"/>
              <w:rPr>
                <w:sz w:val="18"/>
                <w:szCs w:val="18"/>
              </w:rPr>
            </w:pPr>
          </w:p>
        </w:tc>
      </w:tr>
      <w:tr w:rsidR="00B04C61" w:rsidRPr="002C1D02" w14:paraId="231B97D8"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60D2AEBB"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0D8638FE" w14:textId="77777777" w:rsidR="00B04C61" w:rsidRPr="002C1D02" w:rsidRDefault="00B04C61" w:rsidP="00B04C61">
            <w:pPr>
              <w:autoSpaceDE w:val="0"/>
              <w:autoSpaceDN w:val="0"/>
              <w:adjustRightInd w:val="0"/>
              <w:rPr>
                <w:sz w:val="18"/>
                <w:szCs w:val="18"/>
              </w:rPr>
            </w:pPr>
            <w:r w:rsidRPr="002C1D02">
              <w:rPr>
                <w:bCs/>
                <w:sz w:val="18"/>
                <w:szCs w:val="18"/>
              </w:rPr>
              <w:t xml:space="preserve">Okres gwarancji </w:t>
            </w:r>
            <w:r w:rsidRPr="002C1D02">
              <w:rPr>
                <w:iCs/>
                <w:sz w:val="18"/>
                <w:szCs w:val="18"/>
              </w:rPr>
              <w:t>≥</w:t>
            </w:r>
            <w:r w:rsidRPr="002C1D02">
              <w:rPr>
                <w:rFonts w:eastAsia="Arial"/>
                <w:iCs/>
                <w:sz w:val="18"/>
                <w:szCs w:val="18"/>
              </w:rPr>
              <w:t xml:space="preserve"> </w:t>
            </w:r>
            <w:r w:rsidRPr="002C1D02">
              <w:rPr>
                <w:rFonts w:eastAsia="Calibri"/>
                <w:sz w:val="18"/>
                <w:szCs w:val="18"/>
              </w:rPr>
              <w:t>24 miesięcy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4521D1" w14:textId="77777777" w:rsidR="00B04C61" w:rsidRPr="002C1D02" w:rsidRDefault="00B04C61" w:rsidP="00B04C61">
            <w:pPr>
              <w:jc w:val="center"/>
              <w:rPr>
                <w:sz w:val="18"/>
                <w:szCs w:val="18"/>
              </w:rPr>
            </w:pPr>
            <w:r w:rsidRPr="002C1D02">
              <w:rPr>
                <w:rFonts w:eastAsia="Calibri"/>
                <w:sz w:val="18"/>
                <w:szCs w:val="18"/>
              </w:rPr>
              <w:t>Tak, podać</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42F3BF3" w14:textId="77777777" w:rsidR="00B04C61" w:rsidRPr="002C1D02" w:rsidRDefault="00B04C61" w:rsidP="00B04C61">
            <w:pPr>
              <w:pStyle w:val="Zawartotabeli"/>
              <w:snapToGrid w:val="0"/>
              <w:jc w:val="center"/>
              <w:rPr>
                <w:sz w:val="18"/>
                <w:szCs w:val="18"/>
              </w:rPr>
            </w:pPr>
          </w:p>
        </w:tc>
      </w:tr>
      <w:tr w:rsidR="00B04C61" w:rsidRPr="002C1D02" w14:paraId="13711529"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9D06A4"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4714C53A" w14:textId="77777777" w:rsidR="00B04C61" w:rsidRPr="002C1D02" w:rsidRDefault="00B04C61" w:rsidP="00B04C61">
            <w:pPr>
              <w:snapToGrid w:val="0"/>
              <w:rPr>
                <w:sz w:val="18"/>
                <w:szCs w:val="18"/>
              </w:rPr>
            </w:pPr>
            <w:r w:rsidRPr="002C1D02">
              <w:rPr>
                <w:sz w:val="18"/>
                <w:szCs w:val="18"/>
              </w:rPr>
              <w:t>Bezpłatne przeglądy w okresie gwarancji</w:t>
            </w:r>
          </w:p>
          <w:p w14:paraId="02DF2175" w14:textId="77777777" w:rsidR="00B04C61" w:rsidRPr="002C1D02" w:rsidRDefault="00B04C61" w:rsidP="00B04C61">
            <w:pPr>
              <w:autoSpaceDE w:val="0"/>
              <w:autoSpaceDN w:val="0"/>
              <w:adjustRightInd w:val="0"/>
              <w:rPr>
                <w:bCs/>
                <w:sz w:val="18"/>
                <w:szCs w:val="18"/>
              </w:rPr>
            </w:pPr>
            <w:r w:rsidRPr="002C1D02">
              <w:rPr>
                <w:sz w:val="18"/>
                <w:szCs w:val="18"/>
              </w:rPr>
              <w:t>- wg zaleceń producenta</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1341BF"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ECE17BB" w14:textId="77777777" w:rsidR="00B04C61" w:rsidRPr="002C1D02" w:rsidRDefault="00B04C61" w:rsidP="00B04C61">
            <w:pPr>
              <w:pStyle w:val="Zawartotabeli"/>
              <w:snapToGrid w:val="0"/>
              <w:jc w:val="center"/>
              <w:rPr>
                <w:sz w:val="18"/>
                <w:szCs w:val="18"/>
              </w:rPr>
            </w:pPr>
          </w:p>
        </w:tc>
      </w:tr>
      <w:tr w:rsidR="00B04C61" w:rsidRPr="002C1D02" w14:paraId="32ABFD51"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4459085"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BC63B39" w14:textId="77777777" w:rsidR="00B04C61" w:rsidRPr="002C1D02" w:rsidRDefault="00B04C61" w:rsidP="00B04C61">
            <w:pPr>
              <w:snapToGrid w:val="0"/>
              <w:rPr>
                <w:sz w:val="18"/>
                <w:szCs w:val="18"/>
              </w:rPr>
            </w:pPr>
            <w:r w:rsidRPr="002C1D02">
              <w:rPr>
                <w:sz w:val="18"/>
                <w:szCs w:val="18"/>
              </w:rPr>
              <w:t>Czas reakcji na zgłoszenie – max 48 godz.</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DACBC0"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5AC780FB" w14:textId="77777777" w:rsidR="00B04C61" w:rsidRPr="002C1D02" w:rsidRDefault="00B04C61" w:rsidP="00B04C61">
            <w:pPr>
              <w:pStyle w:val="Zawartotabeli"/>
              <w:snapToGrid w:val="0"/>
              <w:jc w:val="center"/>
              <w:rPr>
                <w:sz w:val="18"/>
                <w:szCs w:val="18"/>
              </w:rPr>
            </w:pPr>
          </w:p>
        </w:tc>
      </w:tr>
      <w:tr w:rsidR="00B04C61" w:rsidRPr="002C1D02" w14:paraId="3D9A01B3"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0B21E7FE"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ECDAD67" w14:textId="77777777" w:rsidR="00B04C61" w:rsidRPr="002C1D02" w:rsidRDefault="00B04C61" w:rsidP="00B04C61">
            <w:pPr>
              <w:snapToGrid w:val="0"/>
              <w:rPr>
                <w:sz w:val="18"/>
                <w:szCs w:val="18"/>
              </w:rPr>
            </w:pPr>
            <w:r w:rsidRPr="002C1D02">
              <w:rPr>
                <w:sz w:val="18"/>
                <w:szCs w:val="18"/>
              </w:rPr>
              <w:t>Czas naprawy uszkodzenia do 5 dni roboczych (od poniedziałku do piątku, z wyłączeniem dni ustawowo wolnych od pracy), licząc od potwierdzenia zgłoszenia awarii</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820FC0"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4FA30F97" w14:textId="77777777" w:rsidR="00B04C61" w:rsidRPr="002C1D02" w:rsidRDefault="00B04C61" w:rsidP="00B04C61">
            <w:pPr>
              <w:pStyle w:val="Zawartotabeli"/>
              <w:snapToGrid w:val="0"/>
              <w:jc w:val="center"/>
              <w:rPr>
                <w:sz w:val="18"/>
                <w:szCs w:val="18"/>
              </w:rPr>
            </w:pPr>
          </w:p>
        </w:tc>
      </w:tr>
      <w:tr w:rsidR="00B04C61" w:rsidRPr="002C1D02" w14:paraId="330F82F7"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584014CE"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2D6B0871" w14:textId="77777777" w:rsidR="00B04C61" w:rsidRPr="002C1D02" w:rsidRDefault="00B04C61" w:rsidP="00B04C61">
            <w:pPr>
              <w:snapToGrid w:val="0"/>
              <w:rPr>
                <w:sz w:val="18"/>
                <w:szCs w:val="18"/>
              </w:rPr>
            </w:pPr>
            <w:r w:rsidRPr="002C1D02">
              <w:rPr>
                <w:sz w:val="18"/>
                <w:szCs w:val="18"/>
              </w:rPr>
              <w:t>Czas naprawy w przypadku konieczności sprowadzenia części – max 10 dni roboczych (od</w:t>
            </w:r>
            <w:r>
              <w:rPr>
                <w:sz w:val="18"/>
                <w:szCs w:val="18"/>
              </w:rPr>
              <w:t> </w:t>
            </w:r>
            <w:r w:rsidRPr="002C1D02">
              <w:rPr>
                <w:sz w:val="18"/>
                <w:szCs w:val="18"/>
              </w:rPr>
              <w:t>poniedziałku do piątku, z wyłączeniem dni ustawowo wolnych od pracy</w:t>
            </w:r>
            <w:r>
              <w:rPr>
                <w:sz w:val="18"/>
                <w:szCs w:val="18"/>
              </w:rPr>
              <w:t>)</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2F9636"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02A29A8B" w14:textId="77777777" w:rsidR="00B04C61" w:rsidRPr="002C1D02" w:rsidRDefault="00B04C61" w:rsidP="00B04C61">
            <w:pPr>
              <w:pStyle w:val="Zawartotabeli"/>
              <w:snapToGrid w:val="0"/>
              <w:jc w:val="center"/>
              <w:rPr>
                <w:sz w:val="18"/>
                <w:szCs w:val="18"/>
              </w:rPr>
            </w:pPr>
          </w:p>
        </w:tc>
      </w:tr>
      <w:tr w:rsidR="00B04C61" w:rsidRPr="002C1D02" w14:paraId="04F4478D" w14:textId="77777777" w:rsidTr="00BF04D7">
        <w:trPr>
          <w:jc w:val="center"/>
        </w:trPr>
        <w:tc>
          <w:tcPr>
            <w:tcW w:w="566" w:type="dxa"/>
            <w:tcBorders>
              <w:top w:val="single" w:sz="1" w:space="0" w:color="000000"/>
              <w:left w:val="single" w:sz="1" w:space="0" w:color="000000"/>
              <w:bottom w:val="single" w:sz="1" w:space="0" w:color="000000"/>
            </w:tcBorders>
            <w:shd w:val="clear" w:color="auto" w:fill="auto"/>
            <w:vAlign w:val="center"/>
          </w:tcPr>
          <w:p w14:paraId="7520079C" w14:textId="77777777" w:rsidR="00B04C61" w:rsidRPr="002C1D02" w:rsidRDefault="00B04C61" w:rsidP="00286533">
            <w:pPr>
              <w:pStyle w:val="Zawartotabeli"/>
              <w:widowControl w:val="0"/>
              <w:numPr>
                <w:ilvl w:val="0"/>
                <w:numId w:val="41"/>
              </w:numPr>
              <w:snapToGrid w:val="0"/>
              <w:jc w:val="center"/>
              <w:rPr>
                <w:sz w:val="18"/>
                <w:szCs w:val="18"/>
              </w:rPr>
            </w:pPr>
          </w:p>
        </w:tc>
        <w:tc>
          <w:tcPr>
            <w:tcW w:w="4820" w:type="dxa"/>
            <w:tcBorders>
              <w:top w:val="single" w:sz="1" w:space="0" w:color="000000"/>
              <w:left w:val="single" w:sz="1" w:space="0" w:color="000000"/>
              <w:bottom w:val="single" w:sz="1" w:space="0" w:color="000000"/>
              <w:right w:val="single" w:sz="2" w:space="0" w:color="000000"/>
            </w:tcBorders>
            <w:shd w:val="clear" w:color="auto" w:fill="auto"/>
            <w:vAlign w:val="center"/>
          </w:tcPr>
          <w:p w14:paraId="68D0E042" w14:textId="77777777" w:rsidR="00B04C61" w:rsidRPr="002C1D02" w:rsidRDefault="00B04C61" w:rsidP="00B04C61">
            <w:pPr>
              <w:snapToGrid w:val="0"/>
              <w:rPr>
                <w:sz w:val="18"/>
                <w:szCs w:val="18"/>
              </w:rPr>
            </w:pPr>
            <w:r w:rsidRPr="002C1D02">
              <w:rPr>
                <w:sz w:val="18"/>
                <w:szCs w:val="18"/>
              </w:rPr>
              <w:t>Minimum 10-letni okres zagwarantowania dostępności części zamiennych oraz materiałów zużywalnych od daty podpisania umowy sprzedaży</w:t>
            </w:r>
          </w:p>
        </w:tc>
        <w:tc>
          <w:tcPr>
            <w:tcW w:w="14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383618" w14:textId="77777777" w:rsidR="00B04C61" w:rsidRPr="002C1D02" w:rsidRDefault="00B04C61" w:rsidP="00B04C61">
            <w:pPr>
              <w:jc w:val="center"/>
              <w:rPr>
                <w:rFonts w:eastAsia="Calibri"/>
                <w:sz w:val="18"/>
                <w:szCs w:val="18"/>
              </w:rPr>
            </w:pPr>
            <w:r w:rsidRPr="002C1D02">
              <w:rPr>
                <w:rFonts w:eastAsia="Calibri"/>
                <w:sz w:val="18"/>
                <w:szCs w:val="18"/>
              </w:rPr>
              <w:t>Tak</w:t>
            </w:r>
          </w:p>
        </w:tc>
        <w:tc>
          <w:tcPr>
            <w:tcW w:w="2197" w:type="dxa"/>
            <w:tcBorders>
              <w:top w:val="single" w:sz="1" w:space="0" w:color="000000"/>
              <w:left w:val="single" w:sz="2" w:space="0" w:color="000000"/>
              <w:bottom w:val="single" w:sz="1" w:space="0" w:color="000000"/>
              <w:right w:val="single" w:sz="1" w:space="0" w:color="000000"/>
            </w:tcBorders>
            <w:shd w:val="clear" w:color="auto" w:fill="auto"/>
            <w:vAlign w:val="center"/>
          </w:tcPr>
          <w:p w14:paraId="778002B1" w14:textId="77777777" w:rsidR="00B04C61" w:rsidRPr="002C1D02" w:rsidRDefault="00B04C61" w:rsidP="00B04C61">
            <w:pPr>
              <w:pStyle w:val="Zawartotabeli"/>
              <w:snapToGrid w:val="0"/>
              <w:jc w:val="center"/>
              <w:rPr>
                <w:sz w:val="18"/>
                <w:szCs w:val="18"/>
              </w:rPr>
            </w:pPr>
          </w:p>
        </w:tc>
      </w:tr>
    </w:tbl>
    <w:p w14:paraId="644C53C3" w14:textId="45FD4643"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29CC">
        <w:rPr>
          <w:b/>
          <w:sz w:val="20"/>
          <w:szCs w:val="20"/>
        </w:rPr>
        <w:t>Z</w:t>
      </w:r>
      <w:r>
        <w:rPr>
          <w:b/>
          <w:sz w:val="20"/>
          <w:szCs w:val="20"/>
        </w:rPr>
        <w:t xml:space="preserve">ałącznik nr </w:t>
      </w:r>
      <w:r w:rsidR="00286533">
        <w:rPr>
          <w:b/>
          <w:sz w:val="20"/>
          <w:szCs w:val="20"/>
        </w:rPr>
        <w:t>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1B7C4438"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CE3641">
        <w:rPr>
          <w:sz w:val="20"/>
          <w:szCs w:val="20"/>
        </w:rPr>
        <w:t>40</w:t>
      </w:r>
      <w:r>
        <w:rPr>
          <w:sz w:val="20"/>
          <w:szCs w:val="20"/>
        </w:rPr>
        <w:t xml:space="preserve">.Zp.2022 na: </w:t>
      </w:r>
      <w:r w:rsidRPr="005B28CE">
        <w:rPr>
          <w:b/>
          <w:sz w:val="20"/>
          <w:szCs w:val="20"/>
        </w:rPr>
        <w:t>„</w:t>
      </w:r>
      <w:r w:rsidR="00CE3641" w:rsidRPr="00705A5D">
        <w:rPr>
          <w:b/>
          <w:sz w:val="20"/>
          <w:szCs w:val="20"/>
        </w:rPr>
        <w:t>Dostaw</w:t>
      </w:r>
      <w:r w:rsidR="00CE3641">
        <w:rPr>
          <w:b/>
          <w:sz w:val="20"/>
          <w:szCs w:val="20"/>
        </w:rPr>
        <w:t>ę</w:t>
      </w:r>
      <w:r w:rsidR="00CE3641" w:rsidRPr="00705A5D">
        <w:rPr>
          <w:b/>
          <w:sz w:val="20"/>
          <w:szCs w:val="20"/>
        </w:rPr>
        <w:t xml:space="preserve"> </w:t>
      </w:r>
      <w:r w:rsidR="00CE3641">
        <w:rPr>
          <w:b/>
          <w:sz w:val="20"/>
          <w:szCs w:val="20"/>
        </w:rPr>
        <w:t>łóżka porodowego z elektrycznym wysuwem segmentu nóg</w:t>
      </w:r>
      <w:r w:rsidR="00CE3641" w:rsidRPr="00705A5D">
        <w:rPr>
          <w:b/>
          <w:sz w:val="20"/>
          <w:szCs w:val="20"/>
        </w:rPr>
        <w:t xml:space="preserve"> </w:t>
      </w:r>
      <w:r w:rsidR="00CE3641">
        <w:rPr>
          <w:b/>
          <w:sz w:val="20"/>
          <w:szCs w:val="20"/>
        </w:rPr>
        <w:t xml:space="preserve">do </w:t>
      </w:r>
      <w:r w:rsidR="00CE3641" w:rsidRPr="00705A5D">
        <w:rPr>
          <w:b/>
          <w:sz w:val="20"/>
          <w:szCs w:val="20"/>
        </w:rPr>
        <w:t>Szpitala Powiatowego im.</w:t>
      </w:r>
      <w:r w:rsidR="00CE3641">
        <w:rPr>
          <w:b/>
          <w:sz w:val="20"/>
          <w:szCs w:val="20"/>
        </w:rPr>
        <w:t> </w:t>
      </w:r>
      <w:r w:rsidR="00CE3641" w:rsidRPr="00705A5D">
        <w:rPr>
          <w:b/>
          <w:sz w:val="20"/>
          <w:szCs w:val="20"/>
        </w:rPr>
        <w:t>PCK w Nisku</w:t>
      </w:r>
      <w:r w:rsidRPr="005B28CE">
        <w:rPr>
          <w:b/>
          <w:sz w:val="20"/>
          <w:szCs w:val="20"/>
        </w:rPr>
        <w:t>”</w:t>
      </w:r>
      <w:r w:rsidRPr="005B28CE">
        <w:rPr>
          <w:sz w:val="20"/>
          <w:szCs w:val="20"/>
        </w:rPr>
        <w:t xml:space="preserve"> oferujemy </w:t>
      </w:r>
      <w:r w:rsidR="00F71C42">
        <w:rPr>
          <w:sz w:val="20"/>
          <w:szCs w:val="20"/>
        </w:rPr>
        <w:t xml:space="preserve">wykonanie </w:t>
      </w:r>
      <w:r w:rsidR="00CE3641">
        <w:rPr>
          <w:sz w:val="20"/>
          <w:szCs w:val="20"/>
        </w:rPr>
        <w:t xml:space="preserve">dostaw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F71C42">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F71C42">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DC345A5" w14:textId="3753A12F" w:rsidR="002A4097" w:rsidRDefault="002A4097" w:rsidP="00D23C38">
      <w:pPr>
        <w:pStyle w:val="Tekstpodstawowywcity"/>
        <w:spacing w:after="0" w:line="288" w:lineRule="auto"/>
        <w:ind w:left="284"/>
        <w:jc w:val="both"/>
        <w:rPr>
          <w:sz w:val="16"/>
          <w:szCs w:val="16"/>
        </w:rPr>
      </w:pPr>
    </w:p>
    <w:p w14:paraId="586B9435" w14:textId="1B843177" w:rsidR="00D23C38"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B02CF4">
        <w:rPr>
          <w:sz w:val="20"/>
          <w:szCs w:val="20"/>
        </w:rPr>
        <w:t>________</w:t>
      </w:r>
      <w:r w:rsidRPr="00851617">
        <w:rPr>
          <w:sz w:val="20"/>
          <w:szCs w:val="20"/>
        </w:rPr>
        <w:t xml:space="preserve"> dn</w:t>
      </w:r>
      <w:r>
        <w:rPr>
          <w:sz w:val="20"/>
          <w:szCs w:val="20"/>
        </w:rPr>
        <w:t>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AB7769" w:rsidRDefault="00D23C38" w:rsidP="00B02CF4">
      <w:pPr>
        <w:pStyle w:val="Tekstpodstawowywcity"/>
        <w:spacing w:after="0" w:line="360" w:lineRule="auto"/>
        <w:ind w:left="0"/>
        <w:jc w:val="both"/>
        <w:rPr>
          <w:sz w:val="16"/>
          <w:szCs w:val="16"/>
        </w:rPr>
      </w:pPr>
    </w:p>
    <w:p w14:paraId="4F60FC06" w14:textId="77777777" w:rsidR="00D23C38" w:rsidRDefault="00D23C38" w:rsidP="00286533">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3ED8D85C" w:rsidR="00D23C38" w:rsidRDefault="00CE3641" w:rsidP="00286533">
      <w:pPr>
        <w:numPr>
          <w:ilvl w:val="0"/>
          <w:numId w:val="2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286533">
      <w:pPr>
        <w:numPr>
          <w:ilvl w:val="0"/>
          <w:numId w:val="2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286533">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286533">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66159" w14:textId="77777777" w:rsidR="00F71C42" w:rsidRDefault="00F71C42">
      <w:pPr>
        <w:rPr>
          <w:b/>
          <w:sz w:val="20"/>
          <w:szCs w:val="20"/>
        </w:rPr>
      </w:pPr>
      <w:r>
        <w:rPr>
          <w:b/>
          <w:sz w:val="20"/>
          <w:szCs w:val="20"/>
        </w:rPr>
        <w:br w:type="page"/>
      </w:r>
    </w:p>
    <w:p w14:paraId="595D1C42" w14:textId="057B4138"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286533">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6302A32F" w:rsidR="00D23C38" w:rsidRDefault="00CE3641" w:rsidP="00D23C38">
      <w:pPr>
        <w:pStyle w:val="Tekstpodstawowywcity"/>
        <w:spacing w:after="0" w:line="360" w:lineRule="auto"/>
        <w:jc w:val="both"/>
      </w:pPr>
      <w:r w:rsidRPr="00705A5D">
        <w:rPr>
          <w:b/>
          <w:sz w:val="20"/>
          <w:szCs w:val="20"/>
        </w:rPr>
        <w:t>Dostaw</w:t>
      </w:r>
      <w:r>
        <w:rPr>
          <w:b/>
          <w:sz w:val="20"/>
          <w:szCs w:val="20"/>
        </w:rPr>
        <w:t>ę</w:t>
      </w:r>
      <w:r w:rsidRPr="00705A5D">
        <w:rPr>
          <w:b/>
          <w:sz w:val="20"/>
          <w:szCs w:val="20"/>
        </w:rPr>
        <w:t xml:space="preserve"> </w:t>
      </w:r>
      <w:r>
        <w:rPr>
          <w:b/>
          <w:sz w:val="20"/>
          <w:szCs w:val="20"/>
        </w:rPr>
        <w:t>łóżka porodowego z elektrycznym wysuwem segmentu nóg</w:t>
      </w:r>
      <w:r w:rsidRPr="00705A5D">
        <w:rPr>
          <w:b/>
          <w:sz w:val="20"/>
          <w:szCs w:val="20"/>
        </w:rPr>
        <w:t xml:space="preserve"> </w:t>
      </w:r>
      <w:r>
        <w:rPr>
          <w:b/>
          <w:sz w:val="20"/>
          <w:szCs w:val="20"/>
        </w:rPr>
        <w:t xml:space="preserve">do </w:t>
      </w:r>
      <w:r w:rsidRPr="00705A5D">
        <w:rPr>
          <w:b/>
          <w:sz w:val="20"/>
          <w:szCs w:val="20"/>
        </w:rPr>
        <w:t>Szpitala Powiatowego im.</w:t>
      </w:r>
      <w:r>
        <w:rPr>
          <w:b/>
          <w:sz w:val="20"/>
          <w:szCs w:val="20"/>
        </w:rPr>
        <w:t> </w:t>
      </w:r>
      <w:r w:rsidRPr="00705A5D">
        <w:rPr>
          <w:b/>
          <w:sz w:val="20"/>
          <w:szCs w:val="20"/>
        </w:rPr>
        <w:t>PCK w</w:t>
      </w:r>
      <w:r>
        <w:rPr>
          <w:b/>
          <w:sz w:val="20"/>
          <w:szCs w:val="20"/>
        </w:rPr>
        <w:t> </w:t>
      </w:r>
      <w:r w:rsidRPr="00705A5D">
        <w:rPr>
          <w:b/>
          <w:sz w:val="20"/>
          <w:szCs w:val="20"/>
        </w:rPr>
        <w:t>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286533">
      <w:pPr>
        <w:pStyle w:val="pkt"/>
        <w:numPr>
          <w:ilvl w:val="0"/>
          <w:numId w:val="3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5F95475D" w:rsidR="00771036" w:rsidRDefault="002F441E" w:rsidP="002F441E">
      <w:pPr>
        <w:spacing w:line="276" w:lineRule="auto"/>
        <w:jc w:val="right"/>
        <w:rPr>
          <w:b/>
          <w:sz w:val="20"/>
          <w:szCs w:val="20"/>
          <w:u w:val="single"/>
        </w:rPr>
      </w:pPr>
      <w:r>
        <w:rPr>
          <w:b/>
          <w:sz w:val="20"/>
          <w:szCs w:val="20"/>
        </w:rPr>
        <w:t xml:space="preserve">Załącznik nr </w:t>
      </w:r>
      <w:r w:rsidR="00286533">
        <w:rPr>
          <w:b/>
          <w:sz w:val="20"/>
          <w:szCs w:val="20"/>
        </w:rPr>
        <w:t>4</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1B83BDE" w14:textId="1237249D" w:rsidR="00771036" w:rsidRPr="002F441E" w:rsidRDefault="00771036" w:rsidP="00771036">
      <w:pPr>
        <w:spacing w:line="276" w:lineRule="auto"/>
        <w:jc w:val="center"/>
        <w:rPr>
          <w:b/>
        </w:rPr>
      </w:pPr>
      <w:r w:rsidRPr="002F441E">
        <w:rPr>
          <w:b/>
        </w:rPr>
        <w:t>O</w:t>
      </w:r>
      <w:r w:rsidR="002F441E" w:rsidRPr="002F441E">
        <w:rPr>
          <w:b/>
        </w:rPr>
        <w:t xml:space="preserve"> </w:t>
      </w:r>
      <w:r w:rsidRPr="002F441E">
        <w:rPr>
          <w:b/>
        </w:rPr>
        <w:t>Ś</w:t>
      </w:r>
      <w:r w:rsidR="002F441E" w:rsidRPr="002F441E">
        <w:rPr>
          <w:b/>
        </w:rPr>
        <w:t xml:space="preserve"> </w:t>
      </w:r>
      <w:r w:rsidRPr="002F441E">
        <w:rPr>
          <w:b/>
        </w:rPr>
        <w:t>W</w:t>
      </w:r>
      <w:r w:rsidR="002F441E" w:rsidRPr="002F441E">
        <w:rPr>
          <w:b/>
        </w:rPr>
        <w:t xml:space="preserve"> </w:t>
      </w:r>
      <w:r w:rsidRPr="002F441E">
        <w:rPr>
          <w:b/>
        </w:rPr>
        <w:t>I</w:t>
      </w:r>
      <w:r w:rsidR="002F441E" w:rsidRPr="002F441E">
        <w:rPr>
          <w:b/>
        </w:rPr>
        <w:t xml:space="preserve"> </w:t>
      </w:r>
      <w:r w:rsidRPr="002F441E">
        <w:rPr>
          <w:b/>
        </w:rPr>
        <w:t>A</w:t>
      </w:r>
      <w:r w:rsidR="002F441E" w:rsidRPr="002F441E">
        <w:rPr>
          <w:b/>
        </w:rPr>
        <w:t xml:space="preserve"> </w:t>
      </w:r>
      <w:r w:rsidRPr="002F441E">
        <w:rPr>
          <w:b/>
        </w:rPr>
        <w:t>D</w:t>
      </w:r>
      <w:r w:rsidR="002F441E" w:rsidRPr="002F441E">
        <w:rPr>
          <w:b/>
        </w:rPr>
        <w:t xml:space="preserve"> </w:t>
      </w:r>
      <w:r w:rsidRPr="002F441E">
        <w:rPr>
          <w:b/>
        </w:rPr>
        <w:t>C</w:t>
      </w:r>
      <w:r w:rsidR="002F441E" w:rsidRPr="002F441E">
        <w:rPr>
          <w:b/>
        </w:rPr>
        <w:t xml:space="preserve"> </w:t>
      </w:r>
      <w:r w:rsidRPr="002F441E">
        <w:rPr>
          <w:b/>
        </w:rPr>
        <w:t>Z</w:t>
      </w:r>
      <w:r w:rsidR="002F441E" w:rsidRPr="002F441E">
        <w:rPr>
          <w:b/>
        </w:rPr>
        <w:t xml:space="preserve"> </w:t>
      </w:r>
      <w:r w:rsidRPr="002F441E">
        <w:rPr>
          <w:b/>
        </w:rPr>
        <w:t>E</w:t>
      </w:r>
      <w:r w:rsidR="002F441E" w:rsidRPr="002F441E">
        <w:rPr>
          <w:b/>
        </w:rPr>
        <w:t xml:space="preserve"> </w:t>
      </w:r>
      <w:r w:rsidRPr="002F441E">
        <w:rPr>
          <w:b/>
        </w:rPr>
        <w:t>N</w:t>
      </w:r>
      <w:r w:rsidR="002F441E" w:rsidRPr="002F441E">
        <w:rPr>
          <w:b/>
        </w:rPr>
        <w:t xml:space="preserve"> </w:t>
      </w:r>
      <w:r w:rsidRPr="002F441E">
        <w:rPr>
          <w:b/>
        </w:rPr>
        <w:t>I</w:t>
      </w:r>
      <w:r w:rsidR="002F441E" w:rsidRPr="002F441E">
        <w:rPr>
          <w:b/>
        </w:rPr>
        <w:t xml:space="preserve"> </w:t>
      </w:r>
      <w:r w:rsidRPr="002F441E">
        <w:rPr>
          <w:b/>
        </w:rPr>
        <w:t xml:space="preserve">E </w:t>
      </w:r>
      <w:r w:rsidR="002F441E" w:rsidRPr="002F441E">
        <w:rPr>
          <w:b/>
        </w:rPr>
        <w:t xml:space="preserve">  </w:t>
      </w:r>
      <w:r w:rsidRPr="002F441E">
        <w:rPr>
          <w:b/>
        </w:rPr>
        <w:t>W</w:t>
      </w:r>
      <w:r w:rsidR="002F441E" w:rsidRPr="002F441E">
        <w:rPr>
          <w:b/>
        </w:rPr>
        <w:t xml:space="preserve"> </w:t>
      </w:r>
      <w:r w:rsidRPr="002F441E">
        <w:rPr>
          <w:b/>
        </w:rPr>
        <w:t>Y</w:t>
      </w:r>
      <w:r w:rsidR="002F441E" w:rsidRPr="002F441E">
        <w:rPr>
          <w:b/>
        </w:rPr>
        <w:t xml:space="preserve"> </w:t>
      </w:r>
      <w:r w:rsidRPr="002F441E">
        <w:rPr>
          <w:b/>
        </w:rPr>
        <w:t>K</w:t>
      </w:r>
      <w:r w:rsidR="002F441E" w:rsidRPr="002F441E">
        <w:rPr>
          <w:b/>
        </w:rPr>
        <w:t xml:space="preserve"> </w:t>
      </w:r>
      <w:r w:rsidRPr="002F441E">
        <w:rPr>
          <w:b/>
        </w:rPr>
        <w:t>O</w:t>
      </w:r>
      <w:r w:rsidR="002F441E" w:rsidRPr="002F441E">
        <w:rPr>
          <w:b/>
        </w:rPr>
        <w:t xml:space="preserve"> </w:t>
      </w:r>
      <w:r w:rsidRPr="002F441E">
        <w:rPr>
          <w:b/>
        </w:rPr>
        <w:t>N</w:t>
      </w:r>
      <w:r w:rsidR="002F441E" w:rsidRPr="002F441E">
        <w:rPr>
          <w:b/>
        </w:rPr>
        <w:t xml:space="preserve"> </w:t>
      </w:r>
      <w:r w:rsidRPr="002F441E">
        <w:rPr>
          <w:b/>
        </w:rPr>
        <w:t>A</w:t>
      </w:r>
      <w:r w:rsidR="002F441E" w:rsidRPr="002F441E">
        <w:rPr>
          <w:b/>
        </w:rPr>
        <w:t xml:space="preserve"> </w:t>
      </w:r>
      <w:r w:rsidRPr="002F441E">
        <w:rPr>
          <w:b/>
        </w:rPr>
        <w:t>W</w:t>
      </w:r>
      <w:r w:rsidR="002F441E" w:rsidRPr="002F441E">
        <w:rPr>
          <w:b/>
        </w:rPr>
        <w:t xml:space="preserve"> </w:t>
      </w:r>
      <w:r w:rsidRPr="002F441E">
        <w:rPr>
          <w:b/>
        </w:rPr>
        <w:t>C</w:t>
      </w:r>
      <w:r w:rsidR="002F441E" w:rsidRPr="002F441E">
        <w:rPr>
          <w:b/>
        </w:rPr>
        <w:t xml:space="preserve"> </w:t>
      </w:r>
      <w:r w:rsidRPr="002F441E">
        <w:rPr>
          <w:b/>
        </w:rPr>
        <w:t>Y</w:t>
      </w:r>
    </w:p>
    <w:p w14:paraId="05536F8B" w14:textId="77777777" w:rsidR="002F441E" w:rsidRPr="001F0807" w:rsidRDefault="002F441E" w:rsidP="00771036">
      <w:pPr>
        <w:spacing w:line="276" w:lineRule="auto"/>
        <w:jc w:val="center"/>
        <w:rPr>
          <w:b/>
          <w:sz w:val="20"/>
          <w:szCs w:val="20"/>
          <w:u w:val="single"/>
        </w:rPr>
      </w:pPr>
    </w:p>
    <w:p w14:paraId="63DD67A6" w14:textId="3CB3CE31" w:rsidR="00771036" w:rsidRPr="000F3D5A" w:rsidRDefault="00771036" w:rsidP="00771036">
      <w:pPr>
        <w:jc w:val="both"/>
        <w:rPr>
          <w:sz w:val="12"/>
          <w:szCs w:val="12"/>
        </w:rPr>
      </w:pPr>
      <w:r>
        <w:rPr>
          <w:b/>
          <w:sz w:val="20"/>
          <w:szCs w:val="20"/>
        </w:rPr>
        <w:t>O</w:t>
      </w:r>
      <w:r w:rsidRPr="009915B1">
        <w:rPr>
          <w:b/>
          <w:sz w:val="20"/>
          <w:szCs w:val="20"/>
        </w:rPr>
        <w:t xml:space="preserve"> niepodleganiu wykluczeniu na podstawie art. 7 ust. 1 ustawy z dnia 13</w:t>
      </w:r>
      <w:r w:rsidR="002F441E">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3FDE2764" w14:textId="515B5D52" w:rsidR="00771036" w:rsidRPr="00F64BB8" w:rsidRDefault="00771036" w:rsidP="00771036">
      <w:pPr>
        <w:pStyle w:val="Tekstpodstawowywcity"/>
        <w:spacing w:after="0" w:line="264" w:lineRule="auto"/>
        <w:ind w:left="0"/>
        <w:jc w:val="both"/>
      </w:pPr>
      <w:r w:rsidRPr="00F64BB8">
        <w:rPr>
          <w:sz w:val="20"/>
          <w:szCs w:val="20"/>
        </w:rPr>
        <w:t xml:space="preserve">Na potrzeby postępowania o udzielenie zamówienia publicznego, pn.: </w:t>
      </w:r>
      <w:r w:rsidR="003575DC" w:rsidRPr="00705A5D">
        <w:rPr>
          <w:b/>
          <w:sz w:val="20"/>
          <w:szCs w:val="20"/>
        </w:rPr>
        <w:t xml:space="preserve">Dostawa </w:t>
      </w:r>
      <w:r w:rsidR="003575DC">
        <w:rPr>
          <w:b/>
          <w:sz w:val="20"/>
          <w:szCs w:val="20"/>
        </w:rPr>
        <w:t>łóżka porodowego z elektrycznym wysuwem segmentu nóg</w:t>
      </w:r>
      <w:r w:rsidR="003575DC" w:rsidRPr="00705A5D">
        <w:rPr>
          <w:b/>
          <w:sz w:val="20"/>
          <w:szCs w:val="20"/>
        </w:rPr>
        <w:t xml:space="preserve"> </w:t>
      </w:r>
      <w:r w:rsidR="003575DC">
        <w:rPr>
          <w:b/>
          <w:sz w:val="20"/>
          <w:szCs w:val="20"/>
        </w:rPr>
        <w:t xml:space="preserve">do </w:t>
      </w:r>
      <w:r w:rsidR="003575DC" w:rsidRPr="00705A5D">
        <w:rPr>
          <w:b/>
          <w:sz w:val="20"/>
          <w:szCs w:val="20"/>
        </w:rPr>
        <w:t>Szpitala Powiatowego im.</w:t>
      </w:r>
      <w:r w:rsidR="003575DC">
        <w:rPr>
          <w:b/>
          <w:sz w:val="20"/>
          <w:szCs w:val="20"/>
        </w:rPr>
        <w:t> </w:t>
      </w:r>
      <w:r w:rsidR="003575DC" w:rsidRPr="00705A5D">
        <w:rPr>
          <w:b/>
          <w:sz w:val="20"/>
          <w:szCs w:val="20"/>
        </w:rPr>
        <w:t>PCK w Nisku</w:t>
      </w:r>
    </w:p>
    <w:p w14:paraId="489A0A3C" w14:textId="77777777" w:rsidR="00771036" w:rsidRPr="00F64BB8" w:rsidRDefault="00771036" w:rsidP="00771036">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588770A5" w14:textId="77777777" w:rsidR="00771036" w:rsidRPr="009915B1" w:rsidRDefault="00771036" w:rsidP="00286533">
      <w:pPr>
        <w:pStyle w:val="Akapitzlist"/>
        <w:numPr>
          <w:ilvl w:val="0"/>
          <w:numId w:val="37"/>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2"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5EF94367" w14:textId="77777777" w:rsidR="00771036" w:rsidRPr="009915B1" w:rsidRDefault="00771036" w:rsidP="00286533">
      <w:pPr>
        <w:pStyle w:val="Akapitzlist"/>
        <w:numPr>
          <w:ilvl w:val="0"/>
          <w:numId w:val="38"/>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3"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4"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1B9BC1FA" w14:textId="77777777" w:rsidR="00771036" w:rsidRPr="009915B1" w:rsidRDefault="00771036" w:rsidP="00286533">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5"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6"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7"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16D5B74" w14:textId="77777777" w:rsidR="00771036" w:rsidRPr="009915B1" w:rsidRDefault="00771036" w:rsidP="00286533">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8"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9"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20"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B5A3D7F" w14:textId="77777777" w:rsidR="00771036" w:rsidRPr="00580E6D" w:rsidRDefault="00771036" w:rsidP="00771036">
      <w:pPr>
        <w:pStyle w:val="Akapitzlist"/>
        <w:spacing w:after="0" w:line="240" w:lineRule="auto"/>
        <w:ind w:left="711"/>
        <w:jc w:val="both"/>
        <w:rPr>
          <w:rFonts w:ascii="Times New Roman" w:hAnsi="Times New Roman"/>
          <w:sz w:val="12"/>
          <w:szCs w:val="12"/>
          <w:lang w:eastAsia="en-GB"/>
        </w:rPr>
      </w:pPr>
    </w:p>
    <w:p w14:paraId="6FF5E822" w14:textId="77777777" w:rsidR="00771036" w:rsidRPr="009915B1" w:rsidRDefault="00771036" w:rsidP="00771036">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7D746A1" w14:textId="77777777" w:rsidR="00771036" w:rsidRPr="00580E6D" w:rsidRDefault="00771036" w:rsidP="00771036">
      <w:pPr>
        <w:jc w:val="both"/>
        <w:rPr>
          <w:rFonts w:eastAsia="Calibri"/>
          <w:b/>
          <w:sz w:val="12"/>
          <w:szCs w:val="12"/>
          <w:lang w:eastAsia="en-GB"/>
        </w:rPr>
      </w:pPr>
    </w:p>
    <w:p w14:paraId="28BD6615" w14:textId="77777777" w:rsidR="00771036" w:rsidRPr="009915B1" w:rsidRDefault="00771036" w:rsidP="00771036">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0501F412" w14:textId="77777777" w:rsidR="00771036" w:rsidRPr="00580E6D" w:rsidRDefault="00771036" w:rsidP="00771036">
      <w:pPr>
        <w:jc w:val="both"/>
        <w:rPr>
          <w:rFonts w:eastAsia="Calibri"/>
          <w:sz w:val="12"/>
          <w:szCs w:val="12"/>
          <w:lang w:eastAsia="en-GB"/>
        </w:rPr>
      </w:pPr>
    </w:p>
    <w:p w14:paraId="36FD121C" w14:textId="77777777" w:rsidR="00771036" w:rsidRPr="009915B1" w:rsidRDefault="00771036" w:rsidP="00771036">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25AC7F29" w14:textId="77777777" w:rsidR="00771036" w:rsidRPr="00580E6D" w:rsidRDefault="00771036" w:rsidP="00771036">
      <w:pPr>
        <w:jc w:val="both"/>
        <w:rPr>
          <w:rFonts w:eastAsia="Calibri"/>
          <w:sz w:val="12"/>
          <w:szCs w:val="12"/>
          <w:lang w:eastAsia="en-GB"/>
        </w:rPr>
      </w:pPr>
    </w:p>
    <w:p w14:paraId="65970A34" w14:textId="77777777" w:rsidR="00771036" w:rsidRPr="002B2718" w:rsidRDefault="00771036" w:rsidP="00771036">
      <w:pPr>
        <w:spacing w:line="264" w:lineRule="auto"/>
        <w:jc w:val="both"/>
        <w:rPr>
          <w:rFonts w:eastAsia="Calibri"/>
          <w:sz w:val="16"/>
          <w:szCs w:val="16"/>
          <w:lang w:eastAsia="en-GB"/>
        </w:rPr>
      </w:pPr>
    </w:p>
    <w:p w14:paraId="6E6F6393" w14:textId="77777777" w:rsidR="00771036" w:rsidRPr="009915B1" w:rsidRDefault="00771036" w:rsidP="00771036">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24BF3D1" w14:textId="77777777" w:rsidR="00771036" w:rsidRPr="009915B1" w:rsidRDefault="00771036" w:rsidP="00771036">
      <w:pPr>
        <w:spacing w:line="264" w:lineRule="auto"/>
        <w:jc w:val="both"/>
        <w:rPr>
          <w:rFonts w:eastAsia="Calibri"/>
          <w:sz w:val="20"/>
          <w:szCs w:val="20"/>
          <w:lang w:eastAsia="en-GB"/>
        </w:rPr>
      </w:pPr>
    </w:p>
    <w:p w14:paraId="76D564AD" w14:textId="77777777" w:rsidR="00771036" w:rsidRDefault="00771036" w:rsidP="00771036">
      <w:pPr>
        <w:jc w:val="center"/>
        <w:rPr>
          <w:b/>
          <w:sz w:val="20"/>
          <w:szCs w:val="20"/>
          <w:u w:val="single"/>
        </w:rPr>
      </w:pPr>
    </w:p>
    <w:p w14:paraId="7384332F" w14:textId="77777777" w:rsidR="00771036" w:rsidRDefault="00771036" w:rsidP="00771036">
      <w:pPr>
        <w:jc w:val="center"/>
        <w:rPr>
          <w:b/>
          <w:sz w:val="20"/>
          <w:szCs w:val="20"/>
          <w:u w:val="single"/>
        </w:rPr>
      </w:pPr>
    </w:p>
    <w:p w14:paraId="31AC9979" w14:textId="77777777" w:rsidR="00771036" w:rsidRPr="00A940C3" w:rsidRDefault="00771036" w:rsidP="00771036">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45887320" w14:textId="77777777" w:rsidR="00771036" w:rsidRPr="00A940C3" w:rsidRDefault="00771036" w:rsidP="00771036">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EB566FF" w14:textId="77777777" w:rsidR="00771036" w:rsidRPr="00DA372D" w:rsidRDefault="00771036" w:rsidP="00771036">
      <w:pPr>
        <w:ind w:left="5529"/>
        <w:jc w:val="center"/>
        <w:rPr>
          <w:sz w:val="20"/>
          <w:szCs w:val="20"/>
          <w:vertAlign w:val="superscript"/>
        </w:rPr>
      </w:pPr>
      <w:r w:rsidRPr="00A940C3">
        <w:rPr>
          <w:sz w:val="20"/>
          <w:szCs w:val="20"/>
          <w:vertAlign w:val="superscript"/>
        </w:rPr>
        <w:t>w imieniu Wykonawcy</w:t>
      </w:r>
    </w:p>
    <w:p w14:paraId="13A07668" w14:textId="303D0C58" w:rsidR="00771036" w:rsidRDefault="00771036">
      <w:pPr>
        <w:rPr>
          <w:b/>
          <w:sz w:val="20"/>
          <w:szCs w:val="20"/>
        </w:rPr>
      </w:pPr>
    </w:p>
    <w:p w14:paraId="47F4F59A" w14:textId="77777777" w:rsidR="00771036" w:rsidRDefault="00771036">
      <w:pPr>
        <w:rPr>
          <w:b/>
          <w:sz w:val="20"/>
          <w:szCs w:val="20"/>
        </w:rPr>
      </w:pPr>
      <w:r>
        <w:rPr>
          <w:b/>
          <w:sz w:val="20"/>
          <w:szCs w:val="20"/>
        </w:rPr>
        <w:br w:type="page"/>
      </w:r>
    </w:p>
    <w:p w14:paraId="4C416238" w14:textId="2B43CE0B" w:rsidR="00D23C38" w:rsidRDefault="00D23C38" w:rsidP="0019582E">
      <w:pPr>
        <w:jc w:val="right"/>
        <w:rPr>
          <w:b/>
          <w:sz w:val="20"/>
          <w:szCs w:val="20"/>
        </w:rPr>
      </w:pPr>
      <w:r>
        <w:rPr>
          <w:b/>
          <w:sz w:val="20"/>
          <w:szCs w:val="20"/>
        </w:rPr>
        <w:lastRenderedPageBreak/>
        <w:t xml:space="preserve">Załącznik nr </w:t>
      </w:r>
      <w:r w:rsidR="00286533">
        <w:rPr>
          <w:b/>
          <w:sz w:val="20"/>
          <w:szCs w:val="20"/>
        </w:rPr>
        <w:t>5</w:t>
      </w:r>
    </w:p>
    <w:p w14:paraId="2B74AFAD" w14:textId="77777777" w:rsidR="0062323E" w:rsidRPr="00CF2B3A" w:rsidRDefault="0062323E" w:rsidP="0019582E">
      <w:pPr>
        <w:jc w:val="center"/>
        <w:rPr>
          <w:b/>
          <w:sz w:val="10"/>
          <w:szCs w:val="10"/>
        </w:rPr>
      </w:pPr>
    </w:p>
    <w:p w14:paraId="5D08453A" w14:textId="77777777" w:rsidR="00D23C38" w:rsidRPr="00A940C3" w:rsidRDefault="00D23C38" w:rsidP="0019582E">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19582E">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45BB4F9A" w14:textId="3684514C" w:rsidR="0062323E" w:rsidRDefault="0062323E" w:rsidP="0019582E">
      <w:pPr>
        <w:rPr>
          <w:b/>
          <w:sz w:val="10"/>
          <w:szCs w:val="10"/>
        </w:rPr>
      </w:pPr>
    </w:p>
    <w:p w14:paraId="0D2F9519" w14:textId="77777777" w:rsidR="0062323E" w:rsidRPr="00A940C3" w:rsidRDefault="0062323E" w:rsidP="0019582E">
      <w:pPr>
        <w:rPr>
          <w:b/>
          <w:sz w:val="10"/>
          <w:szCs w:val="10"/>
        </w:rPr>
      </w:pPr>
    </w:p>
    <w:p w14:paraId="2894F94A" w14:textId="77777777" w:rsidR="00D23C38" w:rsidRPr="00A940C3" w:rsidRDefault="00D23C38" w:rsidP="0019582E">
      <w:pPr>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19582E">
      <w:pPr>
        <w:numPr>
          <w:ilvl w:val="0"/>
          <w:numId w:val="2"/>
        </w:numPr>
        <w:ind w:left="360" w:hanging="360"/>
        <w:jc w:val="both"/>
        <w:rPr>
          <w:sz w:val="20"/>
          <w:szCs w:val="20"/>
        </w:rPr>
      </w:pPr>
      <w:r w:rsidRPr="002C79DA">
        <w:rPr>
          <w:bCs/>
          <w:sz w:val="20"/>
          <w:szCs w:val="20"/>
        </w:rPr>
        <w:t>_____________________________________________</w:t>
      </w:r>
    </w:p>
    <w:p w14:paraId="20867909" w14:textId="31269F67" w:rsidR="00D23C38" w:rsidRPr="00A940C3" w:rsidRDefault="00D23C38" w:rsidP="0019582E">
      <w:pPr>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sidR="000C5F01">
        <w:rPr>
          <w:sz w:val="20"/>
          <w:szCs w:val="20"/>
        </w:rPr>
        <w:t>Zamawiającym</w:t>
      </w:r>
      <w:r w:rsidRPr="00A940C3">
        <w:rPr>
          <w:sz w:val="20"/>
          <w:szCs w:val="20"/>
        </w:rPr>
        <w:t>” a:</w:t>
      </w:r>
    </w:p>
    <w:p w14:paraId="61DE19B8" w14:textId="77777777" w:rsidR="00D23C38" w:rsidRPr="00A940C3" w:rsidRDefault="00D23C38" w:rsidP="0019582E">
      <w:pPr>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19582E">
      <w:pPr>
        <w:jc w:val="both"/>
        <w:rPr>
          <w:sz w:val="20"/>
          <w:szCs w:val="20"/>
        </w:rPr>
      </w:pPr>
      <w:r w:rsidRPr="00A940C3">
        <w:rPr>
          <w:sz w:val="20"/>
          <w:szCs w:val="20"/>
        </w:rPr>
        <w:t>reprezentowanym przez:</w:t>
      </w:r>
    </w:p>
    <w:p w14:paraId="74F34BD9" w14:textId="77777777" w:rsidR="00D23C38" w:rsidRPr="002C79DA" w:rsidRDefault="00D23C38" w:rsidP="00286533">
      <w:pPr>
        <w:numPr>
          <w:ilvl w:val="0"/>
          <w:numId w:val="18"/>
        </w:numPr>
        <w:jc w:val="both"/>
        <w:rPr>
          <w:bCs/>
          <w:sz w:val="20"/>
          <w:szCs w:val="20"/>
        </w:rPr>
      </w:pPr>
      <w:r w:rsidRPr="002C79DA">
        <w:rPr>
          <w:bCs/>
          <w:sz w:val="20"/>
          <w:szCs w:val="20"/>
        </w:rPr>
        <w:t>_____________________________________________</w:t>
      </w:r>
    </w:p>
    <w:p w14:paraId="34B1BD38" w14:textId="5A52A8C0" w:rsidR="00D23C38" w:rsidRPr="00A940C3" w:rsidRDefault="00D23C38" w:rsidP="0019582E">
      <w:pPr>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w:t>
      </w:r>
      <w:r w:rsidR="000C5F01">
        <w:rPr>
          <w:sz w:val="20"/>
          <w:szCs w:val="20"/>
        </w:rPr>
        <w:t>Wykonawcą</w:t>
      </w:r>
      <w:r w:rsidRPr="00A940C3">
        <w:rPr>
          <w:sz w:val="20"/>
          <w:szCs w:val="20"/>
        </w:rPr>
        <w:t>”</w:t>
      </w:r>
    </w:p>
    <w:p w14:paraId="475CAA18" w14:textId="77777777" w:rsidR="0062323E" w:rsidRPr="00154365" w:rsidRDefault="0062323E" w:rsidP="0019582E">
      <w:pPr>
        <w:jc w:val="both"/>
        <w:rPr>
          <w:sz w:val="10"/>
          <w:szCs w:val="10"/>
        </w:rPr>
      </w:pPr>
    </w:p>
    <w:p w14:paraId="2FD178E4" w14:textId="16FA10E7" w:rsidR="00D23C38" w:rsidRDefault="00D23C38" w:rsidP="0019582E">
      <w:pPr>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3575DC">
        <w:rPr>
          <w:sz w:val="20"/>
          <w:szCs w:val="20"/>
        </w:rPr>
        <w:t>10</w:t>
      </w:r>
      <w:r>
        <w:rPr>
          <w:sz w:val="20"/>
          <w:szCs w:val="20"/>
        </w:rPr>
        <w:t>/</w:t>
      </w:r>
      <w:r w:rsidR="00B02CF4">
        <w:rPr>
          <w:sz w:val="20"/>
          <w:szCs w:val="20"/>
        </w:rPr>
        <w:t>10</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32859134" w14:textId="77777777" w:rsidR="00C76C68" w:rsidRDefault="00C76C68" w:rsidP="00C76C68">
      <w:pPr>
        <w:spacing w:line="276" w:lineRule="auto"/>
        <w:ind w:left="357" w:hanging="357"/>
        <w:jc w:val="center"/>
        <w:rPr>
          <w:b/>
          <w:sz w:val="20"/>
          <w:szCs w:val="20"/>
        </w:rPr>
      </w:pPr>
      <w:r>
        <w:rPr>
          <w:b/>
          <w:sz w:val="20"/>
          <w:szCs w:val="20"/>
        </w:rPr>
        <w:t>§1.</w:t>
      </w:r>
    </w:p>
    <w:p w14:paraId="492047B0" w14:textId="77777777" w:rsidR="00C76C68" w:rsidRDefault="00C76C68" w:rsidP="00C76C68">
      <w:pPr>
        <w:spacing w:line="276" w:lineRule="auto"/>
        <w:ind w:left="357" w:hanging="357"/>
        <w:jc w:val="center"/>
        <w:rPr>
          <w:bCs/>
          <w:sz w:val="20"/>
          <w:szCs w:val="20"/>
        </w:rPr>
      </w:pPr>
      <w:r>
        <w:rPr>
          <w:b/>
          <w:sz w:val="20"/>
          <w:szCs w:val="20"/>
        </w:rPr>
        <w:t>PRZEDMIOT UMOWY</w:t>
      </w:r>
    </w:p>
    <w:p w14:paraId="766B15EF" w14:textId="3AD75EB5" w:rsidR="00C76C68" w:rsidRDefault="00C76C68" w:rsidP="00286533">
      <w:pPr>
        <w:numPr>
          <w:ilvl w:val="0"/>
          <w:numId w:val="49"/>
        </w:numPr>
        <w:suppressAutoHyphens/>
        <w:spacing w:line="276" w:lineRule="auto"/>
        <w:jc w:val="both"/>
        <w:rPr>
          <w:bCs/>
          <w:sz w:val="20"/>
          <w:szCs w:val="20"/>
        </w:rPr>
      </w:pPr>
      <w:r>
        <w:rPr>
          <w:bCs/>
          <w:sz w:val="20"/>
          <w:szCs w:val="20"/>
        </w:rPr>
        <w:t xml:space="preserve">Przedmiotem umowy jest </w:t>
      </w:r>
      <w:r>
        <w:rPr>
          <w:b/>
          <w:sz w:val="20"/>
          <w:szCs w:val="20"/>
        </w:rPr>
        <w:t>d</w:t>
      </w:r>
      <w:r w:rsidRPr="00705A5D">
        <w:rPr>
          <w:b/>
          <w:sz w:val="20"/>
          <w:szCs w:val="20"/>
        </w:rPr>
        <w:t>ostaw</w:t>
      </w:r>
      <w:r>
        <w:rPr>
          <w:b/>
          <w:sz w:val="20"/>
          <w:szCs w:val="20"/>
        </w:rPr>
        <w:t>a</w:t>
      </w:r>
      <w:r w:rsidRPr="00705A5D">
        <w:rPr>
          <w:b/>
          <w:sz w:val="20"/>
          <w:szCs w:val="20"/>
        </w:rPr>
        <w:t xml:space="preserve"> </w:t>
      </w:r>
      <w:r>
        <w:rPr>
          <w:b/>
          <w:sz w:val="20"/>
          <w:szCs w:val="20"/>
        </w:rPr>
        <w:t>łóżka porodowego z elektrycznym wysuwem segmentu nóg</w:t>
      </w:r>
      <w:r w:rsidRPr="00705A5D">
        <w:rPr>
          <w:b/>
          <w:sz w:val="20"/>
          <w:szCs w:val="20"/>
        </w:rPr>
        <w:t xml:space="preserve"> </w:t>
      </w:r>
      <w:r>
        <w:rPr>
          <w:b/>
          <w:sz w:val="20"/>
          <w:szCs w:val="20"/>
        </w:rPr>
        <w:t xml:space="preserve">do </w:t>
      </w:r>
      <w:r w:rsidRPr="00705A5D">
        <w:rPr>
          <w:b/>
          <w:sz w:val="20"/>
          <w:szCs w:val="20"/>
        </w:rPr>
        <w:t>Szpitala Powiatowego im.</w:t>
      </w:r>
      <w:r>
        <w:rPr>
          <w:b/>
          <w:sz w:val="20"/>
          <w:szCs w:val="20"/>
        </w:rPr>
        <w:t> </w:t>
      </w:r>
      <w:r w:rsidRPr="00705A5D">
        <w:rPr>
          <w:b/>
          <w:sz w:val="20"/>
          <w:szCs w:val="20"/>
        </w:rPr>
        <w:t xml:space="preserve">PCK w Nisku </w:t>
      </w:r>
      <w:r w:rsidRPr="00DE446B">
        <w:rPr>
          <w:bCs/>
          <w:sz w:val="20"/>
          <w:szCs w:val="20"/>
        </w:rPr>
        <w:t xml:space="preserve">zgodnie ze złożoną ofertą </w:t>
      </w:r>
      <w:r>
        <w:rPr>
          <w:bCs/>
          <w:sz w:val="20"/>
          <w:szCs w:val="20"/>
        </w:rPr>
        <w:t>z dnia ___/___/2022 r. stanowiącą załącznik nr 1 do niniejszej umowy.</w:t>
      </w:r>
    </w:p>
    <w:p w14:paraId="05355A5A" w14:textId="4BEFE6B8" w:rsidR="00C76C68" w:rsidRDefault="00C76C68" w:rsidP="00286533">
      <w:pPr>
        <w:numPr>
          <w:ilvl w:val="0"/>
          <w:numId w:val="49"/>
        </w:numPr>
        <w:suppressAutoHyphens/>
        <w:spacing w:line="276" w:lineRule="auto"/>
        <w:jc w:val="both"/>
        <w:rPr>
          <w:bCs/>
          <w:sz w:val="20"/>
          <w:szCs w:val="20"/>
        </w:rPr>
      </w:pPr>
      <w:r>
        <w:rPr>
          <w:bCs/>
          <w:sz w:val="20"/>
          <w:szCs w:val="20"/>
        </w:rPr>
        <w:t xml:space="preserve">Sprzedający zobowiązuje się dostarczyć Kupującemu: </w:t>
      </w:r>
      <w:r w:rsidR="00D87A22">
        <w:rPr>
          <w:b/>
          <w:sz w:val="20"/>
          <w:szCs w:val="20"/>
        </w:rPr>
        <w:t>łóżko porodowe z elektrycznym wysuwem segmentu nóg</w:t>
      </w:r>
      <w:r w:rsidR="00D87A22" w:rsidRPr="00705A5D">
        <w:rPr>
          <w:b/>
          <w:sz w:val="20"/>
          <w:szCs w:val="20"/>
        </w:rPr>
        <w:t xml:space="preserve"> </w:t>
      </w:r>
      <w:r>
        <w:rPr>
          <w:bCs/>
          <w:sz w:val="20"/>
          <w:szCs w:val="20"/>
        </w:rPr>
        <w:t xml:space="preserve">_________________________, którego producentem jest: ___________________________________ </w:t>
      </w:r>
      <w:r>
        <w:rPr>
          <w:b/>
          <w:bCs/>
          <w:sz w:val="20"/>
          <w:szCs w:val="20"/>
        </w:rPr>
        <w:t>.</w:t>
      </w:r>
    </w:p>
    <w:p w14:paraId="6AD7F128" w14:textId="3A6FFA21" w:rsidR="00C76C68" w:rsidRPr="00003095" w:rsidRDefault="00C76C68" w:rsidP="00286533">
      <w:pPr>
        <w:numPr>
          <w:ilvl w:val="0"/>
          <w:numId w:val="49"/>
        </w:numPr>
        <w:suppressAutoHyphens/>
        <w:spacing w:line="276" w:lineRule="auto"/>
        <w:jc w:val="both"/>
        <w:rPr>
          <w:bCs/>
          <w:sz w:val="20"/>
          <w:szCs w:val="20"/>
        </w:rPr>
      </w:pPr>
      <w:r w:rsidRPr="00D87A22">
        <w:rPr>
          <w:bCs/>
          <w:sz w:val="20"/>
          <w:szCs w:val="20"/>
        </w:rPr>
        <w:t xml:space="preserve">Ponadto, zobowiązuje się zapewnić transport </w:t>
      </w:r>
      <w:r w:rsidR="00D87A22" w:rsidRPr="00D87A22">
        <w:rPr>
          <w:bCs/>
          <w:sz w:val="20"/>
          <w:szCs w:val="20"/>
        </w:rPr>
        <w:t>łóżk</w:t>
      </w:r>
      <w:r w:rsidR="00D87A22">
        <w:rPr>
          <w:bCs/>
          <w:sz w:val="20"/>
          <w:szCs w:val="20"/>
        </w:rPr>
        <w:t>a</w:t>
      </w:r>
      <w:r w:rsidR="00D87A22" w:rsidRPr="00D87A22">
        <w:rPr>
          <w:bCs/>
          <w:sz w:val="20"/>
          <w:szCs w:val="20"/>
        </w:rPr>
        <w:t xml:space="preserve"> porodowe</w:t>
      </w:r>
      <w:r w:rsidR="00D87A22">
        <w:rPr>
          <w:bCs/>
          <w:sz w:val="20"/>
          <w:szCs w:val="20"/>
        </w:rPr>
        <w:t>go</w:t>
      </w:r>
      <w:r w:rsidR="00D87A22" w:rsidRPr="00D87A22">
        <w:rPr>
          <w:bCs/>
          <w:sz w:val="20"/>
          <w:szCs w:val="20"/>
        </w:rPr>
        <w:t xml:space="preserve"> z elektrycznym wysuwem segmentu nóg</w:t>
      </w:r>
      <w:r w:rsidRPr="00D87A22">
        <w:rPr>
          <w:bCs/>
          <w:sz w:val="20"/>
          <w:szCs w:val="20"/>
        </w:rPr>
        <w:t>,</w:t>
      </w:r>
      <w:r w:rsidRPr="00003095">
        <w:rPr>
          <w:bCs/>
          <w:sz w:val="20"/>
          <w:szCs w:val="20"/>
        </w:rPr>
        <w:t xml:space="preserve"> szkolenie personelu medycznego Kupującego, w wymiarze niezbędnym dla zapewnienia płynnej pracy oraz jakości wymaganej w danej dziedzinie za cenę przyjętą w przeprowadzonym postępowaniu, tj.</w:t>
      </w:r>
      <w:r w:rsidRPr="00003095">
        <w:rPr>
          <w:b/>
          <w:sz w:val="20"/>
          <w:szCs w:val="20"/>
        </w:rPr>
        <w:t xml:space="preserve"> ___</w:t>
      </w:r>
      <w:r w:rsidR="00D87A22">
        <w:rPr>
          <w:b/>
          <w:sz w:val="20"/>
          <w:szCs w:val="20"/>
        </w:rPr>
        <w:t>__</w:t>
      </w:r>
      <w:r w:rsidRPr="00003095">
        <w:rPr>
          <w:b/>
          <w:sz w:val="20"/>
          <w:szCs w:val="20"/>
        </w:rPr>
        <w:t>___,___ zł</w:t>
      </w:r>
      <w:r w:rsidRPr="00003095">
        <w:rPr>
          <w:bCs/>
          <w:sz w:val="20"/>
          <w:szCs w:val="20"/>
        </w:rPr>
        <w:t xml:space="preserve"> </w:t>
      </w:r>
      <w:r w:rsidRPr="00003095">
        <w:rPr>
          <w:b/>
          <w:bCs/>
          <w:sz w:val="20"/>
          <w:szCs w:val="20"/>
        </w:rPr>
        <w:t xml:space="preserve">netto </w:t>
      </w:r>
      <w:r w:rsidRPr="00003095">
        <w:rPr>
          <w:b/>
          <w:bCs/>
          <w:i/>
          <w:sz w:val="20"/>
          <w:szCs w:val="20"/>
        </w:rPr>
        <w:t>(słownie: _________________</w:t>
      </w:r>
      <w:r>
        <w:rPr>
          <w:b/>
          <w:bCs/>
          <w:i/>
          <w:sz w:val="20"/>
          <w:szCs w:val="20"/>
        </w:rPr>
        <w:t>____</w:t>
      </w:r>
      <w:r w:rsidRPr="00003095">
        <w:rPr>
          <w:b/>
          <w:bCs/>
          <w:i/>
          <w:sz w:val="20"/>
          <w:szCs w:val="20"/>
        </w:rPr>
        <w:t>________________)</w:t>
      </w:r>
      <w:r w:rsidRPr="00003095">
        <w:rPr>
          <w:b/>
          <w:bCs/>
          <w:sz w:val="20"/>
          <w:szCs w:val="20"/>
        </w:rPr>
        <w:t xml:space="preserve"> + </w:t>
      </w:r>
      <w:r w:rsidRPr="00003095">
        <w:rPr>
          <w:b/>
          <w:sz w:val="20"/>
          <w:szCs w:val="20"/>
        </w:rPr>
        <w:t>VAT</w:t>
      </w:r>
      <w:r w:rsidRPr="00003095">
        <w:rPr>
          <w:bCs/>
          <w:sz w:val="20"/>
          <w:szCs w:val="20"/>
        </w:rPr>
        <w:t xml:space="preserve">. Wartość brutto (z VAT): </w:t>
      </w:r>
      <w:r w:rsidRPr="00003095">
        <w:rPr>
          <w:b/>
          <w:sz w:val="20"/>
          <w:szCs w:val="20"/>
        </w:rPr>
        <w:t>______,___ zł</w:t>
      </w:r>
      <w:r w:rsidRPr="00003095">
        <w:rPr>
          <w:b/>
          <w:bCs/>
          <w:sz w:val="20"/>
          <w:szCs w:val="20"/>
        </w:rPr>
        <w:t xml:space="preserve"> </w:t>
      </w:r>
      <w:r w:rsidRPr="00003095">
        <w:rPr>
          <w:b/>
          <w:bCs/>
          <w:i/>
          <w:sz w:val="20"/>
          <w:szCs w:val="20"/>
        </w:rPr>
        <w:t>(słownie: ________________________________________________________________________________).</w:t>
      </w:r>
    </w:p>
    <w:p w14:paraId="794B69CA" w14:textId="20E9C578" w:rsidR="00C76C68" w:rsidRPr="00D87A22" w:rsidRDefault="00D87A22" w:rsidP="00286533">
      <w:pPr>
        <w:numPr>
          <w:ilvl w:val="0"/>
          <w:numId w:val="49"/>
        </w:numPr>
        <w:suppressAutoHyphens/>
        <w:spacing w:line="276" w:lineRule="auto"/>
        <w:jc w:val="both"/>
        <w:rPr>
          <w:bCs/>
          <w:sz w:val="20"/>
          <w:szCs w:val="20"/>
        </w:rPr>
      </w:pPr>
      <w:r>
        <w:rPr>
          <w:bCs/>
          <w:sz w:val="20"/>
          <w:szCs w:val="20"/>
        </w:rPr>
        <w:t>Ł</w:t>
      </w:r>
      <w:r w:rsidRPr="00D87A22">
        <w:rPr>
          <w:bCs/>
          <w:sz w:val="20"/>
          <w:szCs w:val="20"/>
        </w:rPr>
        <w:t xml:space="preserve">óżko porodowe z elektrycznym wysuwem segmentu nóg </w:t>
      </w:r>
      <w:r w:rsidR="00C76C68" w:rsidRPr="00D87A22">
        <w:rPr>
          <w:bCs/>
          <w:sz w:val="20"/>
          <w:szCs w:val="20"/>
        </w:rPr>
        <w:t>zostanie dostarczon</w:t>
      </w:r>
      <w:r>
        <w:rPr>
          <w:bCs/>
          <w:sz w:val="20"/>
          <w:szCs w:val="20"/>
        </w:rPr>
        <w:t>e</w:t>
      </w:r>
      <w:r w:rsidR="00C76C68" w:rsidRPr="00D87A22">
        <w:rPr>
          <w:bCs/>
          <w:sz w:val="20"/>
          <w:szCs w:val="20"/>
        </w:rPr>
        <w:t xml:space="preserve"> do siedziby Kupującego na koszt i ryzyko Sprzedającego.</w:t>
      </w:r>
    </w:p>
    <w:p w14:paraId="5D2657B4" w14:textId="2F37ED9B" w:rsidR="00C76C68" w:rsidRPr="00D87A22" w:rsidRDefault="00C76C68" w:rsidP="00286533">
      <w:pPr>
        <w:numPr>
          <w:ilvl w:val="0"/>
          <w:numId w:val="49"/>
        </w:numPr>
        <w:suppressAutoHyphens/>
        <w:spacing w:line="276" w:lineRule="auto"/>
        <w:jc w:val="both"/>
        <w:rPr>
          <w:bCs/>
          <w:sz w:val="16"/>
          <w:szCs w:val="16"/>
        </w:rPr>
      </w:pPr>
      <w:r w:rsidRPr="00D87A22">
        <w:rPr>
          <w:bCs/>
          <w:sz w:val="20"/>
          <w:szCs w:val="20"/>
        </w:rPr>
        <w:t>Sprzedający oświadcza, że oferowan</w:t>
      </w:r>
      <w:r w:rsidR="00D87A22" w:rsidRPr="00D87A22">
        <w:rPr>
          <w:bCs/>
          <w:sz w:val="20"/>
          <w:szCs w:val="20"/>
        </w:rPr>
        <w:t>e</w:t>
      </w:r>
      <w:r w:rsidRPr="00D87A22">
        <w:rPr>
          <w:bCs/>
          <w:sz w:val="20"/>
          <w:szCs w:val="20"/>
        </w:rPr>
        <w:t xml:space="preserve"> </w:t>
      </w:r>
      <w:r w:rsidR="00D87A22" w:rsidRPr="00D87A22">
        <w:rPr>
          <w:bCs/>
          <w:sz w:val="20"/>
          <w:szCs w:val="20"/>
        </w:rPr>
        <w:t xml:space="preserve">łóżko porodowe z elektrycznym wysuwem segmentu nóg </w:t>
      </w:r>
      <w:r w:rsidRPr="00D87A22">
        <w:rPr>
          <w:bCs/>
          <w:sz w:val="20"/>
          <w:szCs w:val="20"/>
        </w:rPr>
        <w:t>jest zgodn</w:t>
      </w:r>
      <w:r w:rsidR="00D87A22">
        <w:rPr>
          <w:bCs/>
          <w:sz w:val="20"/>
          <w:szCs w:val="20"/>
        </w:rPr>
        <w:t>e</w:t>
      </w:r>
      <w:r w:rsidRPr="00D87A22">
        <w:rPr>
          <w:bCs/>
          <w:sz w:val="20"/>
          <w:szCs w:val="20"/>
        </w:rPr>
        <w:t xml:space="preserve"> z wymaganiami, posiada świadectwa rejestracji/dopuszczenia do obrotu i spełnia wszystkie normy wymagane przepisami prawa polskiego i Unii Europejskiej.</w:t>
      </w:r>
    </w:p>
    <w:p w14:paraId="22FF6ED5" w14:textId="77777777" w:rsidR="00C76C68" w:rsidRPr="001101B7" w:rsidRDefault="00C76C68" w:rsidP="00C76C68">
      <w:pPr>
        <w:spacing w:line="276" w:lineRule="auto"/>
        <w:ind w:left="357" w:hanging="357"/>
        <w:jc w:val="center"/>
        <w:rPr>
          <w:b/>
          <w:bCs/>
          <w:sz w:val="10"/>
          <w:szCs w:val="10"/>
        </w:rPr>
      </w:pPr>
    </w:p>
    <w:p w14:paraId="3C4B9E12" w14:textId="77777777" w:rsidR="00C76C68" w:rsidRDefault="00C76C68" w:rsidP="00C76C68">
      <w:pPr>
        <w:spacing w:line="276" w:lineRule="auto"/>
        <w:ind w:left="357" w:hanging="357"/>
        <w:jc w:val="center"/>
        <w:rPr>
          <w:b/>
          <w:bCs/>
          <w:sz w:val="20"/>
          <w:szCs w:val="20"/>
        </w:rPr>
      </w:pPr>
      <w:r>
        <w:rPr>
          <w:b/>
          <w:bCs/>
          <w:sz w:val="20"/>
          <w:szCs w:val="20"/>
        </w:rPr>
        <w:t>§2.</w:t>
      </w:r>
    </w:p>
    <w:p w14:paraId="3BFBF753" w14:textId="77777777" w:rsidR="00C76C68" w:rsidRDefault="00C76C68" w:rsidP="00C76C68">
      <w:pPr>
        <w:spacing w:line="276" w:lineRule="auto"/>
        <w:ind w:left="357" w:hanging="357"/>
        <w:jc w:val="center"/>
        <w:rPr>
          <w:bCs/>
          <w:sz w:val="20"/>
          <w:szCs w:val="20"/>
        </w:rPr>
      </w:pPr>
      <w:r>
        <w:rPr>
          <w:b/>
          <w:bCs/>
          <w:sz w:val="20"/>
          <w:szCs w:val="20"/>
        </w:rPr>
        <w:t>DOSTAWA</w:t>
      </w:r>
    </w:p>
    <w:p w14:paraId="4C4BFC60" w14:textId="11134C16" w:rsidR="00C76C68" w:rsidRPr="00D87A22" w:rsidRDefault="00C76C68" w:rsidP="00286533">
      <w:pPr>
        <w:numPr>
          <w:ilvl w:val="0"/>
          <w:numId w:val="51"/>
        </w:numPr>
        <w:tabs>
          <w:tab w:val="clear" w:pos="0"/>
          <w:tab w:val="num" w:pos="360"/>
        </w:tabs>
        <w:suppressAutoHyphens/>
        <w:spacing w:line="276" w:lineRule="auto"/>
        <w:ind w:left="360" w:hanging="360"/>
        <w:jc w:val="both"/>
        <w:rPr>
          <w:bCs/>
          <w:sz w:val="16"/>
          <w:szCs w:val="16"/>
        </w:rPr>
      </w:pPr>
      <w:r w:rsidRPr="00D87A22">
        <w:rPr>
          <w:bCs/>
          <w:sz w:val="20"/>
          <w:szCs w:val="20"/>
        </w:rPr>
        <w:t xml:space="preserve">Strony ustalają, że </w:t>
      </w:r>
      <w:r w:rsidR="00D87A22" w:rsidRPr="00D87A22">
        <w:rPr>
          <w:bCs/>
          <w:sz w:val="20"/>
          <w:szCs w:val="20"/>
        </w:rPr>
        <w:t xml:space="preserve">łóżko porodowe z elektrycznym wysuwem segmentu nóg </w:t>
      </w:r>
      <w:r w:rsidRPr="00D87A22">
        <w:rPr>
          <w:bCs/>
          <w:sz w:val="20"/>
          <w:szCs w:val="20"/>
        </w:rPr>
        <w:t>zostanie dostarczon</w:t>
      </w:r>
      <w:r w:rsidR="00D87A22">
        <w:rPr>
          <w:bCs/>
          <w:sz w:val="20"/>
          <w:szCs w:val="20"/>
        </w:rPr>
        <w:t>e</w:t>
      </w:r>
      <w:r w:rsidRPr="00D87A22">
        <w:rPr>
          <w:bCs/>
          <w:sz w:val="20"/>
          <w:szCs w:val="20"/>
        </w:rPr>
        <w:t xml:space="preserve"> i uruchomion</w:t>
      </w:r>
      <w:r w:rsidR="00D87A22">
        <w:rPr>
          <w:bCs/>
          <w:sz w:val="20"/>
          <w:szCs w:val="20"/>
        </w:rPr>
        <w:t>e</w:t>
      </w:r>
      <w:r w:rsidRPr="00D87A22">
        <w:rPr>
          <w:bCs/>
          <w:sz w:val="20"/>
          <w:szCs w:val="20"/>
        </w:rPr>
        <w:t xml:space="preserve"> w nieprzekraczalnym terminie do dnia __/__/2022 r.</w:t>
      </w:r>
    </w:p>
    <w:p w14:paraId="1A1DC4D2" w14:textId="759CE104" w:rsidR="00C76C68" w:rsidRPr="00D87A22" w:rsidRDefault="00C76C68" w:rsidP="00286533">
      <w:pPr>
        <w:numPr>
          <w:ilvl w:val="0"/>
          <w:numId w:val="51"/>
        </w:numPr>
        <w:tabs>
          <w:tab w:val="clear" w:pos="0"/>
          <w:tab w:val="num" w:pos="360"/>
        </w:tabs>
        <w:suppressAutoHyphens/>
        <w:spacing w:line="276" w:lineRule="auto"/>
        <w:ind w:left="360" w:hanging="360"/>
        <w:jc w:val="both"/>
        <w:rPr>
          <w:bCs/>
          <w:sz w:val="16"/>
          <w:szCs w:val="16"/>
        </w:rPr>
      </w:pPr>
      <w:r w:rsidRPr="00D87A22">
        <w:rPr>
          <w:bCs/>
          <w:sz w:val="20"/>
          <w:szCs w:val="20"/>
        </w:rPr>
        <w:t xml:space="preserve">Sprzedający zobowiązuje się dostarczyć Kupującemu wraz z </w:t>
      </w:r>
      <w:r w:rsidR="00D87A22" w:rsidRPr="00D87A22">
        <w:rPr>
          <w:bCs/>
          <w:sz w:val="20"/>
          <w:szCs w:val="20"/>
        </w:rPr>
        <w:t>łóż</w:t>
      </w:r>
      <w:r w:rsidR="00D87A22">
        <w:rPr>
          <w:bCs/>
          <w:sz w:val="20"/>
          <w:szCs w:val="20"/>
        </w:rPr>
        <w:t>kiem</w:t>
      </w:r>
      <w:r w:rsidR="00D87A22" w:rsidRPr="00D87A22">
        <w:rPr>
          <w:bCs/>
          <w:sz w:val="20"/>
          <w:szCs w:val="20"/>
        </w:rPr>
        <w:t xml:space="preserve"> porodow</w:t>
      </w:r>
      <w:r w:rsidR="00D87A22">
        <w:rPr>
          <w:bCs/>
          <w:sz w:val="20"/>
          <w:szCs w:val="20"/>
        </w:rPr>
        <w:t>ym</w:t>
      </w:r>
      <w:r w:rsidR="00D87A22" w:rsidRPr="00D87A22">
        <w:rPr>
          <w:bCs/>
          <w:sz w:val="20"/>
          <w:szCs w:val="20"/>
        </w:rPr>
        <w:t xml:space="preserve"> z elektrycznym wysuwem segmentu nóg </w:t>
      </w:r>
      <w:r w:rsidRPr="00D87A22">
        <w:rPr>
          <w:bCs/>
          <w:sz w:val="20"/>
          <w:szCs w:val="20"/>
        </w:rPr>
        <w:t>paszport techniczny oraz instrukcję obsługi sporządzoną w języku polskim.</w:t>
      </w:r>
    </w:p>
    <w:p w14:paraId="03146CE2" w14:textId="77777777" w:rsidR="00C76C68" w:rsidRPr="001A7993" w:rsidRDefault="00C76C68" w:rsidP="00C76C68">
      <w:pPr>
        <w:spacing w:line="276" w:lineRule="auto"/>
        <w:ind w:left="357" w:hanging="357"/>
        <w:jc w:val="center"/>
        <w:rPr>
          <w:b/>
          <w:sz w:val="10"/>
          <w:szCs w:val="10"/>
        </w:rPr>
      </w:pPr>
    </w:p>
    <w:p w14:paraId="6BB3FF72" w14:textId="77777777" w:rsidR="00C76C68" w:rsidRDefault="00C76C68" w:rsidP="00C76C68">
      <w:pPr>
        <w:spacing w:line="276" w:lineRule="auto"/>
        <w:ind w:left="357" w:hanging="357"/>
        <w:jc w:val="center"/>
        <w:rPr>
          <w:b/>
          <w:sz w:val="20"/>
          <w:szCs w:val="20"/>
        </w:rPr>
      </w:pPr>
      <w:r>
        <w:rPr>
          <w:b/>
          <w:sz w:val="20"/>
          <w:szCs w:val="20"/>
        </w:rPr>
        <w:t>§4.</w:t>
      </w:r>
    </w:p>
    <w:p w14:paraId="735BA0B6" w14:textId="77777777" w:rsidR="00C76C68" w:rsidRDefault="00C76C68" w:rsidP="00C76C68">
      <w:pPr>
        <w:spacing w:line="276" w:lineRule="auto"/>
        <w:ind w:left="357" w:hanging="357"/>
        <w:jc w:val="center"/>
        <w:rPr>
          <w:bCs/>
          <w:iCs/>
          <w:sz w:val="20"/>
          <w:szCs w:val="20"/>
        </w:rPr>
      </w:pPr>
      <w:r>
        <w:rPr>
          <w:b/>
          <w:sz w:val="20"/>
          <w:szCs w:val="20"/>
        </w:rPr>
        <w:t>WARUNKI GWARANCJI I SERWISU</w:t>
      </w:r>
    </w:p>
    <w:p w14:paraId="1D316054" w14:textId="683F3B18" w:rsidR="00C76C68" w:rsidRDefault="00C76C68" w:rsidP="00286533">
      <w:pPr>
        <w:numPr>
          <w:ilvl w:val="0"/>
          <w:numId w:val="44"/>
        </w:numPr>
        <w:tabs>
          <w:tab w:val="clear" w:pos="360"/>
        </w:tabs>
        <w:suppressAutoHyphens/>
        <w:spacing w:line="276" w:lineRule="auto"/>
        <w:jc w:val="both"/>
        <w:rPr>
          <w:bCs/>
          <w:iCs/>
          <w:sz w:val="20"/>
          <w:szCs w:val="20"/>
        </w:rPr>
      </w:pPr>
      <w:r>
        <w:rPr>
          <w:bCs/>
          <w:iCs/>
          <w:sz w:val="20"/>
          <w:szCs w:val="20"/>
        </w:rPr>
        <w:t xml:space="preserve">Sprzedający udziela Kupującemu gwarancji na przedmiot niniejszej umowy na okres </w:t>
      </w:r>
      <w:r>
        <w:rPr>
          <w:b/>
          <w:bCs/>
          <w:iCs/>
          <w:sz w:val="20"/>
          <w:szCs w:val="20"/>
        </w:rPr>
        <w:t xml:space="preserve">____ </w:t>
      </w:r>
      <w:r>
        <w:rPr>
          <w:bCs/>
          <w:iCs/>
          <w:sz w:val="20"/>
          <w:szCs w:val="20"/>
        </w:rPr>
        <w:t xml:space="preserve">miesięcy od dnia uruchomienia </w:t>
      </w:r>
      <w:r w:rsidR="00286533" w:rsidRPr="00D87A22">
        <w:rPr>
          <w:bCs/>
          <w:sz w:val="20"/>
          <w:szCs w:val="20"/>
        </w:rPr>
        <w:t>łóżk</w:t>
      </w:r>
      <w:r w:rsidR="00286533">
        <w:rPr>
          <w:bCs/>
          <w:sz w:val="20"/>
          <w:szCs w:val="20"/>
        </w:rPr>
        <w:t>a</w:t>
      </w:r>
      <w:r w:rsidR="00286533" w:rsidRPr="00D87A22">
        <w:rPr>
          <w:bCs/>
          <w:sz w:val="20"/>
          <w:szCs w:val="20"/>
        </w:rPr>
        <w:t xml:space="preserve"> porodowe</w:t>
      </w:r>
      <w:r w:rsidR="00286533">
        <w:rPr>
          <w:bCs/>
          <w:sz w:val="20"/>
          <w:szCs w:val="20"/>
        </w:rPr>
        <w:t>go</w:t>
      </w:r>
      <w:r w:rsidR="00286533" w:rsidRPr="00D87A22">
        <w:rPr>
          <w:bCs/>
          <w:sz w:val="20"/>
          <w:szCs w:val="20"/>
        </w:rPr>
        <w:t xml:space="preserve"> z elektrycznym wysuwem segmentu nóg</w:t>
      </w:r>
      <w:r>
        <w:rPr>
          <w:bCs/>
          <w:iCs/>
          <w:sz w:val="20"/>
          <w:szCs w:val="20"/>
        </w:rPr>
        <w:t>.</w:t>
      </w:r>
    </w:p>
    <w:p w14:paraId="0A4933E3" w14:textId="12A3B5EC" w:rsidR="00C76C68" w:rsidRDefault="00C76C68" w:rsidP="00286533">
      <w:pPr>
        <w:numPr>
          <w:ilvl w:val="0"/>
          <w:numId w:val="44"/>
        </w:numPr>
        <w:tabs>
          <w:tab w:val="clear" w:pos="360"/>
        </w:tabs>
        <w:suppressAutoHyphens/>
        <w:spacing w:line="276" w:lineRule="auto"/>
        <w:jc w:val="both"/>
        <w:rPr>
          <w:bCs/>
          <w:iCs/>
          <w:sz w:val="20"/>
          <w:szCs w:val="20"/>
        </w:rPr>
      </w:pPr>
      <w:r>
        <w:rPr>
          <w:bCs/>
          <w:iCs/>
          <w:sz w:val="20"/>
          <w:szCs w:val="20"/>
        </w:rPr>
        <w:t xml:space="preserve">Sprzedający dołączy do </w:t>
      </w:r>
      <w:r w:rsidR="00286533" w:rsidRPr="00D87A22">
        <w:rPr>
          <w:bCs/>
          <w:sz w:val="20"/>
          <w:szCs w:val="20"/>
        </w:rPr>
        <w:t>łóżk</w:t>
      </w:r>
      <w:r w:rsidR="00286533">
        <w:rPr>
          <w:bCs/>
          <w:sz w:val="20"/>
          <w:szCs w:val="20"/>
        </w:rPr>
        <w:t>a</w:t>
      </w:r>
      <w:r w:rsidR="00286533" w:rsidRPr="00D87A22">
        <w:rPr>
          <w:bCs/>
          <w:sz w:val="20"/>
          <w:szCs w:val="20"/>
        </w:rPr>
        <w:t xml:space="preserve"> porodowe</w:t>
      </w:r>
      <w:r w:rsidR="00286533">
        <w:rPr>
          <w:bCs/>
          <w:sz w:val="20"/>
          <w:szCs w:val="20"/>
        </w:rPr>
        <w:t>go</w:t>
      </w:r>
      <w:r w:rsidR="00286533" w:rsidRPr="00D87A22">
        <w:rPr>
          <w:bCs/>
          <w:sz w:val="20"/>
          <w:szCs w:val="20"/>
        </w:rPr>
        <w:t xml:space="preserve"> z elektrycznym wysuwem segmentu nóg</w:t>
      </w:r>
      <w:r w:rsidR="00286533" w:rsidRPr="00003095">
        <w:rPr>
          <w:bCs/>
          <w:sz w:val="20"/>
          <w:szCs w:val="20"/>
        </w:rPr>
        <w:t xml:space="preserve"> </w:t>
      </w:r>
      <w:r>
        <w:rPr>
          <w:bCs/>
          <w:iCs/>
          <w:sz w:val="20"/>
          <w:szCs w:val="20"/>
        </w:rPr>
        <w:t>kartę gwarancyjną.</w:t>
      </w:r>
    </w:p>
    <w:p w14:paraId="355835E0" w14:textId="77777777" w:rsidR="00C76C68" w:rsidRDefault="00C76C68" w:rsidP="00286533">
      <w:pPr>
        <w:numPr>
          <w:ilvl w:val="0"/>
          <w:numId w:val="44"/>
        </w:numPr>
        <w:tabs>
          <w:tab w:val="clear" w:pos="360"/>
        </w:tabs>
        <w:suppressAutoHyphens/>
        <w:spacing w:line="276" w:lineRule="auto"/>
        <w:ind w:left="357" w:hanging="357"/>
        <w:jc w:val="both"/>
        <w:rPr>
          <w:bCs/>
          <w:iCs/>
          <w:sz w:val="20"/>
          <w:szCs w:val="20"/>
        </w:rPr>
      </w:pPr>
      <w:r>
        <w:rPr>
          <w:bCs/>
          <w:iCs/>
          <w:sz w:val="20"/>
          <w:szCs w:val="20"/>
        </w:rPr>
        <w:t>Naprawy gwarancyjne wykonywane będą w siedzibie Kupującego. Zgłoszenie awarii bądź usterek nastąpi telefonicznie, e-mailem lub faxem.</w:t>
      </w:r>
    </w:p>
    <w:p w14:paraId="1417A4E0" w14:textId="0EBC3262" w:rsidR="00C76C68" w:rsidRPr="00E75393" w:rsidRDefault="00C76C68" w:rsidP="00286533">
      <w:pPr>
        <w:numPr>
          <w:ilvl w:val="0"/>
          <w:numId w:val="44"/>
        </w:numPr>
        <w:tabs>
          <w:tab w:val="clear" w:pos="360"/>
        </w:tabs>
        <w:suppressAutoHyphens/>
        <w:spacing w:line="276" w:lineRule="auto"/>
        <w:ind w:left="357" w:hanging="357"/>
        <w:jc w:val="both"/>
        <w:rPr>
          <w:bCs/>
          <w:iCs/>
          <w:sz w:val="20"/>
          <w:szCs w:val="20"/>
        </w:rPr>
      </w:pPr>
      <w:r w:rsidRPr="00E75393">
        <w:rPr>
          <w:bCs/>
          <w:iCs/>
          <w:sz w:val="20"/>
          <w:szCs w:val="20"/>
        </w:rPr>
        <w:t xml:space="preserve">Sprzedający zapewnia Kupującego, że czas oczekiwania na reakcję serwisu będzie nie dłuższy niż </w:t>
      </w:r>
      <w:r w:rsidR="00286533">
        <w:rPr>
          <w:b/>
          <w:iCs/>
          <w:sz w:val="20"/>
          <w:szCs w:val="20"/>
        </w:rPr>
        <w:t>__</w:t>
      </w:r>
      <w:r w:rsidRPr="00E75393">
        <w:rPr>
          <w:bCs/>
          <w:iCs/>
          <w:sz w:val="20"/>
          <w:szCs w:val="20"/>
        </w:rPr>
        <w:t xml:space="preserve"> godzin w dni robocze (</w:t>
      </w:r>
      <w:r w:rsidRPr="00E75393">
        <w:rPr>
          <w:sz w:val="20"/>
          <w:szCs w:val="20"/>
        </w:rPr>
        <w:t>od</w:t>
      </w:r>
      <w:r>
        <w:rPr>
          <w:sz w:val="20"/>
          <w:szCs w:val="20"/>
        </w:rPr>
        <w:t xml:space="preserve"> </w:t>
      </w:r>
      <w:r w:rsidRPr="00E75393">
        <w:rPr>
          <w:sz w:val="20"/>
          <w:szCs w:val="20"/>
        </w:rPr>
        <w:t>poniedziałku do piątku, z</w:t>
      </w:r>
      <w:r>
        <w:rPr>
          <w:sz w:val="20"/>
          <w:szCs w:val="20"/>
        </w:rPr>
        <w:t xml:space="preserve"> </w:t>
      </w:r>
      <w:r w:rsidRPr="00E75393">
        <w:rPr>
          <w:sz w:val="20"/>
          <w:szCs w:val="20"/>
        </w:rPr>
        <w:t>wyłączeniem dni ustawowo wolnych od pracy)</w:t>
      </w:r>
      <w:r w:rsidRPr="00E75393">
        <w:rPr>
          <w:bCs/>
          <w:iCs/>
          <w:sz w:val="20"/>
          <w:szCs w:val="20"/>
        </w:rPr>
        <w:t>.</w:t>
      </w:r>
    </w:p>
    <w:p w14:paraId="6A1CD853" w14:textId="16F319F7" w:rsidR="00C76C68" w:rsidRPr="00E25AD9" w:rsidRDefault="00C76C68" w:rsidP="00286533">
      <w:pPr>
        <w:numPr>
          <w:ilvl w:val="0"/>
          <w:numId w:val="44"/>
        </w:numPr>
        <w:tabs>
          <w:tab w:val="clear" w:pos="360"/>
        </w:tabs>
        <w:suppressAutoHyphens/>
        <w:spacing w:line="276" w:lineRule="auto"/>
        <w:ind w:left="357" w:hanging="357"/>
        <w:jc w:val="both"/>
        <w:rPr>
          <w:bCs/>
          <w:iCs/>
          <w:sz w:val="20"/>
          <w:szCs w:val="20"/>
        </w:rPr>
      </w:pPr>
      <w:bookmarkStart w:id="1" w:name="_Hlk110587869"/>
      <w:r w:rsidRPr="00E25AD9">
        <w:rPr>
          <w:bCs/>
          <w:iCs/>
          <w:sz w:val="20"/>
          <w:szCs w:val="20"/>
        </w:rPr>
        <w:t xml:space="preserve">Sprzedający zobowiązuje się zapewnić serwis gwarancyjny </w:t>
      </w:r>
      <w:r w:rsidR="00286533" w:rsidRPr="00D87A22">
        <w:rPr>
          <w:bCs/>
          <w:sz w:val="20"/>
          <w:szCs w:val="20"/>
        </w:rPr>
        <w:t>łóżk</w:t>
      </w:r>
      <w:r w:rsidR="00286533">
        <w:rPr>
          <w:bCs/>
          <w:sz w:val="20"/>
          <w:szCs w:val="20"/>
        </w:rPr>
        <w:t>a</w:t>
      </w:r>
      <w:r w:rsidR="00286533" w:rsidRPr="00D87A22">
        <w:rPr>
          <w:bCs/>
          <w:sz w:val="20"/>
          <w:szCs w:val="20"/>
        </w:rPr>
        <w:t xml:space="preserve"> porodowe</w:t>
      </w:r>
      <w:r w:rsidR="00286533">
        <w:rPr>
          <w:bCs/>
          <w:sz w:val="20"/>
          <w:szCs w:val="20"/>
        </w:rPr>
        <w:t>go</w:t>
      </w:r>
      <w:r w:rsidR="00286533" w:rsidRPr="00D87A22">
        <w:rPr>
          <w:bCs/>
          <w:sz w:val="20"/>
          <w:szCs w:val="20"/>
        </w:rPr>
        <w:t xml:space="preserve"> z elektrycznym wysuwem segmentu nóg</w:t>
      </w:r>
      <w:r w:rsidR="00286533" w:rsidRPr="00003095">
        <w:rPr>
          <w:bCs/>
          <w:sz w:val="20"/>
          <w:szCs w:val="20"/>
        </w:rPr>
        <w:t xml:space="preserve"> </w:t>
      </w:r>
      <w:r w:rsidRPr="00E25AD9">
        <w:rPr>
          <w:bCs/>
          <w:iCs/>
          <w:sz w:val="20"/>
          <w:szCs w:val="20"/>
        </w:rPr>
        <w:t xml:space="preserve">oraz usunąć uszkodzenie w czasie do </w:t>
      </w:r>
      <w:r w:rsidR="00286533">
        <w:rPr>
          <w:b/>
          <w:iCs/>
          <w:sz w:val="20"/>
          <w:szCs w:val="20"/>
        </w:rPr>
        <w:t>__</w:t>
      </w:r>
      <w:r w:rsidRPr="00E25AD9">
        <w:rPr>
          <w:bCs/>
          <w:iCs/>
          <w:sz w:val="20"/>
          <w:szCs w:val="20"/>
        </w:rPr>
        <w:t xml:space="preserve"> dni roboczych (</w:t>
      </w:r>
      <w:r w:rsidRPr="00E25AD9">
        <w:rPr>
          <w:iCs/>
          <w:sz w:val="20"/>
          <w:szCs w:val="20"/>
        </w:rPr>
        <w:t xml:space="preserve">od poniedziałku do piątku, z wyłączeniem </w:t>
      </w:r>
      <w:r w:rsidRPr="00E25AD9">
        <w:rPr>
          <w:iCs/>
          <w:sz w:val="20"/>
          <w:szCs w:val="20"/>
        </w:rPr>
        <w:lastRenderedPageBreak/>
        <w:t xml:space="preserve">dni ustawowo wolnych od pracy) </w:t>
      </w:r>
      <w:r w:rsidRPr="00E25AD9">
        <w:rPr>
          <w:bCs/>
          <w:iCs/>
          <w:sz w:val="20"/>
          <w:szCs w:val="20"/>
        </w:rPr>
        <w:t xml:space="preserve">od chwili potwierdzenia awarii oraz w czasie do </w:t>
      </w:r>
      <w:r w:rsidR="00286533">
        <w:rPr>
          <w:b/>
          <w:iCs/>
          <w:sz w:val="20"/>
          <w:szCs w:val="20"/>
        </w:rPr>
        <w:t>__</w:t>
      </w:r>
      <w:r w:rsidRPr="00E25AD9">
        <w:rPr>
          <w:bCs/>
          <w:iCs/>
          <w:sz w:val="20"/>
          <w:szCs w:val="20"/>
        </w:rPr>
        <w:t xml:space="preserve"> dni roboczych w przypadku konieczności sprowadzenia części. </w:t>
      </w:r>
      <w:r w:rsidRPr="00E25AD9">
        <w:rPr>
          <w:iCs/>
          <w:sz w:val="20"/>
          <w:szCs w:val="20"/>
        </w:rPr>
        <w:t xml:space="preserve">W przypadku nie wywiązania się z obowiązku usunięcia uszkodzenia w w/w czasie Sprzedający zobowiązany jest do zapewnienia elementu zastępczego, który pozwoli na użytkowanie </w:t>
      </w:r>
      <w:r w:rsidR="00286533" w:rsidRPr="00D87A22">
        <w:rPr>
          <w:bCs/>
          <w:sz w:val="20"/>
          <w:szCs w:val="20"/>
        </w:rPr>
        <w:t>łóżk</w:t>
      </w:r>
      <w:r w:rsidR="00286533">
        <w:rPr>
          <w:bCs/>
          <w:sz w:val="20"/>
          <w:szCs w:val="20"/>
        </w:rPr>
        <w:t>a</w:t>
      </w:r>
      <w:r w:rsidR="00286533" w:rsidRPr="00D87A22">
        <w:rPr>
          <w:bCs/>
          <w:sz w:val="20"/>
          <w:szCs w:val="20"/>
        </w:rPr>
        <w:t xml:space="preserve"> porodowe</w:t>
      </w:r>
      <w:r w:rsidR="00286533">
        <w:rPr>
          <w:bCs/>
          <w:sz w:val="20"/>
          <w:szCs w:val="20"/>
        </w:rPr>
        <w:t>go</w:t>
      </w:r>
      <w:r w:rsidR="00286533" w:rsidRPr="00D87A22">
        <w:rPr>
          <w:bCs/>
          <w:sz w:val="20"/>
          <w:szCs w:val="20"/>
        </w:rPr>
        <w:t xml:space="preserve"> z elektrycznym wysuwem segmentu nóg</w:t>
      </w:r>
      <w:r w:rsidR="00286533" w:rsidRPr="00003095">
        <w:rPr>
          <w:bCs/>
          <w:sz w:val="20"/>
          <w:szCs w:val="20"/>
        </w:rPr>
        <w:t xml:space="preserve"> </w:t>
      </w:r>
      <w:r w:rsidRPr="00E25AD9">
        <w:rPr>
          <w:iCs/>
          <w:sz w:val="20"/>
          <w:szCs w:val="20"/>
        </w:rPr>
        <w:t>w okresie naprawy.</w:t>
      </w:r>
    </w:p>
    <w:bookmarkEnd w:id="1"/>
    <w:p w14:paraId="6FA3D5C5"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bCs/>
          <w:iCs/>
          <w:sz w:val="20"/>
          <w:szCs w:val="20"/>
        </w:rPr>
        <w:t>Wszelkie naprawy serwisowe oraz czynności obsługowe dokonane w okresie gwarancyjnym odnotowane zostaną przez serwis Sprzedającego w karcie gwarancyjnej.</w:t>
      </w:r>
    </w:p>
    <w:p w14:paraId="7B4CDCCD"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sz w:val="20"/>
          <w:szCs w:val="20"/>
        </w:rPr>
        <w:t>Przekroczenie terminu naprawy gwarancyjnej urządzenia powoduje przedłużenie okresu gwarancji o ilość dni wydłużającej się naprawy w stosunku do terminu na naprawę wynikającego z umowy.</w:t>
      </w:r>
    </w:p>
    <w:p w14:paraId="4EBF9696" w14:textId="77777777" w:rsidR="00C76C68" w:rsidRPr="005275F5" w:rsidRDefault="00C76C68" w:rsidP="00286533">
      <w:pPr>
        <w:numPr>
          <w:ilvl w:val="0"/>
          <w:numId w:val="44"/>
        </w:numPr>
        <w:suppressAutoHyphens/>
        <w:spacing w:line="276" w:lineRule="auto"/>
        <w:ind w:left="357" w:hanging="357"/>
        <w:jc w:val="both"/>
        <w:rPr>
          <w:sz w:val="20"/>
          <w:szCs w:val="20"/>
        </w:rPr>
      </w:pPr>
      <w:r w:rsidRPr="005275F5">
        <w:rPr>
          <w:sz w:val="20"/>
          <w:szCs w:val="20"/>
        </w:rPr>
        <w:t>Sprzedający zapewni Kupującemu odpłatny serwis pogwarancyjny na podstawie oddzielnej umowy.</w:t>
      </w:r>
    </w:p>
    <w:p w14:paraId="2700EAE9" w14:textId="43D5398C" w:rsidR="00C76C68" w:rsidRPr="005275F5" w:rsidRDefault="00C76C68" w:rsidP="00286533">
      <w:pPr>
        <w:numPr>
          <w:ilvl w:val="0"/>
          <w:numId w:val="44"/>
        </w:numPr>
        <w:suppressAutoHyphens/>
        <w:spacing w:line="276" w:lineRule="auto"/>
        <w:ind w:left="357" w:hanging="357"/>
        <w:jc w:val="both"/>
        <w:rPr>
          <w:sz w:val="20"/>
          <w:szCs w:val="20"/>
        </w:rPr>
      </w:pPr>
      <w:bookmarkStart w:id="2" w:name="_Hlk110595649"/>
      <w:bookmarkStart w:id="3" w:name="_Hlk110588779"/>
      <w:r w:rsidRPr="005275F5">
        <w:rPr>
          <w:bCs/>
          <w:iCs/>
          <w:sz w:val="20"/>
          <w:szCs w:val="20"/>
        </w:rPr>
        <w:t>Sprzedający zapewni Kupującemu dostępność części zamiennych przez okres</w:t>
      </w:r>
      <w:r w:rsidR="00286533">
        <w:rPr>
          <w:bCs/>
          <w:iCs/>
          <w:sz w:val="20"/>
          <w:szCs w:val="20"/>
        </w:rPr>
        <w:t xml:space="preserve"> __</w:t>
      </w:r>
      <w:r w:rsidRPr="005275F5">
        <w:rPr>
          <w:bCs/>
          <w:iCs/>
          <w:sz w:val="20"/>
          <w:szCs w:val="20"/>
        </w:rPr>
        <w:t xml:space="preserve"> lat. </w:t>
      </w:r>
      <w:r w:rsidRPr="005275F5">
        <w:rPr>
          <w:sz w:val="20"/>
          <w:szCs w:val="20"/>
        </w:rPr>
        <w:t>Zasady usuwania wad fizycznych w ramach rękojmi (w tym uprawnienia Zamawiającego z tego tytułu i obowiązki Wykonawcy w</w:t>
      </w:r>
      <w:r>
        <w:rPr>
          <w:sz w:val="20"/>
          <w:szCs w:val="20"/>
        </w:rPr>
        <w:t xml:space="preserve"> </w:t>
      </w:r>
      <w:r w:rsidRPr="005275F5">
        <w:rPr>
          <w:sz w:val="20"/>
          <w:szCs w:val="20"/>
        </w:rPr>
        <w:t>tym zakresie) są takie same jak w przypadku usuwania wad fizycznych w ramach gwarancji.</w:t>
      </w:r>
      <w:bookmarkEnd w:id="2"/>
    </w:p>
    <w:bookmarkEnd w:id="3"/>
    <w:p w14:paraId="6940AE21" w14:textId="77777777" w:rsidR="00C76C68" w:rsidRPr="001A7993" w:rsidRDefault="00C76C68" w:rsidP="00C76C68">
      <w:pPr>
        <w:spacing w:line="276" w:lineRule="auto"/>
        <w:ind w:left="357" w:hanging="357"/>
        <w:jc w:val="center"/>
        <w:rPr>
          <w:b/>
          <w:sz w:val="10"/>
          <w:szCs w:val="10"/>
        </w:rPr>
      </w:pPr>
    </w:p>
    <w:p w14:paraId="71651EBF" w14:textId="77777777" w:rsidR="00C76C68" w:rsidRDefault="00C76C68" w:rsidP="00C76C68">
      <w:pPr>
        <w:spacing w:line="276" w:lineRule="auto"/>
        <w:ind w:left="357" w:hanging="357"/>
        <w:jc w:val="center"/>
        <w:rPr>
          <w:b/>
          <w:bCs/>
          <w:sz w:val="20"/>
          <w:szCs w:val="20"/>
        </w:rPr>
      </w:pPr>
      <w:r>
        <w:rPr>
          <w:b/>
          <w:sz w:val="20"/>
          <w:szCs w:val="20"/>
        </w:rPr>
        <w:t>§5.</w:t>
      </w:r>
    </w:p>
    <w:p w14:paraId="4F5981C4" w14:textId="77777777" w:rsidR="00C76C68" w:rsidRDefault="00C76C68" w:rsidP="00C76C68">
      <w:pPr>
        <w:spacing w:line="276" w:lineRule="auto"/>
        <w:ind w:left="357" w:hanging="357"/>
        <w:jc w:val="center"/>
        <w:rPr>
          <w:sz w:val="20"/>
          <w:szCs w:val="20"/>
        </w:rPr>
      </w:pPr>
      <w:r>
        <w:rPr>
          <w:b/>
          <w:bCs/>
          <w:sz w:val="20"/>
          <w:szCs w:val="20"/>
        </w:rPr>
        <w:t>WARUNKI PŁATNOŚCI</w:t>
      </w:r>
    </w:p>
    <w:p w14:paraId="37D42A20" w14:textId="77777777" w:rsidR="00C76C68" w:rsidRPr="00CE503F" w:rsidRDefault="00C76C68" w:rsidP="00286533">
      <w:pPr>
        <w:numPr>
          <w:ilvl w:val="0"/>
          <w:numId w:val="52"/>
        </w:numPr>
        <w:suppressAutoHyphens/>
        <w:spacing w:line="276" w:lineRule="auto"/>
        <w:jc w:val="both"/>
        <w:rPr>
          <w:b/>
          <w:sz w:val="20"/>
          <w:szCs w:val="20"/>
        </w:rPr>
      </w:pPr>
      <w:r w:rsidRPr="005275F5">
        <w:rPr>
          <w:bCs/>
          <w:iCs/>
          <w:sz w:val="20"/>
          <w:szCs w:val="20"/>
        </w:rPr>
        <w:t>Strony</w:t>
      </w:r>
      <w:r w:rsidRPr="00CE503F">
        <w:rPr>
          <w:sz w:val="20"/>
          <w:szCs w:val="20"/>
        </w:rPr>
        <w:t xml:space="preserve"> ustalają, </w:t>
      </w:r>
      <w:r w:rsidRPr="00B33D1F">
        <w:rPr>
          <w:sz w:val="20"/>
          <w:szCs w:val="20"/>
        </w:rPr>
        <w:t>że za wykonanie przedmiotu umowy Kupujący zapłaci wynagrodzenie ustalone na podstawie</w:t>
      </w:r>
      <w:r>
        <w:rPr>
          <w:sz w:val="20"/>
          <w:szCs w:val="20"/>
        </w:rPr>
        <w:t xml:space="preserve"> złożonej oferty </w:t>
      </w:r>
      <w:r w:rsidRPr="00017FFB">
        <w:rPr>
          <w:bCs/>
          <w:sz w:val="20"/>
          <w:szCs w:val="20"/>
        </w:rPr>
        <w:t>przelew</w:t>
      </w:r>
      <w:r>
        <w:rPr>
          <w:bCs/>
          <w:sz w:val="20"/>
          <w:szCs w:val="20"/>
        </w:rPr>
        <w:t>em</w:t>
      </w:r>
      <w:r w:rsidRPr="00017FFB">
        <w:rPr>
          <w:bCs/>
          <w:sz w:val="20"/>
          <w:szCs w:val="20"/>
        </w:rPr>
        <w:t xml:space="preserve"> na rachunek bankowy</w:t>
      </w:r>
      <w:r w:rsidRPr="00017FFB">
        <w:rPr>
          <w:sz w:val="20"/>
          <w:szCs w:val="20"/>
        </w:rPr>
        <w:t xml:space="preserve"> Sprzedającego</w:t>
      </w:r>
      <w:r>
        <w:rPr>
          <w:sz w:val="20"/>
          <w:szCs w:val="20"/>
        </w:rPr>
        <w:t>.</w:t>
      </w:r>
    </w:p>
    <w:p w14:paraId="6160D302" w14:textId="77777777" w:rsidR="00C76C68" w:rsidRPr="00CE503F" w:rsidRDefault="00C76C68" w:rsidP="00286533">
      <w:pPr>
        <w:numPr>
          <w:ilvl w:val="0"/>
          <w:numId w:val="52"/>
        </w:numPr>
        <w:suppressAutoHyphens/>
        <w:spacing w:line="276" w:lineRule="auto"/>
        <w:jc w:val="both"/>
        <w:rPr>
          <w:b/>
          <w:sz w:val="20"/>
          <w:szCs w:val="20"/>
        </w:rPr>
      </w:pPr>
      <w:r w:rsidRPr="005275F5">
        <w:rPr>
          <w:bCs/>
          <w:iCs/>
          <w:sz w:val="20"/>
          <w:szCs w:val="20"/>
        </w:rPr>
        <w:t>Kupujący</w:t>
      </w:r>
      <w:r w:rsidRPr="00CE503F">
        <w:rPr>
          <w:sz w:val="20"/>
          <w:szCs w:val="20"/>
        </w:rPr>
        <w:t xml:space="preserve">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5A8BD535" w14:textId="77777777" w:rsidR="00C76C68" w:rsidRPr="00501A83" w:rsidRDefault="00C76C68" w:rsidP="00286533">
      <w:pPr>
        <w:numPr>
          <w:ilvl w:val="0"/>
          <w:numId w:val="52"/>
        </w:numPr>
        <w:suppressAutoHyphens/>
        <w:spacing w:line="276" w:lineRule="auto"/>
        <w:jc w:val="both"/>
        <w:rPr>
          <w:b/>
          <w:sz w:val="20"/>
          <w:szCs w:val="20"/>
        </w:rPr>
      </w:pPr>
      <w:r w:rsidRPr="00CE503F">
        <w:rPr>
          <w:sz w:val="20"/>
          <w:szCs w:val="20"/>
        </w:rPr>
        <w:t xml:space="preserve">Za </w:t>
      </w:r>
      <w:r w:rsidRPr="001101B7">
        <w:rPr>
          <w:bCs/>
          <w:iCs/>
          <w:sz w:val="20"/>
          <w:szCs w:val="20"/>
        </w:rPr>
        <w:t>dzień</w:t>
      </w:r>
      <w:r w:rsidRPr="00CE503F">
        <w:rPr>
          <w:sz w:val="20"/>
          <w:szCs w:val="20"/>
        </w:rPr>
        <w:t xml:space="preserve"> zapłaty Strony uznają dzień obciążenia rachunku bankowego Kupującego.</w:t>
      </w:r>
    </w:p>
    <w:p w14:paraId="417F3828" w14:textId="77777777" w:rsidR="00C76C68" w:rsidRPr="00501A83" w:rsidRDefault="00C76C68" w:rsidP="00286533">
      <w:pPr>
        <w:numPr>
          <w:ilvl w:val="0"/>
          <w:numId w:val="52"/>
        </w:numPr>
        <w:suppressAutoHyphens/>
        <w:spacing w:line="276" w:lineRule="auto"/>
        <w:ind w:left="357" w:hanging="357"/>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mail: ___________________ faktur, duplikatów faktur oraz ich korekt, a także not obciążeniowych i not korygujących w formacie pliku elektronicznego PDF na adres e-mail</w:t>
      </w:r>
      <w:r w:rsidRPr="00F612B5">
        <w:rPr>
          <w:sz w:val="20"/>
        </w:rPr>
        <w:t>:</w:t>
      </w:r>
      <w:r w:rsidRPr="00F612B5">
        <w:rPr>
          <w:color w:val="0000FF"/>
          <w:sz w:val="20"/>
        </w:rPr>
        <w:t xml:space="preserve"> </w:t>
      </w:r>
      <w:proofErr w:type="spellStart"/>
      <w:r w:rsidRPr="00F612B5">
        <w:rPr>
          <w:color w:val="0000FF"/>
          <w:sz w:val="20"/>
          <w:u w:val="single"/>
        </w:rPr>
        <w:t>info@szpital-nisko</w:t>
      </w:r>
      <w:proofErr w:type="spellEnd"/>
      <w:r w:rsidRPr="00501A83">
        <w:rPr>
          <w:sz w:val="20"/>
        </w:rPr>
        <w:t>.</w:t>
      </w:r>
    </w:p>
    <w:p w14:paraId="489A3192" w14:textId="77777777" w:rsidR="00C76C68" w:rsidRPr="00E870A4" w:rsidRDefault="00C76C68" w:rsidP="00C76C68">
      <w:pPr>
        <w:spacing w:line="276" w:lineRule="auto"/>
        <w:ind w:left="357" w:hanging="357"/>
        <w:jc w:val="center"/>
        <w:rPr>
          <w:b/>
          <w:sz w:val="10"/>
          <w:szCs w:val="10"/>
        </w:rPr>
      </w:pPr>
    </w:p>
    <w:p w14:paraId="5E6C7C1D" w14:textId="77777777" w:rsidR="00C76C68" w:rsidRDefault="00C76C68" w:rsidP="00C76C68">
      <w:pPr>
        <w:spacing w:line="276" w:lineRule="auto"/>
        <w:ind w:left="357" w:hanging="357"/>
        <w:jc w:val="center"/>
        <w:rPr>
          <w:b/>
          <w:sz w:val="20"/>
          <w:szCs w:val="20"/>
        </w:rPr>
      </w:pPr>
      <w:r>
        <w:rPr>
          <w:b/>
          <w:sz w:val="20"/>
          <w:szCs w:val="20"/>
        </w:rPr>
        <w:t>§6.</w:t>
      </w:r>
    </w:p>
    <w:p w14:paraId="02E248B8" w14:textId="77777777" w:rsidR="00C76C68" w:rsidRDefault="00C76C68" w:rsidP="00C76C68">
      <w:pPr>
        <w:spacing w:line="276" w:lineRule="auto"/>
        <w:ind w:left="357" w:hanging="357"/>
        <w:jc w:val="center"/>
        <w:rPr>
          <w:bCs/>
          <w:iCs/>
          <w:sz w:val="20"/>
          <w:szCs w:val="20"/>
        </w:rPr>
      </w:pPr>
      <w:r>
        <w:rPr>
          <w:b/>
          <w:sz w:val="20"/>
          <w:szCs w:val="20"/>
        </w:rPr>
        <w:t>KARY UMOWNE</w:t>
      </w:r>
    </w:p>
    <w:p w14:paraId="3E0C68B3" w14:textId="77777777" w:rsidR="00C76C68" w:rsidRDefault="00C76C68" w:rsidP="00C76C68">
      <w:pPr>
        <w:pStyle w:val="Tekstpodstawowy"/>
        <w:spacing w:after="0" w:line="276" w:lineRule="auto"/>
        <w:ind w:left="357" w:hanging="357"/>
        <w:jc w:val="both"/>
        <w:rPr>
          <w:bCs/>
          <w:iCs/>
          <w:sz w:val="20"/>
          <w:szCs w:val="20"/>
        </w:rPr>
      </w:pPr>
      <w:r>
        <w:rPr>
          <w:bCs/>
          <w:iCs/>
          <w:sz w:val="20"/>
          <w:szCs w:val="20"/>
        </w:rPr>
        <w:t>Strony ustalają, że w razie niewykonania lub nienależytego wykonania umowy obowiązywać będą kary umowne.</w:t>
      </w:r>
    </w:p>
    <w:p w14:paraId="7D197B29" w14:textId="77777777" w:rsidR="00C76C68" w:rsidRPr="003E112D" w:rsidRDefault="00C76C68" w:rsidP="00C76C68">
      <w:pPr>
        <w:pStyle w:val="Tekstpodstawowywcity3"/>
        <w:spacing w:after="0" w:line="276" w:lineRule="auto"/>
        <w:ind w:hanging="283"/>
        <w:rPr>
          <w:sz w:val="20"/>
        </w:rPr>
      </w:pPr>
      <w:r w:rsidRPr="003E112D">
        <w:rPr>
          <w:sz w:val="20"/>
        </w:rPr>
        <w:t>1.</w:t>
      </w:r>
      <w:r w:rsidRPr="003E112D">
        <w:rPr>
          <w:sz w:val="20"/>
        </w:rPr>
        <w:tab/>
        <w:t>Sprzedający zapłaci Kupującemu kary umowne:</w:t>
      </w:r>
    </w:p>
    <w:p w14:paraId="5596C675" w14:textId="77777777" w:rsidR="00C76C68" w:rsidRPr="003E112D" w:rsidRDefault="00C76C68" w:rsidP="00DE534B">
      <w:pPr>
        <w:numPr>
          <w:ilvl w:val="0"/>
          <w:numId w:val="45"/>
        </w:numPr>
        <w:tabs>
          <w:tab w:val="clear" w:pos="348"/>
        </w:tabs>
        <w:suppressAutoHyphens/>
        <w:spacing w:line="276" w:lineRule="auto"/>
        <w:ind w:left="567" w:hanging="207"/>
        <w:jc w:val="both"/>
        <w:rPr>
          <w:sz w:val="20"/>
        </w:rPr>
      </w:pPr>
      <w:r w:rsidRPr="003E112D">
        <w:rPr>
          <w:sz w:val="20"/>
        </w:rPr>
        <w:t>5% wartości niezrealizowanej części zamówienia netto gdy Kupujący odstąpi od umowy z powodu okoliczności, za które odpowiada Sprzedający.</w:t>
      </w:r>
    </w:p>
    <w:p w14:paraId="14486C5E" w14:textId="77777777" w:rsidR="00C76C68" w:rsidRPr="00E870A4" w:rsidRDefault="00C76C68" w:rsidP="00286533">
      <w:pPr>
        <w:numPr>
          <w:ilvl w:val="0"/>
          <w:numId w:val="45"/>
        </w:numPr>
        <w:tabs>
          <w:tab w:val="clear" w:pos="348"/>
        </w:tabs>
        <w:suppressAutoHyphens/>
        <w:spacing w:line="288" w:lineRule="auto"/>
        <w:ind w:left="567" w:hanging="283"/>
        <w:jc w:val="both"/>
        <w:rPr>
          <w:sz w:val="20"/>
        </w:rPr>
      </w:pPr>
      <w:r w:rsidRPr="003E112D">
        <w:rPr>
          <w:sz w:val="20"/>
        </w:rPr>
        <w:t>0,</w:t>
      </w:r>
      <w:r>
        <w:rPr>
          <w:sz w:val="20"/>
          <w:szCs w:val="20"/>
        </w:rPr>
        <w:t>2</w:t>
      </w:r>
      <w:r w:rsidRPr="003E112D">
        <w:rPr>
          <w:sz w:val="20"/>
        </w:rPr>
        <w:t xml:space="preserve">% wartości </w:t>
      </w:r>
      <w:r>
        <w:rPr>
          <w:sz w:val="20"/>
        </w:rPr>
        <w:t xml:space="preserve">umowy netto </w:t>
      </w:r>
      <w:r w:rsidRPr="003E112D">
        <w:rPr>
          <w:sz w:val="20"/>
        </w:rPr>
        <w:t>za każdy dzień zwłoki w</w:t>
      </w:r>
      <w:r>
        <w:rPr>
          <w:sz w:val="20"/>
        </w:rPr>
        <w:t xml:space="preserve"> </w:t>
      </w:r>
      <w:r w:rsidRPr="003E112D">
        <w:rPr>
          <w:sz w:val="20"/>
        </w:rPr>
        <w:t>dostawie po planowanym terminie dostawy</w:t>
      </w:r>
      <w:r>
        <w:rPr>
          <w:sz w:val="20"/>
        </w:rPr>
        <w:t>.</w:t>
      </w:r>
    </w:p>
    <w:p w14:paraId="39722146" w14:textId="77777777" w:rsidR="00C76C68" w:rsidRDefault="00C76C68" w:rsidP="00286533">
      <w:pPr>
        <w:numPr>
          <w:ilvl w:val="1"/>
          <w:numId w:val="48"/>
        </w:numPr>
        <w:tabs>
          <w:tab w:val="clear" w:pos="1080"/>
          <w:tab w:val="num" w:pos="360"/>
        </w:tabs>
        <w:suppressAutoHyphens/>
        <w:spacing w:line="276" w:lineRule="auto"/>
        <w:ind w:left="360"/>
        <w:jc w:val="both"/>
        <w:rPr>
          <w:bCs/>
          <w:iCs/>
          <w:sz w:val="20"/>
          <w:szCs w:val="20"/>
        </w:rPr>
      </w:pPr>
      <w:r>
        <w:rPr>
          <w:bCs/>
          <w:iCs/>
          <w:sz w:val="20"/>
          <w:szCs w:val="20"/>
        </w:rPr>
        <w:t>Kupujący zapłaci Sprzedającemu kary umowne:</w:t>
      </w:r>
    </w:p>
    <w:p w14:paraId="6A734D13" w14:textId="77777777" w:rsidR="00C76C68" w:rsidRDefault="00C76C68" w:rsidP="00DE534B">
      <w:pPr>
        <w:numPr>
          <w:ilvl w:val="0"/>
          <w:numId w:val="45"/>
        </w:numPr>
        <w:tabs>
          <w:tab w:val="clear" w:pos="348"/>
        </w:tabs>
        <w:suppressAutoHyphens/>
        <w:spacing w:line="276" w:lineRule="auto"/>
        <w:ind w:left="567" w:hanging="207"/>
        <w:jc w:val="both"/>
        <w:rPr>
          <w:bCs/>
          <w:iCs/>
          <w:sz w:val="20"/>
          <w:szCs w:val="20"/>
        </w:rPr>
      </w:pPr>
      <w:r>
        <w:rPr>
          <w:bCs/>
          <w:iCs/>
          <w:sz w:val="20"/>
          <w:szCs w:val="20"/>
        </w:rPr>
        <w:t>5% wartości zamówienia netto za odstąpienie od umowy z przyczyn leżących po jego stronie.</w:t>
      </w:r>
    </w:p>
    <w:p w14:paraId="6460B927" w14:textId="77777777" w:rsidR="00C76C68" w:rsidRDefault="00C76C68" w:rsidP="00286533">
      <w:pPr>
        <w:numPr>
          <w:ilvl w:val="1"/>
          <w:numId w:val="48"/>
        </w:numPr>
        <w:tabs>
          <w:tab w:val="clear" w:pos="1080"/>
          <w:tab w:val="num" w:pos="360"/>
        </w:tabs>
        <w:suppressAutoHyphens/>
        <w:spacing w:line="276" w:lineRule="auto"/>
        <w:ind w:left="360"/>
        <w:jc w:val="both"/>
        <w:rPr>
          <w:b/>
          <w:iCs/>
          <w:sz w:val="16"/>
          <w:szCs w:val="16"/>
        </w:rPr>
      </w:pPr>
      <w:r>
        <w:rPr>
          <w:bCs/>
          <w:iCs/>
          <w:sz w:val="20"/>
          <w:szCs w:val="20"/>
        </w:rPr>
        <w:t>Strony zastrzegają możliwość dochodzenia odszkodowania przenoszącego wartość kar umownych.</w:t>
      </w:r>
    </w:p>
    <w:p w14:paraId="6DABF28B" w14:textId="77777777" w:rsidR="00C76C68" w:rsidRPr="00AC6CDB" w:rsidRDefault="00C76C68" w:rsidP="00C76C68">
      <w:pPr>
        <w:spacing w:line="276" w:lineRule="auto"/>
        <w:ind w:left="357" w:hanging="357"/>
        <w:jc w:val="center"/>
        <w:rPr>
          <w:b/>
          <w:iCs/>
          <w:sz w:val="10"/>
          <w:szCs w:val="10"/>
        </w:rPr>
      </w:pPr>
    </w:p>
    <w:p w14:paraId="7884B57B" w14:textId="77777777" w:rsidR="00C76C68" w:rsidRDefault="00C76C68" w:rsidP="00C76C68">
      <w:pPr>
        <w:spacing w:line="276" w:lineRule="auto"/>
        <w:ind w:left="357" w:hanging="357"/>
        <w:jc w:val="center"/>
        <w:rPr>
          <w:b/>
          <w:bCs/>
          <w:sz w:val="20"/>
          <w:szCs w:val="20"/>
        </w:rPr>
      </w:pPr>
      <w:r>
        <w:rPr>
          <w:b/>
          <w:iCs/>
          <w:sz w:val="20"/>
          <w:szCs w:val="20"/>
        </w:rPr>
        <w:t>§7.</w:t>
      </w:r>
    </w:p>
    <w:p w14:paraId="16331A9C" w14:textId="77777777" w:rsidR="00C76C68" w:rsidRDefault="00C76C68" w:rsidP="00C76C68">
      <w:pPr>
        <w:autoSpaceDE w:val="0"/>
        <w:spacing w:line="276" w:lineRule="auto"/>
        <w:ind w:left="357" w:hanging="357"/>
        <w:jc w:val="center"/>
        <w:rPr>
          <w:sz w:val="20"/>
          <w:szCs w:val="20"/>
        </w:rPr>
      </w:pPr>
      <w:r>
        <w:rPr>
          <w:b/>
          <w:bCs/>
          <w:sz w:val="20"/>
          <w:szCs w:val="20"/>
        </w:rPr>
        <w:t>DOPUSZCZALNOŚĆ DOKONYWANIA ZMIAN POSTANOWIEŃ UMOWY ORAZ WARUNKI DOKONYWANIA TAKICH ZMIAN</w:t>
      </w:r>
    </w:p>
    <w:p w14:paraId="41908DF1" w14:textId="77777777" w:rsidR="00C76C68" w:rsidRPr="00AB2009" w:rsidRDefault="00C76C68" w:rsidP="00286533">
      <w:pPr>
        <w:pStyle w:val="Tekstpodstawowy"/>
        <w:numPr>
          <w:ilvl w:val="0"/>
          <w:numId w:val="47"/>
        </w:numPr>
        <w:suppressAutoHyphens/>
        <w:spacing w:after="0" w:line="276" w:lineRule="auto"/>
        <w:jc w:val="both"/>
        <w:rPr>
          <w:sz w:val="20"/>
          <w:szCs w:val="20"/>
        </w:rPr>
      </w:pPr>
      <w:r>
        <w:rPr>
          <w:sz w:val="20"/>
          <w:szCs w:val="20"/>
        </w:rPr>
        <w:t xml:space="preserve">Wszelkie zmiany i uzupełnienia do niniejszej umowy mogą być dokonane za zgodą obu stron wyrażoną na </w:t>
      </w:r>
      <w:r w:rsidRPr="00AB2009">
        <w:rPr>
          <w:sz w:val="20"/>
          <w:szCs w:val="20"/>
        </w:rPr>
        <w:t>piśmie pod rygorem nieważności.</w:t>
      </w:r>
    </w:p>
    <w:p w14:paraId="61A22406" w14:textId="77777777" w:rsidR="00C76C68" w:rsidRPr="00AB2009" w:rsidRDefault="00C76C68" w:rsidP="00286533">
      <w:pPr>
        <w:numPr>
          <w:ilvl w:val="0"/>
          <w:numId w:val="47"/>
        </w:numPr>
        <w:suppressAutoHyphens/>
        <w:autoSpaceDE w:val="0"/>
        <w:spacing w:line="276" w:lineRule="auto"/>
        <w:jc w:val="both"/>
        <w:rPr>
          <w:sz w:val="20"/>
          <w:szCs w:val="20"/>
        </w:rPr>
      </w:pPr>
      <w:r w:rsidRPr="00AB2009">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244CF357" w14:textId="77777777" w:rsidR="00C76C68" w:rsidRPr="00AB2009" w:rsidRDefault="00C76C68" w:rsidP="00286533">
      <w:pPr>
        <w:numPr>
          <w:ilvl w:val="0"/>
          <w:numId w:val="47"/>
        </w:numPr>
        <w:suppressAutoHyphens/>
        <w:autoSpaceDE w:val="0"/>
        <w:spacing w:line="276" w:lineRule="auto"/>
        <w:jc w:val="both"/>
        <w:rPr>
          <w:sz w:val="20"/>
          <w:szCs w:val="20"/>
        </w:rPr>
      </w:pPr>
      <w:r w:rsidRPr="00AB2009">
        <w:rPr>
          <w:sz w:val="20"/>
          <w:szCs w:val="20"/>
        </w:rPr>
        <w:t>Strony dopuszczają możliwość zmian umowy w następujących przypadkach:</w:t>
      </w:r>
    </w:p>
    <w:p w14:paraId="37201F6E" w14:textId="77777777" w:rsidR="00C76C68" w:rsidRPr="00B33D1F" w:rsidRDefault="00C76C68" w:rsidP="00286533">
      <w:pPr>
        <w:pStyle w:val="Tekstpodstawowy"/>
        <w:numPr>
          <w:ilvl w:val="1"/>
          <w:numId w:val="47"/>
        </w:numPr>
        <w:tabs>
          <w:tab w:val="clear" w:pos="1080"/>
          <w:tab w:val="num" w:pos="720"/>
        </w:tabs>
        <w:suppressAutoHyphens/>
        <w:spacing w:after="0" w:line="276" w:lineRule="auto"/>
        <w:ind w:left="900" w:hanging="540"/>
        <w:jc w:val="both"/>
        <w:rPr>
          <w:sz w:val="20"/>
          <w:szCs w:val="20"/>
        </w:rPr>
      </w:pPr>
      <w:r w:rsidRPr="00B33D1F">
        <w:rPr>
          <w:sz w:val="20"/>
          <w:szCs w:val="20"/>
        </w:rPr>
        <w:t>Zmiana banków lub numerów kont bankowych stron,</w:t>
      </w:r>
    </w:p>
    <w:p w14:paraId="66629C18" w14:textId="3245943B" w:rsidR="00C76C68" w:rsidRPr="00B33D1F" w:rsidRDefault="00C76C68" w:rsidP="00286533">
      <w:pPr>
        <w:pStyle w:val="Tekstpodstawowy"/>
        <w:numPr>
          <w:ilvl w:val="1"/>
          <w:numId w:val="47"/>
        </w:numPr>
        <w:tabs>
          <w:tab w:val="clear" w:pos="1080"/>
          <w:tab w:val="num" w:pos="720"/>
        </w:tabs>
        <w:suppressAutoHyphens/>
        <w:spacing w:after="0" w:line="276" w:lineRule="auto"/>
        <w:ind w:left="900" w:hanging="540"/>
        <w:jc w:val="both"/>
        <w:rPr>
          <w:sz w:val="20"/>
          <w:szCs w:val="20"/>
        </w:rPr>
      </w:pPr>
      <w:r w:rsidRPr="00B33D1F">
        <w:rPr>
          <w:sz w:val="20"/>
          <w:szCs w:val="20"/>
        </w:rPr>
        <w:t>Zmiana stawek podatku VAT</w:t>
      </w:r>
      <w:r w:rsidR="00286533">
        <w:rPr>
          <w:sz w:val="20"/>
          <w:szCs w:val="20"/>
        </w:rPr>
        <w:t>.</w:t>
      </w:r>
    </w:p>
    <w:p w14:paraId="700B3C74" w14:textId="77777777" w:rsidR="00C76C68" w:rsidRDefault="00C76C68" w:rsidP="00C76C68">
      <w:pPr>
        <w:spacing w:line="276" w:lineRule="auto"/>
        <w:ind w:left="357" w:hanging="357"/>
        <w:jc w:val="center"/>
        <w:rPr>
          <w:b/>
          <w:sz w:val="20"/>
          <w:szCs w:val="20"/>
        </w:rPr>
      </w:pPr>
      <w:r>
        <w:rPr>
          <w:b/>
          <w:sz w:val="20"/>
          <w:szCs w:val="20"/>
        </w:rPr>
        <w:t>§8.</w:t>
      </w:r>
    </w:p>
    <w:p w14:paraId="7A1B1204" w14:textId="77777777" w:rsidR="00C76C68" w:rsidRDefault="00C76C68" w:rsidP="00C76C68">
      <w:pPr>
        <w:spacing w:line="276" w:lineRule="auto"/>
        <w:ind w:left="357" w:hanging="357"/>
        <w:jc w:val="center"/>
        <w:rPr>
          <w:sz w:val="20"/>
          <w:szCs w:val="20"/>
        </w:rPr>
      </w:pPr>
      <w:r>
        <w:rPr>
          <w:b/>
          <w:sz w:val="20"/>
          <w:szCs w:val="20"/>
        </w:rPr>
        <w:t>POSTANOWIENIA KOŃCOWE</w:t>
      </w:r>
    </w:p>
    <w:p w14:paraId="7B8F2899" w14:textId="77777777" w:rsidR="00C76C68" w:rsidRDefault="00C76C68" w:rsidP="00286533">
      <w:pPr>
        <w:numPr>
          <w:ilvl w:val="0"/>
          <w:numId w:val="50"/>
        </w:numPr>
        <w:suppressAutoHyphens/>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3E156D3E" w14:textId="77777777" w:rsidR="00C76C68" w:rsidRDefault="00C76C68" w:rsidP="00286533">
      <w:pPr>
        <w:numPr>
          <w:ilvl w:val="0"/>
          <w:numId w:val="50"/>
        </w:numPr>
        <w:suppressAutoHyphens/>
        <w:autoSpaceDE w:val="0"/>
        <w:spacing w:line="276" w:lineRule="auto"/>
        <w:jc w:val="both"/>
        <w:rPr>
          <w:sz w:val="20"/>
          <w:szCs w:val="20"/>
        </w:rPr>
      </w:pPr>
      <w:r w:rsidRPr="00DB7E42">
        <w:rPr>
          <w:sz w:val="20"/>
          <w:szCs w:val="20"/>
        </w:rPr>
        <w:lastRenderedPageBreak/>
        <w:t>Odstąpienie od umowy w przypadku, o którym mowa w ust. 1, może nastąpić terminie 30 dni od powzięcia wiadomości o powyższych okolicznościach.</w:t>
      </w:r>
    </w:p>
    <w:p w14:paraId="570CC082" w14:textId="77777777" w:rsidR="00C76C68" w:rsidRDefault="00C76C68" w:rsidP="00286533">
      <w:pPr>
        <w:numPr>
          <w:ilvl w:val="0"/>
          <w:numId w:val="50"/>
        </w:numPr>
        <w:suppressAutoHyphens/>
        <w:autoSpaceDE w:val="0"/>
        <w:spacing w:line="276" w:lineRule="auto"/>
        <w:jc w:val="both"/>
        <w:rPr>
          <w:sz w:val="20"/>
          <w:szCs w:val="20"/>
        </w:rPr>
      </w:pPr>
      <w:r>
        <w:rPr>
          <w:sz w:val="20"/>
          <w:szCs w:val="20"/>
        </w:rPr>
        <w:t>Specyfikacja Istotnych Warunków Zamówienia i oferta Sprzedającego z dnia __/__/2022 r. stanowią integralną część umowy.</w:t>
      </w:r>
    </w:p>
    <w:p w14:paraId="1F422507" w14:textId="77777777" w:rsidR="00C76C68" w:rsidRDefault="00C76C68" w:rsidP="00C76C68">
      <w:pPr>
        <w:autoSpaceDE w:val="0"/>
        <w:spacing w:line="276" w:lineRule="auto"/>
        <w:ind w:left="360" w:hanging="360"/>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4793434D" w14:textId="77777777" w:rsidR="00C76C68" w:rsidRDefault="00C76C68" w:rsidP="00C76C68">
      <w:pPr>
        <w:autoSpaceDE w:val="0"/>
        <w:spacing w:line="276" w:lineRule="auto"/>
        <w:ind w:left="360" w:hanging="360"/>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7789BEEE" w14:textId="77777777" w:rsidR="00C76C68" w:rsidRDefault="00C76C68" w:rsidP="00C76C68">
      <w:pPr>
        <w:autoSpaceDE w:val="0"/>
        <w:spacing w:line="276" w:lineRule="auto"/>
        <w:ind w:left="360" w:hanging="360"/>
        <w:jc w:val="both"/>
        <w:rPr>
          <w:sz w:val="20"/>
          <w:szCs w:val="20"/>
        </w:rPr>
      </w:pPr>
      <w:r>
        <w:rPr>
          <w:sz w:val="20"/>
          <w:szCs w:val="20"/>
        </w:rPr>
        <w:t>5.</w:t>
      </w:r>
      <w:r>
        <w:rPr>
          <w:sz w:val="20"/>
          <w:szCs w:val="20"/>
        </w:rPr>
        <w:tab/>
        <w:t>Niniejszą umowę sporządza się w dwóch jednobrzmiących egzemplarzach, po jednym dla każdej ze stron.</w:t>
      </w:r>
    </w:p>
    <w:p w14:paraId="7A6EA81E" w14:textId="77777777" w:rsidR="00C76C68" w:rsidRDefault="00C76C68" w:rsidP="00C76C68">
      <w:pPr>
        <w:tabs>
          <w:tab w:val="left" w:pos="2515"/>
        </w:tabs>
        <w:autoSpaceDE w:val="0"/>
        <w:spacing w:line="276" w:lineRule="auto"/>
        <w:ind w:left="357" w:hanging="357"/>
        <w:jc w:val="both"/>
        <w:rPr>
          <w:sz w:val="16"/>
          <w:szCs w:val="16"/>
        </w:rPr>
      </w:pPr>
    </w:p>
    <w:p w14:paraId="02348A40" w14:textId="77777777" w:rsidR="00C76C68" w:rsidRDefault="00C76C68" w:rsidP="00C76C68">
      <w:pPr>
        <w:tabs>
          <w:tab w:val="left" w:pos="2515"/>
        </w:tabs>
        <w:autoSpaceDE w:val="0"/>
        <w:spacing w:line="276" w:lineRule="auto"/>
        <w:ind w:left="357" w:hanging="357"/>
        <w:jc w:val="both"/>
        <w:rPr>
          <w:sz w:val="16"/>
          <w:szCs w:val="16"/>
        </w:rPr>
      </w:pPr>
    </w:p>
    <w:p w14:paraId="34A87CC3" w14:textId="77777777" w:rsidR="00C76C68" w:rsidRDefault="00C76C68" w:rsidP="00C76C68">
      <w:pPr>
        <w:tabs>
          <w:tab w:val="left" w:pos="2515"/>
        </w:tabs>
        <w:autoSpaceDE w:val="0"/>
        <w:spacing w:line="276" w:lineRule="auto"/>
        <w:ind w:left="357" w:hanging="357"/>
        <w:jc w:val="both"/>
        <w:rPr>
          <w:sz w:val="16"/>
          <w:szCs w:val="16"/>
        </w:rPr>
      </w:pPr>
    </w:p>
    <w:p w14:paraId="3EC71192" w14:textId="77777777" w:rsidR="00C76C68" w:rsidRDefault="00C76C68" w:rsidP="00C76C68">
      <w:pPr>
        <w:tabs>
          <w:tab w:val="left" w:pos="2515"/>
        </w:tabs>
        <w:autoSpaceDE w:val="0"/>
        <w:spacing w:line="276" w:lineRule="auto"/>
        <w:ind w:left="357" w:hanging="357"/>
        <w:jc w:val="both"/>
        <w:rPr>
          <w:sz w:val="16"/>
          <w:szCs w:val="16"/>
        </w:rPr>
      </w:pPr>
    </w:p>
    <w:p w14:paraId="75F9D884" w14:textId="77777777" w:rsidR="00C76C68" w:rsidRDefault="00C76C68" w:rsidP="00C76C68">
      <w:pPr>
        <w:tabs>
          <w:tab w:val="left" w:pos="2515"/>
        </w:tabs>
        <w:autoSpaceDE w:val="0"/>
        <w:spacing w:line="276" w:lineRule="auto"/>
        <w:ind w:left="357" w:hanging="357"/>
        <w:jc w:val="both"/>
        <w:rPr>
          <w:sz w:val="16"/>
          <w:szCs w:val="16"/>
        </w:rPr>
      </w:pPr>
    </w:p>
    <w:p w14:paraId="0CF42EED" w14:textId="77777777" w:rsidR="00C76C68" w:rsidRDefault="00C76C68" w:rsidP="00C76C68">
      <w:pPr>
        <w:tabs>
          <w:tab w:val="left" w:pos="2515"/>
        </w:tabs>
        <w:autoSpaceDE w:val="0"/>
        <w:spacing w:line="276" w:lineRule="auto"/>
        <w:ind w:left="357" w:hanging="357"/>
        <w:jc w:val="both"/>
        <w:rPr>
          <w:sz w:val="16"/>
          <w:szCs w:val="16"/>
        </w:rPr>
      </w:pPr>
    </w:p>
    <w:p w14:paraId="0EB8EE07" w14:textId="77777777" w:rsidR="00C76C68" w:rsidRDefault="00C76C68" w:rsidP="00C76C68">
      <w:pPr>
        <w:tabs>
          <w:tab w:val="left" w:pos="2515"/>
        </w:tabs>
        <w:autoSpaceDE w:val="0"/>
        <w:spacing w:line="276" w:lineRule="auto"/>
        <w:ind w:left="357" w:hanging="357"/>
        <w:jc w:val="both"/>
        <w:rPr>
          <w:sz w:val="16"/>
          <w:szCs w:val="16"/>
        </w:rPr>
      </w:pPr>
    </w:p>
    <w:p w14:paraId="6790314C" w14:textId="77777777" w:rsidR="00C76C68" w:rsidRDefault="00C76C68" w:rsidP="00C76C68">
      <w:pPr>
        <w:tabs>
          <w:tab w:val="left" w:pos="2515"/>
        </w:tabs>
        <w:autoSpaceDE w:val="0"/>
        <w:spacing w:line="276" w:lineRule="auto"/>
        <w:ind w:left="357" w:hanging="357"/>
        <w:jc w:val="both"/>
        <w:rPr>
          <w:sz w:val="16"/>
          <w:szCs w:val="16"/>
        </w:rPr>
      </w:pPr>
    </w:p>
    <w:p w14:paraId="21C017A3" w14:textId="77777777" w:rsidR="00C76C68" w:rsidRDefault="00C76C68" w:rsidP="00C76C68">
      <w:pPr>
        <w:tabs>
          <w:tab w:val="left" w:pos="2515"/>
        </w:tabs>
        <w:autoSpaceDE w:val="0"/>
        <w:spacing w:line="276" w:lineRule="auto"/>
        <w:ind w:left="357" w:hanging="357"/>
        <w:jc w:val="both"/>
        <w:rPr>
          <w:sz w:val="16"/>
          <w:szCs w:val="16"/>
        </w:rPr>
      </w:pPr>
    </w:p>
    <w:p w14:paraId="615798B0" w14:textId="77777777" w:rsidR="00C76C68" w:rsidRPr="00AD2F16" w:rsidRDefault="00C76C68" w:rsidP="00C76C68">
      <w:pPr>
        <w:tabs>
          <w:tab w:val="left" w:pos="2515"/>
        </w:tabs>
        <w:autoSpaceDE w:val="0"/>
        <w:spacing w:line="276" w:lineRule="auto"/>
        <w:ind w:left="357" w:hanging="357"/>
        <w:jc w:val="both"/>
        <w:rPr>
          <w:sz w:val="16"/>
          <w:szCs w:val="16"/>
        </w:rPr>
      </w:pPr>
    </w:p>
    <w:p w14:paraId="788974EC" w14:textId="77777777" w:rsidR="00C76C68" w:rsidRPr="00AD2F16" w:rsidRDefault="00C76C68" w:rsidP="00C76C68">
      <w:pPr>
        <w:tabs>
          <w:tab w:val="left" w:pos="2515"/>
        </w:tabs>
        <w:autoSpaceDE w:val="0"/>
        <w:ind w:left="357" w:hanging="357"/>
        <w:jc w:val="both"/>
        <w:rPr>
          <w:sz w:val="16"/>
          <w:szCs w:val="16"/>
        </w:rPr>
      </w:pPr>
    </w:p>
    <w:p w14:paraId="4C576B88" w14:textId="77777777" w:rsidR="00C76C68" w:rsidRDefault="00C76C68" w:rsidP="00C76C68">
      <w:pPr>
        <w:spacing w:line="312" w:lineRule="auto"/>
        <w:ind w:left="360" w:hanging="360"/>
        <w:jc w:val="center"/>
        <w:rPr>
          <w:b/>
          <w:bCs/>
          <w:sz w:val="20"/>
          <w:szCs w:val="20"/>
        </w:rPr>
      </w:pPr>
      <w:r>
        <w:rPr>
          <w:b/>
          <w:bCs/>
          <w:sz w:val="20"/>
          <w:szCs w:val="20"/>
        </w:rPr>
        <w:t>Sprzedający:                                                                                            Kupujący:</w:t>
      </w:r>
    </w:p>
    <w:p w14:paraId="50C52C87" w14:textId="77777777" w:rsidR="00C76C68" w:rsidRPr="00AD2F16" w:rsidRDefault="00C76C68" w:rsidP="00C76C68">
      <w:pPr>
        <w:ind w:left="357" w:hanging="357"/>
        <w:jc w:val="center"/>
        <w:rPr>
          <w:b/>
          <w:bCs/>
          <w:sz w:val="16"/>
          <w:szCs w:val="16"/>
        </w:rPr>
      </w:pPr>
    </w:p>
    <w:p w14:paraId="374A1501" w14:textId="77777777" w:rsidR="00C76C68" w:rsidRPr="00AD2F16" w:rsidRDefault="00C76C68" w:rsidP="00C76C68">
      <w:pPr>
        <w:ind w:left="357" w:hanging="357"/>
        <w:jc w:val="center"/>
        <w:rPr>
          <w:b/>
          <w:bCs/>
          <w:sz w:val="16"/>
          <w:szCs w:val="16"/>
        </w:rPr>
      </w:pPr>
    </w:p>
    <w:p w14:paraId="301498A9" w14:textId="77777777" w:rsidR="00C76C68" w:rsidRPr="00D82F8B" w:rsidRDefault="00C76C68" w:rsidP="00C76C68">
      <w:pPr>
        <w:jc w:val="right"/>
        <w:rPr>
          <w:b/>
          <w:sz w:val="20"/>
          <w:szCs w:val="20"/>
        </w:rPr>
      </w:pPr>
    </w:p>
    <w:p w14:paraId="2131684F" w14:textId="77777777" w:rsidR="00C76C68" w:rsidRPr="00D82F8B" w:rsidRDefault="00C76C68" w:rsidP="00C76C68">
      <w:pPr>
        <w:rPr>
          <w:sz w:val="20"/>
          <w:szCs w:val="20"/>
        </w:rPr>
      </w:pPr>
    </w:p>
    <w:p w14:paraId="7F7B5B2A" w14:textId="77777777" w:rsidR="00C76C68" w:rsidRPr="00D82F8B" w:rsidRDefault="00C76C68" w:rsidP="00C76C68">
      <w:pPr>
        <w:rPr>
          <w:sz w:val="20"/>
          <w:szCs w:val="20"/>
        </w:rPr>
      </w:pPr>
    </w:p>
    <w:p w14:paraId="53A1F7F7" w14:textId="77777777" w:rsidR="00C76C68" w:rsidRDefault="00C76C68" w:rsidP="00DE534B">
      <w:pPr>
        <w:jc w:val="right"/>
        <w:rPr>
          <w:b/>
          <w:sz w:val="20"/>
          <w:szCs w:val="20"/>
        </w:rPr>
      </w:pPr>
    </w:p>
    <w:sectPr w:rsidR="00C76C68" w:rsidSect="00DE534B">
      <w:headerReference w:type="default" r:id="rId21"/>
      <w:footerReference w:type="default" r:id="rId22"/>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7B24" w14:textId="77777777" w:rsidR="003728D5" w:rsidRDefault="003728D5">
      <w:r>
        <w:separator/>
      </w:r>
    </w:p>
  </w:endnote>
  <w:endnote w:type="continuationSeparator" w:id="0">
    <w:p w14:paraId="1DF0B10C" w14:textId="77777777" w:rsidR="003728D5" w:rsidRDefault="0037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Datacomp</w:t>
    </w:r>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3512" w14:textId="77777777" w:rsidR="003728D5" w:rsidRDefault="003728D5">
      <w:r>
        <w:separator/>
      </w:r>
    </w:p>
  </w:footnote>
  <w:footnote w:type="continuationSeparator" w:id="0">
    <w:p w14:paraId="6966DB26" w14:textId="77777777" w:rsidR="003728D5" w:rsidRDefault="0037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2331" w14:textId="77777777" w:rsidR="00E26D41" w:rsidRPr="00DE534B" w:rsidRDefault="00C27424" w:rsidP="00C27424">
    <w:pPr>
      <w:pStyle w:val="Nagwek"/>
      <w:jc w:val="center"/>
      <w:rPr>
        <w:rFonts w:ascii="Arial" w:hAnsi="Arial" w:cs="Arial"/>
        <w:b/>
        <w:bCs/>
        <w:i/>
        <w:iCs/>
        <w:sz w:val="14"/>
        <w:szCs w:val="14"/>
      </w:rPr>
    </w:pPr>
    <w:r w:rsidRPr="00DE534B">
      <w:rPr>
        <w:rFonts w:ascii="Arial" w:hAnsi="Arial" w:cs="Arial"/>
        <w:b/>
        <w:bCs/>
        <w:i/>
        <w:iCs/>
        <w:sz w:val="14"/>
        <w:szCs w:val="14"/>
      </w:rPr>
      <w:t>Zaproszenie do złożenia oferty cenowej</w:t>
    </w:r>
  </w:p>
  <w:p w14:paraId="21978C8F" w14:textId="5247495E" w:rsidR="00FB194A" w:rsidRPr="00DE534B" w:rsidRDefault="00FB194A" w:rsidP="00FB194A">
    <w:pPr>
      <w:pStyle w:val="Nagwek"/>
      <w:jc w:val="center"/>
      <w:rPr>
        <w:rFonts w:ascii="Arial" w:hAnsi="Arial" w:cs="Arial"/>
        <w:b/>
        <w:bCs/>
        <w:i/>
        <w:iCs/>
        <w:sz w:val="14"/>
        <w:szCs w:val="14"/>
      </w:rPr>
    </w:pPr>
    <w:r w:rsidRPr="00DE534B">
      <w:rPr>
        <w:rFonts w:ascii="Arial" w:hAnsi="Arial" w:cs="Arial"/>
        <w:b/>
        <w:bCs/>
        <w:i/>
        <w:iCs/>
        <w:sz w:val="14"/>
        <w:szCs w:val="14"/>
      </w:rPr>
      <w:t>Dostawa łóżka porodowego z elektrycznym wysuwem segmentu nóg</w:t>
    </w:r>
    <w:r w:rsidR="00DE534B" w:rsidRPr="00DE534B">
      <w:rPr>
        <w:rFonts w:ascii="Arial" w:hAnsi="Arial" w:cs="Arial"/>
        <w:b/>
        <w:bCs/>
        <w:i/>
        <w:iCs/>
        <w:sz w:val="14"/>
        <w:szCs w:val="14"/>
      </w:rPr>
      <w:t xml:space="preserve"> </w:t>
    </w:r>
    <w:r w:rsidRPr="00DE534B">
      <w:rPr>
        <w:rFonts w:ascii="Arial" w:hAnsi="Arial" w:cs="Arial"/>
        <w:b/>
        <w:bCs/>
        <w:i/>
        <w:iCs/>
        <w:sz w:val="14"/>
        <w:szCs w:val="14"/>
      </w:rPr>
      <w:t>do Szpitala Powiatowego im. PCK w Nisku</w:t>
    </w:r>
  </w:p>
  <w:p w14:paraId="56EE5C39" w14:textId="77777777" w:rsidR="00C27424" w:rsidRPr="00DE534B" w:rsidRDefault="00C27424" w:rsidP="00C27424">
    <w:pPr>
      <w:pStyle w:val="Nagwek"/>
      <w:jc w:val="center"/>
      <w:rPr>
        <w:rFonts w:ascii="Arial" w:hAnsi="Arial" w:cs="Arial"/>
        <w:b/>
        <w:bCs/>
        <w:i/>
        <w:iCs/>
        <w:sz w:val="14"/>
        <w:szCs w:val="14"/>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2"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5"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26E3C78"/>
    <w:multiLevelType w:val="hybridMultilevel"/>
    <w:tmpl w:val="A8B22F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7"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4"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5"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7"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7"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1"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3"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7"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9"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3FD34E00"/>
    <w:multiLevelType w:val="multilevel"/>
    <w:tmpl w:val="3DBA7780"/>
    <w:lvl w:ilvl="0">
      <w:start w:val="1"/>
      <w:numFmt w:val="bullet"/>
      <w:lvlText w:val="-"/>
      <w:lvlJc w:val="left"/>
      <w:pPr>
        <w:tabs>
          <w:tab w:val="num" w:pos="348"/>
        </w:tabs>
        <w:ind w:left="360" w:hanging="360"/>
      </w:pPr>
      <w:rPr>
        <w:rFonts w:ascii="Times New Roman" w:hAnsi="Times New Roman" w:hint="default"/>
        <w:b/>
        <w:i w:val="0"/>
        <w:color w:val="auto"/>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36F4073"/>
    <w:multiLevelType w:val="hybridMultilevel"/>
    <w:tmpl w:val="9F76E33C"/>
    <w:lvl w:ilvl="0" w:tplc="54CC895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5"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08"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4"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2"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28" w15:restartNumberingAfterBreak="0">
    <w:nsid w:val="676017E6"/>
    <w:multiLevelType w:val="multilevel"/>
    <w:tmpl w:val="E68C17C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2"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3"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4"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5"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36"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37"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9"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0" w15:restartNumberingAfterBreak="0">
    <w:nsid w:val="6C0B34C0"/>
    <w:multiLevelType w:val="multilevel"/>
    <w:tmpl w:val="C5DC23DA"/>
    <w:lvl w:ilvl="0">
      <w:start w:val="1"/>
      <w:numFmt w:val="bullet"/>
      <w:lvlText w:val="-"/>
      <w:lvlJc w:val="left"/>
      <w:pPr>
        <w:tabs>
          <w:tab w:val="num" w:pos="348"/>
        </w:tabs>
        <w:ind w:left="360" w:hanging="360"/>
      </w:pPr>
      <w:rPr>
        <w:rFonts w:ascii="Times New Roman" w:hAnsi="Times New Roman" w:hint="default"/>
        <w:b/>
        <w:i w:val="0"/>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15:restartNumberingAfterBreak="0">
    <w:nsid w:val="6CA5494A"/>
    <w:multiLevelType w:val="hybridMultilevel"/>
    <w:tmpl w:val="E9727C3E"/>
    <w:lvl w:ilvl="0" w:tplc="FFFFFFFF">
      <w:start w:val="1"/>
      <w:numFmt w:val="decimal"/>
      <w:lvlText w:val="%1."/>
      <w:lvlJc w:val="left"/>
      <w:pPr>
        <w:tabs>
          <w:tab w:val="num" w:pos="360"/>
        </w:tabs>
        <w:ind w:left="360" w:hanging="360"/>
      </w:pPr>
      <w:rPr>
        <w:rFonts w:ascii="Times New Roman" w:hAnsi="Times New Roman" w:cs="Times New Roman" w:hint="default"/>
        <w:sz w:val="18"/>
        <w:szCs w:val="18"/>
      </w:rPr>
    </w:lvl>
    <w:lvl w:ilvl="1" w:tplc="FFFFFFFF">
      <w:start w:val="1"/>
      <w:numFmt w:val="bullet"/>
      <w:lvlText w:val="-"/>
      <w:lvlJc w:val="left"/>
      <w:pPr>
        <w:tabs>
          <w:tab w:val="num" w:pos="1077"/>
        </w:tabs>
        <w:ind w:left="1440" w:hanging="360"/>
      </w:pPr>
      <w:rPr>
        <w:rFonts w:ascii="Courier New" w:hAnsi="Courier New" w:hint="default"/>
        <w:b w:val="0"/>
        <w:i w:val="0"/>
        <w:caps w:val="0"/>
        <w:strike w:val="0"/>
        <w:dstrike w:val="0"/>
        <w:outline w:val="0"/>
        <w:shadow w:val="0"/>
        <w:emboss w:val="0"/>
        <w:imprint w:val="0"/>
        <w:vanish w:val="0"/>
        <w:color w:val="auto"/>
        <w:sz w:val="20"/>
        <w:u w:val="none"/>
        <w:vertAlign w:val="baseline"/>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6EEC2161"/>
    <w:multiLevelType w:val="multilevel"/>
    <w:tmpl w:val="CBD425B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5"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47"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8"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9"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780C3C34"/>
    <w:multiLevelType w:val="hybridMultilevel"/>
    <w:tmpl w:val="C1B6E30E"/>
    <w:lvl w:ilvl="0" w:tplc="CF92A656">
      <w:start w:val="1"/>
      <w:numFmt w:val="decimal"/>
      <w:lvlText w:val="%1."/>
      <w:lvlJc w:val="left"/>
      <w:pPr>
        <w:tabs>
          <w:tab w:val="num" w:pos="360"/>
        </w:tabs>
        <w:ind w:left="360" w:hanging="360"/>
      </w:pPr>
    </w:lvl>
    <w:lvl w:ilvl="1" w:tplc="D70A2882">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1"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2"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3"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4"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5"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4"/>
  </w:num>
  <w:num w:numId="2" w16cid:durableId="971835457">
    <w:abstractNumId w:val="154"/>
    <w:lvlOverride w:ilvl="0">
      <w:startOverride w:val="1"/>
    </w:lvlOverride>
  </w:num>
  <w:num w:numId="3" w16cid:durableId="726879479">
    <w:abstractNumId w:val="151"/>
  </w:num>
  <w:num w:numId="4" w16cid:durableId="2117824627">
    <w:abstractNumId w:val="134"/>
  </w:num>
  <w:num w:numId="5" w16cid:durableId="1735397888">
    <w:abstractNumId w:val="42"/>
  </w:num>
  <w:num w:numId="6" w16cid:durableId="800926522">
    <w:abstractNumId w:val="104"/>
  </w:num>
  <w:num w:numId="7" w16cid:durableId="1091658764">
    <w:abstractNumId w:val="102"/>
  </w:num>
  <w:num w:numId="8" w16cid:durableId="1436753417">
    <w:abstractNumId w:val="73"/>
  </w:num>
  <w:num w:numId="9" w16cid:durableId="1547451974">
    <w:abstractNumId w:val="76"/>
  </w:num>
  <w:num w:numId="10" w16cid:durableId="1601643256">
    <w:abstractNumId w:val="51"/>
  </w:num>
  <w:num w:numId="11" w16cid:durableId="1337995180">
    <w:abstractNumId w:val="133"/>
  </w:num>
  <w:num w:numId="12" w16cid:durableId="889611261">
    <w:abstractNumId w:val="87"/>
  </w:num>
  <w:num w:numId="13" w16cid:durableId="725684009">
    <w:abstractNumId w:val="127"/>
  </w:num>
  <w:num w:numId="14" w16cid:durableId="640305487">
    <w:abstractNumId w:val="136"/>
  </w:num>
  <w:num w:numId="15" w16cid:durableId="354574027">
    <w:abstractNumId w:val="38"/>
  </w:num>
  <w:num w:numId="16" w16cid:durableId="524633448">
    <w:abstractNumId w:val="144"/>
  </w:num>
  <w:num w:numId="17" w16cid:durableId="445657103">
    <w:abstractNumId w:val="90"/>
  </w:num>
  <w:num w:numId="18" w16cid:durableId="1892764367">
    <w:abstractNumId w:val="66"/>
    <w:lvlOverride w:ilvl="0">
      <w:startOverride w:val="1"/>
    </w:lvlOverride>
  </w:num>
  <w:num w:numId="19" w16cid:durableId="1554151930">
    <w:abstractNumId w:val="62"/>
  </w:num>
  <w:num w:numId="20" w16cid:durableId="2021930741">
    <w:abstractNumId w:val="36"/>
  </w:num>
  <w:num w:numId="21" w16cid:durableId="193151487">
    <w:abstractNumId w:val="41"/>
  </w:num>
  <w:num w:numId="22" w16cid:durableId="728383456">
    <w:abstractNumId w:val="54"/>
  </w:num>
  <w:num w:numId="23" w16cid:durableId="2112241054">
    <w:abstractNumId w:val="95"/>
  </w:num>
  <w:num w:numId="24" w16cid:durableId="881795589">
    <w:abstractNumId w:val="97"/>
  </w:num>
  <w:num w:numId="25" w16cid:durableId="1909220670">
    <w:abstractNumId w:val="49"/>
  </w:num>
  <w:num w:numId="26" w16cid:durableId="662204622">
    <w:abstractNumId w:val="52"/>
  </w:num>
  <w:num w:numId="27" w16cid:durableId="608661081">
    <w:abstractNumId w:val="75"/>
  </w:num>
  <w:num w:numId="28" w16cid:durableId="1630935865">
    <w:abstractNumId w:val="75"/>
    <w:lvlOverride w:ilvl="0">
      <w:startOverride w:val="1"/>
    </w:lvlOverride>
  </w:num>
  <w:num w:numId="29" w16cid:durableId="1652170169">
    <w:abstractNumId w:val="59"/>
  </w:num>
  <w:num w:numId="30" w16cid:durableId="2091078087">
    <w:abstractNumId w:val="59"/>
    <w:lvlOverride w:ilvl="0">
      <w:startOverride w:val="1"/>
    </w:lvlOverride>
  </w:num>
  <w:num w:numId="31" w16cid:durableId="1386219878">
    <w:abstractNumId w:val="122"/>
  </w:num>
  <w:num w:numId="32" w16cid:durableId="1176921811">
    <w:abstractNumId w:val="85"/>
  </w:num>
  <w:num w:numId="33" w16cid:durableId="1434085345">
    <w:abstractNumId w:val="86"/>
  </w:num>
  <w:num w:numId="34" w16cid:durableId="1807576627">
    <w:abstractNumId w:val="96"/>
  </w:num>
  <w:num w:numId="35" w16cid:durableId="1525171490">
    <w:abstractNumId w:val="135"/>
  </w:num>
  <w:num w:numId="36" w16cid:durableId="809370200">
    <w:abstractNumId w:val="79"/>
  </w:num>
  <w:num w:numId="37" w16cid:durableId="820191692">
    <w:abstractNumId w:val="65"/>
  </w:num>
  <w:num w:numId="38" w16cid:durableId="1276018019">
    <w:abstractNumId w:val="89"/>
  </w:num>
  <w:num w:numId="39" w16cid:durableId="349988962">
    <w:abstractNumId w:val="109"/>
  </w:num>
  <w:num w:numId="40" w16cid:durableId="1609390952">
    <w:abstractNumId w:val="56"/>
  </w:num>
  <w:num w:numId="41" w16cid:durableId="1847548027">
    <w:abstractNumId w:val="141"/>
  </w:num>
  <w:num w:numId="42" w16cid:durableId="1094788256">
    <w:abstractNumId w:val="103"/>
  </w:num>
  <w:num w:numId="43" w16cid:durableId="9437495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7366791">
    <w:abstractNumId w:val="18"/>
  </w:num>
  <w:num w:numId="45" w16cid:durableId="1693148968">
    <w:abstractNumId w:val="101"/>
  </w:num>
  <w:num w:numId="46" w16cid:durableId="803354154">
    <w:abstractNumId w:val="140"/>
  </w:num>
  <w:num w:numId="47" w16cid:durableId="596520168">
    <w:abstractNumId w:val="143"/>
  </w:num>
  <w:num w:numId="48" w16cid:durableId="34355908">
    <w:abstractNumId w:val="98"/>
  </w:num>
  <w:num w:numId="49" w16cid:durableId="1095244741">
    <w:abstractNumId w:val="39"/>
  </w:num>
  <w:num w:numId="50" w16cid:durableId="475611474">
    <w:abstractNumId w:val="92"/>
  </w:num>
  <w:num w:numId="51" w16cid:durableId="995259699">
    <w:abstractNumId w:val="123"/>
  </w:num>
  <w:num w:numId="52" w16cid:durableId="40175398">
    <w:abstractNumId w:val="1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1763"/>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1CCC"/>
    <w:rsid w:val="00112529"/>
    <w:rsid w:val="001150B9"/>
    <w:rsid w:val="0011531F"/>
    <w:rsid w:val="001162EE"/>
    <w:rsid w:val="001168F7"/>
    <w:rsid w:val="001216D3"/>
    <w:rsid w:val="001221F6"/>
    <w:rsid w:val="0012254B"/>
    <w:rsid w:val="00122607"/>
    <w:rsid w:val="00124EB5"/>
    <w:rsid w:val="00125A9A"/>
    <w:rsid w:val="001304E8"/>
    <w:rsid w:val="0013434C"/>
    <w:rsid w:val="00137024"/>
    <w:rsid w:val="001378FC"/>
    <w:rsid w:val="00137CE6"/>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435C"/>
    <w:rsid w:val="00176BED"/>
    <w:rsid w:val="00177BA8"/>
    <w:rsid w:val="001807D6"/>
    <w:rsid w:val="00180F87"/>
    <w:rsid w:val="001812E1"/>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49B5"/>
    <w:rsid w:val="001C5021"/>
    <w:rsid w:val="001C5D1C"/>
    <w:rsid w:val="001C6D8D"/>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13A4"/>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533"/>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A46"/>
    <w:rsid w:val="00323D4B"/>
    <w:rsid w:val="00324F17"/>
    <w:rsid w:val="00325F3A"/>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5DC"/>
    <w:rsid w:val="00357748"/>
    <w:rsid w:val="003642F7"/>
    <w:rsid w:val="00366821"/>
    <w:rsid w:val="00366B43"/>
    <w:rsid w:val="003706C2"/>
    <w:rsid w:val="00371D23"/>
    <w:rsid w:val="003728D5"/>
    <w:rsid w:val="00373825"/>
    <w:rsid w:val="00374D89"/>
    <w:rsid w:val="00380D98"/>
    <w:rsid w:val="0038188C"/>
    <w:rsid w:val="00383A16"/>
    <w:rsid w:val="00384056"/>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2F21"/>
    <w:rsid w:val="00433246"/>
    <w:rsid w:val="00434D6A"/>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36C"/>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54B9"/>
    <w:rsid w:val="00541626"/>
    <w:rsid w:val="00541D0E"/>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0DA3"/>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76F"/>
    <w:rsid w:val="006438BD"/>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0267"/>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B5E0C"/>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58E0"/>
    <w:rsid w:val="0073777B"/>
    <w:rsid w:val="0074041D"/>
    <w:rsid w:val="00740B94"/>
    <w:rsid w:val="00741CCD"/>
    <w:rsid w:val="00743D89"/>
    <w:rsid w:val="0075123F"/>
    <w:rsid w:val="00753D86"/>
    <w:rsid w:val="00754CD6"/>
    <w:rsid w:val="00757FE2"/>
    <w:rsid w:val="00771036"/>
    <w:rsid w:val="00774A7C"/>
    <w:rsid w:val="00776F1D"/>
    <w:rsid w:val="007827FB"/>
    <w:rsid w:val="00783679"/>
    <w:rsid w:val="00783881"/>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23F1"/>
    <w:rsid w:val="007F2BB3"/>
    <w:rsid w:val="007F2D5C"/>
    <w:rsid w:val="008038AC"/>
    <w:rsid w:val="008052A2"/>
    <w:rsid w:val="00811796"/>
    <w:rsid w:val="00811C12"/>
    <w:rsid w:val="00811EA3"/>
    <w:rsid w:val="008134C7"/>
    <w:rsid w:val="0081378D"/>
    <w:rsid w:val="00814112"/>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08F4"/>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09CC"/>
    <w:rsid w:val="00903BB2"/>
    <w:rsid w:val="009045FC"/>
    <w:rsid w:val="00904A18"/>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6C0C"/>
    <w:rsid w:val="00970529"/>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04D"/>
    <w:rsid w:val="00A167C6"/>
    <w:rsid w:val="00A16B2E"/>
    <w:rsid w:val="00A17F5C"/>
    <w:rsid w:val="00A21809"/>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761D7"/>
    <w:rsid w:val="00A82E22"/>
    <w:rsid w:val="00A8471A"/>
    <w:rsid w:val="00A921EF"/>
    <w:rsid w:val="00A928B2"/>
    <w:rsid w:val="00A940C3"/>
    <w:rsid w:val="00A974CE"/>
    <w:rsid w:val="00A97A36"/>
    <w:rsid w:val="00AA3981"/>
    <w:rsid w:val="00AA4632"/>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2CF4"/>
    <w:rsid w:val="00B04C61"/>
    <w:rsid w:val="00B05421"/>
    <w:rsid w:val="00B0544E"/>
    <w:rsid w:val="00B059F4"/>
    <w:rsid w:val="00B05F4C"/>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04D7"/>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29CC"/>
    <w:rsid w:val="00C7512E"/>
    <w:rsid w:val="00C76C68"/>
    <w:rsid w:val="00C8059E"/>
    <w:rsid w:val="00C80763"/>
    <w:rsid w:val="00C8225C"/>
    <w:rsid w:val="00C828CC"/>
    <w:rsid w:val="00C82B8C"/>
    <w:rsid w:val="00C8488F"/>
    <w:rsid w:val="00C85325"/>
    <w:rsid w:val="00C86135"/>
    <w:rsid w:val="00C86735"/>
    <w:rsid w:val="00C86FB5"/>
    <w:rsid w:val="00C917AE"/>
    <w:rsid w:val="00C91EDA"/>
    <w:rsid w:val="00C94FC4"/>
    <w:rsid w:val="00C96C34"/>
    <w:rsid w:val="00C96E3C"/>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D7C79"/>
    <w:rsid w:val="00CE1482"/>
    <w:rsid w:val="00CE1616"/>
    <w:rsid w:val="00CE1F43"/>
    <w:rsid w:val="00CE2354"/>
    <w:rsid w:val="00CE3641"/>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87A22"/>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534B"/>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625D"/>
    <w:rsid w:val="00E37B49"/>
    <w:rsid w:val="00E40611"/>
    <w:rsid w:val="00E407D3"/>
    <w:rsid w:val="00E412A7"/>
    <w:rsid w:val="00E4257F"/>
    <w:rsid w:val="00E43F1C"/>
    <w:rsid w:val="00E45C60"/>
    <w:rsid w:val="00E47EAB"/>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C3B"/>
    <w:rsid w:val="00E91626"/>
    <w:rsid w:val="00E918C9"/>
    <w:rsid w:val="00E925B2"/>
    <w:rsid w:val="00E97D1B"/>
    <w:rsid w:val="00EA00A8"/>
    <w:rsid w:val="00EA2308"/>
    <w:rsid w:val="00EA2CE7"/>
    <w:rsid w:val="00EA3B33"/>
    <w:rsid w:val="00EA510A"/>
    <w:rsid w:val="00EA59C6"/>
    <w:rsid w:val="00EA6064"/>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32E7"/>
    <w:rsid w:val="00EE5270"/>
    <w:rsid w:val="00EE53BE"/>
    <w:rsid w:val="00EE6C35"/>
    <w:rsid w:val="00EE7565"/>
    <w:rsid w:val="00EE78EA"/>
    <w:rsid w:val="00EF1F8C"/>
    <w:rsid w:val="00EF3139"/>
    <w:rsid w:val="00EF4C84"/>
    <w:rsid w:val="00EF5B3B"/>
    <w:rsid w:val="00EF6BB0"/>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194A"/>
    <w:rsid w:val="00FB7D8B"/>
    <w:rsid w:val="00FC0C83"/>
    <w:rsid w:val="00FC3B4F"/>
    <w:rsid w:val="00FC5C90"/>
    <w:rsid w:val="00FC748B"/>
    <w:rsid w:val="00FC75FB"/>
    <w:rsid w:val="00FC78E6"/>
    <w:rsid w:val="00FC7E00"/>
    <w:rsid w:val="00FD0278"/>
    <w:rsid w:val="00FD0578"/>
    <w:rsid w:val="00FD0B5A"/>
    <w:rsid w:val="00FD0F72"/>
    <w:rsid w:val="00FD178B"/>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EA6064"/>
    <w:pPr>
      <w:tabs>
        <w:tab w:val="left" w:pos="720"/>
      </w:tabs>
      <w:spacing w:line="312" w:lineRule="auto"/>
      <w:ind w:left="348"/>
      <w:jc w:val="both"/>
      <w:outlineLvl w:val="2"/>
    </w:pPr>
    <w:rPr>
      <w:b/>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8"/>
      </w:numPr>
    </w:pPr>
  </w:style>
  <w:style w:type="numbering" w:customStyle="1" w:styleId="Lista31">
    <w:name w:val="Lista 31"/>
    <w:rsid w:val="00B01DA1"/>
    <w:pPr>
      <w:numPr>
        <w:numId w:val="9"/>
      </w:numPr>
    </w:pPr>
  </w:style>
  <w:style w:type="numbering" w:customStyle="1" w:styleId="List1">
    <w:name w:val="List 1"/>
    <w:rsid w:val="00B01DA1"/>
    <w:pPr>
      <w:numPr>
        <w:numId w:val="7"/>
      </w:numPr>
    </w:pPr>
  </w:style>
  <w:style w:type="numbering" w:customStyle="1" w:styleId="List0">
    <w:name w:val="List 0"/>
    <w:rsid w:val="00B01DA1"/>
    <w:pPr>
      <w:numPr>
        <w:numId w:val="6"/>
      </w:numPr>
    </w:pPr>
  </w:style>
  <w:style w:type="numbering" w:customStyle="1" w:styleId="Lista51">
    <w:name w:val="Lista 51"/>
    <w:rsid w:val="00B01DA1"/>
    <w:pPr>
      <w:numPr>
        <w:numId w:val="10"/>
      </w:numPr>
    </w:pPr>
  </w:style>
  <w:style w:type="numbering" w:customStyle="1" w:styleId="List7">
    <w:name w:val="List 7"/>
    <w:rsid w:val="00B01DA1"/>
    <w:pPr>
      <w:numPr>
        <w:numId w:val="11"/>
      </w:numPr>
    </w:pPr>
  </w:style>
  <w:style w:type="numbering" w:customStyle="1" w:styleId="List6">
    <w:name w:val="List 6"/>
    <w:rsid w:val="00B01DA1"/>
    <w:pPr>
      <w:numPr>
        <w:numId w:val="35"/>
      </w:numPr>
    </w:pPr>
  </w:style>
  <w:style w:type="numbering" w:customStyle="1" w:styleId="List8">
    <w:name w:val="List 8"/>
    <w:rsid w:val="00B01DA1"/>
    <w:pPr>
      <w:numPr>
        <w:numId w:val="12"/>
      </w:numPr>
    </w:pPr>
  </w:style>
  <w:style w:type="numbering" w:customStyle="1" w:styleId="List10">
    <w:name w:val="List 10"/>
    <w:rsid w:val="00B01DA1"/>
    <w:pPr>
      <w:numPr>
        <w:numId w:val="33"/>
      </w:numPr>
    </w:pPr>
  </w:style>
  <w:style w:type="numbering" w:customStyle="1" w:styleId="List9">
    <w:name w:val="List 9"/>
    <w:rsid w:val="00B01DA1"/>
    <w:pPr>
      <w:numPr>
        <w:numId w:val="13"/>
      </w:numPr>
    </w:pPr>
  </w:style>
  <w:style w:type="numbering" w:customStyle="1" w:styleId="List12">
    <w:name w:val="List 12"/>
    <w:rsid w:val="00B01DA1"/>
    <w:pPr>
      <w:numPr>
        <w:numId w:val="34"/>
      </w:numPr>
    </w:pPr>
  </w:style>
  <w:style w:type="numbering" w:customStyle="1" w:styleId="List11">
    <w:name w:val="List 11"/>
    <w:rsid w:val="00B01DA1"/>
    <w:pPr>
      <w:numPr>
        <w:numId w:val="14"/>
      </w:numPr>
    </w:pPr>
  </w:style>
  <w:style w:type="numbering" w:customStyle="1" w:styleId="List13">
    <w:name w:val="List 13"/>
    <w:rsid w:val="00B01DA1"/>
    <w:pPr>
      <w:numPr>
        <w:numId w:val="15"/>
      </w:numPr>
    </w:pPr>
  </w:style>
  <w:style w:type="numbering" w:customStyle="1" w:styleId="List17">
    <w:name w:val="List 17"/>
    <w:rsid w:val="00B01DA1"/>
    <w:pPr>
      <w:numPr>
        <w:numId w:val="17"/>
      </w:numPr>
    </w:pPr>
  </w:style>
  <w:style w:type="numbering" w:customStyle="1" w:styleId="List15">
    <w:name w:val="List 15"/>
    <w:rsid w:val="00B01DA1"/>
    <w:pPr>
      <w:numPr>
        <w:numId w:val="1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1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0"/>
      </w:numPr>
    </w:pPr>
  </w:style>
  <w:style w:type="numbering" w:customStyle="1" w:styleId="LFO4">
    <w:name w:val="LFO4"/>
    <w:basedOn w:val="Bezlisty"/>
    <w:rsid w:val="00D23C38"/>
    <w:pPr>
      <w:numPr>
        <w:numId w:val="21"/>
      </w:numPr>
    </w:pPr>
  </w:style>
  <w:style w:type="numbering" w:customStyle="1" w:styleId="LFO5">
    <w:name w:val="LFO5"/>
    <w:basedOn w:val="Bezlisty"/>
    <w:rsid w:val="00D23C38"/>
    <w:pPr>
      <w:numPr>
        <w:numId w:val="2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026294290">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info@szpital-nisko.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18</TotalTime>
  <Pages>14</Pages>
  <Words>5127</Words>
  <Characters>30768</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35824</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7</cp:revision>
  <cp:lastPrinted>2022-10-10T07:21:00Z</cp:lastPrinted>
  <dcterms:created xsi:type="dcterms:W3CDTF">2022-10-10T05:51:00Z</dcterms:created>
  <dcterms:modified xsi:type="dcterms:W3CDTF">2022-10-10T08:19:00Z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