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41DD" w14:textId="17A1B7FA" w:rsidR="00D23C38" w:rsidRDefault="00D23C38" w:rsidP="00D23C38">
      <w:pPr>
        <w:pStyle w:val="Default"/>
        <w:rPr>
          <w:b/>
          <w:sz w:val="20"/>
          <w:szCs w:val="20"/>
        </w:rPr>
      </w:pPr>
      <w:r>
        <w:rPr>
          <w:b/>
          <w:sz w:val="20"/>
          <w:szCs w:val="20"/>
        </w:rPr>
        <w:t>Znak sprawy: Z.II.260.0</w:t>
      </w:r>
      <w:r w:rsidR="00DB1802">
        <w:rPr>
          <w:b/>
          <w:sz w:val="20"/>
          <w:szCs w:val="20"/>
        </w:rPr>
        <w:t>3</w:t>
      </w:r>
      <w:r w:rsidR="00DC0B9A">
        <w:rPr>
          <w:b/>
          <w:sz w:val="20"/>
          <w:szCs w:val="20"/>
        </w:rPr>
        <w:t>5</w:t>
      </w:r>
      <w:r>
        <w:rPr>
          <w:b/>
          <w:sz w:val="20"/>
          <w:szCs w:val="20"/>
        </w:rPr>
        <w:t>.Zp.2022</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7E0C0061" w14:textId="77777777" w:rsidR="00AF1422" w:rsidRPr="00AF1422" w:rsidRDefault="00AF1422" w:rsidP="00AF1422">
      <w:pPr>
        <w:autoSpaceDE w:val="0"/>
        <w:autoSpaceDN w:val="0"/>
        <w:adjustRightInd w:val="0"/>
        <w:rPr>
          <w:rFonts w:ascii="Calibri" w:hAnsi="Calibri" w:cs="Calibri"/>
          <w:color w:val="000000"/>
        </w:rPr>
      </w:pPr>
    </w:p>
    <w:p w14:paraId="2CBABC37" w14:textId="7E6A8825" w:rsidR="00DB1802" w:rsidRPr="00DB1802" w:rsidRDefault="00DB1802" w:rsidP="00DB1802">
      <w:pPr>
        <w:pStyle w:val="Default"/>
        <w:spacing w:line="360" w:lineRule="auto"/>
        <w:jc w:val="center"/>
        <w:rPr>
          <w:b/>
        </w:rPr>
      </w:pPr>
      <w:r w:rsidRPr="00DB1802">
        <w:rPr>
          <w:b/>
        </w:rPr>
        <w:t xml:space="preserve">UTRZYMANIE I KONSERWACJA </w:t>
      </w:r>
      <w:r>
        <w:rPr>
          <w:b/>
        </w:rPr>
        <w:t xml:space="preserve">URZĄDZEŃ </w:t>
      </w:r>
      <w:r w:rsidRPr="00DB1802">
        <w:rPr>
          <w:b/>
        </w:rPr>
        <w:t>DŹWIG</w:t>
      </w:r>
      <w:r>
        <w:rPr>
          <w:b/>
        </w:rPr>
        <w:t>OWYCH</w:t>
      </w:r>
    </w:p>
    <w:p w14:paraId="12D34374" w14:textId="77777777" w:rsidR="00DB1802" w:rsidRPr="00DB1802" w:rsidRDefault="00DB1802" w:rsidP="00DB1802">
      <w:pPr>
        <w:pStyle w:val="Default"/>
        <w:spacing w:line="360" w:lineRule="auto"/>
        <w:jc w:val="center"/>
        <w:rPr>
          <w:b/>
        </w:rPr>
      </w:pPr>
      <w:r w:rsidRPr="00DB1802">
        <w:rPr>
          <w:b/>
        </w:rPr>
        <w:t>ZNAJDUJĄCYCH SIĘ NA TERENIE SAMODZIELNEGO PUBLICZNEGO</w:t>
      </w:r>
    </w:p>
    <w:p w14:paraId="1713255E" w14:textId="4DCF78D4" w:rsidR="00D23C38" w:rsidRPr="00DB1802" w:rsidRDefault="00DB1802" w:rsidP="00DB1802">
      <w:pPr>
        <w:spacing w:line="360" w:lineRule="auto"/>
        <w:jc w:val="center"/>
      </w:pPr>
      <w:r w:rsidRPr="00DB1802">
        <w:rPr>
          <w:b/>
        </w:rPr>
        <w:t>ZESPOŁU ZAKŁADÓW OPIEKI ZDROWOTNEJ W NISKU</w:t>
      </w:r>
    </w:p>
    <w:p w14:paraId="548D46FD" w14:textId="77777777" w:rsidR="00D23C38" w:rsidRPr="00314C34" w:rsidRDefault="00D23C38" w:rsidP="00D23C38">
      <w:pPr>
        <w:pStyle w:val="Default"/>
      </w:pP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27CC9338" w:rsidR="00D23C38" w:rsidRDefault="00D23C38" w:rsidP="00D23C38">
      <w:pPr>
        <w:spacing w:line="360" w:lineRule="auto"/>
        <w:jc w:val="center"/>
        <w:rPr>
          <w:b/>
          <w:sz w:val="20"/>
          <w:szCs w:val="20"/>
        </w:rPr>
      </w:pPr>
      <w:r>
        <w:rPr>
          <w:b/>
          <w:sz w:val="20"/>
          <w:szCs w:val="20"/>
        </w:rPr>
        <w:t xml:space="preserve">Nisko, </w:t>
      </w:r>
      <w:r w:rsidR="00DB1802">
        <w:rPr>
          <w:b/>
          <w:sz w:val="20"/>
          <w:szCs w:val="20"/>
        </w:rPr>
        <w:t>Wrzesień</w:t>
      </w:r>
      <w:r w:rsidR="00F72E19">
        <w:rPr>
          <w:b/>
          <w:sz w:val="20"/>
          <w:szCs w:val="20"/>
        </w:rPr>
        <w:t xml:space="preserve"> </w:t>
      </w:r>
      <w:r>
        <w:rPr>
          <w:b/>
          <w:sz w:val="20"/>
          <w:szCs w:val="20"/>
        </w:rPr>
        <w:t>2022</w:t>
      </w:r>
    </w:p>
    <w:p w14:paraId="13185B35" w14:textId="3086586F" w:rsidR="00D23C38" w:rsidRDefault="00D23C38" w:rsidP="00D23C38">
      <w:pPr>
        <w:pageBreakBefore/>
        <w:spacing w:line="360" w:lineRule="auto"/>
        <w:jc w:val="both"/>
      </w:pPr>
      <w:r>
        <w:rPr>
          <w:b/>
          <w:sz w:val="20"/>
          <w:szCs w:val="20"/>
        </w:rPr>
        <w:lastRenderedPageBreak/>
        <w:t>Znak sprawy: Z.II.260.0</w:t>
      </w:r>
      <w:r w:rsidR="00DB1802">
        <w:rPr>
          <w:b/>
          <w:sz w:val="20"/>
          <w:szCs w:val="20"/>
        </w:rPr>
        <w:t>3</w:t>
      </w:r>
      <w:r w:rsidR="00DC0B9A">
        <w:rPr>
          <w:b/>
          <w:sz w:val="20"/>
          <w:szCs w:val="20"/>
        </w:rPr>
        <w:t>5</w:t>
      </w:r>
      <w:r>
        <w:rPr>
          <w:b/>
          <w:sz w:val="20"/>
          <w:szCs w:val="20"/>
        </w:rPr>
        <w:t>.Zp.2022</w:t>
      </w:r>
      <w:r>
        <w:rPr>
          <w:sz w:val="20"/>
          <w:szCs w:val="20"/>
        </w:rPr>
        <w:t xml:space="preserve">                                                                                  Nisko, dnia: </w:t>
      </w:r>
      <w:r w:rsidR="00DC0B9A">
        <w:rPr>
          <w:b/>
          <w:sz w:val="20"/>
          <w:szCs w:val="20"/>
        </w:rPr>
        <w:t>20</w:t>
      </w:r>
      <w:r>
        <w:rPr>
          <w:b/>
          <w:sz w:val="20"/>
          <w:szCs w:val="20"/>
        </w:rPr>
        <w:t>/0</w:t>
      </w:r>
      <w:r w:rsidR="00DB1802">
        <w:rPr>
          <w:b/>
          <w:sz w:val="20"/>
          <w:szCs w:val="20"/>
        </w:rPr>
        <w:t>9</w:t>
      </w:r>
      <w:r>
        <w:rPr>
          <w:b/>
          <w:sz w:val="20"/>
          <w:szCs w:val="20"/>
        </w:rPr>
        <w:t>/2022 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E217FA">
      <w:pPr>
        <w:numPr>
          <w:ilvl w:val="0"/>
          <w:numId w:val="24"/>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D23C38">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D23C38">
      <w:pPr>
        <w:spacing w:line="312" w:lineRule="auto"/>
        <w:ind w:left="360"/>
        <w:jc w:val="both"/>
      </w:pPr>
      <w:r>
        <w:rPr>
          <w:b/>
          <w:sz w:val="20"/>
          <w:szCs w:val="20"/>
          <w:lang w:val="en-US"/>
        </w:rPr>
        <w:t xml:space="preserve">Tel. (15) 8416 703, 8416 779, Fax. (15) 8416 704, www.szpital-nisko.pl, e-mail: </w:t>
      </w:r>
      <w:hyperlink r:id="rId8"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7341E4D9" w14:textId="167E2E59" w:rsidR="00AF1422" w:rsidRPr="00F72E19" w:rsidRDefault="00D23C38" w:rsidP="00E217FA">
      <w:pPr>
        <w:numPr>
          <w:ilvl w:val="0"/>
          <w:numId w:val="37"/>
        </w:numPr>
        <w:suppressAutoHyphens/>
        <w:autoSpaceDN w:val="0"/>
        <w:spacing w:line="336" w:lineRule="auto"/>
        <w:ind w:left="426" w:hanging="426"/>
        <w:jc w:val="both"/>
        <w:textAlignment w:val="baseline"/>
        <w:rPr>
          <w:sz w:val="20"/>
          <w:szCs w:val="20"/>
        </w:rPr>
      </w:pPr>
      <w:r w:rsidRPr="00F72E19">
        <w:rPr>
          <w:color w:val="000000"/>
          <w:sz w:val="20"/>
          <w:szCs w:val="20"/>
        </w:rPr>
        <w:t>Opis</w:t>
      </w:r>
      <w:r w:rsidRPr="00F72E19">
        <w:rPr>
          <w:sz w:val="20"/>
          <w:szCs w:val="20"/>
        </w:rPr>
        <w:t xml:space="preserve"> przedmiotu zamówienia: </w:t>
      </w:r>
      <w:r w:rsidRPr="00F72E19">
        <w:rPr>
          <w:b/>
          <w:color w:val="000000"/>
          <w:sz w:val="20"/>
          <w:szCs w:val="20"/>
        </w:rPr>
        <w:t xml:space="preserve">Przedmiotem zamówienia </w:t>
      </w:r>
      <w:r w:rsidR="00DB1802">
        <w:rPr>
          <w:b/>
          <w:color w:val="000000"/>
          <w:sz w:val="20"/>
          <w:szCs w:val="20"/>
        </w:rPr>
        <w:t>utrzymanie i konserwacja urządzeń dźwigowych znajdujących się na terenie Samodzielnego Publicznego Zespołu Zakładów Opieki Zdrowotnej w N</w:t>
      </w:r>
      <w:r w:rsidR="00811EA3">
        <w:rPr>
          <w:b/>
          <w:color w:val="000000"/>
          <w:sz w:val="20"/>
          <w:szCs w:val="20"/>
        </w:rPr>
        <w:t>i</w:t>
      </w:r>
      <w:r w:rsidR="00DB1802">
        <w:rPr>
          <w:b/>
          <w:color w:val="000000"/>
          <w:sz w:val="20"/>
          <w:szCs w:val="20"/>
        </w:rPr>
        <w:t>sku</w:t>
      </w:r>
      <w:r w:rsidRPr="00F72E19">
        <w:rPr>
          <w:b/>
          <w:color w:val="000000"/>
          <w:sz w:val="20"/>
          <w:szCs w:val="20"/>
        </w:rPr>
        <w:t xml:space="preserve"> </w:t>
      </w:r>
      <w:r w:rsidR="00F72E19" w:rsidRPr="00F72E19">
        <w:rPr>
          <w:bCs/>
          <w:i/>
          <w:iCs/>
          <w:color w:val="000000"/>
          <w:sz w:val="20"/>
          <w:szCs w:val="20"/>
        </w:rPr>
        <w:t>(Szczegółowy opis przedmiotu zamówienia stanowi załącznik nr 1 do zaproszenia do złożenia oferty cenowej).</w:t>
      </w:r>
    </w:p>
    <w:p w14:paraId="4DCE7831"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rPr>
          <w:sz w:val="20"/>
          <w:szCs w:val="20"/>
        </w:rPr>
      </w:pPr>
      <w:r w:rsidRPr="00B83D63">
        <w:rPr>
          <w:sz w:val="20"/>
          <w:szCs w:val="20"/>
        </w:rPr>
        <w:t>Wspólny Słownik Zamówień</w:t>
      </w:r>
      <w:r>
        <w:rPr>
          <w:sz w:val="20"/>
          <w:szCs w:val="20"/>
        </w:rPr>
        <w:t xml:space="preserve"> kod CPV:</w:t>
      </w:r>
    </w:p>
    <w:p w14:paraId="7D6FD604" w14:textId="40903422" w:rsidR="00D23C38" w:rsidRPr="00314C34" w:rsidRDefault="00D47A33" w:rsidP="00D23C38">
      <w:pPr>
        <w:tabs>
          <w:tab w:val="left" w:pos="0"/>
        </w:tabs>
        <w:spacing w:line="312" w:lineRule="auto"/>
        <w:ind w:left="357"/>
        <w:jc w:val="both"/>
        <w:rPr>
          <w:sz w:val="20"/>
          <w:szCs w:val="20"/>
        </w:rPr>
      </w:pPr>
      <w:r>
        <w:rPr>
          <w:b/>
          <w:sz w:val="20"/>
          <w:szCs w:val="20"/>
        </w:rPr>
        <w:t>50750000-7</w:t>
      </w:r>
    </w:p>
    <w:p w14:paraId="46724E97" w14:textId="77777777" w:rsidR="00D23C38" w:rsidRPr="00C31C12" w:rsidRDefault="00D23C38" w:rsidP="00D23C38">
      <w:pPr>
        <w:tabs>
          <w:tab w:val="left" w:pos="0"/>
        </w:tabs>
        <w:spacing w:line="312" w:lineRule="auto"/>
        <w:jc w:val="both"/>
        <w:rPr>
          <w:sz w:val="10"/>
          <w:szCs w:val="10"/>
        </w:rPr>
      </w:pPr>
    </w:p>
    <w:p w14:paraId="2A3DC981" w14:textId="091675A9" w:rsidR="00D23C38" w:rsidRPr="00E15945" w:rsidRDefault="00D23C38" w:rsidP="00E217FA">
      <w:pPr>
        <w:numPr>
          <w:ilvl w:val="0"/>
          <w:numId w:val="37"/>
        </w:numPr>
        <w:tabs>
          <w:tab w:val="left" w:pos="0"/>
        </w:tabs>
        <w:suppressAutoHyphens/>
        <w:autoSpaceDN w:val="0"/>
        <w:spacing w:line="312" w:lineRule="auto"/>
        <w:ind w:left="357" w:hanging="357"/>
        <w:jc w:val="both"/>
        <w:textAlignment w:val="baseline"/>
      </w:pPr>
      <w:r>
        <w:rPr>
          <w:sz w:val="20"/>
          <w:szCs w:val="20"/>
        </w:rPr>
        <w:t xml:space="preserve">Realizacja przedmiotu zamówienia: </w:t>
      </w:r>
      <w:r w:rsidR="00D47A33">
        <w:rPr>
          <w:b/>
          <w:sz w:val="20"/>
          <w:szCs w:val="20"/>
        </w:rPr>
        <w:t>Sukcesywnie w ciągu 3</w:t>
      </w:r>
      <w:r w:rsidR="003955D8">
        <w:rPr>
          <w:b/>
          <w:sz w:val="20"/>
          <w:szCs w:val="20"/>
        </w:rPr>
        <w:t>0</w:t>
      </w:r>
      <w:r w:rsidR="00D47A33">
        <w:rPr>
          <w:b/>
          <w:sz w:val="20"/>
          <w:szCs w:val="20"/>
        </w:rPr>
        <w:t xml:space="preserve"> miesięcy od daty udzielenia zamówienia.</w:t>
      </w:r>
    </w:p>
    <w:p w14:paraId="1F681AC1" w14:textId="77777777" w:rsidR="00D23C38" w:rsidRPr="00E75130" w:rsidRDefault="00D23C38" w:rsidP="00D23C38">
      <w:pPr>
        <w:jc w:val="both"/>
        <w:rPr>
          <w:b/>
          <w:sz w:val="10"/>
          <w:szCs w:val="10"/>
        </w:rPr>
      </w:pPr>
    </w:p>
    <w:p w14:paraId="77D71D20"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705C2A">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D23C38"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7777777" w:rsidR="00D23C38" w:rsidRDefault="00D23C38" w:rsidP="00705C2A">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D07C8" w14:textId="77777777" w:rsidR="00D23C38" w:rsidRDefault="00D23C38" w:rsidP="00705C2A">
            <w:pPr>
              <w:spacing w:line="312"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D23C38" w14:paraId="211761B8"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7941" w14:textId="77777777" w:rsidR="00D23C38" w:rsidRDefault="00D23C38"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94A0" w14:textId="77777777" w:rsidR="00D23C38" w:rsidRDefault="00D23C38" w:rsidP="00705C2A">
            <w:pPr>
              <w:spacing w:line="312"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D23C38" w14:paraId="6B1E589F"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E09"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1BFF8" w14:textId="77777777" w:rsidR="00D23C38" w:rsidRDefault="00D23C38" w:rsidP="00705C2A">
            <w:pPr>
              <w:spacing w:line="312"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D23C38" w14:paraId="433FFF6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A933"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9D07D" w14:textId="77777777" w:rsidR="00D23C38" w:rsidRDefault="00D23C38" w:rsidP="00705C2A">
            <w:pPr>
              <w:spacing w:line="312"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09363B3C" w14:textId="77777777" w:rsidR="00D23C38" w:rsidRDefault="00D23C38" w:rsidP="00D23C38">
      <w:pPr>
        <w:jc w:val="both"/>
        <w:rPr>
          <w:sz w:val="8"/>
          <w:szCs w:val="8"/>
        </w:rPr>
      </w:pPr>
    </w:p>
    <w:p w14:paraId="008B2958" w14:textId="77777777" w:rsidR="00D23C38" w:rsidRDefault="00D23C38" w:rsidP="00D23C38">
      <w:pPr>
        <w:rPr>
          <w:sz w:val="20"/>
          <w:szCs w:val="20"/>
        </w:rPr>
      </w:pPr>
    </w:p>
    <w:p w14:paraId="75BDBF73"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rPr>
          <w:sz w:val="20"/>
          <w:szCs w:val="20"/>
        </w:rPr>
      </w:pPr>
      <w:r>
        <w:rPr>
          <w:sz w:val="20"/>
          <w:szCs w:val="20"/>
        </w:rPr>
        <w:t>Wykaz oświadczeń lub dokumentów, jakie mają dostarczyć wykonawcy wraz z ofertą:</w:t>
      </w:r>
    </w:p>
    <w:p w14:paraId="0B669E9C" w14:textId="77777777" w:rsidR="00D23C38" w:rsidRDefault="00D23C38" w:rsidP="00D23C38">
      <w:pPr>
        <w:jc w:val="both"/>
        <w:rPr>
          <w:sz w:val="8"/>
          <w:szCs w:val="8"/>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4E2190CD"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DF810A"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664994" w14:textId="77777777" w:rsidR="00D23C38" w:rsidRDefault="00D23C38" w:rsidP="00705C2A">
            <w:pPr>
              <w:jc w:val="center"/>
            </w:pPr>
            <w:r>
              <w:rPr>
                <w:b/>
                <w:sz w:val="16"/>
                <w:szCs w:val="16"/>
              </w:rPr>
              <w:t>Wymagany dokument</w:t>
            </w:r>
          </w:p>
        </w:tc>
      </w:tr>
      <w:tr w:rsidR="00D23C38" w:rsidRPr="000E75CC" w14:paraId="61670805"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E0CF" w14:textId="77777777" w:rsidR="00D23C38" w:rsidRPr="000E75CC" w:rsidRDefault="00D23C38" w:rsidP="00705C2A">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6B53" w14:textId="77777777" w:rsidR="00D23C38" w:rsidRPr="000E75CC" w:rsidRDefault="00D23C38" w:rsidP="00705C2A">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8C1267" w:rsidRPr="000E75CC" w14:paraId="7E28CB47"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09422" w14:textId="16857AF1" w:rsidR="008C1267" w:rsidRPr="000E75CC" w:rsidRDefault="008C1267" w:rsidP="008C126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91C" w14:textId="2EFBDFCB" w:rsidR="008C1267" w:rsidRPr="000E75CC" w:rsidRDefault="002A5335" w:rsidP="008C1267">
            <w:pPr>
              <w:spacing w:line="288" w:lineRule="auto"/>
              <w:jc w:val="both"/>
              <w:rPr>
                <w:b/>
                <w:sz w:val="16"/>
                <w:szCs w:val="16"/>
              </w:rPr>
            </w:pPr>
            <w:r>
              <w:rPr>
                <w:b/>
                <w:sz w:val="16"/>
                <w:szCs w:val="16"/>
              </w:rPr>
              <w:t>Oświadczenie o niepodleganiu wykluczeniu oraz spełnianiu warunków udziału.</w:t>
            </w:r>
          </w:p>
        </w:tc>
      </w:tr>
      <w:tr w:rsidR="008C1267" w14:paraId="5D1F6B8E"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BA2DA" w14:textId="1671EC23" w:rsidR="008C1267" w:rsidRDefault="008C1267" w:rsidP="008C1267">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34DDF" w14:textId="4133A499" w:rsidR="008C1267" w:rsidRDefault="002A5335" w:rsidP="008C1267">
            <w:pPr>
              <w:spacing w:line="288"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2022 poz. 835)</w:t>
            </w:r>
            <w:r>
              <w:rPr>
                <w:sz w:val="16"/>
                <w:szCs w:val="16"/>
              </w:rPr>
              <w:t>.</w:t>
            </w:r>
          </w:p>
        </w:tc>
      </w:tr>
    </w:tbl>
    <w:p w14:paraId="732C5C94" w14:textId="77777777" w:rsidR="002A5335" w:rsidRDefault="002A5335">
      <w:r>
        <w:br w:type="page"/>
      </w: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1F8602F8"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2F774037" w14:textId="753E5413" w:rsidR="00D23C38" w:rsidRDefault="00D23C38" w:rsidP="00705C2A">
            <w:pPr>
              <w:jc w:val="center"/>
              <w:rPr>
                <w:b/>
                <w:sz w:val="16"/>
                <w:szCs w:val="16"/>
              </w:rPr>
            </w:pPr>
            <w:r>
              <w:rPr>
                <w:b/>
                <w:sz w:val="16"/>
                <w:szCs w:val="16"/>
              </w:rPr>
              <w:lastRenderedPageBreak/>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CE74671" w14:textId="77777777" w:rsidR="00D23C38" w:rsidRDefault="00D23C38" w:rsidP="00705C2A">
            <w:pPr>
              <w:jc w:val="center"/>
            </w:pPr>
            <w:r>
              <w:rPr>
                <w:b/>
                <w:sz w:val="16"/>
                <w:szCs w:val="16"/>
              </w:rPr>
              <w:t>Wymagany dokument</w:t>
            </w:r>
          </w:p>
        </w:tc>
      </w:tr>
      <w:tr w:rsidR="00D23C38" w14:paraId="4F055189" w14:textId="77777777" w:rsidTr="00705C2A">
        <w:trPr>
          <w:trHeight w:val="28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C941F" w14:textId="7E9EB0E9" w:rsidR="00D23C38" w:rsidRDefault="002A5335" w:rsidP="00705C2A">
            <w:pPr>
              <w:jc w:val="center"/>
              <w:rPr>
                <w:b/>
                <w:sz w:val="16"/>
                <w:szCs w:val="16"/>
              </w:rPr>
            </w:pPr>
            <w:r>
              <w:rPr>
                <w:b/>
                <w:sz w:val="16"/>
                <w:szCs w:val="16"/>
              </w:rPr>
              <w:t>4</w:t>
            </w:r>
            <w:r w:rsidR="00D23C38">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B53AA" w14:textId="77777777" w:rsidR="00D23C38" w:rsidRDefault="00D23C38" w:rsidP="00705C2A">
            <w:pPr>
              <w:spacing w:line="288" w:lineRule="auto"/>
              <w:jc w:val="both"/>
            </w:pPr>
            <w:r>
              <w:rPr>
                <w:b/>
                <w:sz w:val="16"/>
                <w:szCs w:val="16"/>
              </w:rPr>
              <w:t xml:space="preserve">Pełnomocnictwo. </w:t>
            </w:r>
            <w:r>
              <w:rPr>
                <w:sz w:val="16"/>
                <w:szCs w:val="16"/>
              </w:rPr>
              <w:t>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p>
        </w:tc>
      </w:tr>
      <w:tr w:rsidR="00D23C38" w14:paraId="51CF797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5D821" w14:textId="79C2B532" w:rsidR="00D23C38" w:rsidRDefault="002A5335" w:rsidP="00705C2A">
            <w:pPr>
              <w:jc w:val="center"/>
              <w:rPr>
                <w:b/>
                <w:sz w:val="16"/>
                <w:szCs w:val="16"/>
              </w:rPr>
            </w:pPr>
            <w:r>
              <w:rPr>
                <w:b/>
                <w:sz w:val="16"/>
                <w:szCs w:val="16"/>
              </w:rPr>
              <w:t>5</w:t>
            </w:r>
            <w:r w:rsidR="00D23C38">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117EB" w14:textId="77777777" w:rsidR="00D23C38" w:rsidRDefault="00D23C38" w:rsidP="00705C2A">
            <w:pPr>
              <w:spacing w:line="288" w:lineRule="auto"/>
              <w:jc w:val="both"/>
            </w:pPr>
            <w:r>
              <w:rPr>
                <w:b/>
                <w:bCs/>
                <w:sz w:val="16"/>
                <w:szCs w:val="16"/>
              </w:rPr>
              <w:t xml:space="preserve">Odpis z właściwego rejestru lub z centralnej ewidencji i informacji o działalności gospodarczej. </w:t>
            </w:r>
            <w:r>
              <w:rPr>
                <w:sz w:val="16"/>
                <w:szCs w:val="16"/>
              </w:rPr>
              <w:t>Odpis z właściwego rejestru lub z centralnej ewidencji i informacji o działalności gospodarczej, jeżeli odrębne przepisy wymagają wpisu do rejestru lub ewidencji.</w:t>
            </w:r>
          </w:p>
        </w:tc>
      </w:tr>
    </w:tbl>
    <w:p w14:paraId="262A4919" w14:textId="77777777" w:rsidR="00D23C38" w:rsidRPr="00E75130" w:rsidRDefault="00D23C38" w:rsidP="00D23C38">
      <w:pPr>
        <w:jc w:val="both"/>
        <w:rPr>
          <w:sz w:val="10"/>
          <w:szCs w:val="10"/>
        </w:rPr>
      </w:pPr>
    </w:p>
    <w:p w14:paraId="3F430D70"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770D31EF" w:rsidR="00D23C38" w:rsidRPr="00535149" w:rsidRDefault="001F027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b/>
          <w:sz w:val="20"/>
          <w:szCs w:val="20"/>
        </w:rPr>
        <w:t>Tomasz Maluga</w:t>
      </w:r>
      <w:r w:rsidR="00581C47" w:rsidRPr="0073777B">
        <w:rPr>
          <w:b/>
          <w:sz w:val="20"/>
          <w:szCs w:val="20"/>
        </w:rPr>
        <w:tab/>
      </w:r>
      <w:r w:rsidR="00581C47" w:rsidRPr="006422C6">
        <w:rPr>
          <w:bCs/>
          <w:sz w:val="20"/>
          <w:szCs w:val="20"/>
        </w:rPr>
        <w:t>–</w:t>
      </w:r>
      <w:r w:rsidR="00581C47" w:rsidRPr="002C501F">
        <w:rPr>
          <w:bCs/>
          <w:sz w:val="20"/>
          <w:szCs w:val="20"/>
        </w:rPr>
        <w:t xml:space="preserve"> </w:t>
      </w:r>
      <w:r w:rsidR="00DC0B9A">
        <w:rPr>
          <w:sz w:val="20"/>
          <w:szCs w:val="20"/>
        </w:rPr>
        <w:t>Zastępca Dyrektora</w:t>
      </w:r>
      <w:r>
        <w:rPr>
          <w:sz w:val="20"/>
          <w:szCs w:val="20"/>
        </w:rPr>
        <w:t xml:space="preserve">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p>
    <w:p w14:paraId="392F473A" w14:textId="77777777" w:rsidR="00D23C38" w:rsidRPr="00CA5150" w:rsidRDefault="00D23C38" w:rsidP="00E217FA">
      <w:pPr>
        <w:numPr>
          <w:ilvl w:val="0"/>
          <w:numId w:val="25"/>
        </w:numPr>
        <w:tabs>
          <w:tab w:val="left" w:pos="720"/>
        </w:tabs>
        <w:suppressAutoHyphens/>
        <w:autoSpaceDN w:val="0"/>
        <w:spacing w:line="312" w:lineRule="auto"/>
        <w:ind w:left="720" w:hanging="357"/>
        <w:jc w:val="both"/>
        <w:textAlignment w:val="baseline"/>
      </w:pPr>
      <w:r>
        <w:rPr>
          <w:b/>
          <w:sz w:val="20"/>
          <w:szCs w:val="20"/>
        </w:rPr>
        <w:t>Piotr Tabor</w:t>
      </w:r>
      <w:r>
        <w:rPr>
          <w:b/>
          <w:sz w:val="20"/>
          <w:szCs w:val="20"/>
        </w:rPr>
        <w:tab/>
      </w:r>
      <w:r w:rsidRPr="006422C6">
        <w:rPr>
          <w:bCs/>
          <w:sz w:val="20"/>
          <w:szCs w:val="20"/>
        </w:rPr>
        <w:t>–</w:t>
      </w:r>
      <w:r>
        <w:rPr>
          <w:sz w:val="20"/>
          <w:szCs w:val="20"/>
        </w:rPr>
        <w:t xml:space="preserve"> Starszy specjalista ds. Zamówień Publicznych, 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E217FA">
      <w:pPr>
        <w:numPr>
          <w:ilvl w:val="0"/>
          <w:numId w:val="37"/>
        </w:numPr>
        <w:tabs>
          <w:tab w:val="left" w:pos="0"/>
        </w:tabs>
        <w:suppressAutoHyphens/>
        <w:autoSpaceDN w:val="0"/>
        <w:spacing w:line="312" w:lineRule="auto"/>
        <w:ind w:left="360" w:hanging="357"/>
        <w:jc w:val="both"/>
        <w:textAlignment w:val="baseline"/>
        <w:rPr>
          <w:sz w:val="20"/>
          <w:szCs w:val="20"/>
        </w:rPr>
      </w:pPr>
      <w:r>
        <w:rPr>
          <w:sz w:val="20"/>
          <w:szCs w:val="20"/>
        </w:rPr>
        <w:t>Opis sposobu przygotowywania ofert:</w:t>
      </w:r>
    </w:p>
    <w:p w14:paraId="0134DAB0"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76EED4DF"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436966E6"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AF4C4E"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90F4379"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4708B8D1"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Zamawiający </w:t>
      </w:r>
      <w:r w:rsidR="00DA1EDD">
        <w:rPr>
          <w:sz w:val="20"/>
          <w:szCs w:val="20"/>
        </w:rPr>
        <w:t xml:space="preserve">nie </w:t>
      </w:r>
      <w:r>
        <w:rPr>
          <w:sz w:val="20"/>
          <w:szCs w:val="20"/>
        </w:rPr>
        <w:t>dopuszcza składani</w:t>
      </w:r>
      <w:r w:rsidR="00DA1EDD">
        <w:rPr>
          <w:sz w:val="20"/>
          <w:szCs w:val="20"/>
        </w:rPr>
        <w:t>a</w:t>
      </w:r>
      <w:r>
        <w:rPr>
          <w:sz w:val="20"/>
          <w:szCs w:val="20"/>
        </w:rPr>
        <w:t xml:space="preserve"> ofert częściowych,</w:t>
      </w:r>
    </w:p>
    <w:p w14:paraId="15F1A1C3"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74318915" w14:textId="0732A485" w:rsidR="00D23C38" w:rsidRPr="00CA5150" w:rsidRDefault="00D23C38" w:rsidP="00D23C38">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 xml:space="preserve">„Oferta na </w:t>
      </w:r>
      <w:r w:rsidR="00D47A33">
        <w:rPr>
          <w:b/>
          <w:color w:val="000000"/>
          <w:sz w:val="20"/>
          <w:szCs w:val="20"/>
        </w:rPr>
        <w:t>utrzymanie i konserwację urządzeń dźwigowych znajdujących się na terenie Samodzielnego Publicznego Zespołu Zakładów Opieki Zdrowotnej w Nisku</w:t>
      </w:r>
      <w:r>
        <w:rPr>
          <w:b/>
          <w:sz w:val="20"/>
          <w:szCs w:val="20"/>
        </w:rPr>
        <w:t xml:space="preserve">. NIE OTWIERAĆ przed: </w:t>
      </w:r>
      <w:r w:rsidR="00DC0B9A">
        <w:rPr>
          <w:b/>
          <w:sz w:val="20"/>
          <w:szCs w:val="20"/>
        </w:rPr>
        <w:t>28</w:t>
      </w:r>
      <w:r w:rsidRPr="006C7763">
        <w:rPr>
          <w:b/>
          <w:sz w:val="20"/>
          <w:szCs w:val="20"/>
        </w:rPr>
        <w:t>/0</w:t>
      </w:r>
      <w:r w:rsidR="00D47A33">
        <w:rPr>
          <w:b/>
          <w:sz w:val="20"/>
          <w:szCs w:val="20"/>
        </w:rPr>
        <w:t>9</w:t>
      </w:r>
      <w:r>
        <w:rPr>
          <w:b/>
          <w:sz w:val="20"/>
          <w:szCs w:val="20"/>
        </w:rPr>
        <w:t>/2022</w:t>
      </w:r>
      <w:r w:rsidRPr="00CA5150">
        <w:rPr>
          <w:b/>
          <w:sz w:val="20"/>
          <w:szCs w:val="20"/>
        </w:rPr>
        <w:t>”</w:t>
      </w:r>
      <w:r w:rsidRPr="00CA5150">
        <w:rPr>
          <w:sz w:val="20"/>
          <w:szCs w:val="20"/>
        </w:rPr>
        <w:t xml:space="preserve"> </w:t>
      </w:r>
      <w:r w:rsidRPr="00CA5150">
        <w:rPr>
          <w:color w:val="000000"/>
          <w:sz w:val="20"/>
          <w:szCs w:val="20"/>
        </w:rPr>
        <w:t>należy złożyć w</w:t>
      </w:r>
      <w:r>
        <w:rPr>
          <w:color w:val="000000"/>
          <w:sz w:val="20"/>
          <w:szCs w:val="20"/>
        </w:rPr>
        <w:t xml:space="preserve">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9"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20316E">
        <w:rPr>
          <w:color w:val="000000"/>
          <w:sz w:val="20"/>
          <w:szCs w:val="20"/>
        </w:rPr>
        <w:t> </w:t>
      </w:r>
      <w:r w:rsidRPr="00CA5150">
        <w:rPr>
          <w:color w:val="000000"/>
          <w:sz w:val="20"/>
          <w:szCs w:val="20"/>
        </w:rPr>
        <w:t xml:space="preserve">nieprzekraczalnym terminie do dnia </w:t>
      </w:r>
      <w:r w:rsidR="00DC0B9A">
        <w:rPr>
          <w:b/>
          <w:sz w:val="20"/>
          <w:szCs w:val="20"/>
        </w:rPr>
        <w:t>28</w:t>
      </w:r>
      <w:r w:rsidRPr="00CA5150">
        <w:rPr>
          <w:b/>
          <w:sz w:val="20"/>
          <w:szCs w:val="20"/>
        </w:rPr>
        <w:t>/0</w:t>
      </w:r>
      <w:r w:rsidR="00D47A33">
        <w:rPr>
          <w:b/>
          <w:sz w:val="20"/>
          <w:szCs w:val="20"/>
        </w:rPr>
        <w:t>9</w:t>
      </w:r>
      <w:r w:rsidRPr="00CA5150">
        <w:rPr>
          <w:b/>
          <w:sz w:val="20"/>
          <w:szCs w:val="20"/>
        </w:rPr>
        <w:t xml:space="preserve">/2022 r. </w:t>
      </w:r>
      <w:r w:rsidRPr="00CA5150">
        <w:rPr>
          <w:sz w:val="20"/>
          <w:szCs w:val="20"/>
        </w:rPr>
        <w:t>do godziny</w:t>
      </w:r>
      <w:r w:rsidRPr="00CA5150">
        <w:rPr>
          <w:b/>
          <w:sz w:val="20"/>
          <w:szCs w:val="20"/>
        </w:rPr>
        <w:t xml:space="preserve"> </w:t>
      </w:r>
      <w:r>
        <w:rPr>
          <w:b/>
          <w:sz w:val="20"/>
          <w:szCs w:val="20"/>
        </w:rPr>
        <w:t>0</w:t>
      </w:r>
      <w:r w:rsidR="008C1267">
        <w:rPr>
          <w:b/>
          <w:sz w:val="20"/>
          <w:szCs w:val="20"/>
        </w:rPr>
        <w:t>9</w:t>
      </w:r>
      <w:r w:rsidRPr="00CA5150">
        <w:rPr>
          <w:b/>
          <w:sz w:val="20"/>
          <w:szCs w:val="20"/>
        </w:rPr>
        <w:t>.00.</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E217FA">
      <w:pPr>
        <w:numPr>
          <w:ilvl w:val="0"/>
          <w:numId w:val="37"/>
        </w:numPr>
        <w:tabs>
          <w:tab w:val="left" w:pos="0"/>
        </w:tabs>
        <w:suppressAutoHyphens/>
        <w:autoSpaceDN w:val="0"/>
        <w:spacing w:line="312" w:lineRule="auto"/>
        <w:ind w:left="360" w:hanging="357"/>
        <w:jc w:val="both"/>
        <w:textAlignment w:val="baseline"/>
        <w:rPr>
          <w:sz w:val="20"/>
          <w:szCs w:val="20"/>
        </w:rPr>
      </w:pPr>
      <w:r>
        <w:rPr>
          <w:sz w:val="20"/>
          <w:szCs w:val="20"/>
        </w:rPr>
        <w:lastRenderedPageBreak/>
        <w:t>Miejsce oraz termin otwarcia ofert:</w:t>
      </w:r>
    </w:p>
    <w:p w14:paraId="3A25B8A1" w14:textId="6E4AD7A9"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DC0B9A">
        <w:rPr>
          <w:b/>
          <w:sz w:val="20"/>
          <w:szCs w:val="20"/>
        </w:rPr>
        <w:t>28</w:t>
      </w:r>
      <w:r>
        <w:rPr>
          <w:b/>
          <w:sz w:val="20"/>
          <w:szCs w:val="20"/>
        </w:rPr>
        <w:t>/0</w:t>
      </w:r>
      <w:r w:rsidR="00D47A33">
        <w:rPr>
          <w:b/>
          <w:sz w:val="20"/>
          <w:szCs w:val="20"/>
        </w:rPr>
        <w:t>9</w:t>
      </w:r>
      <w:r>
        <w:rPr>
          <w:b/>
          <w:sz w:val="20"/>
          <w:szCs w:val="20"/>
        </w:rPr>
        <w:t>/2022 r. godzina 0</w:t>
      </w:r>
      <w:r w:rsidR="008C1267">
        <w:rPr>
          <w:b/>
          <w:sz w:val="20"/>
          <w:szCs w:val="20"/>
        </w:rPr>
        <w:t>9</w:t>
      </w:r>
      <w:r>
        <w:rPr>
          <w:b/>
          <w:sz w:val="20"/>
          <w:szCs w:val="20"/>
        </w:rPr>
        <w:t>.30.</w:t>
      </w:r>
    </w:p>
    <w:p w14:paraId="5428C344" w14:textId="77777777" w:rsidR="00D23C38" w:rsidRDefault="00D23C38" w:rsidP="00D23C38">
      <w:pPr>
        <w:jc w:val="both"/>
        <w:rPr>
          <w:sz w:val="6"/>
          <w:szCs w:val="6"/>
        </w:rPr>
      </w:pPr>
    </w:p>
    <w:p w14:paraId="3AD7EC2F" w14:textId="77777777" w:rsidR="00D23C38" w:rsidRDefault="00D23C38" w:rsidP="00E217FA">
      <w:pPr>
        <w:numPr>
          <w:ilvl w:val="0"/>
          <w:numId w:val="37"/>
        </w:numPr>
        <w:tabs>
          <w:tab w:val="left" w:pos="0"/>
        </w:tabs>
        <w:suppressAutoHyphens/>
        <w:autoSpaceDN w:val="0"/>
        <w:spacing w:line="312" w:lineRule="auto"/>
        <w:ind w:left="363" w:hanging="357"/>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77777777" w:rsidR="00D23C38" w:rsidRDefault="00D23C38" w:rsidP="00E217FA">
      <w:pPr>
        <w:numPr>
          <w:ilvl w:val="0"/>
          <w:numId w:val="26"/>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139BFE7D" w14:textId="77777777" w:rsidR="00D23C38" w:rsidRDefault="00D23C38" w:rsidP="00D23C38">
      <w:pPr>
        <w:tabs>
          <w:tab w:val="left" w:pos="-360"/>
        </w:tabs>
        <w:jc w:val="both"/>
        <w:rPr>
          <w:sz w:val="6"/>
          <w:szCs w:val="6"/>
        </w:rPr>
      </w:pPr>
    </w:p>
    <w:p w14:paraId="627EB81B" w14:textId="77777777" w:rsidR="00D23C38" w:rsidRPr="008D383B" w:rsidRDefault="00D23C38" w:rsidP="00D23C38">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D23C38" w:rsidRPr="00C216C4" w14:paraId="77717DE3" w14:textId="77777777" w:rsidTr="00705C2A">
        <w:trPr>
          <w:trHeight w:val="454"/>
        </w:trPr>
        <w:tc>
          <w:tcPr>
            <w:tcW w:w="900" w:type="dxa"/>
            <w:shd w:val="clear" w:color="auto" w:fill="F3F3F3"/>
            <w:vAlign w:val="center"/>
          </w:tcPr>
          <w:p w14:paraId="3269D494" w14:textId="77777777" w:rsidR="00D23C38" w:rsidRPr="00C216C4" w:rsidRDefault="00D23C38" w:rsidP="00705C2A">
            <w:pPr>
              <w:jc w:val="center"/>
              <w:rPr>
                <w:b/>
                <w:sz w:val="16"/>
                <w:szCs w:val="16"/>
              </w:rPr>
            </w:pPr>
            <w:r w:rsidRPr="00C216C4">
              <w:rPr>
                <w:b/>
                <w:sz w:val="16"/>
                <w:szCs w:val="16"/>
              </w:rPr>
              <w:t>Nr</w:t>
            </w:r>
          </w:p>
        </w:tc>
        <w:tc>
          <w:tcPr>
            <w:tcW w:w="4278" w:type="dxa"/>
            <w:shd w:val="clear" w:color="auto" w:fill="F3F3F3"/>
            <w:vAlign w:val="center"/>
          </w:tcPr>
          <w:p w14:paraId="210CF368" w14:textId="77777777" w:rsidR="00D23C38" w:rsidRPr="00C216C4" w:rsidRDefault="00D23C38" w:rsidP="00705C2A">
            <w:pPr>
              <w:jc w:val="center"/>
              <w:rPr>
                <w:b/>
                <w:sz w:val="16"/>
                <w:szCs w:val="16"/>
              </w:rPr>
            </w:pPr>
            <w:r w:rsidRPr="00C216C4">
              <w:rPr>
                <w:b/>
                <w:sz w:val="16"/>
                <w:szCs w:val="16"/>
              </w:rPr>
              <w:t>Nazwa kryterium</w:t>
            </w:r>
          </w:p>
        </w:tc>
        <w:tc>
          <w:tcPr>
            <w:tcW w:w="1842" w:type="dxa"/>
            <w:shd w:val="clear" w:color="auto" w:fill="F3F3F3"/>
            <w:vAlign w:val="center"/>
          </w:tcPr>
          <w:p w14:paraId="08E294C2" w14:textId="77777777" w:rsidR="00D23C38" w:rsidRPr="00C216C4" w:rsidRDefault="00D23C38" w:rsidP="00705C2A">
            <w:pPr>
              <w:jc w:val="center"/>
              <w:rPr>
                <w:b/>
                <w:sz w:val="16"/>
                <w:szCs w:val="16"/>
              </w:rPr>
            </w:pPr>
            <w:r w:rsidRPr="00C216C4">
              <w:rPr>
                <w:b/>
                <w:sz w:val="16"/>
                <w:szCs w:val="16"/>
              </w:rPr>
              <w:t>Waga</w:t>
            </w:r>
          </w:p>
        </w:tc>
      </w:tr>
      <w:tr w:rsidR="00D23C38" w:rsidRPr="00C216C4" w14:paraId="2E261262" w14:textId="77777777" w:rsidTr="00705C2A">
        <w:trPr>
          <w:trHeight w:val="454"/>
        </w:trPr>
        <w:tc>
          <w:tcPr>
            <w:tcW w:w="900" w:type="dxa"/>
            <w:vAlign w:val="center"/>
          </w:tcPr>
          <w:p w14:paraId="57F75C22" w14:textId="77777777" w:rsidR="00D23C38" w:rsidRPr="00C216C4" w:rsidRDefault="00D23C38" w:rsidP="00705C2A">
            <w:pPr>
              <w:jc w:val="center"/>
              <w:rPr>
                <w:b/>
                <w:sz w:val="16"/>
                <w:szCs w:val="16"/>
              </w:rPr>
            </w:pPr>
            <w:r w:rsidRPr="00C216C4">
              <w:rPr>
                <w:b/>
                <w:sz w:val="16"/>
                <w:szCs w:val="16"/>
              </w:rPr>
              <w:t>1</w:t>
            </w:r>
          </w:p>
        </w:tc>
        <w:tc>
          <w:tcPr>
            <w:tcW w:w="4278" w:type="dxa"/>
            <w:vAlign w:val="center"/>
          </w:tcPr>
          <w:p w14:paraId="47966921" w14:textId="3848B246" w:rsidR="00D23C38" w:rsidRPr="00C216C4" w:rsidRDefault="00D23C38" w:rsidP="00705C2A">
            <w:pPr>
              <w:rPr>
                <w:b/>
                <w:sz w:val="16"/>
                <w:szCs w:val="16"/>
              </w:rPr>
            </w:pPr>
            <w:r>
              <w:rPr>
                <w:b/>
                <w:sz w:val="16"/>
                <w:szCs w:val="16"/>
              </w:rPr>
              <w:t>Cena</w:t>
            </w:r>
          </w:p>
        </w:tc>
        <w:tc>
          <w:tcPr>
            <w:tcW w:w="1842" w:type="dxa"/>
            <w:vAlign w:val="center"/>
          </w:tcPr>
          <w:p w14:paraId="704BFC97" w14:textId="47453239" w:rsidR="00D23C38" w:rsidRPr="00C216C4" w:rsidRDefault="009D2E35" w:rsidP="00705C2A">
            <w:pPr>
              <w:jc w:val="center"/>
              <w:rPr>
                <w:b/>
                <w:sz w:val="16"/>
                <w:szCs w:val="16"/>
              </w:rPr>
            </w:pPr>
            <w:r>
              <w:rPr>
                <w:b/>
                <w:sz w:val="16"/>
                <w:szCs w:val="16"/>
              </w:rPr>
              <w:t>100</w:t>
            </w:r>
            <w:r w:rsidR="00D23C38" w:rsidRPr="004179AA">
              <w:rPr>
                <w:b/>
                <w:sz w:val="16"/>
                <w:szCs w:val="16"/>
              </w:rPr>
              <w:t xml:space="preserve"> %</w:t>
            </w:r>
          </w:p>
        </w:tc>
      </w:tr>
    </w:tbl>
    <w:p w14:paraId="67687C91" w14:textId="77777777" w:rsidR="00D23C38" w:rsidRDefault="00D23C38" w:rsidP="00D23C38">
      <w:pPr>
        <w:ind w:left="360"/>
        <w:jc w:val="both"/>
        <w:rPr>
          <w:sz w:val="6"/>
          <w:szCs w:val="6"/>
        </w:rPr>
      </w:pPr>
    </w:p>
    <w:p w14:paraId="2E7FAAA2" w14:textId="77777777" w:rsidR="00D23C38" w:rsidRPr="008D383B" w:rsidRDefault="00D23C38" w:rsidP="00D23C38">
      <w:pPr>
        <w:ind w:left="360"/>
        <w:jc w:val="both"/>
        <w:rPr>
          <w:sz w:val="6"/>
          <w:szCs w:val="6"/>
        </w:rPr>
      </w:pPr>
    </w:p>
    <w:p w14:paraId="72C1C82A" w14:textId="77777777" w:rsidR="00D23C38" w:rsidRDefault="00D23C38" w:rsidP="00E217FA">
      <w:pPr>
        <w:numPr>
          <w:ilvl w:val="0"/>
          <w:numId w:val="6"/>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0F28DFC2" w14:textId="77777777" w:rsidR="00D23C38" w:rsidRDefault="00D23C38" w:rsidP="00D23C38">
      <w:pPr>
        <w:jc w:val="both"/>
        <w:rPr>
          <w:sz w:val="6"/>
          <w:szCs w:val="6"/>
        </w:rPr>
      </w:pPr>
    </w:p>
    <w:p w14:paraId="2E1CC98E" w14:textId="77777777" w:rsidR="00D23C38" w:rsidRDefault="00D23C38" w:rsidP="00D23C38">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23C38" w:rsidRPr="00A940C3" w14:paraId="653A49FC" w14:textId="77777777" w:rsidTr="00705C2A">
        <w:trPr>
          <w:trHeight w:val="340"/>
        </w:trPr>
        <w:tc>
          <w:tcPr>
            <w:tcW w:w="2237" w:type="dxa"/>
            <w:shd w:val="clear" w:color="auto" w:fill="F3F3F3"/>
            <w:vAlign w:val="center"/>
          </w:tcPr>
          <w:p w14:paraId="216D0948" w14:textId="77777777" w:rsidR="00D23C38" w:rsidRPr="00A940C3" w:rsidRDefault="00D23C38" w:rsidP="00705C2A">
            <w:pPr>
              <w:jc w:val="center"/>
              <w:rPr>
                <w:b/>
                <w:sz w:val="16"/>
                <w:szCs w:val="16"/>
              </w:rPr>
            </w:pPr>
            <w:r w:rsidRPr="00A940C3">
              <w:rPr>
                <w:b/>
                <w:sz w:val="16"/>
                <w:szCs w:val="16"/>
              </w:rPr>
              <w:t>Nr kryterium</w:t>
            </w:r>
          </w:p>
        </w:tc>
        <w:tc>
          <w:tcPr>
            <w:tcW w:w="4783" w:type="dxa"/>
            <w:shd w:val="clear" w:color="auto" w:fill="F3F3F3"/>
            <w:vAlign w:val="center"/>
          </w:tcPr>
          <w:p w14:paraId="6F09C793" w14:textId="77777777" w:rsidR="00D23C38" w:rsidRPr="00A940C3" w:rsidRDefault="00D23C38" w:rsidP="00705C2A">
            <w:pPr>
              <w:jc w:val="center"/>
              <w:rPr>
                <w:b/>
                <w:sz w:val="16"/>
                <w:szCs w:val="16"/>
              </w:rPr>
            </w:pPr>
            <w:r w:rsidRPr="00A940C3">
              <w:rPr>
                <w:b/>
                <w:sz w:val="16"/>
                <w:szCs w:val="16"/>
              </w:rPr>
              <w:t>Wzór</w:t>
            </w:r>
          </w:p>
        </w:tc>
      </w:tr>
      <w:tr w:rsidR="00D23C38" w:rsidRPr="00A940C3" w14:paraId="12F86B2B" w14:textId="77777777" w:rsidTr="00705C2A">
        <w:tc>
          <w:tcPr>
            <w:tcW w:w="2237" w:type="dxa"/>
            <w:vAlign w:val="center"/>
          </w:tcPr>
          <w:p w14:paraId="083544DB" w14:textId="77777777" w:rsidR="00D23C38" w:rsidRPr="00A940C3" w:rsidRDefault="00D23C38" w:rsidP="00705C2A">
            <w:pPr>
              <w:spacing w:before="60" w:after="120"/>
              <w:jc w:val="center"/>
              <w:rPr>
                <w:b/>
                <w:sz w:val="16"/>
                <w:szCs w:val="16"/>
              </w:rPr>
            </w:pPr>
            <w:r w:rsidRPr="00A940C3">
              <w:rPr>
                <w:b/>
                <w:sz w:val="16"/>
                <w:szCs w:val="16"/>
              </w:rPr>
              <w:t>1.</w:t>
            </w:r>
          </w:p>
        </w:tc>
        <w:tc>
          <w:tcPr>
            <w:tcW w:w="4783" w:type="dxa"/>
          </w:tcPr>
          <w:p w14:paraId="7E9F4625" w14:textId="77777777" w:rsidR="00D23C38" w:rsidRPr="00A940C3" w:rsidRDefault="00D23C38" w:rsidP="00705C2A">
            <w:pPr>
              <w:pStyle w:val="Tekstpodstawowy"/>
              <w:spacing w:after="0" w:line="288" w:lineRule="auto"/>
              <w:rPr>
                <w:b/>
                <w:sz w:val="16"/>
                <w:szCs w:val="16"/>
              </w:rPr>
            </w:pPr>
            <w:r w:rsidRPr="00A940C3">
              <w:rPr>
                <w:b/>
                <w:sz w:val="16"/>
                <w:szCs w:val="16"/>
              </w:rPr>
              <w:t>Cena (koszt)</w:t>
            </w:r>
          </w:p>
          <w:p w14:paraId="3F52E94F" w14:textId="77777777" w:rsidR="00D23C38" w:rsidRPr="00A940C3" w:rsidRDefault="00D23C38" w:rsidP="00705C2A">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6ACD5CE1" w14:textId="77777777" w:rsidR="00D23C38" w:rsidRPr="00A940C3" w:rsidRDefault="00D23C38" w:rsidP="00705C2A">
            <w:pPr>
              <w:spacing w:line="288" w:lineRule="auto"/>
              <w:jc w:val="both"/>
              <w:rPr>
                <w:b/>
                <w:sz w:val="16"/>
                <w:szCs w:val="16"/>
              </w:rPr>
            </w:pPr>
            <w:r w:rsidRPr="00A940C3">
              <w:rPr>
                <w:b/>
                <w:sz w:val="16"/>
                <w:szCs w:val="16"/>
              </w:rPr>
              <w:t>gdzie:</w:t>
            </w:r>
          </w:p>
          <w:p w14:paraId="63711421"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041E2184"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63DB9708" w14:textId="77777777" w:rsidR="00D23C38" w:rsidRDefault="00D23C38" w:rsidP="00D23C38">
      <w:pPr>
        <w:rPr>
          <w:b/>
          <w:sz w:val="6"/>
          <w:szCs w:val="6"/>
        </w:rPr>
      </w:pPr>
    </w:p>
    <w:p w14:paraId="1569D4FD" w14:textId="77777777" w:rsidR="00D23C38" w:rsidRPr="0097364E" w:rsidRDefault="00D23C38" w:rsidP="00D23C38">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D23C38" w:rsidRPr="00A940C3" w14:paraId="1E091D66" w14:textId="77777777" w:rsidTr="00705C2A">
        <w:trPr>
          <w:trHeight w:val="340"/>
        </w:trPr>
        <w:tc>
          <w:tcPr>
            <w:tcW w:w="7020" w:type="dxa"/>
            <w:shd w:val="clear" w:color="auto" w:fill="F3F3F3"/>
            <w:vAlign w:val="center"/>
          </w:tcPr>
          <w:p w14:paraId="181CA596" w14:textId="77777777" w:rsidR="00D23C38" w:rsidRPr="00A940C3" w:rsidRDefault="00D23C38" w:rsidP="00705C2A">
            <w:pPr>
              <w:pStyle w:val="Tekstpodstawowy"/>
              <w:spacing w:after="0"/>
              <w:jc w:val="center"/>
              <w:rPr>
                <w:b/>
                <w:sz w:val="16"/>
                <w:szCs w:val="16"/>
              </w:rPr>
            </w:pPr>
            <w:r w:rsidRPr="00A940C3">
              <w:rPr>
                <w:b/>
                <w:sz w:val="16"/>
                <w:szCs w:val="16"/>
              </w:rPr>
              <w:t>Całkowita liczba uzyskanych przez badaną ofertę punktów</w:t>
            </w:r>
          </w:p>
        </w:tc>
      </w:tr>
      <w:tr w:rsidR="00D23C38" w:rsidRPr="007916F8" w14:paraId="610AB46A" w14:textId="77777777" w:rsidTr="00705C2A">
        <w:tc>
          <w:tcPr>
            <w:tcW w:w="7020" w:type="dxa"/>
            <w:vAlign w:val="center"/>
          </w:tcPr>
          <w:p w14:paraId="5EB9847B" w14:textId="77777777" w:rsidR="00D23C38" w:rsidRPr="00A940C3" w:rsidRDefault="00D23C38" w:rsidP="00705C2A">
            <w:pPr>
              <w:pStyle w:val="Tekstpodstawowy"/>
              <w:spacing w:after="0"/>
              <w:rPr>
                <w:b/>
                <w:sz w:val="10"/>
                <w:szCs w:val="10"/>
              </w:rPr>
            </w:pPr>
          </w:p>
          <w:p w14:paraId="0E1C45E4" w14:textId="25891596" w:rsidR="00D23C38" w:rsidRPr="007916F8" w:rsidRDefault="00D23C38" w:rsidP="00705C2A">
            <w:pPr>
              <w:pStyle w:val="Tekstpodstawowy"/>
              <w:spacing w:after="0"/>
              <w:jc w:val="center"/>
              <w:rPr>
                <w:b/>
                <w:sz w:val="16"/>
                <w:szCs w:val="16"/>
                <w:lang w:val="en-US"/>
              </w:rPr>
            </w:pPr>
            <w:r w:rsidRPr="007916F8">
              <w:rPr>
                <w:b/>
                <w:sz w:val="16"/>
                <w:szCs w:val="16"/>
                <w:lang w:val="en-US"/>
              </w:rPr>
              <w:t>= [(</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6DB2022F" w14:textId="77777777" w:rsidR="00D23C38" w:rsidRPr="007916F8" w:rsidRDefault="00D23C38" w:rsidP="00705C2A">
            <w:pPr>
              <w:pStyle w:val="Tekstpodstawowy"/>
              <w:spacing w:after="0"/>
              <w:rPr>
                <w:b/>
                <w:sz w:val="16"/>
                <w:szCs w:val="16"/>
                <w:lang w:val="en-US"/>
              </w:rPr>
            </w:pPr>
          </w:p>
        </w:tc>
      </w:tr>
    </w:tbl>
    <w:p w14:paraId="72B843B6" w14:textId="77777777" w:rsidR="00D23C38" w:rsidRDefault="00D23C38" w:rsidP="00D23C38">
      <w:pPr>
        <w:jc w:val="both"/>
        <w:rPr>
          <w:sz w:val="6"/>
          <w:szCs w:val="6"/>
        </w:rPr>
      </w:pPr>
    </w:p>
    <w:p w14:paraId="220A8AF7" w14:textId="77777777" w:rsidR="00D23C38" w:rsidRDefault="00D23C38" w:rsidP="00D23C38">
      <w:pPr>
        <w:jc w:val="both"/>
        <w:rPr>
          <w:sz w:val="6"/>
          <w:szCs w:val="6"/>
        </w:rPr>
      </w:pPr>
    </w:p>
    <w:p w14:paraId="0981E44D" w14:textId="77777777" w:rsidR="00D23C38" w:rsidRDefault="00D23C38" w:rsidP="00E217FA">
      <w:pPr>
        <w:numPr>
          <w:ilvl w:val="0"/>
          <w:numId w:val="37"/>
        </w:numPr>
        <w:tabs>
          <w:tab w:val="left" w:pos="0"/>
        </w:tabs>
        <w:suppressAutoHyphens/>
        <w:autoSpaceDN w:val="0"/>
        <w:spacing w:line="312" w:lineRule="auto"/>
        <w:ind w:left="360" w:hanging="357"/>
        <w:jc w:val="both"/>
        <w:textAlignment w:val="baseline"/>
        <w:rPr>
          <w:sz w:val="20"/>
          <w:szCs w:val="20"/>
        </w:rPr>
      </w:pPr>
      <w:r>
        <w:rPr>
          <w:sz w:val="20"/>
          <w:szCs w:val="20"/>
        </w:rPr>
        <w:t>Pozostałe informacje:</w:t>
      </w:r>
    </w:p>
    <w:p w14:paraId="572004C9"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264704F"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2353FA5"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2FD77895"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7839BC39"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59F6DD94"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E9F4ECE"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09F1F15" w14:textId="77777777" w:rsidR="00D23C38" w:rsidRPr="002246C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23785859" w14:textId="77777777" w:rsidR="00D23C38" w:rsidRPr="002246C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5AE22193" w14:textId="77777777" w:rsidR="00D23C38" w:rsidRPr="002246C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2EFD0A"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15AE2D0C"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602D29D"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556C626"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CFC75F9"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lastRenderedPageBreak/>
        <w:t>Zamawiający o wyborze najkorzystniejszej oferty poinformuje pisemnie,</w:t>
      </w:r>
    </w:p>
    <w:p w14:paraId="6C46A6F3"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6D7F9BC8"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A940C3" w:rsidRDefault="00D23C38" w:rsidP="00E217FA">
      <w:pPr>
        <w:numPr>
          <w:ilvl w:val="0"/>
          <w:numId w:val="37"/>
        </w:numPr>
        <w:tabs>
          <w:tab w:val="left" w:pos="0"/>
        </w:tabs>
        <w:suppressAutoHyphens/>
        <w:autoSpaceDN w:val="0"/>
        <w:spacing w:line="312" w:lineRule="auto"/>
        <w:ind w:left="360" w:hanging="357"/>
        <w:jc w:val="both"/>
        <w:textAlignment w:val="baseline"/>
      </w:pPr>
      <w:r w:rsidRPr="00E64A54">
        <w:rPr>
          <w:sz w:val="20"/>
          <w:szCs w:val="20"/>
        </w:rPr>
        <w:t>O</w:t>
      </w:r>
      <w:r>
        <w:rPr>
          <w:sz w:val="20"/>
          <w:szCs w:val="20"/>
        </w:rPr>
        <w:t>chrona danych osobowych:</w:t>
      </w:r>
    </w:p>
    <w:p w14:paraId="2BCAD1DB"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EE1855E" w14:textId="77777777" w:rsidR="00D23C38" w:rsidRPr="007834F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0"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10"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CC63393" w14:textId="77777777" w:rsidR="00D23C38" w:rsidRPr="000A0F1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0"/>
    </w:p>
    <w:p w14:paraId="6AB572BB"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4DFF5217"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21</w:t>
      </w:r>
      <w:r w:rsidRPr="000A0F11">
        <w:rPr>
          <w:rFonts w:ascii="Times New Roman" w:hAnsi="Times New Roman"/>
          <w:sz w:val="20"/>
          <w:szCs w:val="20"/>
        </w:rPr>
        <w:t xml:space="preserve"> r. poz. 1</w:t>
      </w:r>
      <w:r>
        <w:rPr>
          <w:rFonts w:ascii="Times New Roman" w:hAnsi="Times New Roman"/>
          <w:sz w:val="20"/>
          <w:szCs w:val="20"/>
        </w:rPr>
        <w:t>12</w:t>
      </w:r>
      <w:r w:rsidRPr="000A0F11">
        <w:rPr>
          <w:rFonts w:ascii="Times New Roman" w:hAnsi="Times New Roman"/>
          <w:sz w:val="20"/>
          <w:szCs w:val="20"/>
        </w:rPr>
        <w:t>9), przez okres 4 lat od dnia zakończenia postępowania o udzielenie zamówienia, a jeżeli czas trwania umowy przekracza 4 lata, okres przechowywania obejmuje cały czas trwania umowy.</w:t>
      </w:r>
    </w:p>
    <w:p w14:paraId="56FD143F"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5FE9133"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21522F9"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0FEB954F"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5BCBABEC" w14:textId="77777777" w:rsidR="00D23C38" w:rsidRPr="000A0F1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2F8F6DBA" w14:textId="77777777" w:rsidR="00D23C38" w:rsidRPr="000A0F1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lastRenderedPageBreak/>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2C714F1D"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1F4DD83" w14:textId="77777777" w:rsidR="00D23C38" w:rsidRPr="00E04D6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79E2931F" w14:textId="77777777" w:rsidR="00D23C38" w:rsidRPr="00E04D6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043316BC" w14:textId="77777777" w:rsidR="00D23C38" w:rsidRPr="00E04D6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36FBD12F"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594DC53"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6AD55DB3"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16789E7B"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2C64914D"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29270ECA"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A6F30BA"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6AD2523"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49F91C5E" w:rsidR="00D23C38" w:rsidRDefault="00D23C38" w:rsidP="00E217FA">
      <w:pPr>
        <w:numPr>
          <w:ilvl w:val="0"/>
          <w:numId w:val="37"/>
        </w:numPr>
        <w:tabs>
          <w:tab w:val="left" w:pos="0"/>
        </w:tabs>
        <w:suppressAutoHyphens/>
        <w:autoSpaceDN w:val="0"/>
        <w:spacing w:line="312" w:lineRule="auto"/>
        <w:ind w:left="360" w:hanging="357"/>
        <w:jc w:val="both"/>
        <w:textAlignment w:val="baseline"/>
        <w:rPr>
          <w:sz w:val="20"/>
          <w:szCs w:val="20"/>
        </w:rPr>
      </w:pPr>
      <w:r>
        <w:rPr>
          <w:sz w:val="20"/>
          <w:szCs w:val="20"/>
        </w:rPr>
        <w:t>Załączniki:</w:t>
      </w:r>
    </w:p>
    <w:p w14:paraId="4179170A" w14:textId="77777777"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1 – opis przedmiotu zamówienia,</w:t>
      </w:r>
    </w:p>
    <w:p w14:paraId="5D75B226" w14:textId="77777777"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0AEB4E55" w14:textId="3D7D4DE2" w:rsidR="00F95F8F" w:rsidRDefault="00F95F8F"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276AAA">
        <w:rPr>
          <w:sz w:val="20"/>
          <w:szCs w:val="20"/>
        </w:rPr>
        <w:t>3</w:t>
      </w:r>
      <w:r>
        <w:rPr>
          <w:sz w:val="20"/>
          <w:szCs w:val="20"/>
        </w:rPr>
        <w:t xml:space="preserve"> – wzór oświadczenia o niepodleganiu wykluczeniu oraz spełnianiu warunków</w:t>
      </w:r>
    </w:p>
    <w:p w14:paraId="6E6FD6E1" w14:textId="5410DA32" w:rsidR="00F95F8F" w:rsidRDefault="00F95F8F" w:rsidP="00F95F8F">
      <w:pPr>
        <w:suppressAutoHyphens/>
        <w:autoSpaceDN w:val="0"/>
        <w:spacing w:line="312" w:lineRule="auto"/>
        <w:ind w:left="720"/>
        <w:jc w:val="both"/>
        <w:textAlignment w:val="baseline"/>
        <w:rPr>
          <w:sz w:val="20"/>
          <w:szCs w:val="20"/>
        </w:rPr>
      </w:pPr>
      <w:r>
        <w:rPr>
          <w:sz w:val="20"/>
          <w:szCs w:val="20"/>
        </w:rPr>
        <w:tab/>
      </w:r>
      <w:r>
        <w:rPr>
          <w:sz w:val="20"/>
          <w:szCs w:val="20"/>
        </w:rPr>
        <w:tab/>
        <w:t>udziału w postępowaniu,</w:t>
      </w:r>
    </w:p>
    <w:p w14:paraId="1F2F400C" w14:textId="264042B7"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276AAA">
        <w:rPr>
          <w:sz w:val="20"/>
          <w:szCs w:val="20"/>
        </w:rPr>
        <w:t>4</w:t>
      </w:r>
      <w:r>
        <w:rPr>
          <w:sz w:val="20"/>
          <w:szCs w:val="20"/>
        </w:rPr>
        <w:t xml:space="preserve"> – </w:t>
      </w:r>
      <w:r w:rsidR="00F95F8F">
        <w:rPr>
          <w:sz w:val="20"/>
          <w:szCs w:val="20"/>
        </w:rPr>
        <w:t>wzór oświadczenia wykonawcy,</w:t>
      </w:r>
    </w:p>
    <w:p w14:paraId="30100DE1" w14:textId="29A882D6" w:rsidR="00EA510A" w:rsidRDefault="00EA510A"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276AAA">
        <w:rPr>
          <w:sz w:val="20"/>
          <w:szCs w:val="20"/>
        </w:rPr>
        <w:t>5</w:t>
      </w:r>
      <w:r>
        <w:rPr>
          <w:sz w:val="20"/>
          <w:szCs w:val="20"/>
        </w:rPr>
        <w:t xml:space="preserve"> – </w:t>
      </w:r>
      <w:r w:rsidR="00F95F8F">
        <w:rPr>
          <w:sz w:val="20"/>
          <w:szCs w:val="20"/>
        </w:rPr>
        <w:t>wzór /</w:t>
      </w:r>
      <w:r w:rsidR="00F95F8F" w:rsidRPr="0052131D">
        <w:rPr>
          <w:sz w:val="20"/>
          <w:szCs w:val="20"/>
        </w:rPr>
        <w:t xml:space="preserve"> </w:t>
      </w:r>
      <w:r w:rsidR="00F95F8F">
        <w:rPr>
          <w:sz w:val="20"/>
          <w:szCs w:val="20"/>
        </w:rPr>
        <w:t>projekt umowy,</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77777777" w:rsidR="00D23C38" w:rsidRDefault="00D23C38" w:rsidP="00D23C38">
      <w:pPr>
        <w:tabs>
          <w:tab w:val="left" w:pos="0"/>
        </w:tabs>
        <w:spacing w:line="312" w:lineRule="auto"/>
        <w:jc w:val="both"/>
        <w:rPr>
          <w:sz w:val="20"/>
          <w:szCs w:val="20"/>
        </w:rPr>
      </w:pPr>
      <w:r>
        <w:rPr>
          <w:sz w:val="20"/>
          <w:szCs w:val="20"/>
        </w:rPr>
        <w:lastRenderedPageBreak/>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45A15CCD" w14:textId="77777777" w:rsidR="00D23C38" w:rsidRDefault="00D23C38" w:rsidP="00D23C38">
      <w:pPr>
        <w:tabs>
          <w:tab w:val="left" w:pos="0"/>
        </w:tabs>
        <w:jc w:val="both"/>
        <w:rPr>
          <w:sz w:val="20"/>
          <w:szCs w:val="20"/>
        </w:rPr>
      </w:pPr>
    </w:p>
    <w:p w14:paraId="5A7204C1" w14:textId="77777777" w:rsidR="00D23C38" w:rsidRDefault="00D23C38" w:rsidP="00D23C38">
      <w:pPr>
        <w:tabs>
          <w:tab w:val="left" w:pos="0"/>
        </w:tabs>
        <w:jc w:val="both"/>
        <w:rPr>
          <w:sz w:val="20"/>
          <w:szCs w:val="20"/>
        </w:rPr>
      </w:pPr>
    </w:p>
    <w:p w14:paraId="632D499C"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1A5B29" w:rsidRPr="001A5B29"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1A5B29"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00BF77C0" w14:textId="77777777" w:rsidR="00D23C38" w:rsidRPr="001A5B29" w:rsidRDefault="00D23C38" w:rsidP="00705C2A">
            <w:pPr>
              <w:jc w:val="center"/>
              <w:rPr>
                <w:b/>
                <w:bCs/>
                <w:sz w:val="20"/>
                <w:szCs w:val="20"/>
              </w:rPr>
            </w:pPr>
            <w:r w:rsidRPr="001A5B29">
              <w:rPr>
                <w:b/>
                <w:bCs/>
                <w:sz w:val="20"/>
                <w:szCs w:val="20"/>
              </w:rPr>
              <w:t>DYREKTOR</w:t>
            </w:r>
          </w:p>
          <w:p w14:paraId="4C619F05" w14:textId="77777777" w:rsidR="00D23C38" w:rsidRPr="001A5B29" w:rsidRDefault="00D23C38" w:rsidP="00705C2A">
            <w:pPr>
              <w:jc w:val="center"/>
              <w:rPr>
                <w:b/>
                <w:bCs/>
                <w:sz w:val="20"/>
                <w:szCs w:val="20"/>
              </w:rPr>
            </w:pPr>
            <w:r w:rsidRPr="001A5B29">
              <w:rPr>
                <w:b/>
                <w:bCs/>
                <w:sz w:val="20"/>
                <w:szCs w:val="20"/>
              </w:rPr>
              <w:t>Samodzielnego Publicznego</w:t>
            </w:r>
          </w:p>
          <w:p w14:paraId="581E6B57" w14:textId="77777777" w:rsidR="00D23C38" w:rsidRPr="001A5B29" w:rsidRDefault="00D23C38" w:rsidP="00705C2A">
            <w:pPr>
              <w:jc w:val="center"/>
              <w:rPr>
                <w:b/>
                <w:bCs/>
                <w:sz w:val="20"/>
                <w:szCs w:val="20"/>
              </w:rPr>
            </w:pPr>
            <w:r w:rsidRPr="001A5B29">
              <w:rPr>
                <w:b/>
                <w:bCs/>
                <w:sz w:val="20"/>
                <w:szCs w:val="20"/>
              </w:rPr>
              <w:t>Zespołu Zakładów Opieki Zdrowotnej w Nisku</w:t>
            </w:r>
          </w:p>
          <w:p w14:paraId="2208DCD2" w14:textId="77777777" w:rsidR="00D23C38" w:rsidRPr="001A5B29" w:rsidRDefault="00D23C38" w:rsidP="00705C2A">
            <w:pPr>
              <w:jc w:val="center"/>
              <w:rPr>
                <w:b/>
                <w:bCs/>
                <w:i/>
                <w:iCs/>
                <w:sz w:val="12"/>
                <w:szCs w:val="12"/>
              </w:rPr>
            </w:pPr>
          </w:p>
          <w:p w14:paraId="490C3390" w14:textId="77777777" w:rsidR="00D23C38" w:rsidRPr="001A5B29" w:rsidRDefault="00D23C38" w:rsidP="00705C2A">
            <w:pPr>
              <w:jc w:val="center"/>
              <w:rPr>
                <w:b/>
                <w:bCs/>
                <w:i/>
                <w:iCs/>
                <w:sz w:val="12"/>
                <w:szCs w:val="12"/>
              </w:rPr>
            </w:pPr>
            <w:r w:rsidRPr="001A5B29">
              <w:rPr>
                <w:b/>
                <w:bCs/>
                <w:i/>
                <w:iCs/>
              </w:rPr>
              <w:t>Paweł Tofil</w:t>
            </w:r>
          </w:p>
          <w:p w14:paraId="7422FBE4" w14:textId="77777777" w:rsidR="00D23C38" w:rsidRPr="001A5B29" w:rsidRDefault="00D23C38" w:rsidP="00705C2A">
            <w:pPr>
              <w:jc w:val="center"/>
              <w:rPr>
                <w:b/>
                <w:bCs/>
                <w:i/>
                <w:iCs/>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7DC30136" w:rsidR="00D23C38" w:rsidRPr="00FF073A" w:rsidRDefault="00D23C38" w:rsidP="00705C2A">
            <w:pPr>
              <w:rPr>
                <w:sz w:val="20"/>
                <w:szCs w:val="20"/>
              </w:rPr>
            </w:pPr>
            <w:r w:rsidRPr="00FF073A">
              <w:rPr>
                <w:sz w:val="20"/>
                <w:szCs w:val="20"/>
              </w:rPr>
              <w:t xml:space="preserve">Data: </w:t>
            </w:r>
            <w:r w:rsidR="00DC0B9A">
              <w:rPr>
                <w:sz w:val="20"/>
                <w:szCs w:val="20"/>
              </w:rPr>
              <w:t>20</w:t>
            </w:r>
            <w:r w:rsidRPr="00FF073A">
              <w:rPr>
                <w:sz w:val="20"/>
                <w:szCs w:val="20"/>
              </w:rPr>
              <w:t>/</w:t>
            </w:r>
            <w:r>
              <w:rPr>
                <w:sz w:val="20"/>
                <w:szCs w:val="20"/>
              </w:rPr>
              <w:t>0</w:t>
            </w:r>
            <w:r w:rsidR="00276AAA">
              <w:rPr>
                <w:sz w:val="20"/>
                <w:szCs w:val="20"/>
              </w:rPr>
              <w:t>9</w:t>
            </w:r>
            <w:r w:rsidRPr="00FF073A">
              <w:rPr>
                <w:sz w:val="20"/>
                <w:szCs w:val="20"/>
              </w:rPr>
              <w:t>/202</w:t>
            </w:r>
            <w:r>
              <w:rPr>
                <w:sz w:val="20"/>
                <w:szCs w:val="20"/>
              </w:rPr>
              <w:t>2</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43A5C8FC" w14:textId="1EAC5CD6" w:rsidR="00D23C38" w:rsidRPr="00B57388" w:rsidRDefault="00D23C38" w:rsidP="003F5965">
      <w:pPr>
        <w:pStyle w:val="Tekstpodstawowywcity3"/>
        <w:spacing w:after="0"/>
        <w:ind w:left="0"/>
        <w:jc w:val="right"/>
        <w:rPr>
          <w:b/>
          <w:sz w:val="10"/>
          <w:szCs w:val="10"/>
        </w:rPr>
      </w:pPr>
      <w:r>
        <w:rPr>
          <w:b/>
          <w:sz w:val="20"/>
          <w:szCs w:val="20"/>
        </w:rPr>
        <w:br w:type="page"/>
      </w:r>
    </w:p>
    <w:p w14:paraId="43FC73BD" w14:textId="77777777" w:rsidR="00276AAA" w:rsidRPr="00EF00CA" w:rsidRDefault="00276AAA" w:rsidP="00276AAA">
      <w:pPr>
        <w:jc w:val="right"/>
        <w:rPr>
          <w:b/>
          <w:sz w:val="20"/>
          <w:szCs w:val="20"/>
        </w:rPr>
      </w:pPr>
      <w:bookmarkStart w:id="1" w:name="_Hlk110579857"/>
      <w:r w:rsidRPr="00EF00CA">
        <w:rPr>
          <w:b/>
          <w:sz w:val="20"/>
          <w:szCs w:val="20"/>
        </w:rPr>
        <w:lastRenderedPageBreak/>
        <w:t>Załącznik nr 1</w:t>
      </w:r>
    </w:p>
    <w:p w14:paraId="46F0E26B" w14:textId="36942BAE" w:rsidR="00276AAA" w:rsidRDefault="00276AAA" w:rsidP="00276AAA">
      <w:pPr>
        <w:jc w:val="center"/>
        <w:rPr>
          <w:b/>
          <w:sz w:val="10"/>
          <w:szCs w:val="10"/>
        </w:rPr>
      </w:pPr>
    </w:p>
    <w:p w14:paraId="6D5C7E09" w14:textId="686169CE" w:rsidR="003F5965" w:rsidRDefault="003F5965" w:rsidP="00276AAA">
      <w:pPr>
        <w:jc w:val="center"/>
        <w:rPr>
          <w:b/>
          <w:sz w:val="10"/>
          <w:szCs w:val="10"/>
        </w:rPr>
      </w:pPr>
    </w:p>
    <w:p w14:paraId="7C24F832" w14:textId="315299BD" w:rsidR="003F5965" w:rsidRDefault="003F5965" w:rsidP="00276AAA">
      <w:pPr>
        <w:jc w:val="center"/>
        <w:rPr>
          <w:b/>
          <w:sz w:val="10"/>
          <w:szCs w:val="10"/>
        </w:rPr>
      </w:pPr>
    </w:p>
    <w:p w14:paraId="48E0C000" w14:textId="71329FC1" w:rsidR="003F5965" w:rsidRDefault="003F5965" w:rsidP="00276AAA">
      <w:pPr>
        <w:jc w:val="center"/>
        <w:rPr>
          <w:b/>
          <w:sz w:val="10"/>
          <w:szCs w:val="10"/>
        </w:rPr>
      </w:pPr>
    </w:p>
    <w:p w14:paraId="3E27B490" w14:textId="1446BF1F" w:rsidR="003F5965" w:rsidRDefault="003F5965" w:rsidP="00276AAA">
      <w:pPr>
        <w:jc w:val="center"/>
        <w:rPr>
          <w:b/>
          <w:sz w:val="10"/>
          <w:szCs w:val="10"/>
        </w:rPr>
      </w:pPr>
    </w:p>
    <w:p w14:paraId="791ED4AF" w14:textId="2ED24845" w:rsidR="003F5965" w:rsidRDefault="003F5965" w:rsidP="00276AAA">
      <w:pPr>
        <w:jc w:val="center"/>
        <w:rPr>
          <w:b/>
          <w:sz w:val="10"/>
          <w:szCs w:val="10"/>
        </w:rPr>
      </w:pPr>
    </w:p>
    <w:p w14:paraId="542B3AEF" w14:textId="77777777" w:rsidR="003F5965" w:rsidRPr="000517F3" w:rsidRDefault="003F5965" w:rsidP="00276AAA">
      <w:pPr>
        <w:jc w:val="center"/>
        <w:rPr>
          <w:b/>
          <w:sz w:val="10"/>
          <w:szCs w:val="10"/>
        </w:rPr>
      </w:pPr>
    </w:p>
    <w:p w14:paraId="222AFBAA" w14:textId="77777777" w:rsidR="00276AAA" w:rsidRDefault="00276AAA" w:rsidP="00276AAA">
      <w:pPr>
        <w:jc w:val="center"/>
        <w:rPr>
          <w:b/>
          <w:sz w:val="20"/>
          <w:szCs w:val="20"/>
        </w:rPr>
      </w:pPr>
      <w:r w:rsidRPr="001775EB">
        <w:rPr>
          <w:b/>
          <w:sz w:val="20"/>
          <w:szCs w:val="20"/>
        </w:rPr>
        <w:t>OPIS PRZEDMIOTU ZAMÓWIENIA</w:t>
      </w:r>
    </w:p>
    <w:p w14:paraId="66056599" w14:textId="77777777" w:rsidR="00276AAA" w:rsidRDefault="00276AAA" w:rsidP="00276AAA">
      <w:pPr>
        <w:jc w:val="center"/>
        <w:rPr>
          <w:b/>
          <w:sz w:val="20"/>
          <w:szCs w:val="20"/>
        </w:rPr>
      </w:pPr>
    </w:p>
    <w:p w14:paraId="78178B4D" w14:textId="77777777" w:rsidR="00276AAA" w:rsidRDefault="00276AAA" w:rsidP="00276AAA">
      <w:pPr>
        <w:jc w:val="center"/>
        <w:rPr>
          <w:b/>
          <w:sz w:val="20"/>
          <w:szCs w:val="20"/>
        </w:rPr>
      </w:pPr>
    </w:p>
    <w:p w14:paraId="3A47F851" w14:textId="77777777" w:rsidR="00276AAA" w:rsidRPr="006D649B" w:rsidRDefault="00276AAA" w:rsidP="00276AAA">
      <w:pPr>
        <w:spacing w:line="336" w:lineRule="auto"/>
        <w:jc w:val="center"/>
        <w:rPr>
          <w:b/>
          <w:sz w:val="20"/>
          <w:szCs w:val="20"/>
        </w:rPr>
      </w:pPr>
    </w:p>
    <w:p w14:paraId="760E1244" w14:textId="77777777" w:rsidR="00276AAA" w:rsidRPr="00276AAA" w:rsidRDefault="00276AAA" w:rsidP="00E217FA">
      <w:pPr>
        <w:pStyle w:val="Akapitzlist3"/>
        <w:numPr>
          <w:ilvl w:val="0"/>
          <w:numId w:val="44"/>
        </w:numPr>
        <w:tabs>
          <w:tab w:val="clear" w:pos="238"/>
          <w:tab w:val="num" w:pos="426"/>
        </w:tabs>
        <w:suppressAutoHyphens w:val="0"/>
        <w:spacing w:line="360" w:lineRule="auto"/>
        <w:ind w:hanging="721"/>
        <w:jc w:val="both"/>
        <w:rPr>
          <w:rFonts w:cs="Times New Roman"/>
          <w:b/>
          <w:sz w:val="20"/>
          <w:szCs w:val="20"/>
        </w:rPr>
      </w:pPr>
      <w:r w:rsidRPr="00276AAA">
        <w:rPr>
          <w:rFonts w:cs="Times New Roman"/>
          <w:b/>
          <w:sz w:val="20"/>
          <w:szCs w:val="20"/>
        </w:rPr>
        <w:t>Ogólna charakterystyka i warunki realizacji</w:t>
      </w:r>
      <w:r w:rsidRPr="00276AAA">
        <w:rPr>
          <w:rFonts w:cs="Times New Roman"/>
          <w:b/>
          <w:spacing w:val="-22"/>
          <w:sz w:val="20"/>
          <w:szCs w:val="20"/>
        </w:rPr>
        <w:t xml:space="preserve"> </w:t>
      </w:r>
      <w:r w:rsidRPr="00276AAA">
        <w:rPr>
          <w:rFonts w:cs="Times New Roman"/>
          <w:b/>
          <w:sz w:val="20"/>
          <w:szCs w:val="20"/>
        </w:rPr>
        <w:t>zamówienia:</w:t>
      </w:r>
    </w:p>
    <w:p w14:paraId="14DFA88D" w14:textId="50AF79CE" w:rsidR="00276AAA" w:rsidRPr="00276AAA" w:rsidRDefault="00276AAA" w:rsidP="00276AAA">
      <w:pPr>
        <w:spacing w:line="360" w:lineRule="auto"/>
        <w:ind w:left="426"/>
        <w:jc w:val="both"/>
        <w:rPr>
          <w:b/>
          <w:sz w:val="20"/>
          <w:szCs w:val="20"/>
        </w:rPr>
      </w:pPr>
      <w:r w:rsidRPr="00276AAA">
        <w:rPr>
          <w:b/>
          <w:sz w:val="20"/>
          <w:szCs w:val="20"/>
        </w:rPr>
        <w:t xml:space="preserve">Utrzymanie i konserwacja </w:t>
      </w:r>
      <w:r>
        <w:rPr>
          <w:b/>
          <w:sz w:val="20"/>
          <w:szCs w:val="20"/>
        </w:rPr>
        <w:t>5</w:t>
      </w:r>
      <w:r w:rsidRPr="00276AAA">
        <w:rPr>
          <w:b/>
          <w:sz w:val="20"/>
          <w:szCs w:val="20"/>
        </w:rPr>
        <w:t xml:space="preserve"> </w:t>
      </w:r>
      <w:r>
        <w:rPr>
          <w:b/>
          <w:sz w:val="20"/>
          <w:szCs w:val="20"/>
        </w:rPr>
        <w:t xml:space="preserve">urządzeń </w:t>
      </w:r>
      <w:r w:rsidRPr="00276AAA">
        <w:rPr>
          <w:b/>
          <w:sz w:val="20"/>
          <w:szCs w:val="20"/>
        </w:rPr>
        <w:t>dźwig</w:t>
      </w:r>
      <w:r>
        <w:rPr>
          <w:b/>
          <w:sz w:val="20"/>
          <w:szCs w:val="20"/>
        </w:rPr>
        <w:t>owych</w:t>
      </w:r>
      <w:r w:rsidRPr="00276AAA">
        <w:rPr>
          <w:b/>
          <w:sz w:val="20"/>
          <w:szCs w:val="20"/>
        </w:rPr>
        <w:t xml:space="preserve"> znajdujących się na terenie Samodzielnego Publicznego Zespołu Zakładów Opieki Zdrowotnej w Nisku w okresie 3</w:t>
      </w:r>
      <w:r w:rsidR="003955D8">
        <w:rPr>
          <w:b/>
          <w:sz w:val="20"/>
          <w:szCs w:val="20"/>
        </w:rPr>
        <w:t>0</w:t>
      </w:r>
      <w:r w:rsidRPr="00276AAA">
        <w:rPr>
          <w:b/>
          <w:sz w:val="20"/>
          <w:szCs w:val="20"/>
        </w:rPr>
        <w:t xml:space="preserve"> miesięcy.</w:t>
      </w:r>
    </w:p>
    <w:p w14:paraId="6351E7C9" w14:textId="77777777" w:rsidR="00276AAA" w:rsidRPr="00276AAA" w:rsidRDefault="00276AAA" w:rsidP="00E217FA">
      <w:pPr>
        <w:pStyle w:val="Akapitzlist3"/>
        <w:numPr>
          <w:ilvl w:val="0"/>
          <w:numId w:val="44"/>
        </w:numPr>
        <w:tabs>
          <w:tab w:val="clear" w:pos="238"/>
          <w:tab w:val="num" w:pos="426"/>
        </w:tabs>
        <w:suppressAutoHyphens w:val="0"/>
        <w:spacing w:line="360" w:lineRule="auto"/>
        <w:ind w:hanging="721"/>
        <w:jc w:val="both"/>
        <w:rPr>
          <w:rFonts w:cs="Times New Roman"/>
          <w:b/>
          <w:sz w:val="20"/>
          <w:szCs w:val="20"/>
        </w:rPr>
      </w:pPr>
      <w:r w:rsidRPr="00276AAA">
        <w:rPr>
          <w:rFonts w:cs="Times New Roman"/>
          <w:b/>
          <w:sz w:val="20"/>
          <w:szCs w:val="20"/>
        </w:rPr>
        <w:t>Zakres</w:t>
      </w:r>
      <w:r w:rsidRPr="00276AAA">
        <w:rPr>
          <w:rFonts w:cs="Times New Roman"/>
          <w:b/>
          <w:spacing w:val="-7"/>
          <w:sz w:val="20"/>
          <w:szCs w:val="20"/>
        </w:rPr>
        <w:t xml:space="preserve"> </w:t>
      </w:r>
      <w:r w:rsidRPr="00276AAA">
        <w:rPr>
          <w:rFonts w:cs="Times New Roman"/>
          <w:b/>
          <w:sz w:val="20"/>
          <w:szCs w:val="20"/>
        </w:rPr>
        <w:t>przedmiotowy:</w:t>
      </w:r>
    </w:p>
    <w:p w14:paraId="5835FD8F" w14:textId="37CF5228" w:rsidR="00276AAA" w:rsidRPr="00276AAA" w:rsidRDefault="00276AAA" w:rsidP="00E217FA">
      <w:pPr>
        <w:numPr>
          <w:ilvl w:val="0"/>
          <w:numId w:val="42"/>
        </w:numPr>
        <w:tabs>
          <w:tab w:val="clear" w:pos="360"/>
        </w:tabs>
        <w:suppressAutoHyphens/>
        <w:spacing w:line="336" w:lineRule="auto"/>
        <w:ind w:left="426" w:firstLine="0"/>
        <w:jc w:val="both"/>
        <w:rPr>
          <w:rStyle w:val="FontStyle13"/>
          <w:rFonts w:ascii="Times New Roman" w:hAnsi="Times New Roman" w:cs="Times New Roman"/>
          <w:b/>
        </w:rPr>
      </w:pPr>
      <w:r w:rsidRPr="00276AAA">
        <w:rPr>
          <w:b/>
          <w:sz w:val="20"/>
          <w:szCs w:val="20"/>
        </w:rPr>
        <w:t xml:space="preserve">Zamówienie obejmuje </w:t>
      </w:r>
      <w:r w:rsidRPr="00276AAA">
        <w:rPr>
          <w:rStyle w:val="FontStyle13"/>
          <w:rFonts w:ascii="Times New Roman" w:hAnsi="Times New Roman" w:cs="Times New Roman"/>
          <w:b/>
        </w:rPr>
        <w:t>konserwację urządzeń dźwigowych zainstalowanych w budynku Szpitala Powiatowego im. PCK w Nisku wg specyfikacji jak niżej:</w:t>
      </w:r>
    </w:p>
    <w:p w14:paraId="6ED9C11A" w14:textId="521A63D4" w:rsidR="00276AAA" w:rsidRPr="00276AAA" w:rsidRDefault="00276AAA" w:rsidP="00E217FA">
      <w:pPr>
        <w:numPr>
          <w:ilvl w:val="0"/>
          <w:numId w:val="43"/>
        </w:numPr>
        <w:tabs>
          <w:tab w:val="clear" w:pos="1353"/>
          <w:tab w:val="num" w:pos="1134"/>
        </w:tabs>
        <w:suppressAutoHyphens/>
        <w:spacing w:line="336" w:lineRule="auto"/>
        <w:ind w:left="1134" w:hanging="425"/>
        <w:rPr>
          <w:rStyle w:val="FontStyle13"/>
          <w:rFonts w:ascii="Times New Roman" w:hAnsi="Times New Roman" w:cs="Times New Roman"/>
          <w:b/>
        </w:rPr>
      </w:pPr>
      <w:r w:rsidRPr="00276AAA">
        <w:rPr>
          <w:rStyle w:val="FontStyle13"/>
          <w:rFonts w:ascii="Times New Roman" w:hAnsi="Times New Roman" w:cs="Times New Roman"/>
          <w:b/>
        </w:rPr>
        <w:t xml:space="preserve">dźwig </w:t>
      </w:r>
      <w:r>
        <w:rPr>
          <w:rStyle w:val="FontStyle13"/>
          <w:rFonts w:ascii="Times New Roman" w:hAnsi="Times New Roman" w:cs="Times New Roman"/>
          <w:b/>
        </w:rPr>
        <w:t>szpitalny hydrauliczny</w:t>
      </w:r>
      <w:r w:rsidRPr="00276AAA">
        <w:rPr>
          <w:rStyle w:val="FontStyle13"/>
          <w:rFonts w:ascii="Times New Roman" w:hAnsi="Times New Roman" w:cs="Times New Roman"/>
          <w:b/>
        </w:rPr>
        <w:tab/>
        <w:t>udźwig Q=1</w:t>
      </w:r>
      <w:r>
        <w:rPr>
          <w:rStyle w:val="FontStyle13"/>
          <w:rFonts w:ascii="Times New Roman" w:hAnsi="Times New Roman" w:cs="Times New Roman"/>
          <w:b/>
        </w:rPr>
        <w:t> 4</w:t>
      </w:r>
      <w:r w:rsidRPr="00276AAA">
        <w:rPr>
          <w:rStyle w:val="FontStyle13"/>
          <w:rFonts w:ascii="Times New Roman" w:hAnsi="Times New Roman" w:cs="Times New Roman"/>
          <w:b/>
        </w:rPr>
        <w:t>00kg</w:t>
      </w:r>
      <w:r>
        <w:rPr>
          <w:rStyle w:val="FontStyle13"/>
          <w:rFonts w:ascii="Times New Roman" w:hAnsi="Times New Roman" w:cs="Times New Roman"/>
          <w:b/>
        </w:rPr>
        <w:t>,</w:t>
      </w:r>
    </w:p>
    <w:p w14:paraId="32D20472" w14:textId="215A9ADA" w:rsidR="00276AAA" w:rsidRPr="00276AAA" w:rsidRDefault="00276AAA" w:rsidP="00E217FA">
      <w:pPr>
        <w:numPr>
          <w:ilvl w:val="0"/>
          <w:numId w:val="43"/>
        </w:numPr>
        <w:tabs>
          <w:tab w:val="clear" w:pos="1353"/>
          <w:tab w:val="num" w:pos="709"/>
          <w:tab w:val="num" w:pos="1134"/>
        </w:tabs>
        <w:suppressAutoHyphens/>
        <w:spacing w:line="336" w:lineRule="auto"/>
        <w:ind w:left="1134" w:hanging="425"/>
        <w:rPr>
          <w:rStyle w:val="FontStyle13"/>
          <w:rFonts w:ascii="Times New Roman" w:hAnsi="Times New Roman" w:cs="Times New Roman"/>
          <w:b/>
        </w:rPr>
      </w:pPr>
      <w:r w:rsidRPr="00276AAA">
        <w:rPr>
          <w:rStyle w:val="FontStyle13"/>
          <w:rFonts w:ascii="Times New Roman" w:hAnsi="Times New Roman" w:cs="Times New Roman"/>
          <w:b/>
        </w:rPr>
        <w:t xml:space="preserve">dźwig </w:t>
      </w:r>
      <w:r>
        <w:rPr>
          <w:rStyle w:val="FontStyle13"/>
          <w:rFonts w:ascii="Times New Roman" w:hAnsi="Times New Roman" w:cs="Times New Roman"/>
          <w:b/>
        </w:rPr>
        <w:t>szpitalny</w:t>
      </w:r>
      <w:r>
        <w:rPr>
          <w:rStyle w:val="FontStyle13"/>
          <w:rFonts w:ascii="Times New Roman" w:hAnsi="Times New Roman" w:cs="Times New Roman"/>
          <w:b/>
        </w:rPr>
        <w:tab/>
      </w:r>
      <w:r>
        <w:rPr>
          <w:rStyle w:val="FontStyle13"/>
          <w:rFonts w:ascii="Times New Roman" w:hAnsi="Times New Roman" w:cs="Times New Roman"/>
          <w:b/>
        </w:rPr>
        <w:tab/>
      </w:r>
      <w:r w:rsidRPr="00276AAA">
        <w:rPr>
          <w:rStyle w:val="FontStyle13"/>
          <w:rFonts w:ascii="Times New Roman" w:hAnsi="Times New Roman" w:cs="Times New Roman"/>
          <w:b/>
        </w:rPr>
        <w:tab/>
        <w:t>udźwig Q=1</w:t>
      </w:r>
      <w:r>
        <w:rPr>
          <w:rStyle w:val="FontStyle13"/>
          <w:rFonts w:ascii="Times New Roman" w:hAnsi="Times New Roman" w:cs="Times New Roman"/>
          <w:b/>
        </w:rPr>
        <w:t> </w:t>
      </w:r>
      <w:r w:rsidRPr="00276AAA">
        <w:rPr>
          <w:rStyle w:val="FontStyle13"/>
          <w:rFonts w:ascii="Times New Roman" w:hAnsi="Times New Roman" w:cs="Times New Roman"/>
          <w:b/>
        </w:rPr>
        <w:t>600kg</w:t>
      </w:r>
      <w:r>
        <w:rPr>
          <w:rStyle w:val="FontStyle13"/>
          <w:rFonts w:ascii="Times New Roman" w:hAnsi="Times New Roman" w:cs="Times New Roman"/>
          <w:b/>
        </w:rPr>
        <w:t>,</w:t>
      </w:r>
    </w:p>
    <w:p w14:paraId="3E0168F3" w14:textId="0E3216CC" w:rsidR="00276AAA" w:rsidRPr="00276AAA" w:rsidRDefault="00276AAA" w:rsidP="00E217FA">
      <w:pPr>
        <w:numPr>
          <w:ilvl w:val="0"/>
          <w:numId w:val="43"/>
        </w:numPr>
        <w:tabs>
          <w:tab w:val="clear" w:pos="1353"/>
          <w:tab w:val="num" w:pos="709"/>
          <w:tab w:val="num" w:pos="1134"/>
        </w:tabs>
        <w:suppressAutoHyphens/>
        <w:spacing w:line="336" w:lineRule="auto"/>
        <w:ind w:left="1134" w:hanging="425"/>
        <w:rPr>
          <w:rStyle w:val="FontStyle13"/>
          <w:rFonts w:ascii="Times New Roman" w:hAnsi="Times New Roman" w:cs="Times New Roman"/>
          <w:b/>
        </w:rPr>
      </w:pPr>
      <w:r w:rsidRPr="00276AAA">
        <w:rPr>
          <w:rStyle w:val="FontStyle13"/>
          <w:rFonts w:ascii="Times New Roman" w:hAnsi="Times New Roman" w:cs="Times New Roman"/>
          <w:b/>
        </w:rPr>
        <w:t>dźwig osobowy</w:t>
      </w:r>
      <w:r>
        <w:rPr>
          <w:rStyle w:val="FontStyle13"/>
          <w:rFonts w:ascii="Times New Roman" w:hAnsi="Times New Roman" w:cs="Times New Roman"/>
          <w:b/>
        </w:rPr>
        <w:tab/>
      </w:r>
      <w:r>
        <w:rPr>
          <w:rStyle w:val="FontStyle13"/>
          <w:rFonts w:ascii="Times New Roman" w:hAnsi="Times New Roman" w:cs="Times New Roman"/>
          <w:b/>
        </w:rPr>
        <w:tab/>
      </w:r>
      <w:r w:rsidRPr="00276AAA">
        <w:rPr>
          <w:rStyle w:val="FontStyle13"/>
          <w:rFonts w:ascii="Times New Roman" w:hAnsi="Times New Roman" w:cs="Times New Roman"/>
          <w:b/>
        </w:rPr>
        <w:tab/>
        <w:t>udźwig Q=</w:t>
      </w:r>
      <w:r>
        <w:rPr>
          <w:rStyle w:val="FontStyle13"/>
          <w:rFonts w:ascii="Times New Roman" w:hAnsi="Times New Roman" w:cs="Times New Roman"/>
          <w:b/>
        </w:rPr>
        <w:t>500</w:t>
      </w:r>
      <w:r w:rsidRPr="00276AAA">
        <w:rPr>
          <w:rStyle w:val="FontStyle13"/>
          <w:rFonts w:ascii="Times New Roman" w:hAnsi="Times New Roman" w:cs="Times New Roman"/>
          <w:b/>
        </w:rPr>
        <w:t>kg</w:t>
      </w:r>
      <w:r>
        <w:rPr>
          <w:rStyle w:val="FontStyle13"/>
          <w:rFonts w:ascii="Times New Roman" w:hAnsi="Times New Roman" w:cs="Times New Roman"/>
          <w:b/>
        </w:rPr>
        <w:t>,</w:t>
      </w:r>
    </w:p>
    <w:p w14:paraId="76F9C347" w14:textId="2009CE8E" w:rsidR="00276AAA" w:rsidRDefault="00276AAA" w:rsidP="00E217FA">
      <w:pPr>
        <w:numPr>
          <w:ilvl w:val="0"/>
          <w:numId w:val="43"/>
        </w:numPr>
        <w:tabs>
          <w:tab w:val="clear" w:pos="1353"/>
          <w:tab w:val="num" w:pos="426"/>
          <w:tab w:val="num" w:pos="1134"/>
        </w:tabs>
        <w:suppressAutoHyphens/>
        <w:spacing w:line="336" w:lineRule="auto"/>
        <w:ind w:left="709" w:firstLine="0"/>
        <w:rPr>
          <w:rStyle w:val="FontStyle13"/>
          <w:rFonts w:ascii="Times New Roman" w:hAnsi="Times New Roman" w:cs="Times New Roman"/>
          <w:b/>
        </w:rPr>
      </w:pPr>
      <w:r w:rsidRPr="00276AAA">
        <w:rPr>
          <w:rStyle w:val="FontStyle13"/>
          <w:rFonts w:ascii="Times New Roman" w:hAnsi="Times New Roman" w:cs="Times New Roman"/>
          <w:b/>
        </w:rPr>
        <w:t>dźwig osobowy</w:t>
      </w:r>
      <w:r>
        <w:rPr>
          <w:rStyle w:val="FontStyle13"/>
          <w:rFonts w:ascii="Times New Roman" w:hAnsi="Times New Roman" w:cs="Times New Roman"/>
          <w:b/>
        </w:rPr>
        <w:tab/>
      </w:r>
      <w:r>
        <w:rPr>
          <w:rStyle w:val="FontStyle13"/>
          <w:rFonts w:ascii="Times New Roman" w:hAnsi="Times New Roman" w:cs="Times New Roman"/>
          <w:b/>
        </w:rPr>
        <w:tab/>
      </w:r>
      <w:r w:rsidRPr="00276AAA">
        <w:rPr>
          <w:rStyle w:val="FontStyle13"/>
          <w:rFonts w:ascii="Times New Roman" w:hAnsi="Times New Roman" w:cs="Times New Roman"/>
          <w:b/>
        </w:rPr>
        <w:tab/>
        <w:t>udźwig Q=</w:t>
      </w:r>
      <w:r>
        <w:rPr>
          <w:rStyle w:val="FontStyle13"/>
          <w:rFonts w:ascii="Times New Roman" w:hAnsi="Times New Roman" w:cs="Times New Roman"/>
          <w:b/>
        </w:rPr>
        <w:t>450</w:t>
      </w:r>
      <w:r w:rsidRPr="00276AAA">
        <w:rPr>
          <w:rStyle w:val="FontStyle13"/>
          <w:rFonts w:ascii="Times New Roman" w:hAnsi="Times New Roman" w:cs="Times New Roman"/>
          <w:b/>
        </w:rPr>
        <w:t>kg</w:t>
      </w:r>
      <w:r>
        <w:rPr>
          <w:rStyle w:val="FontStyle13"/>
          <w:rFonts w:ascii="Times New Roman" w:hAnsi="Times New Roman" w:cs="Times New Roman"/>
          <w:b/>
        </w:rPr>
        <w:t>,</w:t>
      </w:r>
    </w:p>
    <w:p w14:paraId="3345F028" w14:textId="6E87D05C" w:rsidR="00276AAA" w:rsidRPr="00276AAA" w:rsidRDefault="00276AAA" w:rsidP="00E217FA">
      <w:pPr>
        <w:numPr>
          <w:ilvl w:val="0"/>
          <w:numId w:val="43"/>
        </w:numPr>
        <w:tabs>
          <w:tab w:val="clear" w:pos="1353"/>
          <w:tab w:val="num" w:pos="426"/>
          <w:tab w:val="num" w:pos="1134"/>
        </w:tabs>
        <w:suppressAutoHyphens/>
        <w:spacing w:line="336" w:lineRule="auto"/>
        <w:ind w:left="709" w:firstLine="0"/>
        <w:rPr>
          <w:b/>
          <w:sz w:val="20"/>
          <w:szCs w:val="20"/>
        </w:rPr>
      </w:pPr>
      <w:r>
        <w:rPr>
          <w:rStyle w:val="FontStyle13"/>
          <w:rFonts w:ascii="Times New Roman" w:hAnsi="Times New Roman" w:cs="Times New Roman"/>
          <w:b/>
        </w:rPr>
        <w:t>dźwig towarowy</w:t>
      </w:r>
      <w:r>
        <w:rPr>
          <w:rStyle w:val="FontStyle13"/>
          <w:rFonts w:ascii="Times New Roman" w:hAnsi="Times New Roman" w:cs="Times New Roman"/>
          <w:b/>
        </w:rPr>
        <w:tab/>
      </w:r>
      <w:r>
        <w:rPr>
          <w:rStyle w:val="FontStyle13"/>
          <w:rFonts w:ascii="Times New Roman" w:hAnsi="Times New Roman" w:cs="Times New Roman"/>
          <w:b/>
        </w:rPr>
        <w:tab/>
      </w:r>
      <w:r>
        <w:rPr>
          <w:rStyle w:val="FontStyle13"/>
          <w:rFonts w:ascii="Times New Roman" w:hAnsi="Times New Roman" w:cs="Times New Roman"/>
          <w:b/>
        </w:rPr>
        <w:tab/>
      </w:r>
      <w:r w:rsidRPr="00276AAA">
        <w:rPr>
          <w:rStyle w:val="FontStyle13"/>
          <w:rFonts w:ascii="Times New Roman" w:hAnsi="Times New Roman" w:cs="Times New Roman"/>
          <w:b/>
        </w:rPr>
        <w:t>udźwig Q=</w:t>
      </w:r>
      <w:r>
        <w:rPr>
          <w:rStyle w:val="FontStyle13"/>
          <w:rFonts w:ascii="Times New Roman" w:hAnsi="Times New Roman" w:cs="Times New Roman"/>
          <w:b/>
        </w:rPr>
        <w:t>200</w:t>
      </w:r>
      <w:r w:rsidRPr="00276AAA">
        <w:rPr>
          <w:rStyle w:val="FontStyle13"/>
          <w:rFonts w:ascii="Times New Roman" w:hAnsi="Times New Roman" w:cs="Times New Roman"/>
          <w:b/>
        </w:rPr>
        <w:t>kg</w:t>
      </w:r>
      <w:r>
        <w:rPr>
          <w:rStyle w:val="FontStyle13"/>
          <w:rFonts w:ascii="Times New Roman" w:hAnsi="Times New Roman" w:cs="Times New Roman"/>
          <w:b/>
        </w:rPr>
        <w:t>.</w:t>
      </w:r>
    </w:p>
    <w:p w14:paraId="66C56DCE" w14:textId="756FDF31" w:rsidR="00276AAA" w:rsidRPr="00276AAA" w:rsidRDefault="00276AAA" w:rsidP="00E217FA">
      <w:pPr>
        <w:numPr>
          <w:ilvl w:val="0"/>
          <w:numId w:val="42"/>
        </w:numPr>
        <w:tabs>
          <w:tab w:val="clear" w:pos="360"/>
        </w:tabs>
        <w:suppressAutoHyphens/>
        <w:spacing w:line="336" w:lineRule="auto"/>
        <w:ind w:left="426" w:firstLine="0"/>
        <w:jc w:val="both"/>
        <w:rPr>
          <w:b/>
          <w:sz w:val="20"/>
          <w:szCs w:val="20"/>
        </w:rPr>
      </w:pPr>
      <w:r w:rsidRPr="00276AAA">
        <w:rPr>
          <w:b/>
          <w:sz w:val="20"/>
          <w:szCs w:val="20"/>
        </w:rPr>
        <w:t>Wykonawca zobowiązuje się do konserwacji dźwigów w zakresie ustalonym dokumentacją techniczno-ruchową i instrukcjami konserwacji dźwigów oraz stosownymi przepisami UDT o budowie i eksploatacji dźwigów. Wykonawca zobowiązuje się do konserwacji dźwigów w stałym ruchu, z wyjątkiem postojów niezbędnych do wykonania czynności konserwacyjnych i naprawczych. Prace związane z konserwacją dźwigów wykonywane będą przez Wykonawcę w dni robocze w godzinach</w:t>
      </w:r>
      <w:r w:rsidR="003F5965">
        <w:rPr>
          <w:b/>
          <w:sz w:val="20"/>
          <w:szCs w:val="20"/>
        </w:rPr>
        <w:t>:</w:t>
      </w:r>
      <w:r w:rsidRPr="00276AAA">
        <w:rPr>
          <w:b/>
          <w:sz w:val="20"/>
          <w:szCs w:val="20"/>
        </w:rPr>
        <w:t xml:space="preserve"> 7:00</w:t>
      </w:r>
      <w:r w:rsidR="003F5965">
        <w:rPr>
          <w:b/>
          <w:sz w:val="20"/>
          <w:szCs w:val="20"/>
        </w:rPr>
        <w:t> </w:t>
      </w:r>
      <w:r w:rsidR="003F5965">
        <w:rPr>
          <w:b/>
          <w:sz w:val="20"/>
          <w:szCs w:val="20"/>
        </w:rPr>
        <w:noBreakHyphen/>
        <w:t> </w:t>
      </w:r>
      <w:r w:rsidRPr="00276AAA">
        <w:rPr>
          <w:b/>
          <w:sz w:val="20"/>
          <w:szCs w:val="20"/>
        </w:rPr>
        <w:t>16:00.</w:t>
      </w:r>
    </w:p>
    <w:bookmarkEnd w:id="1"/>
    <w:p w14:paraId="644C53C3" w14:textId="65168CAA" w:rsidR="00D23C38" w:rsidRDefault="00D23C38" w:rsidP="00D23C38">
      <w:pPr>
        <w:pageBreakBefore/>
        <w:widowControl w:val="0"/>
        <w:tabs>
          <w:tab w:val="left" w:pos="0"/>
        </w:tabs>
        <w:spacing w:line="264" w:lineRule="auto"/>
        <w:ind w:left="540"/>
        <w:jc w:val="right"/>
      </w:pPr>
      <w:r>
        <w:rPr>
          <w:noProof/>
        </w:rPr>
        <w:lastRenderedPageBreak/>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77777777" w:rsidR="00D23C38" w:rsidRDefault="00D23C38" w:rsidP="00D23C38">
      <w:pPr>
        <w:ind w:left="2340" w:firstLine="1800"/>
        <w:jc w:val="both"/>
        <w:rPr>
          <w:b/>
          <w:sz w:val="10"/>
          <w:szCs w:val="10"/>
        </w:rPr>
      </w:pPr>
    </w:p>
    <w:p w14:paraId="782CB109" w14:textId="77777777" w:rsidR="00D23C38" w:rsidRDefault="00D23C38" w:rsidP="00D23C38">
      <w:pPr>
        <w:ind w:left="2340" w:firstLine="1800"/>
        <w:jc w:val="both"/>
        <w:rPr>
          <w:b/>
          <w:sz w:val="20"/>
          <w:szCs w:val="20"/>
        </w:rPr>
      </w:pPr>
      <w:r>
        <w:rPr>
          <w:b/>
          <w:sz w:val="20"/>
          <w:szCs w:val="20"/>
        </w:rPr>
        <w:t>Samodzielny Publiczny Zespół</w:t>
      </w:r>
    </w:p>
    <w:p w14:paraId="65908BB8" w14:textId="77777777" w:rsidR="00D23C38" w:rsidRDefault="00D23C38" w:rsidP="00D23C38">
      <w:pPr>
        <w:ind w:firstLine="4140"/>
        <w:rPr>
          <w:b/>
          <w:sz w:val="20"/>
          <w:szCs w:val="20"/>
        </w:rPr>
      </w:pPr>
      <w:r>
        <w:rPr>
          <w:b/>
          <w:sz w:val="20"/>
          <w:szCs w:val="20"/>
        </w:rPr>
        <w:t>Zakładów Opieki Zdrowotnej w Nisku</w:t>
      </w:r>
    </w:p>
    <w:p w14:paraId="754D0FF2" w14:textId="77777777" w:rsidR="00D23C38" w:rsidRDefault="00D23C38" w:rsidP="00D23C38">
      <w:pPr>
        <w:ind w:left="3969" w:firstLine="171"/>
        <w:rPr>
          <w:b/>
          <w:sz w:val="20"/>
          <w:szCs w:val="20"/>
        </w:rPr>
      </w:pPr>
      <w:r>
        <w:rPr>
          <w:b/>
          <w:sz w:val="20"/>
          <w:szCs w:val="20"/>
        </w:rPr>
        <w:t>ul. Kościuszki 1</w:t>
      </w:r>
    </w:p>
    <w:p w14:paraId="2869ABA7" w14:textId="77777777" w:rsidR="00D23C38" w:rsidRDefault="00D23C38" w:rsidP="00D23C38">
      <w:pPr>
        <w:ind w:left="3969" w:firstLine="171"/>
        <w:rPr>
          <w:b/>
          <w:sz w:val="20"/>
          <w:szCs w:val="20"/>
        </w:rPr>
      </w:pPr>
      <w:r>
        <w:rPr>
          <w:b/>
          <w:sz w:val="20"/>
          <w:szCs w:val="20"/>
        </w:rPr>
        <w:t>37-400 Nisko</w:t>
      </w:r>
    </w:p>
    <w:p w14:paraId="78EAFF81" w14:textId="77777777" w:rsidR="00D23C38" w:rsidRDefault="00D23C38" w:rsidP="00D23C38">
      <w:pPr>
        <w:jc w:val="both"/>
        <w:rPr>
          <w:sz w:val="20"/>
          <w:szCs w:val="20"/>
        </w:rPr>
      </w:pPr>
    </w:p>
    <w:p w14:paraId="6A58EFE5" w14:textId="0715B9AE" w:rsidR="00D23C38" w:rsidRDefault="00D23C38" w:rsidP="00F71C42">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276AAA">
        <w:rPr>
          <w:sz w:val="20"/>
          <w:szCs w:val="20"/>
        </w:rPr>
        <w:t>3</w:t>
      </w:r>
      <w:r w:rsidR="00DC0B9A">
        <w:rPr>
          <w:sz w:val="20"/>
          <w:szCs w:val="20"/>
        </w:rPr>
        <w:t>5</w:t>
      </w:r>
      <w:r>
        <w:rPr>
          <w:sz w:val="20"/>
          <w:szCs w:val="20"/>
        </w:rPr>
        <w:t xml:space="preserve">.Zp.2022 na: </w:t>
      </w:r>
      <w:r w:rsidRPr="005B28CE">
        <w:rPr>
          <w:b/>
          <w:sz w:val="20"/>
          <w:szCs w:val="20"/>
        </w:rPr>
        <w:t>„</w:t>
      </w:r>
      <w:r w:rsidR="00276AAA">
        <w:rPr>
          <w:b/>
          <w:sz w:val="20"/>
          <w:szCs w:val="20"/>
        </w:rPr>
        <w:t>U</w:t>
      </w:r>
      <w:r w:rsidR="00276AAA">
        <w:rPr>
          <w:b/>
          <w:color w:val="000000"/>
          <w:sz w:val="20"/>
          <w:szCs w:val="20"/>
        </w:rPr>
        <w:t>trzymanie i konserwację urządzeń dźwigowych znajdujących się na terenie Samodzielnego Publicznego Zespołu Zakładów Opieki Zdrowotnej w Nisku</w:t>
      </w:r>
      <w:r w:rsidRPr="005B28CE">
        <w:rPr>
          <w:b/>
          <w:sz w:val="20"/>
          <w:szCs w:val="20"/>
        </w:rPr>
        <w:t>”</w:t>
      </w:r>
      <w:r w:rsidRPr="005B28CE">
        <w:rPr>
          <w:sz w:val="20"/>
          <w:szCs w:val="20"/>
        </w:rPr>
        <w:t xml:space="preserve"> oferujemy </w:t>
      </w:r>
      <w:r w:rsidR="00F71C42">
        <w:rPr>
          <w:sz w:val="20"/>
          <w:szCs w:val="20"/>
        </w:rPr>
        <w:t xml:space="preserve">wykonanie usług </w:t>
      </w:r>
      <w:r w:rsidRPr="005B28CE">
        <w:rPr>
          <w:sz w:val="20"/>
          <w:szCs w:val="20"/>
        </w:rPr>
        <w:t>objętych zamówieniem, zgodnie z</w:t>
      </w:r>
      <w:r>
        <w:rPr>
          <w:sz w:val="20"/>
          <w:szCs w:val="20"/>
        </w:rPr>
        <w:t xml:space="preserve"> </w:t>
      </w:r>
      <w:r w:rsidRPr="005B28CE">
        <w:rPr>
          <w:sz w:val="20"/>
          <w:szCs w:val="20"/>
        </w:rPr>
        <w:t>wymogami Opisu Przedmiotu Zamówienia za cenę:</w:t>
      </w:r>
    </w:p>
    <w:p w14:paraId="70F82417" w14:textId="77777777" w:rsidR="00D23C38" w:rsidRDefault="00D23C38" w:rsidP="00F71C42">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7A8D88E1" w14:textId="77777777" w:rsidR="00D23C38" w:rsidRDefault="00D23C38" w:rsidP="00F71C42">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2C909C4" w14:textId="77777777" w:rsidR="00D23C38" w:rsidRDefault="00D23C38" w:rsidP="00F71C42">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15885895" w14:textId="77777777" w:rsidR="00D23C38" w:rsidRDefault="00D23C38" w:rsidP="00F71C42">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DC345A5" w14:textId="3753A12F" w:rsidR="002A4097" w:rsidRDefault="002A4097" w:rsidP="00D23C38">
      <w:pPr>
        <w:pStyle w:val="Tekstpodstawowywcity"/>
        <w:spacing w:after="0" w:line="288" w:lineRule="auto"/>
        <w:ind w:left="284"/>
        <w:jc w:val="both"/>
        <w:rPr>
          <w:sz w:val="16"/>
          <w:szCs w:val="16"/>
        </w:rPr>
      </w:pPr>
    </w:p>
    <w:p w14:paraId="586B9435" w14:textId="2DBFC5C3" w:rsidR="00D23C38" w:rsidRPr="005B28CE" w:rsidRDefault="00D23C38" w:rsidP="00C94FC4">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w:t>
      </w:r>
      <w:r w:rsidR="00DC0B9A">
        <w:rPr>
          <w:sz w:val="20"/>
          <w:szCs w:val="20"/>
        </w:rPr>
        <w:t>3</w:t>
      </w:r>
      <w:r w:rsidRPr="00851617">
        <w:rPr>
          <w:sz w:val="20"/>
          <w:szCs w:val="20"/>
        </w:rPr>
        <w:t>0 dn</w:t>
      </w:r>
      <w:r>
        <w:rPr>
          <w:sz w:val="20"/>
          <w:szCs w:val="20"/>
        </w:rPr>
        <w:t>i</w:t>
      </w:r>
      <w:r w:rsidR="00DC0B9A">
        <w:rPr>
          <w:sz w:val="20"/>
          <w:szCs w:val="20"/>
        </w:rPr>
        <w:t>,</w:t>
      </w:r>
      <w:r>
        <w:rPr>
          <w:sz w:val="20"/>
          <w:szCs w:val="20"/>
        </w:rPr>
        <w:t xml:space="preserve"> od daty wystawienia</w:t>
      </w:r>
      <w:r w:rsidRPr="00851617">
        <w:rPr>
          <w:sz w:val="20"/>
          <w:szCs w:val="20"/>
        </w:rPr>
        <w:t xml:space="preserve"> faktury</w:t>
      </w:r>
      <w:r>
        <w:rPr>
          <w:sz w:val="20"/>
          <w:szCs w:val="20"/>
        </w:rPr>
        <w:t>.</w:t>
      </w:r>
    </w:p>
    <w:p w14:paraId="3221A26D" w14:textId="77777777" w:rsidR="00D23C38" w:rsidRPr="00AB7769" w:rsidRDefault="00D23C38" w:rsidP="00D23C38">
      <w:pPr>
        <w:pStyle w:val="Tekstpodstawowywcity"/>
        <w:spacing w:after="0" w:line="360" w:lineRule="auto"/>
        <w:ind w:left="440"/>
        <w:jc w:val="both"/>
        <w:rPr>
          <w:sz w:val="16"/>
          <w:szCs w:val="16"/>
        </w:rPr>
      </w:pPr>
    </w:p>
    <w:p w14:paraId="4F60FC06" w14:textId="77777777" w:rsidR="00D23C38" w:rsidRDefault="00D23C38" w:rsidP="00E217FA">
      <w:pPr>
        <w:numPr>
          <w:ilvl w:val="0"/>
          <w:numId w:val="29"/>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56B15682"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6C509B61" w14:textId="58B062E1" w:rsidR="00D23C38" w:rsidRDefault="003D03B9" w:rsidP="00E217FA">
      <w:pPr>
        <w:numPr>
          <w:ilvl w:val="0"/>
          <w:numId w:val="28"/>
        </w:numPr>
        <w:suppressAutoHyphens/>
        <w:autoSpaceDN w:val="0"/>
        <w:spacing w:line="312" w:lineRule="auto"/>
        <w:ind w:left="442" w:hanging="442"/>
        <w:jc w:val="both"/>
        <w:textAlignment w:val="baseline"/>
        <w:rPr>
          <w:sz w:val="20"/>
          <w:szCs w:val="20"/>
        </w:rPr>
      </w:pPr>
      <w:r>
        <w:rPr>
          <w:sz w:val="20"/>
          <w:szCs w:val="20"/>
        </w:rPr>
        <w:t>Usługi</w:t>
      </w:r>
      <w:r w:rsidR="00D23C38">
        <w:rPr>
          <w:sz w:val="20"/>
          <w:szCs w:val="20"/>
        </w:rPr>
        <w:t xml:space="preserve"> objęte zamówieniem zamierzam(-y) wykonać sam(-i)* / zamierzam(-y) zlecić podwykonawcom*.</w:t>
      </w:r>
    </w:p>
    <w:p w14:paraId="6B65D67D" w14:textId="27DB1E9E"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12F0ADA0"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364191B1"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E217FA">
      <w:pPr>
        <w:numPr>
          <w:ilvl w:val="0"/>
          <w:numId w:val="31"/>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E37AB0A"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A957BB"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3976426"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C94FC4">
      <w:pPr>
        <w:spacing w:line="312" w:lineRule="auto"/>
        <w:ind w:firstLine="284"/>
        <w:jc w:val="both"/>
        <w:rPr>
          <w:b/>
          <w:sz w:val="16"/>
          <w:szCs w:val="16"/>
        </w:rPr>
      </w:pPr>
      <w:r>
        <w:rPr>
          <w:b/>
          <w:sz w:val="16"/>
          <w:szCs w:val="16"/>
        </w:rPr>
        <w:t>* - niepotrzebne skreślić</w:t>
      </w:r>
    </w:p>
    <w:p w14:paraId="5E11355A" w14:textId="77777777" w:rsidR="00D23C38" w:rsidRDefault="00D23C38" w:rsidP="00D23C38">
      <w:pPr>
        <w:ind w:firstLine="284"/>
        <w:jc w:val="both"/>
        <w:rPr>
          <w:b/>
          <w:sz w:val="16"/>
          <w:szCs w:val="16"/>
        </w:rPr>
      </w:pPr>
    </w:p>
    <w:p w14:paraId="5538B43B" w14:textId="77777777" w:rsidR="00D23C38" w:rsidRDefault="00D23C38" w:rsidP="00D23C38">
      <w:pPr>
        <w:ind w:firstLine="284"/>
        <w:jc w:val="both"/>
        <w:rPr>
          <w:b/>
          <w:sz w:val="16"/>
          <w:szCs w:val="16"/>
        </w:rPr>
      </w:pPr>
    </w:p>
    <w:p w14:paraId="7B6722E8" w14:textId="474AB0A7" w:rsidR="00D23C38" w:rsidRDefault="00D23C38" w:rsidP="00D23C38">
      <w:pPr>
        <w:ind w:firstLine="284"/>
        <w:jc w:val="both"/>
        <w:rPr>
          <w:b/>
          <w:sz w:val="16"/>
          <w:szCs w:val="16"/>
        </w:rPr>
      </w:pPr>
    </w:p>
    <w:p w14:paraId="609EC199" w14:textId="4575FCEC" w:rsidR="00C94FC4" w:rsidRDefault="00C94FC4" w:rsidP="00D23C38">
      <w:pPr>
        <w:ind w:firstLine="284"/>
        <w:jc w:val="both"/>
        <w:rPr>
          <w:b/>
          <w:sz w:val="16"/>
          <w:szCs w:val="16"/>
        </w:rPr>
      </w:pPr>
    </w:p>
    <w:p w14:paraId="5A74CA9E" w14:textId="4D8DE3EB" w:rsidR="00C94FC4" w:rsidRDefault="00C94FC4" w:rsidP="00D23C38">
      <w:pPr>
        <w:ind w:firstLine="284"/>
        <w:jc w:val="both"/>
        <w:rPr>
          <w:b/>
          <w:sz w:val="16"/>
          <w:szCs w:val="16"/>
        </w:rPr>
      </w:pPr>
    </w:p>
    <w:p w14:paraId="576D8403" w14:textId="1F6E5889" w:rsidR="00C94FC4" w:rsidRDefault="00C94FC4" w:rsidP="00D23C38">
      <w:pPr>
        <w:ind w:firstLine="284"/>
        <w:jc w:val="both"/>
        <w:rPr>
          <w:b/>
          <w:sz w:val="16"/>
          <w:szCs w:val="16"/>
        </w:rPr>
      </w:pPr>
    </w:p>
    <w:p w14:paraId="67473365" w14:textId="77777777" w:rsidR="00C94FC4" w:rsidRDefault="00C94FC4"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06B2CF03"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14BC6016" w14:textId="77777777" w:rsidR="00D23C38" w:rsidRDefault="00D23C38" w:rsidP="00D23C38">
      <w:pPr>
        <w:ind w:left="5528"/>
        <w:jc w:val="center"/>
      </w:pPr>
      <w:r>
        <w:rPr>
          <w:sz w:val="20"/>
          <w:szCs w:val="20"/>
          <w:vertAlign w:val="superscript"/>
        </w:rPr>
        <w:t>w imieniu Wykonawcy</w:t>
      </w:r>
    </w:p>
    <w:p w14:paraId="19BEF619" w14:textId="7487DE5A" w:rsidR="00D23C38" w:rsidRPr="00B57388" w:rsidRDefault="00D23C38" w:rsidP="00D23C38">
      <w:pPr>
        <w:rPr>
          <w:b/>
          <w:sz w:val="2"/>
          <w:szCs w:val="2"/>
        </w:rPr>
      </w:pPr>
    </w:p>
    <w:p w14:paraId="7CB66159" w14:textId="77777777" w:rsidR="00F71C42" w:rsidRDefault="00F71C42">
      <w:pPr>
        <w:rPr>
          <w:b/>
          <w:sz w:val="20"/>
          <w:szCs w:val="20"/>
        </w:rPr>
      </w:pPr>
      <w:r>
        <w:rPr>
          <w:b/>
          <w:sz w:val="20"/>
          <w:szCs w:val="20"/>
        </w:rPr>
        <w:br w:type="page"/>
      </w:r>
    </w:p>
    <w:p w14:paraId="595D1C42" w14:textId="26458168" w:rsidR="00D23C38" w:rsidRDefault="00D23C38" w:rsidP="00D23C38">
      <w:pPr>
        <w:pStyle w:val="Tekstpodstawowywcity3"/>
        <w:pageBreakBefore/>
        <w:spacing w:after="0"/>
        <w:ind w:left="0"/>
        <w:jc w:val="right"/>
      </w:pPr>
      <w:r>
        <w:rPr>
          <w:noProof/>
        </w:rPr>
        <w:lastRenderedPageBreak/>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Załącznik nr </w:t>
      </w:r>
      <w:r w:rsidR="00CF3F86">
        <w:rPr>
          <w:b/>
          <w:sz w:val="20"/>
          <w:szCs w:val="20"/>
        </w:rPr>
        <w:t>3</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7CCC662F" w14:textId="3A46BF53" w:rsidR="00D23C38" w:rsidRDefault="003D03B9" w:rsidP="00D23C38">
      <w:pPr>
        <w:pStyle w:val="Tekstpodstawowywcity"/>
        <w:spacing w:after="0" w:line="360" w:lineRule="auto"/>
        <w:jc w:val="both"/>
      </w:pPr>
      <w:r>
        <w:rPr>
          <w:b/>
          <w:sz w:val="20"/>
          <w:szCs w:val="20"/>
        </w:rPr>
        <w:t>U</w:t>
      </w:r>
      <w:r>
        <w:rPr>
          <w:b/>
          <w:color w:val="000000"/>
          <w:sz w:val="20"/>
          <w:szCs w:val="20"/>
        </w:rPr>
        <w:t>trzymanie i konserwację urządzeń dźwigowych znajdujących się na terenie Samodzielnego Publicznego Zespołu Zakładów Opieki Zdrowotnej w Nisku</w:t>
      </w:r>
    </w:p>
    <w:p w14:paraId="48791468" w14:textId="77777777" w:rsidR="00D23C38" w:rsidRDefault="00D23C38" w:rsidP="00D23C38">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6810B305"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sz w:val="20"/>
        </w:rPr>
        <w:t>Zdolności do występowania w obrocie gospodarczym.</w:t>
      </w:r>
    </w:p>
    <w:p w14:paraId="63B0AD77"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BFBA898"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07F7415"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bCs/>
          <w:sz w:val="20"/>
        </w:rPr>
        <w:t>Zdolności technicznej lub zawodowej.</w:t>
      </w:r>
    </w:p>
    <w:p w14:paraId="4495318E" w14:textId="77777777" w:rsidR="00D23C38" w:rsidRDefault="00D23C38" w:rsidP="00D23C38">
      <w:pPr>
        <w:tabs>
          <w:tab w:val="left" w:pos="1985"/>
          <w:tab w:val="left" w:pos="4820"/>
          <w:tab w:val="left" w:pos="5387"/>
          <w:tab w:val="left" w:pos="8931"/>
        </w:tabs>
        <w:rPr>
          <w:sz w:val="20"/>
          <w:szCs w:val="20"/>
          <w:u w:val="dotted"/>
        </w:rPr>
      </w:pPr>
    </w:p>
    <w:p w14:paraId="2A9AEBF4" w14:textId="77777777" w:rsidR="00D23C38" w:rsidRDefault="00D23C38" w:rsidP="00D23C38">
      <w:pPr>
        <w:tabs>
          <w:tab w:val="left" w:pos="1985"/>
          <w:tab w:val="left" w:pos="4820"/>
          <w:tab w:val="left" w:pos="5387"/>
          <w:tab w:val="left" w:pos="8931"/>
        </w:tabs>
        <w:rPr>
          <w:sz w:val="20"/>
          <w:szCs w:val="20"/>
          <w:u w:val="dotted"/>
        </w:rPr>
      </w:pPr>
    </w:p>
    <w:p w14:paraId="145AC18A" w14:textId="77777777" w:rsidR="00D23C38" w:rsidRDefault="00D23C38" w:rsidP="00D23C38">
      <w:pPr>
        <w:tabs>
          <w:tab w:val="left" w:pos="1985"/>
          <w:tab w:val="left" w:pos="4820"/>
          <w:tab w:val="left" w:pos="5387"/>
          <w:tab w:val="left" w:pos="8931"/>
        </w:tabs>
        <w:rPr>
          <w:sz w:val="20"/>
          <w:szCs w:val="20"/>
          <w:u w:val="dotted"/>
        </w:rPr>
      </w:pPr>
    </w:p>
    <w:p w14:paraId="78BF9310" w14:textId="77777777" w:rsidR="00D23C38" w:rsidRDefault="00D23C38" w:rsidP="00D23C38">
      <w:pPr>
        <w:tabs>
          <w:tab w:val="left" w:pos="1985"/>
          <w:tab w:val="left" w:pos="4820"/>
          <w:tab w:val="left" w:pos="5387"/>
          <w:tab w:val="left" w:pos="8931"/>
        </w:tabs>
        <w:rPr>
          <w:sz w:val="20"/>
          <w:szCs w:val="20"/>
          <w:u w:val="dotted"/>
        </w:rPr>
      </w:pPr>
    </w:p>
    <w:p w14:paraId="6879B509" w14:textId="77777777" w:rsidR="00D23C38" w:rsidRDefault="00D23C38" w:rsidP="00D23C38">
      <w:pPr>
        <w:tabs>
          <w:tab w:val="left" w:pos="1985"/>
          <w:tab w:val="left" w:pos="4820"/>
          <w:tab w:val="left" w:pos="5387"/>
          <w:tab w:val="left" w:pos="8931"/>
        </w:tabs>
        <w:rPr>
          <w:sz w:val="20"/>
          <w:szCs w:val="20"/>
          <w:u w:val="dotted"/>
        </w:rPr>
      </w:pPr>
    </w:p>
    <w:p w14:paraId="20230D96" w14:textId="77777777" w:rsidR="00D23C38" w:rsidRDefault="00D23C38" w:rsidP="00D23C38">
      <w:pPr>
        <w:tabs>
          <w:tab w:val="left" w:pos="1985"/>
          <w:tab w:val="left" w:pos="4820"/>
          <w:tab w:val="left" w:pos="5387"/>
          <w:tab w:val="left" w:pos="8931"/>
        </w:tabs>
        <w:rPr>
          <w:sz w:val="20"/>
          <w:szCs w:val="20"/>
          <w:u w:val="dotted"/>
        </w:rPr>
      </w:pPr>
    </w:p>
    <w:p w14:paraId="7BCCFBDF" w14:textId="77777777" w:rsidR="00D23C38" w:rsidRDefault="00D23C38" w:rsidP="00D23C38">
      <w:pPr>
        <w:tabs>
          <w:tab w:val="left" w:pos="1985"/>
          <w:tab w:val="left" w:pos="4820"/>
          <w:tab w:val="left" w:pos="5387"/>
          <w:tab w:val="left" w:pos="8931"/>
        </w:tabs>
        <w:rPr>
          <w:sz w:val="20"/>
          <w:szCs w:val="20"/>
          <w:u w:val="dotted"/>
        </w:rPr>
      </w:pPr>
    </w:p>
    <w:p w14:paraId="01E785B0" w14:textId="77777777" w:rsidR="00D23C38" w:rsidRDefault="00D23C38" w:rsidP="00D23C38">
      <w:pPr>
        <w:tabs>
          <w:tab w:val="left" w:pos="1985"/>
          <w:tab w:val="left" w:pos="4820"/>
          <w:tab w:val="left" w:pos="5387"/>
          <w:tab w:val="left" w:pos="8931"/>
        </w:tabs>
        <w:rPr>
          <w:sz w:val="20"/>
          <w:szCs w:val="20"/>
          <w:u w:val="dotted"/>
        </w:rPr>
      </w:pP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54B4235"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6337D1AE" w14:textId="77777777" w:rsidR="00D23C38" w:rsidRDefault="00D23C38" w:rsidP="00D23C38">
      <w:pPr>
        <w:ind w:left="5528"/>
        <w:jc w:val="center"/>
        <w:rPr>
          <w:sz w:val="20"/>
          <w:szCs w:val="20"/>
          <w:vertAlign w:val="superscript"/>
        </w:rPr>
      </w:pPr>
      <w:r>
        <w:rPr>
          <w:sz w:val="20"/>
          <w:szCs w:val="20"/>
          <w:vertAlign w:val="superscript"/>
        </w:rPr>
        <w:t>w imieniu Wykonawcy</w:t>
      </w:r>
    </w:p>
    <w:p w14:paraId="6F73E5BC" w14:textId="77777777" w:rsidR="00D23C38" w:rsidRDefault="00D23C38" w:rsidP="00D23C38">
      <w:pPr>
        <w:rPr>
          <w:b/>
          <w:sz w:val="20"/>
          <w:szCs w:val="20"/>
        </w:rPr>
      </w:pPr>
      <w:r>
        <w:rPr>
          <w:b/>
          <w:sz w:val="20"/>
          <w:szCs w:val="20"/>
        </w:rPr>
        <w:br w:type="page"/>
      </w:r>
    </w:p>
    <w:p w14:paraId="20C4B777" w14:textId="4B249854" w:rsidR="00771036" w:rsidRPr="002F441E" w:rsidRDefault="00771036" w:rsidP="002F441E">
      <w:pPr>
        <w:spacing w:line="276" w:lineRule="auto"/>
        <w:rPr>
          <w:b/>
          <w:sz w:val="2"/>
          <w:szCs w:val="2"/>
          <w:u w:val="single"/>
        </w:rPr>
      </w:pPr>
      <w:r w:rsidRPr="002F441E">
        <w:rPr>
          <w:noProof/>
          <w:sz w:val="2"/>
          <w:szCs w:val="2"/>
        </w:rPr>
        <w:lastRenderedPageBreak/>
        <w:drawing>
          <wp:anchor distT="0" distB="0" distL="114300" distR="114300" simplePos="0" relativeHeight="251662848" behindDoc="1" locked="0" layoutInCell="1" allowOverlap="1" wp14:anchorId="10221F62" wp14:editId="081A99B8">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DA700" w14:textId="43250219" w:rsidR="00771036" w:rsidRDefault="002F441E" w:rsidP="002F441E">
      <w:pPr>
        <w:spacing w:line="276" w:lineRule="auto"/>
        <w:jc w:val="right"/>
        <w:rPr>
          <w:b/>
          <w:sz w:val="20"/>
          <w:szCs w:val="20"/>
          <w:u w:val="single"/>
        </w:rPr>
      </w:pPr>
      <w:r>
        <w:rPr>
          <w:b/>
          <w:sz w:val="20"/>
          <w:szCs w:val="20"/>
        </w:rPr>
        <w:t xml:space="preserve">Załącznik nr </w:t>
      </w:r>
      <w:r w:rsidR="00CF3F86">
        <w:rPr>
          <w:b/>
          <w:sz w:val="20"/>
          <w:szCs w:val="20"/>
        </w:rPr>
        <w:t>4</w:t>
      </w:r>
    </w:p>
    <w:p w14:paraId="4C44285E" w14:textId="6DCD6986" w:rsidR="00771036" w:rsidRDefault="00771036" w:rsidP="00771036">
      <w:pPr>
        <w:spacing w:line="276" w:lineRule="auto"/>
        <w:jc w:val="center"/>
        <w:rPr>
          <w:b/>
          <w:sz w:val="20"/>
          <w:szCs w:val="20"/>
          <w:u w:val="single"/>
        </w:rPr>
      </w:pPr>
    </w:p>
    <w:p w14:paraId="7C562F8A" w14:textId="116AB6B3" w:rsidR="00771036" w:rsidRDefault="00771036" w:rsidP="00771036">
      <w:pPr>
        <w:spacing w:line="276" w:lineRule="auto"/>
        <w:jc w:val="center"/>
        <w:rPr>
          <w:b/>
          <w:sz w:val="20"/>
          <w:szCs w:val="20"/>
          <w:u w:val="single"/>
        </w:rPr>
      </w:pPr>
    </w:p>
    <w:p w14:paraId="45EFA45A" w14:textId="77777777" w:rsidR="00771036" w:rsidRDefault="00771036" w:rsidP="00771036">
      <w:pPr>
        <w:spacing w:line="276" w:lineRule="auto"/>
        <w:jc w:val="center"/>
        <w:rPr>
          <w:b/>
          <w:sz w:val="20"/>
          <w:szCs w:val="20"/>
          <w:u w:val="single"/>
        </w:rPr>
      </w:pPr>
    </w:p>
    <w:p w14:paraId="78562402" w14:textId="77777777" w:rsidR="002F441E" w:rsidRDefault="002F441E" w:rsidP="00771036">
      <w:pPr>
        <w:spacing w:line="276" w:lineRule="auto"/>
        <w:jc w:val="center"/>
        <w:rPr>
          <w:b/>
          <w:sz w:val="20"/>
          <w:szCs w:val="20"/>
          <w:u w:val="single"/>
        </w:rPr>
      </w:pPr>
    </w:p>
    <w:p w14:paraId="59974FCB" w14:textId="77777777" w:rsidR="002F441E" w:rsidRDefault="002F441E" w:rsidP="00771036">
      <w:pPr>
        <w:spacing w:line="276" w:lineRule="auto"/>
        <w:jc w:val="center"/>
        <w:rPr>
          <w:b/>
          <w:sz w:val="20"/>
          <w:szCs w:val="20"/>
          <w:u w:val="single"/>
        </w:rPr>
      </w:pPr>
    </w:p>
    <w:p w14:paraId="43472BB4" w14:textId="77777777" w:rsidR="002F441E" w:rsidRDefault="002F441E" w:rsidP="00771036">
      <w:pPr>
        <w:spacing w:line="276" w:lineRule="auto"/>
        <w:jc w:val="center"/>
        <w:rPr>
          <w:b/>
          <w:sz w:val="20"/>
          <w:szCs w:val="20"/>
          <w:u w:val="single"/>
        </w:rPr>
      </w:pPr>
    </w:p>
    <w:p w14:paraId="11B83BDE" w14:textId="1237249D" w:rsidR="00771036" w:rsidRPr="002F441E" w:rsidRDefault="00771036" w:rsidP="00771036">
      <w:pPr>
        <w:spacing w:line="276" w:lineRule="auto"/>
        <w:jc w:val="center"/>
        <w:rPr>
          <w:b/>
        </w:rPr>
      </w:pPr>
      <w:r w:rsidRPr="002F441E">
        <w:rPr>
          <w:b/>
        </w:rPr>
        <w:t>O</w:t>
      </w:r>
      <w:r w:rsidR="002F441E" w:rsidRPr="002F441E">
        <w:rPr>
          <w:b/>
        </w:rPr>
        <w:t xml:space="preserve"> </w:t>
      </w:r>
      <w:r w:rsidRPr="002F441E">
        <w:rPr>
          <w:b/>
        </w:rPr>
        <w:t>Ś</w:t>
      </w:r>
      <w:r w:rsidR="002F441E" w:rsidRPr="002F441E">
        <w:rPr>
          <w:b/>
        </w:rPr>
        <w:t xml:space="preserve"> </w:t>
      </w:r>
      <w:r w:rsidRPr="002F441E">
        <w:rPr>
          <w:b/>
        </w:rPr>
        <w:t>W</w:t>
      </w:r>
      <w:r w:rsidR="002F441E" w:rsidRPr="002F441E">
        <w:rPr>
          <w:b/>
        </w:rPr>
        <w:t xml:space="preserve"> </w:t>
      </w:r>
      <w:r w:rsidRPr="002F441E">
        <w:rPr>
          <w:b/>
        </w:rPr>
        <w:t>I</w:t>
      </w:r>
      <w:r w:rsidR="002F441E" w:rsidRPr="002F441E">
        <w:rPr>
          <w:b/>
        </w:rPr>
        <w:t xml:space="preserve"> </w:t>
      </w:r>
      <w:r w:rsidRPr="002F441E">
        <w:rPr>
          <w:b/>
        </w:rPr>
        <w:t>A</w:t>
      </w:r>
      <w:r w:rsidR="002F441E" w:rsidRPr="002F441E">
        <w:rPr>
          <w:b/>
        </w:rPr>
        <w:t xml:space="preserve"> </w:t>
      </w:r>
      <w:r w:rsidRPr="002F441E">
        <w:rPr>
          <w:b/>
        </w:rPr>
        <w:t>D</w:t>
      </w:r>
      <w:r w:rsidR="002F441E" w:rsidRPr="002F441E">
        <w:rPr>
          <w:b/>
        </w:rPr>
        <w:t xml:space="preserve"> </w:t>
      </w:r>
      <w:r w:rsidRPr="002F441E">
        <w:rPr>
          <w:b/>
        </w:rPr>
        <w:t>C</w:t>
      </w:r>
      <w:r w:rsidR="002F441E" w:rsidRPr="002F441E">
        <w:rPr>
          <w:b/>
        </w:rPr>
        <w:t xml:space="preserve"> </w:t>
      </w:r>
      <w:r w:rsidRPr="002F441E">
        <w:rPr>
          <w:b/>
        </w:rPr>
        <w:t>Z</w:t>
      </w:r>
      <w:r w:rsidR="002F441E" w:rsidRPr="002F441E">
        <w:rPr>
          <w:b/>
        </w:rPr>
        <w:t xml:space="preserve"> </w:t>
      </w:r>
      <w:r w:rsidRPr="002F441E">
        <w:rPr>
          <w:b/>
        </w:rPr>
        <w:t>E</w:t>
      </w:r>
      <w:r w:rsidR="002F441E" w:rsidRPr="002F441E">
        <w:rPr>
          <w:b/>
        </w:rPr>
        <w:t xml:space="preserve"> </w:t>
      </w:r>
      <w:r w:rsidRPr="002F441E">
        <w:rPr>
          <w:b/>
        </w:rPr>
        <w:t>N</w:t>
      </w:r>
      <w:r w:rsidR="002F441E" w:rsidRPr="002F441E">
        <w:rPr>
          <w:b/>
        </w:rPr>
        <w:t xml:space="preserve"> </w:t>
      </w:r>
      <w:r w:rsidRPr="002F441E">
        <w:rPr>
          <w:b/>
        </w:rPr>
        <w:t>I</w:t>
      </w:r>
      <w:r w:rsidR="002F441E" w:rsidRPr="002F441E">
        <w:rPr>
          <w:b/>
        </w:rPr>
        <w:t xml:space="preserve"> </w:t>
      </w:r>
      <w:r w:rsidRPr="002F441E">
        <w:rPr>
          <w:b/>
        </w:rPr>
        <w:t xml:space="preserve">E </w:t>
      </w:r>
      <w:r w:rsidR="002F441E" w:rsidRPr="002F441E">
        <w:rPr>
          <w:b/>
        </w:rPr>
        <w:t xml:space="preserve">  </w:t>
      </w:r>
      <w:r w:rsidRPr="002F441E">
        <w:rPr>
          <w:b/>
        </w:rPr>
        <w:t>W</w:t>
      </w:r>
      <w:r w:rsidR="002F441E" w:rsidRPr="002F441E">
        <w:rPr>
          <w:b/>
        </w:rPr>
        <w:t xml:space="preserve"> </w:t>
      </w:r>
      <w:r w:rsidRPr="002F441E">
        <w:rPr>
          <w:b/>
        </w:rPr>
        <w:t>Y</w:t>
      </w:r>
      <w:r w:rsidR="002F441E" w:rsidRPr="002F441E">
        <w:rPr>
          <w:b/>
        </w:rPr>
        <w:t xml:space="preserve"> </w:t>
      </w:r>
      <w:r w:rsidRPr="002F441E">
        <w:rPr>
          <w:b/>
        </w:rPr>
        <w:t>K</w:t>
      </w:r>
      <w:r w:rsidR="002F441E" w:rsidRPr="002F441E">
        <w:rPr>
          <w:b/>
        </w:rPr>
        <w:t xml:space="preserve"> </w:t>
      </w:r>
      <w:r w:rsidRPr="002F441E">
        <w:rPr>
          <w:b/>
        </w:rPr>
        <w:t>O</w:t>
      </w:r>
      <w:r w:rsidR="002F441E" w:rsidRPr="002F441E">
        <w:rPr>
          <w:b/>
        </w:rPr>
        <w:t xml:space="preserve"> </w:t>
      </w:r>
      <w:r w:rsidRPr="002F441E">
        <w:rPr>
          <w:b/>
        </w:rPr>
        <w:t>N</w:t>
      </w:r>
      <w:r w:rsidR="002F441E" w:rsidRPr="002F441E">
        <w:rPr>
          <w:b/>
        </w:rPr>
        <w:t xml:space="preserve"> </w:t>
      </w:r>
      <w:r w:rsidRPr="002F441E">
        <w:rPr>
          <w:b/>
        </w:rPr>
        <w:t>A</w:t>
      </w:r>
      <w:r w:rsidR="002F441E" w:rsidRPr="002F441E">
        <w:rPr>
          <w:b/>
        </w:rPr>
        <w:t xml:space="preserve"> </w:t>
      </w:r>
      <w:r w:rsidRPr="002F441E">
        <w:rPr>
          <w:b/>
        </w:rPr>
        <w:t>W</w:t>
      </w:r>
      <w:r w:rsidR="002F441E" w:rsidRPr="002F441E">
        <w:rPr>
          <w:b/>
        </w:rPr>
        <w:t xml:space="preserve"> </w:t>
      </w:r>
      <w:r w:rsidRPr="002F441E">
        <w:rPr>
          <w:b/>
        </w:rPr>
        <w:t>C</w:t>
      </w:r>
      <w:r w:rsidR="002F441E" w:rsidRPr="002F441E">
        <w:rPr>
          <w:b/>
        </w:rPr>
        <w:t xml:space="preserve"> </w:t>
      </w:r>
      <w:r w:rsidRPr="002F441E">
        <w:rPr>
          <w:b/>
        </w:rPr>
        <w:t>Y</w:t>
      </w:r>
    </w:p>
    <w:p w14:paraId="05536F8B" w14:textId="77777777" w:rsidR="002F441E" w:rsidRPr="001F0807" w:rsidRDefault="002F441E" w:rsidP="00771036">
      <w:pPr>
        <w:spacing w:line="276" w:lineRule="auto"/>
        <w:jc w:val="center"/>
        <w:rPr>
          <w:b/>
          <w:sz w:val="20"/>
          <w:szCs w:val="20"/>
          <w:u w:val="single"/>
        </w:rPr>
      </w:pPr>
    </w:p>
    <w:p w14:paraId="63DD67A6" w14:textId="3CB3CE31" w:rsidR="00771036" w:rsidRPr="000F3D5A" w:rsidRDefault="00771036" w:rsidP="00771036">
      <w:pPr>
        <w:jc w:val="both"/>
        <w:rPr>
          <w:sz w:val="12"/>
          <w:szCs w:val="12"/>
        </w:rPr>
      </w:pPr>
      <w:r>
        <w:rPr>
          <w:b/>
          <w:sz w:val="20"/>
          <w:szCs w:val="20"/>
        </w:rPr>
        <w:t>O</w:t>
      </w:r>
      <w:r w:rsidRPr="009915B1">
        <w:rPr>
          <w:b/>
          <w:sz w:val="20"/>
          <w:szCs w:val="20"/>
        </w:rPr>
        <w:t xml:space="preserve"> niepodleganiu wykluczeniu na podstawie art. 7 ust. 1 ustawy z dnia 13</w:t>
      </w:r>
      <w:r w:rsidR="002F441E">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3FDE2764" w14:textId="6D3A11CF" w:rsidR="00771036" w:rsidRPr="00F64BB8" w:rsidRDefault="00771036" w:rsidP="00771036">
      <w:pPr>
        <w:pStyle w:val="Tekstpodstawowywcity"/>
        <w:spacing w:after="0" w:line="264" w:lineRule="auto"/>
        <w:ind w:left="0"/>
        <w:jc w:val="both"/>
      </w:pPr>
      <w:r w:rsidRPr="00F64BB8">
        <w:rPr>
          <w:sz w:val="20"/>
          <w:szCs w:val="20"/>
        </w:rPr>
        <w:t xml:space="preserve">Na potrzeby postępowania o udzielenie zamówienia publicznego, pn.: </w:t>
      </w:r>
      <w:r>
        <w:rPr>
          <w:sz w:val="20"/>
          <w:szCs w:val="20"/>
        </w:rPr>
        <w:t>„</w:t>
      </w:r>
      <w:r w:rsidR="003D03B9">
        <w:rPr>
          <w:b/>
          <w:sz w:val="20"/>
          <w:szCs w:val="20"/>
        </w:rPr>
        <w:t>U</w:t>
      </w:r>
      <w:r w:rsidR="003D03B9">
        <w:rPr>
          <w:b/>
          <w:color w:val="000000"/>
          <w:sz w:val="20"/>
          <w:szCs w:val="20"/>
        </w:rPr>
        <w:t>trzymanie i konserwację urządzeń dźwigowych znajdujących się na terenie Samodzielnego Publicznego Zespołu Zakładów Opieki Zdrowotnej w Nisku</w:t>
      </w:r>
      <w:r w:rsidRPr="007A3960">
        <w:rPr>
          <w:b/>
          <w:bCs/>
          <w:sz w:val="20"/>
          <w:szCs w:val="20"/>
        </w:rPr>
        <w:t>”</w:t>
      </w:r>
    </w:p>
    <w:p w14:paraId="489A0A3C" w14:textId="77777777" w:rsidR="00771036" w:rsidRPr="00F64BB8" w:rsidRDefault="00771036" w:rsidP="00771036">
      <w:pPr>
        <w:pStyle w:val="Tekstpodstawowywcity"/>
        <w:spacing w:after="0" w:line="264" w:lineRule="auto"/>
        <w:ind w:firstLine="1"/>
        <w:rPr>
          <w:bCs/>
          <w:sz w:val="20"/>
          <w:szCs w:val="20"/>
        </w:rPr>
      </w:pPr>
      <w:r w:rsidRPr="00F64BB8">
        <w:rPr>
          <w:bCs/>
          <w:sz w:val="20"/>
          <w:szCs w:val="20"/>
        </w:rPr>
        <w:t xml:space="preserve">oświadczam, </w:t>
      </w:r>
      <w:r>
        <w:rPr>
          <w:bCs/>
          <w:sz w:val="20"/>
          <w:szCs w:val="20"/>
        </w:rPr>
        <w:t>że</w:t>
      </w:r>
      <w:r w:rsidRPr="00F64BB8">
        <w:rPr>
          <w:bCs/>
          <w:sz w:val="20"/>
          <w:szCs w:val="20"/>
        </w:rPr>
        <w:t>:</w:t>
      </w:r>
    </w:p>
    <w:p w14:paraId="588770A5" w14:textId="77777777" w:rsidR="00771036" w:rsidRPr="009915B1" w:rsidRDefault="00771036" w:rsidP="00E217FA">
      <w:pPr>
        <w:pStyle w:val="Akapitzlist"/>
        <w:numPr>
          <w:ilvl w:val="0"/>
          <w:numId w:val="38"/>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 xml:space="preserve">szczególnych rozwiązaniach w zakresie przeciwdziałania wspieraniu agresji na Ukrainę oraz służących ochronie bezpieczeństwa narodowego (Dz.U. z 2022 poz. 835),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2"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5EF94367" w14:textId="77777777" w:rsidR="00771036" w:rsidRPr="009915B1" w:rsidRDefault="00771036" w:rsidP="00E217FA">
      <w:pPr>
        <w:pStyle w:val="Akapitzlist"/>
        <w:numPr>
          <w:ilvl w:val="0"/>
          <w:numId w:val="39"/>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3"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4"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1B9BC1FA" w14:textId="77777777" w:rsidR="00771036" w:rsidRPr="009915B1" w:rsidRDefault="00771036" w:rsidP="00E217FA">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5"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6"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7"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416D5B74" w14:textId="77777777" w:rsidR="00771036" w:rsidRPr="009915B1" w:rsidRDefault="00771036" w:rsidP="00E217FA">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8"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9"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20"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1B5A3D7F" w14:textId="77777777" w:rsidR="00771036" w:rsidRPr="00580E6D" w:rsidRDefault="00771036" w:rsidP="00771036">
      <w:pPr>
        <w:pStyle w:val="Akapitzlist"/>
        <w:spacing w:after="0" w:line="240" w:lineRule="auto"/>
        <w:ind w:left="711"/>
        <w:jc w:val="both"/>
        <w:rPr>
          <w:rFonts w:ascii="Times New Roman" w:hAnsi="Times New Roman"/>
          <w:sz w:val="12"/>
          <w:szCs w:val="12"/>
          <w:lang w:eastAsia="en-GB"/>
        </w:rPr>
      </w:pPr>
    </w:p>
    <w:p w14:paraId="6FF5E822" w14:textId="77777777" w:rsidR="00771036" w:rsidRPr="009915B1" w:rsidRDefault="00771036" w:rsidP="00771036">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7D746A1" w14:textId="77777777" w:rsidR="00771036" w:rsidRPr="00580E6D" w:rsidRDefault="00771036" w:rsidP="00771036">
      <w:pPr>
        <w:jc w:val="both"/>
        <w:rPr>
          <w:rFonts w:eastAsia="Calibri"/>
          <w:b/>
          <w:sz w:val="12"/>
          <w:szCs w:val="12"/>
          <w:lang w:eastAsia="en-GB"/>
        </w:rPr>
      </w:pPr>
    </w:p>
    <w:p w14:paraId="28BD6615" w14:textId="77777777" w:rsidR="00771036" w:rsidRPr="009915B1" w:rsidRDefault="00771036" w:rsidP="00771036">
      <w:pPr>
        <w:spacing w:line="260" w:lineRule="exact"/>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0501F412" w14:textId="77777777" w:rsidR="00771036" w:rsidRPr="00580E6D" w:rsidRDefault="00771036" w:rsidP="00771036">
      <w:pPr>
        <w:jc w:val="both"/>
        <w:rPr>
          <w:rFonts w:eastAsia="Calibri"/>
          <w:sz w:val="12"/>
          <w:szCs w:val="12"/>
          <w:lang w:eastAsia="en-GB"/>
        </w:rPr>
      </w:pPr>
    </w:p>
    <w:p w14:paraId="36FD121C" w14:textId="77777777" w:rsidR="00771036" w:rsidRPr="009915B1" w:rsidRDefault="00771036" w:rsidP="00771036">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25AC7F29" w14:textId="77777777" w:rsidR="00771036" w:rsidRPr="00580E6D" w:rsidRDefault="00771036" w:rsidP="00771036">
      <w:pPr>
        <w:jc w:val="both"/>
        <w:rPr>
          <w:rFonts w:eastAsia="Calibri"/>
          <w:sz w:val="12"/>
          <w:szCs w:val="12"/>
          <w:lang w:eastAsia="en-GB"/>
        </w:rPr>
      </w:pPr>
    </w:p>
    <w:p w14:paraId="65970A34" w14:textId="77777777" w:rsidR="00771036" w:rsidRPr="002B2718" w:rsidRDefault="00771036" w:rsidP="00771036">
      <w:pPr>
        <w:spacing w:line="264" w:lineRule="auto"/>
        <w:jc w:val="both"/>
        <w:rPr>
          <w:rFonts w:eastAsia="Calibri"/>
          <w:sz w:val="16"/>
          <w:szCs w:val="16"/>
          <w:lang w:eastAsia="en-GB"/>
        </w:rPr>
      </w:pPr>
    </w:p>
    <w:p w14:paraId="6E6F6393" w14:textId="77777777" w:rsidR="00771036" w:rsidRPr="009915B1" w:rsidRDefault="00771036" w:rsidP="00771036">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24BF3D1" w14:textId="77777777" w:rsidR="00771036" w:rsidRPr="009915B1" w:rsidRDefault="00771036" w:rsidP="00771036">
      <w:pPr>
        <w:spacing w:line="264" w:lineRule="auto"/>
        <w:jc w:val="both"/>
        <w:rPr>
          <w:rFonts w:eastAsia="Calibri"/>
          <w:sz w:val="20"/>
          <w:szCs w:val="20"/>
          <w:lang w:eastAsia="en-GB"/>
        </w:rPr>
      </w:pPr>
    </w:p>
    <w:p w14:paraId="76D564AD" w14:textId="77777777" w:rsidR="00771036" w:rsidRDefault="00771036" w:rsidP="00771036">
      <w:pPr>
        <w:jc w:val="center"/>
        <w:rPr>
          <w:b/>
          <w:sz w:val="20"/>
          <w:szCs w:val="20"/>
          <w:u w:val="single"/>
        </w:rPr>
      </w:pPr>
    </w:p>
    <w:p w14:paraId="7384332F" w14:textId="77777777" w:rsidR="00771036" w:rsidRDefault="00771036" w:rsidP="00771036">
      <w:pPr>
        <w:jc w:val="center"/>
        <w:rPr>
          <w:b/>
          <w:sz w:val="20"/>
          <w:szCs w:val="20"/>
          <w:u w:val="single"/>
        </w:rPr>
      </w:pPr>
    </w:p>
    <w:p w14:paraId="31AC9979" w14:textId="77777777" w:rsidR="00771036" w:rsidRPr="00A940C3" w:rsidRDefault="00771036" w:rsidP="00771036">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45887320" w14:textId="77777777" w:rsidR="00771036" w:rsidRPr="00A940C3" w:rsidRDefault="00771036" w:rsidP="00771036">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1EB566FF" w14:textId="77777777" w:rsidR="00771036" w:rsidRPr="00DA372D" w:rsidRDefault="00771036" w:rsidP="00771036">
      <w:pPr>
        <w:ind w:left="5529"/>
        <w:jc w:val="center"/>
        <w:rPr>
          <w:sz w:val="20"/>
          <w:szCs w:val="20"/>
          <w:vertAlign w:val="superscript"/>
        </w:rPr>
      </w:pPr>
      <w:r w:rsidRPr="00A940C3">
        <w:rPr>
          <w:sz w:val="20"/>
          <w:szCs w:val="20"/>
          <w:vertAlign w:val="superscript"/>
        </w:rPr>
        <w:t>w imieniu Wykonawcy</w:t>
      </w:r>
    </w:p>
    <w:p w14:paraId="13A07668" w14:textId="303D0C58" w:rsidR="00771036" w:rsidRDefault="00771036">
      <w:pPr>
        <w:rPr>
          <w:b/>
          <w:sz w:val="20"/>
          <w:szCs w:val="20"/>
        </w:rPr>
      </w:pPr>
    </w:p>
    <w:p w14:paraId="47F4F59A" w14:textId="77777777" w:rsidR="00771036" w:rsidRDefault="00771036">
      <w:pPr>
        <w:rPr>
          <w:b/>
          <w:sz w:val="20"/>
          <w:szCs w:val="20"/>
        </w:rPr>
      </w:pPr>
      <w:r>
        <w:rPr>
          <w:b/>
          <w:sz w:val="20"/>
          <w:szCs w:val="20"/>
        </w:rPr>
        <w:br w:type="page"/>
      </w:r>
    </w:p>
    <w:p w14:paraId="4C416238" w14:textId="6D954D52" w:rsidR="00D23C38" w:rsidRDefault="00D23C38" w:rsidP="0019582E">
      <w:pPr>
        <w:jc w:val="right"/>
        <w:rPr>
          <w:b/>
          <w:sz w:val="20"/>
          <w:szCs w:val="20"/>
        </w:rPr>
      </w:pPr>
      <w:r>
        <w:rPr>
          <w:b/>
          <w:sz w:val="20"/>
          <w:szCs w:val="20"/>
        </w:rPr>
        <w:lastRenderedPageBreak/>
        <w:t xml:space="preserve">Załącznik nr </w:t>
      </w:r>
      <w:r w:rsidR="00CF3F86">
        <w:rPr>
          <w:b/>
          <w:sz w:val="20"/>
          <w:szCs w:val="20"/>
        </w:rPr>
        <w:t>5</w:t>
      </w:r>
    </w:p>
    <w:p w14:paraId="2B74AFAD" w14:textId="77777777" w:rsidR="0062323E" w:rsidRPr="00CF2B3A" w:rsidRDefault="0062323E" w:rsidP="0019582E">
      <w:pPr>
        <w:jc w:val="center"/>
        <w:rPr>
          <w:b/>
          <w:sz w:val="10"/>
          <w:szCs w:val="10"/>
        </w:rPr>
      </w:pPr>
    </w:p>
    <w:p w14:paraId="5D08453A" w14:textId="77777777" w:rsidR="00D23C38" w:rsidRPr="00A940C3" w:rsidRDefault="00D23C38" w:rsidP="0019582E">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21549FA8" w14:textId="77777777" w:rsidR="00D23C38" w:rsidRDefault="00D23C38" w:rsidP="0019582E">
      <w:pPr>
        <w:jc w:val="center"/>
        <w:rPr>
          <w:b/>
          <w:sz w:val="20"/>
          <w:szCs w:val="20"/>
        </w:rPr>
      </w:pPr>
      <w:r>
        <w:rPr>
          <w:b/>
          <w:sz w:val="20"/>
          <w:szCs w:val="20"/>
        </w:rPr>
        <w:t>Nr ___/</w:t>
      </w:r>
      <w:proofErr w:type="spellStart"/>
      <w:r>
        <w:rPr>
          <w:b/>
          <w:sz w:val="20"/>
          <w:szCs w:val="20"/>
        </w:rPr>
        <w:t>Zp</w:t>
      </w:r>
      <w:proofErr w:type="spellEnd"/>
      <w:r>
        <w:rPr>
          <w:b/>
          <w:sz w:val="20"/>
          <w:szCs w:val="20"/>
        </w:rPr>
        <w:t>/2022</w:t>
      </w:r>
    </w:p>
    <w:p w14:paraId="45BB4F9A" w14:textId="3684514C" w:rsidR="0062323E" w:rsidRDefault="0062323E" w:rsidP="0019582E">
      <w:pPr>
        <w:rPr>
          <w:b/>
          <w:sz w:val="10"/>
          <w:szCs w:val="10"/>
        </w:rPr>
      </w:pPr>
    </w:p>
    <w:p w14:paraId="0D2F9519" w14:textId="77777777" w:rsidR="0062323E" w:rsidRPr="00A940C3" w:rsidRDefault="0062323E" w:rsidP="0019582E">
      <w:pPr>
        <w:rPr>
          <w:b/>
          <w:sz w:val="10"/>
          <w:szCs w:val="10"/>
        </w:rPr>
      </w:pPr>
    </w:p>
    <w:p w14:paraId="2894F94A" w14:textId="77777777" w:rsidR="00D23C38" w:rsidRPr="00A940C3" w:rsidRDefault="00D23C38" w:rsidP="0019582E">
      <w:pPr>
        <w:ind w:firstLine="360"/>
        <w:jc w:val="both"/>
        <w:rPr>
          <w:sz w:val="20"/>
          <w:szCs w:val="20"/>
        </w:rPr>
      </w:pPr>
      <w:r w:rsidRPr="00A940C3">
        <w:rPr>
          <w:sz w:val="20"/>
          <w:szCs w:val="20"/>
        </w:rPr>
        <w:t>W dn</w:t>
      </w:r>
      <w:r>
        <w:rPr>
          <w:sz w:val="20"/>
          <w:szCs w:val="20"/>
        </w:rPr>
        <w:t>iu ___/___/2022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62C675E" w14:textId="77777777" w:rsidR="00D23C38" w:rsidRPr="002C79DA" w:rsidRDefault="00D23C38" w:rsidP="0019582E">
      <w:pPr>
        <w:numPr>
          <w:ilvl w:val="0"/>
          <w:numId w:val="2"/>
        </w:numPr>
        <w:ind w:left="360" w:hanging="360"/>
        <w:jc w:val="both"/>
        <w:rPr>
          <w:sz w:val="20"/>
          <w:szCs w:val="20"/>
        </w:rPr>
      </w:pPr>
      <w:r w:rsidRPr="002C79DA">
        <w:rPr>
          <w:bCs/>
          <w:sz w:val="20"/>
          <w:szCs w:val="20"/>
        </w:rPr>
        <w:t>_____________________________________________</w:t>
      </w:r>
    </w:p>
    <w:p w14:paraId="20867909" w14:textId="31269F67" w:rsidR="00D23C38" w:rsidRPr="00A940C3" w:rsidRDefault="00D23C38" w:rsidP="0019582E">
      <w:pPr>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sidR="000C5F01">
        <w:rPr>
          <w:sz w:val="20"/>
          <w:szCs w:val="20"/>
        </w:rPr>
        <w:t>Zamawiającym</w:t>
      </w:r>
      <w:r w:rsidRPr="00A940C3">
        <w:rPr>
          <w:sz w:val="20"/>
          <w:szCs w:val="20"/>
        </w:rPr>
        <w:t>” a:</w:t>
      </w:r>
    </w:p>
    <w:p w14:paraId="61DE19B8" w14:textId="77777777" w:rsidR="00D23C38" w:rsidRPr="00A940C3" w:rsidRDefault="00D23C38" w:rsidP="0019582E">
      <w:pPr>
        <w:jc w:val="both"/>
        <w:rPr>
          <w:sz w:val="20"/>
          <w:szCs w:val="20"/>
        </w:rPr>
      </w:pPr>
      <w:r w:rsidRPr="00A940C3">
        <w:rPr>
          <w:sz w:val="20"/>
          <w:szCs w:val="20"/>
        </w:rPr>
        <w:t>_____________________________________________________________________________</w:t>
      </w:r>
    </w:p>
    <w:p w14:paraId="208DA4AD" w14:textId="77777777" w:rsidR="00D23C38" w:rsidRPr="00A940C3" w:rsidRDefault="00D23C38" w:rsidP="0019582E">
      <w:pPr>
        <w:jc w:val="both"/>
        <w:rPr>
          <w:sz w:val="20"/>
          <w:szCs w:val="20"/>
        </w:rPr>
      </w:pPr>
      <w:r w:rsidRPr="00A940C3">
        <w:rPr>
          <w:sz w:val="20"/>
          <w:szCs w:val="20"/>
        </w:rPr>
        <w:t>reprezentowanym przez:</w:t>
      </w:r>
    </w:p>
    <w:p w14:paraId="74F34BD9" w14:textId="77777777" w:rsidR="00D23C38" w:rsidRPr="002C79DA" w:rsidRDefault="00D23C38" w:rsidP="00E217FA">
      <w:pPr>
        <w:numPr>
          <w:ilvl w:val="0"/>
          <w:numId w:val="19"/>
        </w:numPr>
        <w:jc w:val="both"/>
        <w:rPr>
          <w:bCs/>
          <w:sz w:val="20"/>
          <w:szCs w:val="20"/>
        </w:rPr>
      </w:pPr>
      <w:r w:rsidRPr="002C79DA">
        <w:rPr>
          <w:bCs/>
          <w:sz w:val="20"/>
          <w:szCs w:val="20"/>
        </w:rPr>
        <w:t>_____________________________________________</w:t>
      </w:r>
    </w:p>
    <w:p w14:paraId="34B1BD38" w14:textId="5A52A8C0" w:rsidR="00D23C38" w:rsidRPr="00A940C3" w:rsidRDefault="00D23C38" w:rsidP="0019582E">
      <w:pPr>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w:t>
      </w:r>
      <w:r w:rsidR="000C5F01">
        <w:rPr>
          <w:sz w:val="20"/>
          <w:szCs w:val="20"/>
        </w:rPr>
        <w:t>Wykonawcą</w:t>
      </w:r>
      <w:r w:rsidRPr="00A940C3">
        <w:rPr>
          <w:sz w:val="20"/>
          <w:szCs w:val="20"/>
        </w:rPr>
        <w:t>”</w:t>
      </w:r>
    </w:p>
    <w:p w14:paraId="475CAA18" w14:textId="77777777" w:rsidR="0062323E" w:rsidRPr="00154365" w:rsidRDefault="0062323E" w:rsidP="0019582E">
      <w:pPr>
        <w:jc w:val="both"/>
        <w:rPr>
          <w:sz w:val="10"/>
          <w:szCs w:val="10"/>
        </w:rPr>
      </w:pPr>
    </w:p>
    <w:p w14:paraId="2FD178E4" w14:textId="44970CE4" w:rsidR="00D23C38" w:rsidRDefault="00D23C38" w:rsidP="0019582E">
      <w:pPr>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w:t>
      </w:r>
      <w:r w:rsidR="00DC0B9A">
        <w:rPr>
          <w:sz w:val="20"/>
          <w:szCs w:val="20"/>
        </w:rPr>
        <w:t>20</w:t>
      </w:r>
      <w:r>
        <w:rPr>
          <w:sz w:val="20"/>
          <w:szCs w:val="20"/>
        </w:rPr>
        <w:t>/0</w:t>
      </w:r>
      <w:r w:rsidR="003D03B9">
        <w:rPr>
          <w:sz w:val="20"/>
          <w:szCs w:val="20"/>
        </w:rPr>
        <w:t>9</w:t>
      </w:r>
      <w:r>
        <w:rPr>
          <w:sz w:val="20"/>
          <w:szCs w:val="20"/>
        </w:rPr>
        <w:t>/2022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xml:space="preserve">. Dz. U. z 2021 r. poz. 1129 z </w:t>
      </w:r>
      <w:proofErr w:type="spellStart"/>
      <w:r>
        <w:rPr>
          <w:sz w:val="20"/>
          <w:szCs w:val="20"/>
        </w:rPr>
        <w:t>późn</w:t>
      </w:r>
      <w:proofErr w:type="spellEnd"/>
      <w:r>
        <w:rPr>
          <w:sz w:val="20"/>
          <w:szCs w:val="20"/>
        </w:rPr>
        <w:t>. zm.</w:t>
      </w:r>
      <w:r w:rsidRPr="00595A7B">
        <w:rPr>
          <w:sz w:val="20"/>
          <w:szCs w:val="20"/>
        </w:rPr>
        <w:t>) zatwierdzonymi przez</w:t>
      </w:r>
      <w:r>
        <w:rPr>
          <w:sz w:val="20"/>
          <w:szCs w:val="20"/>
        </w:rPr>
        <w:t xml:space="preserve"> </w:t>
      </w:r>
      <w:r w:rsidRPr="00595A7B">
        <w:rPr>
          <w:sz w:val="20"/>
          <w:szCs w:val="20"/>
        </w:rPr>
        <w:t>Dyrektora SPZZO</w:t>
      </w:r>
      <w:r>
        <w:rPr>
          <w:sz w:val="20"/>
          <w:szCs w:val="20"/>
        </w:rPr>
        <w:t xml:space="preserve">Z Nisko zawarta zostaje umowa o </w:t>
      </w:r>
      <w:r w:rsidRPr="00595A7B">
        <w:rPr>
          <w:sz w:val="20"/>
          <w:szCs w:val="20"/>
        </w:rPr>
        <w:t>treści następującej:</w:t>
      </w:r>
    </w:p>
    <w:p w14:paraId="2DC86A78" w14:textId="58C17FA6" w:rsidR="00D23C38" w:rsidRDefault="00D23C38" w:rsidP="0019582E">
      <w:pPr>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1.</w:t>
      </w:r>
    </w:p>
    <w:p w14:paraId="64B9FBC1" w14:textId="5174C5C9" w:rsidR="00E21FA5" w:rsidRPr="00E21FA5" w:rsidRDefault="00D23C38" w:rsidP="0019582E">
      <w:pPr>
        <w:numPr>
          <w:ilvl w:val="0"/>
          <w:numId w:val="5"/>
        </w:numPr>
        <w:ind w:left="284" w:hanging="284"/>
        <w:jc w:val="both"/>
        <w:rPr>
          <w:rStyle w:val="FontStyle13"/>
          <w:rFonts w:ascii="Times New Roman" w:hAnsi="Times New Roman" w:cs="Times New Roman"/>
          <w:bCs/>
        </w:rPr>
      </w:pPr>
      <w:r w:rsidRPr="00E21FA5">
        <w:rPr>
          <w:bCs/>
          <w:sz w:val="20"/>
          <w:szCs w:val="20"/>
        </w:rPr>
        <w:t xml:space="preserve">Przedmiotem </w:t>
      </w:r>
      <w:r w:rsidR="00DE2CC7" w:rsidRPr="00E21FA5">
        <w:rPr>
          <w:bCs/>
          <w:sz w:val="20"/>
          <w:szCs w:val="20"/>
        </w:rPr>
        <w:t>U</w:t>
      </w:r>
      <w:r w:rsidRPr="00E21FA5">
        <w:rPr>
          <w:bCs/>
          <w:sz w:val="20"/>
          <w:szCs w:val="20"/>
        </w:rPr>
        <w:t xml:space="preserve">mowy jest </w:t>
      </w:r>
      <w:r w:rsidR="003D03B9" w:rsidRPr="00E21FA5">
        <w:rPr>
          <w:bCs/>
          <w:sz w:val="20"/>
          <w:szCs w:val="20"/>
        </w:rPr>
        <w:t xml:space="preserve">utrzymanie i konserwacja </w:t>
      </w:r>
      <w:r w:rsidR="00E21FA5" w:rsidRPr="00E21FA5">
        <w:rPr>
          <w:rStyle w:val="FontStyle13"/>
          <w:rFonts w:ascii="Times New Roman" w:hAnsi="Times New Roman" w:cs="Times New Roman"/>
          <w:bCs/>
        </w:rPr>
        <w:t>urządzeń dźwigowych zainstalowanych w budynku Szpitala Powiatowego im. PCK w Nisku wg specyfikacji jak niżej:</w:t>
      </w:r>
    </w:p>
    <w:p w14:paraId="4DFBFA46" w14:textId="77777777" w:rsidR="00E21FA5" w:rsidRPr="00E21FA5" w:rsidRDefault="00E21FA5" w:rsidP="00E217FA">
      <w:pPr>
        <w:numPr>
          <w:ilvl w:val="0"/>
          <w:numId w:val="45"/>
        </w:numPr>
        <w:tabs>
          <w:tab w:val="clear" w:pos="1353"/>
        </w:tabs>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szpitalny hydrauliczny</w:t>
      </w:r>
      <w:r w:rsidRPr="00E21FA5">
        <w:rPr>
          <w:rStyle w:val="FontStyle13"/>
          <w:rFonts w:ascii="Times New Roman" w:hAnsi="Times New Roman" w:cs="Times New Roman"/>
          <w:bCs/>
        </w:rPr>
        <w:tab/>
        <w:t>udźwig Q=1 400kg,</w:t>
      </w:r>
    </w:p>
    <w:p w14:paraId="56BD1D21" w14:textId="77777777" w:rsidR="00E21FA5" w:rsidRPr="00E21FA5" w:rsidRDefault="00E21FA5" w:rsidP="00E217FA">
      <w:pPr>
        <w:numPr>
          <w:ilvl w:val="0"/>
          <w:numId w:val="45"/>
        </w:numPr>
        <w:tabs>
          <w:tab w:val="clear" w:pos="1353"/>
        </w:tabs>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szpitalny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Q=1 600kg,</w:t>
      </w:r>
    </w:p>
    <w:p w14:paraId="301362B1" w14:textId="77777777" w:rsidR="00E21FA5" w:rsidRPr="00E21FA5" w:rsidRDefault="00E21FA5" w:rsidP="00E217FA">
      <w:pPr>
        <w:numPr>
          <w:ilvl w:val="0"/>
          <w:numId w:val="45"/>
        </w:numPr>
        <w:tabs>
          <w:tab w:val="clear" w:pos="1353"/>
        </w:tabs>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osobowy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Q=500kg,</w:t>
      </w:r>
    </w:p>
    <w:p w14:paraId="72BDE2C2" w14:textId="77777777" w:rsidR="00E21FA5" w:rsidRPr="00E21FA5" w:rsidRDefault="00E21FA5" w:rsidP="00E217FA">
      <w:pPr>
        <w:numPr>
          <w:ilvl w:val="0"/>
          <w:numId w:val="45"/>
        </w:numPr>
        <w:tabs>
          <w:tab w:val="clear" w:pos="1353"/>
        </w:tabs>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osobowy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Q=450kg,</w:t>
      </w:r>
    </w:p>
    <w:p w14:paraId="79B13119" w14:textId="77777777" w:rsidR="00E21FA5" w:rsidRPr="00E21FA5" w:rsidRDefault="00E21FA5" w:rsidP="00E217FA">
      <w:pPr>
        <w:numPr>
          <w:ilvl w:val="0"/>
          <w:numId w:val="45"/>
        </w:numPr>
        <w:tabs>
          <w:tab w:val="clear" w:pos="1353"/>
        </w:tabs>
        <w:suppressAutoHyphens/>
        <w:ind w:left="567" w:hanging="283"/>
        <w:rPr>
          <w:bCs/>
          <w:sz w:val="20"/>
          <w:szCs w:val="20"/>
        </w:rPr>
      </w:pPr>
      <w:r w:rsidRPr="00E21FA5">
        <w:rPr>
          <w:rStyle w:val="FontStyle13"/>
          <w:rFonts w:ascii="Times New Roman" w:hAnsi="Times New Roman" w:cs="Times New Roman"/>
          <w:bCs/>
        </w:rPr>
        <w:t>dźwig towarowy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Q=200kg.</w:t>
      </w:r>
    </w:p>
    <w:p w14:paraId="1DB57968" w14:textId="5FD25F33" w:rsidR="00E21FA5" w:rsidRPr="00E21FA5" w:rsidRDefault="00E21FA5" w:rsidP="0019582E">
      <w:pPr>
        <w:numPr>
          <w:ilvl w:val="0"/>
          <w:numId w:val="5"/>
        </w:numPr>
        <w:ind w:left="284" w:hanging="284"/>
        <w:jc w:val="both"/>
        <w:rPr>
          <w:bCs/>
          <w:sz w:val="20"/>
          <w:szCs w:val="20"/>
        </w:rPr>
      </w:pPr>
      <w:r w:rsidRPr="00E21FA5">
        <w:rPr>
          <w:bCs/>
          <w:sz w:val="20"/>
          <w:szCs w:val="20"/>
        </w:rPr>
        <w:t xml:space="preserve">Wykonawca zobowiązuje się do konserwacji </w:t>
      </w:r>
      <w:r>
        <w:rPr>
          <w:bCs/>
          <w:sz w:val="20"/>
          <w:szCs w:val="20"/>
        </w:rPr>
        <w:t xml:space="preserve">urządzeń </w:t>
      </w:r>
      <w:r w:rsidRPr="00E21FA5">
        <w:rPr>
          <w:bCs/>
          <w:sz w:val="20"/>
          <w:szCs w:val="20"/>
        </w:rPr>
        <w:t>dźwig</w:t>
      </w:r>
      <w:r>
        <w:rPr>
          <w:bCs/>
          <w:sz w:val="20"/>
          <w:szCs w:val="20"/>
        </w:rPr>
        <w:t>owych</w:t>
      </w:r>
      <w:r w:rsidRPr="00E21FA5">
        <w:rPr>
          <w:bCs/>
          <w:sz w:val="20"/>
          <w:szCs w:val="20"/>
        </w:rPr>
        <w:t xml:space="preserve"> w zakresie ustalonym dokumentacją techniczno-ruchową i instrukcjami konserwacji </w:t>
      </w:r>
      <w:r>
        <w:rPr>
          <w:bCs/>
          <w:sz w:val="20"/>
          <w:szCs w:val="20"/>
        </w:rPr>
        <w:t xml:space="preserve">urządzeń </w:t>
      </w:r>
      <w:r w:rsidRPr="00E21FA5">
        <w:rPr>
          <w:bCs/>
          <w:sz w:val="20"/>
          <w:szCs w:val="20"/>
        </w:rPr>
        <w:t>dźwig</w:t>
      </w:r>
      <w:r>
        <w:rPr>
          <w:bCs/>
          <w:sz w:val="20"/>
          <w:szCs w:val="20"/>
        </w:rPr>
        <w:t>owych</w:t>
      </w:r>
      <w:r w:rsidRPr="00E21FA5">
        <w:rPr>
          <w:bCs/>
          <w:sz w:val="20"/>
          <w:szCs w:val="20"/>
        </w:rPr>
        <w:t xml:space="preserve"> oraz stosownymi przepisami UDT o</w:t>
      </w:r>
      <w:r>
        <w:rPr>
          <w:bCs/>
          <w:sz w:val="20"/>
          <w:szCs w:val="20"/>
        </w:rPr>
        <w:t> </w:t>
      </w:r>
      <w:r w:rsidRPr="00E21FA5">
        <w:rPr>
          <w:bCs/>
          <w:sz w:val="20"/>
          <w:szCs w:val="20"/>
        </w:rPr>
        <w:t>budowie i</w:t>
      </w:r>
      <w:r>
        <w:rPr>
          <w:bCs/>
          <w:sz w:val="20"/>
          <w:szCs w:val="20"/>
        </w:rPr>
        <w:t xml:space="preserve"> </w:t>
      </w:r>
      <w:r w:rsidRPr="00E21FA5">
        <w:rPr>
          <w:bCs/>
          <w:sz w:val="20"/>
          <w:szCs w:val="20"/>
        </w:rPr>
        <w:t xml:space="preserve">eksploatacji </w:t>
      </w:r>
      <w:r>
        <w:rPr>
          <w:bCs/>
          <w:sz w:val="20"/>
          <w:szCs w:val="20"/>
        </w:rPr>
        <w:t xml:space="preserve">urządzeń </w:t>
      </w:r>
      <w:r w:rsidRPr="00E21FA5">
        <w:rPr>
          <w:bCs/>
          <w:sz w:val="20"/>
          <w:szCs w:val="20"/>
        </w:rPr>
        <w:t>dźwig</w:t>
      </w:r>
      <w:r>
        <w:rPr>
          <w:bCs/>
          <w:sz w:val="20"/>
          <w:szCs w:val="20"/>
        </w:rPr>
        <w:t>owych</w:t>
      </w:r>
      <w:r w:rsidRPr="00E21FA5">
        <w:rPr>
          <w:bCs/>
          <w:sz w:val="20"/>
          <w:szCs w:val="20"/>
        </w:rPr>
        <w:t xml:space="preserve">. Wykonawca zobowiązuje się do konserwacji </w:t>
      </w:r>
      <w:r>
        <w:rPr>
          <w:bCs/>
          <w:sz w:val="20"/>
          <w:szCs w:val="20"/>
        </w:rPr>
        <w:t xml:space="preserve">urządzeń </w:t>
      </w:r>
      <w:r w:rsidRPr="00E21FA5">
        <w:rPr>
          <w:bCs/>
          <w:sz w:val="20"/>
          <w:szCs w:val="20"/>
        </w:rPr>
        <w:t>dźwig</w:t>
      </w:r>
      <w:r>
        <w:rPr>
          <w:bCs/>
          <w:sz w:val="20"/>
          <w:szCs w:val="20"/>
        </w:rPr>
        <w:t>owych</w:t>
      </w:r>
      <w:r w:rsidRPr="00E21FA5">
        <w:rPr>
          <w:bCs/>
          <w:sz w:val="20"/>
          <w:szCs w:val="20"/>
        </w:rPr>
        <w:t xml:space="preserve"> w stałym ruchu, z wyjątkiem postojów niezbędnych do wykonania czynności konserwacyjnych i</w:t>
      </w:r>
      <w:r>
        <w:rPr>
          <w:bCs/>
          <w:sz w:val="20"/>
          <w:szCs w:val="20"/>
        </w:rPr>
        <w:t> </w:t>
      </w:r>
      <w:r w:rsidRPr="00E21FA5">
        <w:rPr>
          <w:bCs/>
          <w:sz w:val="20"/>
          <w:szCs w:val="20"/>
        </w:rPr>
        <w:t xml:space="preserve">naprawczych. Prace związane z konserwacją </w:t>
      </w:r>
      <w:r>
        <w:rPr>
          <w:bCs/>
          <w:sz w:val="20"/>
          <w:szCs w:val="20"/>
        </w:rPr>
        <w:t xml:space="preserve">urządzeń </w:t>
      </w:r>
      <w:r w:rsidRPr="00E21FA5">
        <w:rPr>
          <w:bCs/>
          <w:sz w:val="20"/>
          <w:szCs w:val="20"/>
        </w:rPr>
        <w:t>dźwig</w:t>
      </w:r>
      <w:r>
        <w:rPr>
          <w:bCs/>
          <w:sz w:val="20"/>
          <w:szCs w:val="20"/>
        </w:rPr>
        <w:t>owych</w:t>
      </w:r>
      <w:r w:rsidRPr="00E21FA5">
        <w:rPr>
          <w:bCs/>
          <w:sz w:val="20"/>
          <w:szCs w:val="20"/>
        </w:rPr>
        <w:t xml:space="preserve"> wykonywane będą przez Wykonawcę w dni robocze w godzinach</w:t>
      </w:r>
      <w:r w:rsidR="003F5965">
        <w:rPr>
          <w:bCs/>
          <w:sz w:val="20"/>
          <w:szCs w:val="20"/>
        </w:rPr>
        <w:t>:</w:t>
      </w:r>
      <w:r w:rsidRPr="00E21FA5">
        <w:rPr>
          <w:bCs/>
          <w:sz w:val="20"/>
          <w:szCs w:val="20"/>
        </w:rPr>
        <w:t xml:space="preserve"> 7:00 - 16:00.</w:t>
      </w:r>
    </w:p>
    <w:p w14:paraId="00A2F76D" w14:textId="77777777" w:rsidR="0062323E" w:rsidRPr="00154365" w:rsidRDefault="0062323E" w:rsidP="0019582E">
      <w:pPr>
        <w:rPr>
          <w:b/>
          <w:bCs/>
          <w:sz w:val="10"/>
          <w:szCs w:val="10"/>
        </w:rPr>
      </w:pPr>
    </w:p>
    <w:p w14:paraId="0D0820D4" w14:textId="2F7EBC5A" w:rsidR="006711DD" w:rsidRDefault="006711DD" w:rsidP="0019582E">
      <w:pPr>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2.</w:t>
      </w:r>
    </w:p>
    <w:p w14:paraId="26986EF0" w14:textId="77777777" w:rsidR="006711DD" w:rsidRPr="0005022C" w:rsidRDefault="006711DD" w:rsidP="00E217FA">
      <w:pPr>
        <w:numPr>
          <w:ilvl w:val="0"/>
          <w:numId w:val="46"/>
        </w:numPr>
        <w:jc w:val="both"/>
        <w:rPr>
          <w:sz w:val="20"/>
          <w:szCs w:val="20"/>
        </w:rPr>
      </w:pPr>
      <w:r w:rsidRPr="0005022C">
        <w:rPr>
          <w:sz w:val="20"/>
          <w:szCs w:val="20"/>
        </w:rPr>
        <w:t>Cena za konserwację urządzenia dźwigowego przysługuje w 100% jeżeli sprawna i bezpieczna eksploatacja przebiegała w ciągu wszystkich dni miesiąca. Za każdy dzień postoju urządzenia dźwigowego, cenę należy zmniejszyć 0 1/30 bez względu na winę pod warunkiem, że konserwator został powiadomiony przez Zamawiającego w pierwszym dniu uszkodzenia (za dzień liczy się przestój nie mniej niż 12 godzin dziennych).</w:t>
      </w:r>
    </w:p>
    <w:p w14:paraId="0BE0181F" w14:textId="577A9DB5" w:rsidR="006711DD" w:rsidRPr="00154365" w:rsidRDefault="006711DD" w:rsidP="0019582E">
      <w:pPr>
        <w:jc w:val="both"/>
        <w:rPr>
          <w:rStyle w:val="FontStyle13"/>
          <w:rFonts w:ascii="Times New Roman" w:hAnsi="Times New Roman" w:cs="Times New Roman"/>
          <w:bCs/>
          <w:sz w:val="10"/>
          <w:szCs w:val="10"/>
        </w:rPr>
      </w:pPr>
    </w:p>
    <w:p w14:paraId="14E33767" w14:textId="5296D34A" w:rsidR="00EA2CE7" w:rsidRDefault="00EA2CE7" w:rsidP="0019582E">
      <w:pPr>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3.</w:t>
      </w:r>
    </w:p>
    <w:p w14:paraId="17FB8D1D" w14:textId="77777777" w:rsidR="00EA2CE7" w:rsidRPr="0005022C" w:rsidRDefault="00EA2CE7" w:rsidP="00E217FA">
      <w:pPr>
        <w:numPr>
          <w:ilvl w:val="0"/>
          <w:numId w:val="47"/>
        </w:numPr>
        <w:ind w:left="284" w:hanging="284"/>
        <w:jc w:val="both"/>
        <w:rPr>
          <w:sz w:val="20"/>
          <w:szCs w:val="20"/>
        </w:rPr>
      </w:pPr>
      <w:r w:rsidRPr="0005022C">
        <w:rPr>
          <w:sz w:val="20"/>
          <w:szCs w:val="20"/>
        </w:rPr>
        <w:t>Przyjęcie urządzenia dźwigowego do konserwacji może nastąpić jedynie na podstawie zlecenia i po dopuszczeniu do eksploatacji przez Urząd Dozoru Technicznego. Wykonawca winien utrzymać urządzenie dźwigowe w stanie technicznym zapewniającym jego maksymalną sprawną, bezpieczną i bezawaryjną eksploatację i ma obowiązek przestrzegać przepisy UDT i instrukcji konserwacji oraz zgłoszoną usterkę usunąć w ciągu najbliższych 8 godz. Roboczych.</w:t>
      </w:r>
    </w:p>
    <w:p w14:paraId="6D115E4D" w14:textId="368AED78" w:rsidR="00EA2CE7" w:rsidRPr="00822362" w:rsidRDefault="00EA2CE7" w:rsidP="00E217FA">
      <w:pPr>
        <w:numPr>
          <w:ilvl w:val="0"/>
          <w:numId w:val="47"/>
        </w:numPr>
        <w:jc w:val="both"/>
        <w:rPr>
          <w:sz w:val="20"/>
          <w:szCs w:val="20"/>
        </w:rPr>
      </w:pPr>
      <w:r w:rsidRPr="0005022C">
        <w:rPr>
          <w:sz w:val="20"/>
          <w:szCs w:val="20"/>
        </w:rPr>
        <w:t>Zamawiający jest obowiązany zapewnić konserwatorowi swobodny dostęp do urządzenia</w:t>
      </w:r>
      <w:r>
        <w:rPr>
          <w:sz w:val="20"/>
          <w:szCs w:val="20"/>
        </w:rPr>
        <w:t xml:space="preserve"> </w:t>
      </w:r>
      <w:r w:rsidRPr="00822362">
        <w:rPr>
          <w:sz w:val="20"/>
          <w:szCs w:val="20"/>
        </w:rPr>
        <w:t>dźwigowego, maszynownia powinna być zamknięta, a klucz od niej wydawany osobie upoważnionej przez konserwatora. W</w:t>
      </w:r>
      <w:r>
        <w:rPr>
          <w:sz w:val="20"/>
          <w:szCs w:val="20"/>
        </w:rPr>
        <w:t> </w:t>
      </w:r>
      <w:r w:rsidRPr="00822362">
        <w:rPr>
          <w:sz w:val="20"/>
          <w:szCs w:val="20"/>
        </w:rPr>
        <w:t>przypadku unieruchomienia urządzenia natychmiast musi być zawiadomiony Wykonawca.</w:t>
      </w:r>
    </w:p>
    <w:p w14:paraId="4E5B9BDE" w14:textId="10AB0C2C" w:rsidR="00EA2CE7" w:rsidRPr="00822362" w:rsidRDefault="00EA2CE7" w:rsidP="00E217FA">
      <w:pPr>
        <w:numPr>
          <w:ilvl w:val="0"/>
          <w:numId w:val="47"/>
        </w:numPr>
        <w:jc w:val="both"/>
        <w:rPr>
          <w:sz w:val="20"/>
          <w:szCs w:val="20"/>
        </w:rPr>
      </w:pPr>
      <w:r w:rsidRPr="00822362">
        <w:rPr>
          <w:sz w:val="20"/>
          <w:szCs w:val="20"/>
        </w:rPr>
        <w:t>Zamawiający jest zobowiązany do utrzymania w czystości: kabinę i drzwi szybowe oraz ciągi komunikacyjne w</w:t>
      </w:r>
      <w:r>
        <w:rPr>
          <w:sz w:val="20"/>
          <w:szCs w:val="20"/>
        </w:rPr>
        <w:t> </w:t>
      </w:r>
      <w:r w:rsidRPr="00822362">
        <w:rPr>
          <w:sz w:val="20"/>
          <w:szCs w:val="20"/>
        </w:rPr>
        <w:t>okolicy dźwigów.</w:t>
      </w:r>
    </w:p>
    <w:p w14:paraId="2B778312" w14:textId="77777777" w:rsidR="00EA2CE7" w:rsidRPr="00822362" w:rsidRDefault="00EA2CE7" w:rsidP="00E217FA">
      <w:pPr>
        <w:numPr>
          <w:ilvl w:val="0"/>
          <w:numId w:val="47"/>
        </w:numPr>
        <w:jc w:val="both"/>
        <w:rPr>
          <w:sz w:val="20"/>
          <w:szCs w:val="20"/>
        </w:rPr>
      </w:pPr>
      <w:r w:rsidRPr="00822362">
        <w:rPr>
          <w:sz w:val="20"/>
          <w:szCs w:val="20"/>
        </w:rPr>
        <w:t>Wynagrodzenie za konserwację obejmuje koszt konserwacji za okres 1 miesiąca, przy założeniu dogodnego dojścia do szybu i swobodnego dostępu do dźwigu, bez konieczności oczekiwania na przerwanie cyklu pracy lub innych utrudnień.</w:t>
      </w:r>
    </w:p>
    <w:p w14:paraId="22EC00D7" w14:textId="77777777" w:rsidR="00EA2CE7" w:rsidRPr="00822362" w:rsidRDefault="00EA2CE7" w:rsidP="00E217FA">
      <w:pPr>
        <w:numPr>
          <w:ilvl w:val="0"/>
          <w:numId w:val="47"/>
        </w:numPr>
        <w:jc w:val="both"/>
        <w:rPr>
          <w:sz w:val="20"/>
          <w:szCs w:val="20"/>
        </w:rPr>
      </w:pPr>
      <w:r w:rsidRPr="00822362">
        <w:rPr>
          <w:sz w:val="20"/>
          <w:szCs w:val="20"/>
        </w:rPr>
        <w:t>Wynagrodzenie za konserwację obejmuje koszt robocizny wraz z dojazdami.</w:t>
      </w:r>
    </w:p>
    <w:p w14:paraId="52E8ED87" w14:textId="43834A7A" w:rsidR="00EA2CE7" w:rsidRPr="003F5965" w:rsidRDefault="00EA2CE7" w:rsidP="00E217FA">
      <w:pPr>
        <w:numPr>
          <w:ilvl w:val="0"/>
          <w:numId w:val="47"/>
        </w:numPr>
        <w:jc w:val="both"/>
        <w:rPr>
          <w:sz w:val="20"/>
          <w:szCs w:val="20"/>
        </w:rPr>
      </w:pPr>
      <w:r w:rsidRPr="003F5965">
        <w:rPr>
          <w:sz w:val="20"/>
          <w:szCs w:val="20"/>
        </w:rPr>
        <w:t>Zgłoszenie o nieprawidłowej pracy dźwigu lub postojach będą przyjmowane przez Wykonawcę w godzinach od 7.00 do 21.00 nr tel. _____________________ lub _____________________.</w:t>
      </w:r>
    </w:p>
    <w:p w14:paraId="4CED4170" w14:textId="77777777" w:rsidR="00EA2CE7" w:rsidRPr="00822362" w:rsidRDefault="00EA2CE7" w:rsidP="00E217FA">
      <w:pPr>
        <w:numPr>
          <w:ilvl w:val="0"/>
          <w:numId w:val="47"/>
        </w:numPr>
        <w:jc w:val="both"/>
        <w:rPr>
          <w:sz w:val="20"/>
          <w:szCs w:val="20"/>
        </w:rPr>
      </w:pPr>
      <w:r w:rsidRPr="00822362">
        <w:rPr>
          <w:sz w:val="20"/>
          <w:szCs w:val="20"/>
        </w:rPr>
        <w:t>Zamawiający jest obowiązany poinformować Wykonawcę o planowanym przez UDT badaniu dźwigu.</w:t>
      </w:r>
    </w:p>
    <w:p w14:paraId="44F44705" w14:textId="77777777" w:rsidR="00EA2CE7" w:rsidRPr="00822362" w:rsidRDefault="00EA2CE7" w:rsidP="00E217FA">
      <w:pPr>
        <w:numPr>
          <w:ilvl w:val="0"/>
          <w:numId w:val="47"/>
        </w:numPr>
        <w:jc w:val="both"/>
        <w:rPr>
          <w:sz w:val="20"/>
          <w:szCs w:val="20"/>
        </w:rPr>
      </w:pPr>
      <w:r w:rsidRPr="00822362">
        <w:rPr>
          <w:sz w:val="20"/>
          <w:szCs w:val="20"/>
        </w:rPr>
        <w:t>Naprawy związane z dewastacją lub kradzieżą będą rozliczane na podstawie dodatkowych kosztorysów.</w:t>
      </w:r>
    </w:p>
    <w:p w14:paraId="6A5562C8" w14:textId="77777777" w:rsidR="00EA2CE7" w:rsidRPr="00822362" w:rsidRDefault="00EA2CE7" w:rsidP="00E217FA">
      <w:pPr>
        <w:numPr>
          <w:ilvl w:val="0"/>
          <w:numId w:val="47"/>
        </w:numPr>
        <w:jc w:val="both"/>
        <w:rPr>
          <w:sz w:val="20"/>
          <w:szCs w:val="20"/>
        </w:rPr>
      </w:pPr>
      <w:r w:rsidRPr="00822362">
        <w:rPr>
          <w:sz w:val="20"/>
          <w:szCs w:val="20"/>
        </w:rPr>
        <w:t>Prace wykraczające poza zakres konserwacji będą wykonywane za dodatkową opłatą.</w:t>
      </w:r>
    </w:p>
    <w:p w14:paraId="68BB75EF" w14:textId="77777777" w:rsidR="00EA2CE7" w:rsidRPr="00822362" w:rsidRDefault="00EA2CE7" w:rsidP="00E217FA">
      <w:pPr>
        <w:numPr>
          <w:ilvl w:val="0"/>
          <w:numId w:val="47"/>
        </w:numPr>
        <w:jc w:val="both"/>
        <w:rPr>
          <w:sz w:val="20"/>
          <w:szCs w:val="20"/>
        </w:rPr>
      </w:pPr>
      <w:r w:rsidRPr="00822362">
        <w:rPr>
          <w:sz w:val="20"/>
          <w:szCs w:val="20"/>
        </w:rPr>
        <w:lastRenderedPageBreak/>
        <w:t>Faktury będą wystawiane po upływie miesiąca objętego konserwacją.</w:t>
      </w:r>
    </w:p>
    <w:p w14:paraId="28615E6A" w14:textId="7AA84583" w:rsidR="00EA2CE7" w:rsidRPr="00154365" w:rsidRDefault="00EA2CE7" w:rsidP="0019582E">
      <w:pPr>
        <w:jc w:val="both"/>
        <w:rPr>
          <w:sz w:val="10"/>
          <w:szCs w:val="10"/>
        </w:rPr>
      </w:pPr>
    </w:p>
    <w:p w14:paraId="714E0A2A" w14:textId="0A1BA1BA" w:rsidR="003F5965" w:rsidRDefault="003F5965" w:rsidP="0019582E">
      <w:pPr>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4.</w:t>
      </w:r>
    </w:p>
    <w:p w14:paraId="59E8D123" w14:textId="7773634C" w:rsidR="003F5965" w:rsidRPr="0005022C" w:rsidRDefault="003F5965" w:rsidP="00E217FA">
      <w:pPr>
        <w:numPr>
          <w:ilvl w:val="0"/>
          <w:numId w:val="48"/>
        </w:numPr>
        <w:jc w:val="both"/>
        <w:rPr>
          <w:sz w:val="20"/>
          <w:szCs w:val="20"/>
        </w:rPr>
      </w:pPr>
      <w:r>
        <w:rPr>
          <w:sz w:val="20"/>
          <w:szCs w:val="20"/>
        </w:rPr>
        <w:t>Wykonawca będzie prowadzić zeszyt konserwacji dźwigu dla dokonywania wszelkich wpisów przez zainteresowanych.</w:t>
      </w:r>
    </w:p>
    <w:p w14:paraId="147CA3F1" w14:textId="77777777" w:rsidR="006711DD" w:rsidRPr="00154365" w:rsidRDefault="006711DD" w:rsidP="0019582E">
      <w:pPr>
        <w:rPr>
          <w:sz w:val="10"/>
          <w:szCs w:val="10"/>
        </w:rPr>
      </w:pPr>
    </w:p>
    <w:p w14:paraId="1B83307E" w14:textId="63AD7A17" w:rsidR="003F5965" w:rsidRDefault="003F5965" w:rsidP="0019582E">
      <w:pPr>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5.</w:t>
      </w:r>
    </w:p>
    <w:p w14:paraId="20902328" w14:textId="77777777" w:rsidR="00D73FFB" w:rsidRDefault="003F5965" w:rsidP="00E217FA">
      <w:pPr>
        <w:numPr>
          <w:ilvl w:val="0"/>
          <w:numId w:val="49"/>
        </w:numPr>
        <w:jc w:val="both"/>
        <w:rPr>
          <w:sz w:val="20"/>
          <w:szCs w:val="20"/>
        </w:rPr>
      </w:pPr>
      <w:r>
        <w:rPr>
          <w:sz w:val="20"/>
          <w:szCs w:val="20"/>
        </w:rPr>
        <w:t xml:space="preserve">Wynagrodzenie </w:t>
      </w:r>
      <w:r w:rsidR="00D73FFB" w:rsidRPr="009C409B">
        <w:rPr>
          <w:sz w:val="20"/>
          <w:szCs w:val="20"/>
        </w:rPr>
        <w:t xml:space="preserve">za konserwację w okresie jednego miesiąca wynosi: </w:t>
      </w:r>
      <w:r w:rsidR="00D73FFB">
        <w:rPr>
          <w:sz w:val="20"/>
          <w:szCs w:val="20"/>
        </w:rPr>
        <w:t>____________</w:t>
      </w:r>
      <w:r w:rsidR="00D73FFB" w:rsidRPr="009C409B">
        <w:rPr>
          <w:sz w:val="20"/>
          <w:szCs w:val="20"/>
        </w:rPr>
        <w:t xml:space="preserve"> zł. (słownie: </w:t>
      </w:r>
      <w:r w:rsidR="00D73FFB">
        <w:rPr>
          <w:sz w:val="20"/>
          <w:szCs w:val="20"/>
        </w:rPr>
        <w:t>____________</w:t>
      </w:r>
    </w:p>
    <w:p w14:paraId="12E803E7" w14:textId="77B31065" w:rsidR="003F5965" w:rsidRPr="0005022C" w:rsidRDefault="00D73FFB" w:rsidP="0019582E">
      <w:pPr>
        <w:ind w:left="283"/>
        <w:jc w:val="both"/>
        <w:rPr>
          <w:sz w:val="20"/>
          <w:szCs w:val="20"/>
        </w:rPr>
      </w:pPr>
      <w:r>
        <w:rPr>
          <w:sz w:val="20"/>
          <w:szCs w:val="20"/>
        </w:rPr>
        <w:t>___________________________________</w:t>
      </w:r>
      <w:r w:rsidRPr="009C409B">
        <w:rPr>
          <w:sz w:val="20"/>
          <w:szCs w:val="20"/>
        </w:rPr>
        <w:t>) plus obowiązujący podatek VAT w</w:t>
      </w:r>
      <w:r>
        <w:rPr>
          <w:sz w:val="20"/>
          <w:szCs w:val="20"/>
        </w:rPr>
        <w:t>edług r</w:t>
      </w:r>
      <w:r w:rsidRPr="009C409B">
        <w:rPr>
          <w:sz w:val="20"/>
          <w:szCs w:val="20"/>
        </w:rPr>
        <w:t>ozliczenia</w:t>
      </w:r>
      <w:r>
        <w:rPr>
          <w:sz w:val="20"/>
          <w:szCs w:val="20"/>
        </w:rPr>
        <w:t>:</w:t>
      </w:r>
    </w:p>
    <w:p w14:paraId="0C1338DB" w14:textId="0AE9D400" w:rsidR="007A2F05" w:rsidRPr="00E21FA5" w:rsidRDefault="007A2F05" w:rsidP="00E217FA">
      <w:pPr>
        <w:numPr>
          <w:ilvl w:val="0"/>
          <w:numId w:val="50"/>
        </w:numPr>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szpitalny hydrauliczny</w:t>
      </w:r>
      <w:r w:rsidRPr="00E21FA5">
        <w:rPr>
          <w:rStyle w:val="FontStyle13"/>
          <w:rFonts w:ascii="Times New Roman" w:hAnsi="Times New Roman" w:cs="Times New Roman"/>
          <w:bCs/>
        </w:rPr>
        <w:tab/>
        <w:t>udźwig Q=1 400kg</w:t>
      </w:r>
      <w:r>
        <w:rPr>
          <w:rStyle w:val="FontStyle13"/>
          <w:rFonts w:ascii="Times New Roman" w:hAnsi="Times New Roman" w:cs="Times New Roman"/>
          <w:bCs/>
        </w:rPr>
        <w:tab/>
        <w:t xml:space="preserve">cena: </w:t>
      </w:r>
      <w:r>
        <w:rPr>
          <w:sz w:val="20"/>
          <w:szCs w:val="20"/>
        </w:rPr>
        <w:t>____________</w:t>
      </w:r>
      <w:r w:rsidRPr="009C409B">
        <w:rPr>
          <w:sz w:val="20"/>
          <w:szCs w:val="20"/>
        </w:rPr>
        <w:t xml:space="preserve"> zł</w:t>
      </w:r>
      <w:r>
        <w:rPr>
          <w:sz w:val="20"/>
          <w:szCs w:val="20"/>
        </w:rPr>
        <w:t>,</w:t>
      </w:r>
    </w:p>
    <w:p w14:paraId="5878E008" w14:textId="6FC9C24C" w:rsidR="007A2F05" w:rsidRPr="00E21FA5" w:rsidRDefault="007A2F05" w:rsidP="00E217FA">
      <w:pPr>
        <w:numPr>
          <w:ilvl w:val="0"/>
          <w:numId w:val="50"/>
        </w:numPr>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szpitalny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Q=1 600kg</w:t>
      </w:r>
      <w:r>
        <w:rPr>
          <w:rStyle w:val="FontStyle13"/>
          <w:rFonts w:ascii="Times New Roman" w:hAnsi="Times New Roman" w:cs="Times New Roman"/>
          <w:bCs/>
        </w:rPr>
        <w:tab/>
        <w:t xml:space="preserve">cena: </w:t>
      </w:r>
      <w:r>
        <w:rPr>
          <w:sz w:val="20"/>
          <w:szCs w:val="20"/>
        </w:rPr>
        <w:t>____________</w:t>
      </w:r>
      <w:r w:rsidRPr="009C409B">
        <w:rPr>
          <w:sz w:val="20"/>
          <w:szCs w:val="20"/>
        </w:rPr>
        <w:t xml:space="preserve"> zł</w:t>
      </w:r>
      <w:r>
        <w:rPr>
          <w:sz w:val="20"/>
          <w:szCs w:val="20"/>
        </w:rPr>
        <w:t>,</w:t>
      </w:r>
    </w:p>
    <w:p w14:paraId="30376EC5" w14:textId="317E4F45" w:rsidR="007A2F05" w:rsidRPr="00E21FA5" w:rsidRDefault="007A2F05" w:rsidP="00E217FA">
      <w:pPr>
        <w:numPr>
          <w:ilvl w:val="0"/>
          <w:numId w:val="50"/>
        </w:numPr>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osobowy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Q=500kg</w:t>
      </w:r>
      <w:r>
        <w:rPr>
          <w:rStyle w:val="FontStyle13"/>
          <w:rFonts w:ascii="Times New Roman" w:hAnsi="Times New Roman" w:cs="Times New Roman"/>
          <w:bCs/>
        </w:rPr>
        <w:tab/>
      </w:r>
      <w:r>
        <w:rPr>
          <w:rStyle w:val="FontStyle13"/>
          <w:rFonts w:ascii="Times New Roman" w:hAnsi="Times New Roman" w:cs="Times New Roman"/>
          <w:bCs/>
        </w:rPr>
        <w:tab/>
        <w:t xml:space="preserve">cena: </w:t>
      </w:r>
      <w:r>
        <w:rPr>
          <w:sz w:val="20"/>
          <w:szCs w:val="20"/>
        </w:rPr>
        <w:t>____________</w:t>
      </w:r>
      <w:r w:rsidRPr="009C409B">
        <w:rPr>
          <w:sz w:val="20"/>
          <w:szCs w:val="20"/>
        </w:rPr>
        <w:t xml:space="preserve"> zł</w:t>
      </w:r>
      <w:r>
        <w:rPr>
          <w:sz w:val="20"/>
          <w:szCs w:val="20"/>
        </w:rPr>
        <w:t>,</w:t>
      </w:r>
    </w:p>
    <w:p w14:paraId="59A14991" w14:textId="347D3F15" w:rsidR="007A2F05" w:rsidRPr="00E21FA5" w:rsidRDefault="007A2F05" w:rsidP="00E217FA">
      <w:pPr>
        <w:numPr>
          <w:ilvl w:val="0"/>
          <w:numId w:val="50"/>
        </w:numPr>
        <w:suppressAutoHyphens/>
        <w:ind w:left="567" w:hanging="283"/>
        <w:rPr>
          <w:rStyle w:val="FontStyle13"/>
          <w:rFonts w:ascii="Times New Roman" w:hAnsi="Times New Roman" w:cs="Times New Roman"/>
          <w:bCs/>
        </w:rPr>
      </w:pPr>
      <w:r w:rsidRPr="00E21FA5">
        <w:rPr>
          <w:rStyle w:val="FontStyle13"/>
          <w:rFonts w:ascii="Times New Roman" w:hAnsi="Times New Roman" w:cs="Times New Roman"/>
          <w:bCs/>
        </w:rPr>
        <w:t>dźwig osobowy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Q=450kg</w:t>
      </w:r>
      <w:r>
        <w:rPr>
          <w:rStyle w:val="FontStyle13"/>
          <w:rFonts w:ascii="Times New Roman" w:hAnsi="Times New Roman" w:cs="Times New Roman"/>
          <w:bCs/>
        </w:rPr>
        <w:tab/>
      </w:r>
      <w:r>
        <w:rPr>
          <w:rStyle w:val="FontStyle13"/>
          <w:rFonts w:ascii="Times New Roman" w:hAnsi="Times New Roman" w:cs="Times New Roman"/>
          <w:bCs/>
        </w:rPr>
        <w:tab/>
        <w:t xml:space="preserve">cena: </w:t>
      </w:r>
      <w:r>
        <w:rPr>
          <w:sz w:val="20"/>
          <w:szCs w:val="20"/>
        </w:rPr>
        <w:t>____________</w:t>
      </w:r>
      <w:r w:rsidRPr="009C409B">
        <w:rPr>
          <w:sz w:val="20"/>
          <w:szCs w:val="20"/>
        </w:rPr>
        <w:t xml:space="preserve"> zł</w:t>
      </w:r>
      <w:r>
        <w:rPr>
          <w:sz w:val="20"/>
          <w:szCs w:val="20"/>
        </w:rPr>
        <w:t>,</w:t>
      </w:r>
    </w:p>
    <w:p w14:paraId="1B901CE4" w14:textId="6E80F7A9" w:rsidR="007A2F05" w:rsidRPr="00E21FA5" w:rsidRDefault="007A2F05" w:rsidP="00E217FA">
      <w:pPr>
        <w:numPr>
          <w:ilvl w:val="0"/>
          <w:numId w:val="50"/>
        </w:numPr>
        <w:suppressAutoHyphens/>
        <w:ind w:left="567" w:hanging="283"/>
        <w:rPr>
          <w:bCs/>
          <w:sz w:val="20"/>
          <w:szCs w:val="20"/>
        </w:rPr>
      </w:pPr>
      <w:r w:rsidRPr="00E21FA5">
        <w:rPr>
          <w:rStyle w:val="FontStyle13"/>
          <w:rFonts w:ascii="Times New Roman" w:hAnsi="Times New Roman" w:cs="Times New Roman"/>
          <w:bCs/>
        </w:rPr>
        <w:t>dźwig towarowy</w:t>
      </w:r>
      <w:r w:rsidRPr="00E21FA5">
        <w:rPr>
          <w:rStyle w:val="FontStyle13"/>
          <w:rFonts w:ascii="Times New Roman" w:hAnsi="Times New Roman" w:cs="Times New Roman"/>
          <w:bCs/>
        </w:rPr>
        <w:tab/>
      </w:r>
      <w:r w:rsidRPr="00E21FA5">
        <w:rPr>
          <w:rStyle w:val="FontStyle13"/>
          <w:rFonts w:ascii="Times New Roman" w:hAnsi="Times New Roman" w:cs="Times New Roman"/>
          <w:bCs/>
        </w:rPr>
        <w:tab/>
      </w:r>
      <w:r w:rsidRPr="00E21FA5">
        <w:rPr>
          <w:rStyle w:val="FontStyle13"/>
          <w:rFonts w:ascii="Times New Roman" w:hAnsi="Times New Roman" w:cs="Times New Roman"/>
          <w:bCs/>
        </w:rPr>
        <w:tab/>
        <w:t>udźwig Q=200kg</w:t>
      </w:r>
      <w:r>
        <w:rPr>
          <w:rStyle w:val="FontStyle13"/>
          <w:rFonts w:ascii="Times New Roman" w:hAnsi="Times New Roman" w:cs="Times New Roman"/>
          <w:bCs/>
        </w:rPr>
        <w:tab/>
      </w:r>
      <w:r>
        <w:rPr>
          <w:rStyle w:val="FontStyle13"/>
          <w:rFonts w:ascii="Times New Roman" w:hAnsi="Times New Roman" w:cs="Times New Roman"/>
          <w:bCs/>
        </w:rPr>
        <w:tab/>
        <w:t xml:space="preserve">cena: </w:t>
      </w:r>
      <w:r>
        <w:rPr>
          <w:sz w:val="20"/>
          <w:szCs w:val="20"/>
        </w:rPr>
        <w:t>____________</w:t>
      </w:r>
      <w:r w:rsidRPr="009C409B">
        <w:rPr>
          <w:sz w:val="20"/>
          <w:szCs w:val="20"/>
        </w:rPr>
        <w:t xml:space="preserve"> zł</w:t>
      </w:r>
      <w:r>
        <w:rPr>
          <w:sz w:val="20"/>
          <w:szCs w:val="20"/>
        </w:rPr>
        <w:t>.</w:t>
      </w:r>
    </w:p>
    <w:p w14:paraId="5EEC8333" w14:textId="77777777" w:rsidR="006F0AC9" w:rsidRPr="00E143EE" w:rsidRDefault="006F0AC9" w:rsidP="00E217FA">
      <w:pPr>
        <w:numPr>
          <w:ilvl w:val="0"/>
          <w:numId w:val="49"/>
        </w:numPr>
        <w:jc w:val="both"/>
        <w:rPr>
          <w:color w:val="000000"/>
          <w:sz w:val="20"/>
          <w:szCs w:val="20"/>
        </w:rPr>
      </w:pPr>
      <w:r w:rsidRPr="00E143EE">
        <w:rPr>
          <w:color w:val="000000"/>
          <w:sz w:val="20"/>
          <w:szCs w:val="20"/>
        </w:rPr>
        <w:t xml:space="preserve">Wynagrodzenie będzie płatne w terminie </w:t>
      </w:r>
      <w:r>
        <w:rPr>
          <w:color w:val="000000"/>
          <w:sz w:val="20"/>
          <w:szCs w:val="20"/>
        </w:rPr>
        <w:t>do ___</w:t>
      </w:r>
      <w:r w:rsidRPr="00E143EE">
        <w:rPr>
          <w:color w:val="000000"/>
          <w:sz w:val="20"/>
          <w:szCs w:val="20"/>
        </w:rPr>
        <w:t xml:space="preserve"> dni od daty wpływu do Zamawiającego prawidłowo wystawionej faktury.</w:t>
      </w:r>
    </w:p>
    <w:p w14:paraId="32721930" w14:textId="77777777" w:rsidR="006F0AC9" w:rsidRPr="00D4063C" w:rsidRDefault="006F0AC9" w:rsidP="00E217FA">
      <w:pPr>
        <w:numPr>
          <w:ilvl w:val="0"/>
          <w:numId w:val="49"/>
        </w:numPr>
        <w:jc w:val="both"/>
        <w:rPr>
          <w:sz w:val="20"/>
          <w:szCs w:val="20"/>
        </w:rPr>
      </w:pPr>
      <w:r w:rsidRPr="00D4063C">
        <w:rPr>
          <w:color w:val="000000"/>
          <w:sz w:val="20"/>
          <w:szCs w:val="20"/>
        </w:rPr>
        <w:t>Wynagrodzenie</w:t>
      </w:r>
      <w:r w:rsidRPr="00D4063C">
        <w:rPr>
          <w:sz w:val="20"/>
          <w:szCs w:val="20"/>
        </w:rPr>
        <w:t xml:space="preserve"> będzie płatne przelewem na konto Wykonawcy wskazane na fakturze.</w:t>
      </w:r>
    </w:p>
    <w:p w14:paraId="5E3D2239" w14:textId="77777777" w:rsidR="006F0AC9" w:rsidRPr="00D4063C" w:rsidRDefault="006F0AC9" w:rsidP="00E217FA">
      <w:pPr>
        <w:numPr>
          <w:ilvl w:val="0"/>
          <w:numId w:val="49"/>
        </w:numPr>
        <w:jc w:val="both"/>
        <w:rPr>
          <w:sz w:val="20"/>
          <w:szCs w:val="20"/>
        </w:rPr>
      </w:pPr>
      <w:r w:rsidRPr="00D4063C">
        <w:rPr>
          <w:sz w:val="20"/>
          <w:szCs w:val="20"/>
        </w:rPr>
        <w:t xml:space="preserve">Za dzień </w:t>
      </w:r>
      <w:r w:rsidRPr="00D4063C">
        <w:rPr>
          <w:color w:val="000000"/>
          <w:sz w:val="20"/>
          <w:szCs w:val="20"/>
        </w:rPr>
        <w:t>zapłaty</w:t>
      </w:r>
      <w:r w:rsidRPr="00D4063C">
        <w:rPr>
          <w:sz w:val="20"/>
          <w:szCs w:val="20"/>
        </w:rPr>
        <w:t xml:space="preserve"> Strony uznają dzień obciążenia rachunku bankowego </w:t>
      </w:r>
      <w:r>
        <w:rPr>
          <w:sz w:val="20"/>
          <w:szCs w:val="20"/>
        </w:rPr>
        <w:t>Zamawiającego</w:t>
      </w:r>
      <w:r w:rsidRPr="00D4063C">
        <w:rPr>
          <w:sz w:val="20"/>
          <w:szCs w:val="20"/>
        </w:rPr>
        <w:t>.</w:t>
      </w:r>
    </w:p>
    <w:p w14:paraId="6A56D21A" w14:textId="77777777" w:rsidR="006F0AC9" w:rsidRPr="00501A83" w:rsidRDefault="006F0AC9" w:rsidP="00E217FA">
      <w:pPr>
        <w:numPr>
          <w:ilvl w:val="0"/>
          <w:numId w:val="49"/>
        </w:numPr>
        <w:jc w:val="both"/>
        <w:rPr>
          <w:sz w:val="20"/>
          <w:szCs w:val="20"/>
        </w:rPr>
      </w:pPr>
      <w:r w:rsidRPr="00501A83">
        <w:rPr>
          <w:sz w:val="20"/>
          <w:szCs w:val="20"/>
        </w:rPr>
        <w:t>Zamawiający</w:t>
      </w:r>
      <w:r w:rsidRPr="00501A83">
        <w:rPr>
          <w:sz w:val="20"/>
        </w:rPr>
        <w:t xml:space="preserve"> na podstawie art. 106n ust. 1 ustawy z dnia 11 marca 2004 r. o podatku od towarów i usług udziela </w:t>
      </w:r>
      <w:r>
        <w:rPr>
          <w:sz w:val="20"/>
        </w:rPr>
        <w:t xml:space="preserve">Wykonawcy </w:t>
      </w:r>
      <w:r w:rsidRPr="00501A83">
        <w:rPr>
          <w:sz w:val="20"/>
        </w:rPr>
        <w:t>zgody na wystawianie i przesyłanie z adresu e</w:t>
      </w:r>
      <w:r w:rsidRPr="00501A83">
        <w:rPr>
          <w:sz w:val="20"/>
        </w:rPr>
        <w:noBreakHyphen/>
        <w:t>mail: _________</w:t>
      </w:r>
      <w:r>
        <w:rPr>
          <w:sz w:val="20"/>
        </w:rPr>
        <w:t>_____</w:t>
      </w:r>
      <w:r w:rsidRPr="00501A83">
        <w:rPr>
          <w:sz w:val="20"/>
        </w:rPr>
        <w:t xml:space="preserve">__________ faktur, duplikatów faktur oraz ich korekt, a także not obciążeniowych i not korygujących w formacie pliku elektronicznego PDF na adres e-mail: </w:t>
      </w:r>
      <w:proofErr w:type="spellStart"/>
      <w:r w:rsidRPr="00501A83">
        <w:rPr>
          <w:sz w:val="20"/>
        </w:rPr>
        <w:t>info@szpital-nisko</w:t>
      </w:r>
      <w:proofErr w:type="spellEnd"/>
      <w:r w:rsidRPr="00501A83">
        <w:rPr>
          <w:sz w:val="20"/>
        </w:rPr>
        <w:t>.</w:t>
      </w:r>
    </w:p>
    <w:p w14:paraId="711FB06E" w14:textId="77777777" w:rsidR="006711DD" w:rsidRPr="00154365" w:rsidRDefault="006711DD" w:rsidP="0019582E">
      <w:pPr>
        <w:rPr>
          <w:b/>
          <w:bCs/>
          <w:sz w:val="10"/>
          <w:szCs w:val="10"/>
        </w:rPr>
      </w:pPr>
    </w:p>
    <w:p w14:paraId="3007801D" w14:textId="1AC81AD3" w:rsidR="00E143EE" w:rsidRPr="00E143EE" w:rsidRDefault="00E143EE" w:rsidP="0019582E">
      <w:pPr>
        <w:autoSpaceDE w:val="0"/>
        <w:autoSpaceDN w:val="0"/>
        <w:adjustRightInd w:val="0"/>
        <w:jc w:val="center"/>
        <w:rPr>
          <w:color w:val="000000"/>
          <w:sz w:val="20"/>
          <w:szCs w:val="20"/>
        </w:rPr>
      </w:pPr>
      <w:r w:rsidRPr="00E143EE">
        <w:rPr>
          <w:b/>
          <w:bCs/>
          <w:color w:val="000000"/>
          <w:sz w:val="20"/>
          <w:szCs w:val="20"/>
        </w:rPr>
        <w:t>§</w:t>
      </w:r>
      <w:r w:rsidR="006F0AC9">
        <w:rPr>
          <w:b/>
          <w:bCs/>
          <w:color w:val="000000"/>
          <w:sz w:val="20"/>
          <w:szCs w:val="20"/>
        </w:rPr>
        <w:t>6</w:t>
      </w:r>
      <w:r w:rsidR="00D4063C">
        <w:rPr>
          <w:b/>
          <w:bCs/>
          <w:color w:val="000000"/>
          <w:sz w:val="20"/>
          <w:szCs w:val="20"/>
        </w:rPr>
        <w:t>.</w:t>
      </w:r>
    </w:p>
    <w:p w14:paraId="61BF9C83" w14:textId="5CCA3D93" w:rsidR="00511C8D" w:rsidRDefault="00511C8D" w:rsidP="00E217FA">
      <w:pPr>
        <w:numPr>
          <w:ilvl w:val="0"/>
          <w:numId w:val="40"/>
        </w:numPr>
        <w:tabs>
          <w:tab w:val="clear" w:pos="360"/>
        </w:tabs>
        <w:jc w:val="both"/>
        <w:rPr>
          <w:sz w:val="20"/>
          <w:szCs w:val="20"/>
        </w:rPr>
      </w:pPr>
      <w:r>
        <w:rPr>
          <w:sz w:val="20"/>
          <w:szCs w:val="20"/>
        </w:rPr>
        <w:t>Umowa zostaje zawarta na okres 3</w:t>
      </w:r>
      <w:r w:rsidR="00CF3F86">
        <w:rPr>
          <w:sz w:val="20"/>
          <w:szCs w:val="20"/>
        </w:rPr>
        <w:t>0</w:t>
      </w:r>
      <w:r>
        <w:rPr>
          <w:sz w:val="20"/>
          <w:szCs w:val="20"/>
        </w:rPr>
        <w:t xml:space="preserve"> miesięcy, począwszy od dnia 01/10/2022 r.</w:t>
      </w:r>
    </w:p>
    <w:p w14:paraId="652AB1B4" w14:textId="77777777" w:rsidR="00511C8D" w:rsidRPr="00154365" w:rsidRDefault="00511C8D" w:rsidP="0019582E">
      <w:pPr>
        <w:jc w:val="both"/>
        <w:rPr>
          <w:sz w:val="10"/>
          <w:szCs w:val="10"/>
        </w:rPr>
      </w:pPr>
    </w:p>
    <w:p w14:paraId="3A540B6E" w14:textId="6561A176" w:rsidR="00E143EE" w:rsidRPr="00E143EE" w:rsidRDefault="00E143EE" w:rsidP="0019582E">
      <w:pPr>
        <w:ind w:left="360" w:hanging="360"/>
        <w:jc w:val="center"/>
        <w:rPr>
          <w:sz w:val="20"/>
          <w:szCs w:val="20"/>
        </w:rPr>
      </w:pPr>
      <w:r w:rsidRPr="00E143EE">
        <w:rPr>
          <w:b/>
          <w:bCs/>
          <w:sz w:val="20"/>
          <w:szCs w:val="20"/>
        </w:rPr>
        <w:t>§</w:t>
      </w:r>
      <w:r w:rsidR="00822D26">
        <w:rPr>
          <w:b/>
          <w:bCs/>
          <w:sz w:val="20"/>
          <w:szCs w:val="20"/>
        </w:rPr>
        <w:t>7</w:t>
      </w:r>
      <w:r w:rsidR="00B3365F">
        <w:rPr>
          <w:b/>
          <w:bCs/>
          <w:sz w:val="20"/>
          <w:szCs w:val="20"/>
        </w:rPr>
        <w:t>.</w:t>
      </w:r>
    </w:p>
    <w:p w14:paraId="5A9604C6" w14:textId="6B9D25A7" w:rsidR="00E143EE" w:rsidRPr="00B3365F" w:rsidRDefault="00822D26" w:rsidP="00E217FA">
      <w:pPr>
        <w:numPr>
          <w:ilvl w:val="0"/>
          <w:numId w:val="41"/>
        </w:numPr>
        <w:jc w:val="both"/>
        <w:rPr>
          <w:sz w:val="20"/>
          <w:szCs w:val="20"/>
        </w:rPr>
      </w:pPr>
      <w:r>
        <w:rPr>
          <w:sz w:val="20"/>
          <w:szCs w:val="20"/>
        </w:rPr>
        <w:t>Postanowienia szczegółowe: koszt konserwacji nie będzie wzrastał przez okres jednego roku, natomiast po tym okresie może być rewaloryzowany kwartalnie wskaźnikiem inflacji od towarów i usług konsumpcyjnych podanym przez GUS bez konieczności wystawiania aneksów.</w:t>
      </w:r>
    </w:p>
    <w:p w14:paraId="39FA3EBE" w14:textId="77777777" w:rsidR="00822D26" w:rsidRPr="00154365" w:rsidRDefault="00822D26" w:rsidP="0019582E">
      <w:pPr>
        <w:jc w:val="both"/>
        <w:rPr>
          <w:sz w:val="10"/>
          <w:szCs w:val="10"/>
        </w:rPr>
      </w:pPr>
    </w:p>
    <w:p w14:paraId="56BDB17F" w14:textId="48C3A5CE" w:rsidR="00154365" w:rsidRPr="00E143EE" w:rsidRDefault="00154365" w:rsidP="0019582E">
      <w:pPr>
        <w:ind w:left="360" w:hanging="360"/>
        <w:jc w:val="center"/>
        <w:rPr>
          <w:sz w:val="20"/>
          <w:szCs w:val="20"/>
        </w:rPr>
      </w:pPr>
      <w:r w:rsidRPr="00E143EE">
        <w:rPr>
          <w:b/>
          <w:bCs/>
          <w:sz w:val="20"/>
          <w:szCs w:val="20"/>
        </w:rPr>
        <w:t>§</w:t>
      </w:r>
      <w:r>
        <w:rPr>
          <w:b/>
          <w:bCs/>
          <w:sz w:val="20"/>
          <w:szCs w:val="20"/>
        </w:rPr>
        <w:t>8.</w:t>
      </w:r>
    </w:p>
    <w:p w14:paraId="464F2DED" w14:textId="77777777" w:rsidR="00154365" w:rsidRPr="00B3365F" w:rsidRDefault="00154365" w:rsidP="00E217FA">
      <w:pPr>
        <w:numPr>
          <w:ilvl w:val="0"/>
          <w:numId w:val="52"/>
        </w:numPr>
        <w:jc w:val="both"/>
        <w:rPr>
          <w:sz w:val="20"/>
          <w:szCs w:val="20"/>
        </w:rPr>
      </w:pPr>
      <w:r>
        <w:rPr>
          <w:sz w:val="20"/>
          <w:szCs w:val="20"/>
        </w:rPr>
        <w:t xml:space="preserve">Zamawiający oświadcza, że jest/nie jest płatnikiem podatku VAT i posiada numer </w:t>
      </w:r>
      <w:proofErr w:type="spellStart"/>
      <w:r>
        <w:rPr>
          <w:sz w:val="20"/>
          <w:szCs w:val="20"/>
        </w:rPr>
        <w:t>ident</w:t>
      </w:r>
      <w:proofErr w:type="spellEnd"/>
      <w:r>
        <w:rPr>
          <w:sz w:val="20"/>
          <w:szCs w:val="20"/>
        </w:rPr>
        <w:t>. NIP _____________ , a tym samym upoważnia Wykonawcę do wystawiania faktur VAT bez żądania składania na nich podpisu Zamawiającego.</w:t>
      </w:r>
    </w:p>
    <w:p w14:paraId="227249E6" w14:textId="1BEFCD47" w:rsidR="00822D26" w:rsidRPr="00154365" w:rsidRDefault="00822D26" w:rsidP="0019582E">
      <w:pPr>
        <w:jc w:val="both"/>
        <w:rPr>
          <w:sz w:val="10"/>
          <w:szCs w:val="10"/>
        </w:rPr>
      </w:pPr>
    </w:p>
    <w:p w14:paraId="14BCB55E" w14:textId="1A83939D" w:rsidR="00154365" w:rsidRPr="00E143EE" w:rsidRDefault="00154365" w:rsidP="0019582E">
      <w:pPr>
        <w:ind w:left="360" w:hanging="360"/>
        <w:jc w:val="center"/>
        <w:rPr>
          <w:sz w:val="20"/>
          <w:szCs w:val="20"/>
        </w:rPr>
      </w:pPr>
      <w:r w:rsidRPr="00E143EE">
        <w:rPr>
          <w:b/>
          <w:bCs/>
          <w:sz w:val="20"/>
          <w:szCs w:val="20"/>
        </w:rPr>
        <w:t>§</w:t>
      </w:r>
      <w:r>
        <w:rPr>
          <w:b/>
          <w:bCs/>
          <w:sz w:val="20"/>
          <w:szCs w:val="20"/>
        </w:rPr>
        <w:t>9.</w:t>
      </w:r>
    </w:p>
    <w:p w14:paraId="26868F59" w14:textId="77777777" w:rsidR="00154365" w:rsidRPr="00B3365F" w:rsidRDefault="00154365" w:rsidP="00E217FA">
      <w:pPr>
        <w:numPr>
          <w:ilvl w:val="0"/>
          <w:numId w:val="51"/>
        </w:numPr>
        <w:jc w:val="both"/>
        <w:rPr>
          <w:sz w:val="20"/>
          <w:szCs w:val="20"/>
        </w:rPr>
      </w:pPr>
      <w:r>
        <w:rPr>
          <w:sz w:val="20"/>
          <w:szCs w:val="20"/>
        </w:rPr>
        <w:t>Rozwiązanie umowy może nastąpić obustronnie po 1-miesięcznym wypowiedzeniu na piśmie, ze skutkiem na koniec miesiąca kalendarzowego.</w:t>
      </w:r>
    </w:p>
    <w:p w14:paraId="60205524" w14:textId="77777777" w:rsidR="00154365" w:rsidRPr="00154365" w:rsidRDefault="00154365" w:rsidP="0019582E">
      <w:pPr>
        <w:jc w:val="both"/>
        <w:rPr>
          <w:sz w:val="10"/>
          <w:szCs w:val="10"/>
        </w:rPr>
      </w:pPr>
    </w:p>
    <w:p w14:paraId="536F2012" w14:textId="708AC78A" w:rsidR="00154365" w:rsidRPr="00E143EE" w:rsidRDefault="00154365" w:rsidP="0019582E">
      <w:pPr>
        <w:ind w:left="360" w:hanging="360"/>
        <w:jc w:val="center"/>
        <w:rPr>
          <w:sz w:val="20"/>
          <w:szCs w:val="20"/>
        </w:rPr>
      </w:pPr>
      <w:r w:rsidRPr="00E143EE">
        <w:rPr>
          <w:b/>
          <w:bCs/>
          <w:sz w:val="20"/>
          <w:szCs w:val="20"/>
        </w:rPr>
        <w:t>§</w:t>
      </w:r>
      <w:r>
        <w:rPr>
          <w:b/>
          <w:bCs/>
          <w:sz w:val="20"/>
          <w:szCs w:val="20"/>
        </w:rPr>
        <w:t>10.</w:t>
      </w:r>
    </w:p>
    <w:p w14:paraId="61A56CE0" w14:textId="28200FE7" w:rsidR="00822D26" w:rsidRDefault="00154365" w:rsidP="00E217FA">
      <w:pPr>
        <w:numPr>
          <w:ilvl w:val="0"/>
          <w:numId w:val="53"/>
        </w:numPr>
        <w:jc w:val="both"/>
        <w:rPr>
          <w:sz w:val="20"/>
          <w:szCs w:val="20"/>
        </w:rPr>
      </w:pPr>
      <w:r w:rsidRPr="0019582E">
        <w:rPr>
          <w:sz w:val="20"/>
          <w:szCs w:val="20"/>
        </w:rPr>
        <w:t>Wszelkie zmiany i uzupełnienia niniejszej umowy wymagają dla swej ważności formy pisemnej w postaci anek</w:t>
      </w:r>
      <w:r w:rsidR="0019582E" w:rsidRPr="0019582E">
        <w:rPr>
          <w:sz w:val="20"/>
          <w:szCs w:val="20"/>
        </w:rPr>
        <w:t>su podpisanego przez obie Strony.</w:t>
      </w:r>
    </w:p>
    <w:p w14:paraId="710ED793" w14:textId="2681342F" w:rsidR="0019582E" w:rsidRPr="0019582E" w:rsidRDefault="0019582E" w:rsidP="0019582E">
      <w:pPr>
        <w:jc w:val="both"/>
        <w:rPr>
          <w:sz w:val="10"/>
          <w:szCs w:val="10"/>
        </w:rPr>
      </w:pPr>
    </w:p>
    <w:p w14:paraId="4EA4BB5D" w14:textId="47ACF523" w:rsidR="0019582E" w:rsidRPr="00E143EE" w:rsidRDefault="0019582E" w:rsidP="0019582E">
      <w:pPr>
        <w:ind w:left="360" w:hanging="360"/>
        <w:jc w:val="center"/>
        <w:rPr>
          <w:sz w:val="20"/>
          <w:szCs w:val="20"/>
        </w:rPr>
      </w:pPr>
      <w:r w:rsidRPr="00E143EE">
        <w:rPr>
          <w:b/>
          <w:bCs/>
          <w:sz w:val="20"/>
          <w:szCs w:val="20"/>
        </w:rPr>
        <w:t>§</w:t>
      </w:r>
      <w:r>
        <w:rPr>
          <w:b/>
          <w:bCs/>
          <w:sz w:val="20"/>
          <w:szCs w:val="20"/>
        </w:rPr>
        <w:t>11.</w:t>
      </w:r>
    </w:p>
    <w:p w14:paraId="20B4B2B5" w14:textId="2C02491D" w:rsidR="0019582E" w:rsidRDefault="0019582E" w:rsidP="00E217FA">
      <w:pPr>
        <w:numPr>
          <w:ilvl w:val="0"/>
          <w:numId w:val="54"/>
        </w:numPr>
        <w:jc w:val="both"/>
        <w:rPr>
          <w:sz w:val="20"/>
          <w:szCs w:val="20"/>
        </w:rPr>
      </w:pPr>
      <w:r w:rsidRPr="0019582E">
        <w:rPr>
          <w:sz w:val="20"/>
          <w:szCs w:val="20"/>
        </w:rPr>
        <w:t>W</w:t>
      </w:r>
      <w:r>
        <w:rPr>
          <w:sz w:val="20"/>
          <w:szCs w:val="20"/>
        </w:rPr>
        <w:t>łaściwym do rozstrzygania sporów powstałych na tle niniejszej umowy jest Sąd właściwy dla siedziby Zamawiającego.</w:t>
      </w:r>
    </w:p>
    <w:p w14:paraId="45BBBF3F" w14:textId="39120C5F" w:rsidR="0019582E" w:rsidRPr="0019582E" w:rsidRDefault="0019582E" w:rsidP="0019582E">
      <w:pPr>
        <w:jc w:val="both"/>
        <w:rPr>
          <w:sz w:val="10"/>
          <w:szCs w:val="10"/>
        </w:rPr>
      </w:pPr>
    </w:p>
    <w:p w14:paraId="0E9BCB14" w14:textId="354C8547" w:rsidR="0019582E" w:rsidRPr="00E143EE" w:rsidRDefault="0019582E" w:rsidP="0019582E">
      <w:pPr>
        <w:ind w:left="360" w:hanging="360"/>
        <w:jc w:val="center"/>
        <w:rPr>
          <w:sz w:val="20"/>
          <w:szCs w:val="20"/>
        </w:rPr>
      </w:pPr>
      <w:r w:rsidRPr="00E143EE">
        <w:rPr>
          <w:b/>
          <w:bCs/>
          <w:sz w:val="20"/>
          <w:szCs w:val="20"/>
        </w:rPr>
        <w:t>§</w:t>
      </w:r>
      <w:r>
        <w:rPr>
          <w:b/>
          <w:bCs/>
          <w:sz w:val="20"/>
          <w:szCs w:val="20"/>
        </w:rPr>
        <w:t>12.</w:t>
      </w:r>
    </w:p>
    <w:p w14:paraId="3C9AAD94" w14:textId="1589C709" w:rsidR="00E143EE" w:rsidRPr="00B3365F" w:rsidRDefault="00E143EE" w:rsidP="00E217FA">
      <w:pPr>
        <w:numPr>
          <w:ilvl w:val="0"/>
          <w:numId w:val="55"/>
        </w:numPr>
        <w:jc w:val="both"/>
        <w:rPr>
          <w:sz w:val="20"/>
          <w:szCs w:val="20"/>
        </w:rPr>
      </w:pPr>
      <w:r w:rsidRPr="00B3365F">
        <w:rPr>
          <w:sz w:val="20"/>
          <w:szCs w:val="20"/>
        </w:rPr>
        <w:t xml:space="preserve">Umowę sporządzono w </w:t>
      </w:r>
      <w:r w:rsidR="0025482D">
        <w:rPr>
          <w:sz w:val="20"/>
          <w:szCs w:val="20"/>
        </w:rPr>
        <w:t>3</w:t>
      </w:r>
      <w:r w:rsidRPr="00B3365F">
        <w:rPr>
          <w:sz w:val="20"/>
          <w:szCs w:val="20"/>
        </w:rPr>
        <w:t xml:space="preserve"> jednobrzmiących egzemplarzach: jeden dla Wykonawcy i dwa dla Zamawiającego.</w:t>
      </w:r>
    </w:p>
    <w:p w14:paraId="7BD9A0AA" w14:textId="77777777" w:rsidR="0025482D" w:rsidRDefault="0025482D" w:rsidP="0019582E">
      <w:pPr>
        <w:autoSpaceDE w:val="0"/>
        <w:autoSpaceDN w:val="0"/>
        <w:adjustRightInd w:val="0"/>
        <w:rPr>
          <w:sz w:val="20"/>
          <w:szCs w:val="20"/>
        </w:rPr>
      </w:pPr>
    </w:p>
    <w:p w14:paraId="5351DA38" w14:textId="4020E0E9" w:rsidR="0025482D" w:rsidRDefault="0025482D" w:rsidP="0019582E">
      <w:pPr>
        <w:autoSpaceDE w:val="0"/>
        <w:autoSpaceDN w:val="0"/>
        <w:adjustRightInd w:val="0"/>
        <w:rPr>
          <w:sz w:val="20"/>
          <w:szCs w:val="20"/>
        </w:rPr>
      </w:pPr>
    </w:p>
    <w:p w14:paraId="48611C8A" w14:textId="5090C86D" w:rsidR="0019582E" w:rsidRDefault="0019582E" w:rsidP="0019582E">
      <w:pPr>
        <w:autoSpaceDE w:val="0"/>
        <w:autoSpaceDN w:val="0"/>
        <w:adjustRightInd w:val="0"/>
        <w:rPr>
          <w:sz w:val="20"/>
          <w:szCs w:val="20"/>
        </w:rPr>
      </w:pPr>
    </w:p>
    <w:p w14:paraId="5D65E5D2" w14:textId="292E9C88" w:rsidR="0019582E" w:rsidRDefault="0019582E" w:rsidP="0019582E">
      <w:pPr>
        <w:autoSpaceDE w:val="0"/>
        <w:autoSpaceDN w:val="0"/>
        <w:adjustRightInd w:val="0"/>
        <w:rPr>
          <w:sz w:val="20"/>
          <w:szCs w:val="20"/>
        </w:rPr>
      </w:pPr>
    </w:p>
    <w:p w14:paraId="7C37CED1" w14:textId="77777777" w:rsidR="0019582E" w:rsidRDefault="0019582E" w:rsidP="0019582E">
      <w:pPr>
        <w:autoSpaceDE w:val="0"/>
        <w:autoSpaceDN w:val="0"/>
        <w:adjustRightInd w:val="0"/>
        <w:rPr>
          <w:sz w:val="20"/>
          <w:szCs w:val="20"/>
        </w:rPr>
      </w:pPr>
    </w:p>
    <w:p w14:paraId="19A845CD" w14:textId="140CDEBA" w:rsidR="0025482D" w:rsidRPr="00E143EE" w:rsidRDefault="0025482D" w:rsidP="0019582E">
      <w:pPr>
        <w:jc w:val="center"/>
        <w:rPr>
          <w:b/>
          <w:bCs/>
          <w:sz w:val="20"/>
          <w:szCs w:val="20"/>
        </w:rPr>
      </w:pPr>
      <w:r w:rsidRPr="00E143EE">
        <w:rPr>
          <w:b/>
          <w:bCs/>
          <w:sz w:val="20"/>
          <w:szCs w:val="20"/>
        </w:rPr>
        <w:t>WYKONAWCA</w:t>
      </w:r>
      <w:r>
        <w:rPr>
          <w:b/>
          <w:bCs/>
          <w:sz w:val="20"/>
          <w:szCs w:val="20"/>
        </w:rPr>
        <w: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E143EE">
        <w:rPr>
          <w:b/>
          <w:bCs/>
          <w:sz w:val="20"/>
          <w:szCs w:val="20"/>
        </w:rPr>
        <w:t>ZAMAWIAJĄCY</w:t>
      </w:r>
      <w:r>
        <w:rPr>
          <w:b/>
          <w:bCs/>
          <w:sz w:val="20"/>
          <w:szCs w:val="20"/>
        </w:rPr>
        <w:t>:</w:t>
      </w:r>
    </w:p>
    <w:sectPr w:rsidR="0025482D" w:rsidRPr="00E143EE" w:rsidSect="0025482D">
      <w:headerReference w:type="default" r:id="rId21"/>
      <w:footerReference w:type="default" r:id="rId22"/>
      <w:pgSz w:w="11906" w:h="16838" w:code="9"/>
      <w:pgMar w:top="1418" w:right="1304" w:bottom="1418" w:left="130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D9640" w14:textId="77777777" w:rsidR="00541D0E" w:rsidRDefault="00541D0E">
      <w:r>
        <w:separator/>
      </w:r>
    </w:p>
  </w:endnote>
  <w:endnote w:type="continuationSeparator" w:id="0">
    <w:p w14:paraId="37266E0C" w14:textId="77777777" w:rsidR="00541D0E" w:rsidRDefault="0054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altName w:val="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52A8" w14:textId="77777777" w:rsidR="00C27424" w:rsidRPr="00C27424" w:rsidRDefault="00C27424" w:rsidP="00C27424">
    <w:pPr>
      <w:pStyle w:val="Stopka"/>
      <w:rPr>
        <w:b/>
        <w:i/>
        <w:sz w:val="12"/>
        <w:szCs w:val="12"/>
      </w:rPr>
    </w:pPr>
    <w:r w:rsidRPr="00C27424">
      <w:rPr>
        <w:b/>
        <w:i/>
        <w:noProof/>
        <w:sz w:val="12"/>
        <w:szCs w:val="12"/>
      </w:rPr>
      <mc:AlternateContent>
        <mc:Choice Requires="wps">
          <w:drawing>
            <wp:anchor distT="0" distB="0" distL="114300" distR="114300" simplePos="0" relativeHeight="251660288" behindDoc="0" locked="0" layoutInCell="1" allowOverlap="1" wp14:anchorId="60283873" wp14:editId="7F233DB5">
              <wp:simplePos x="0" y="0"/>
              <wp:positionH relativeFrom="margin">
                <wp:align>right</wp:align>
              </wp:positionH>
              <wp:positionV relativeFrom="paragraph">
                <wp:posOffset>7459</wp:posOffset>
              </wp:positionV>
              <wp:extent cx="5895753"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1FFF8" id="Line 2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05pt,.6pt" to="87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">
              <w10:wrap anchorx="margin"/>
            </v:line>
          </w:pict>
        </mc:Fallback>
      </mc:AlternateContent>
    </w:r>
  </w:p>
  <w:p w14:paraId="30B33447" w14:textId="1977D251" w:rsidR="00D31346" w:rsidRPr="00C27424" w:rsidRDefault="00C27424" w:rsidP="00C27424">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Datacomp</w:t>
    </w:r>
    <w:r w:rsidRPr="00443C21">
      <w:rPr>
        <w:rFonts w:ascii="Arial" w:hAnsi="Arial" w:cs="Arial"/>
        <w:b/>
        <w:i/>
        <w:sz w:val="16"/>
        <w:szCs w:val="16"/>
      </w:rPr>
      <w:tab/>
    </w:r>
    <w:r w:rsidR="00DC0B9A" w:rsidRPr="00443C21">
      <w:rPr>
        <w:rFonts w:ascii="Arial" w:hAnsi="Arial" w:cs="Arial"/>
        <w:b/>
        <w:i/>
        <w:sz w:val="16"/>
        <w:szCs w:val="16"/>
      </w:rPr>
      <w:t xml:space="preserve">Strona: </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PAGE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2</w:t>
    </w:r>
    <w:r w:rsidR="00DC0B9A" w:rsidRPr="00443C21">
      <w:rPr>
        <w:rStyle w:val="Numerstrony"/>
        <w:rFonts w:ascii="Arial" w:hAnsi="Arial" w:cs="Arial"/>
        <w:b/>
        <w:i/>
        <w:sz w:val="16"/>
        <w:szCs w:val="16"/>
      </w:rPr>
      <w:fldChar w:fldCharType="end"/>
    </w:r>
    <w:r w:rsidR="00DC0B9A" w:rsidRPr="00443C21">
      <w:rPr>
        <w:rStyle w:val="Numerstrony"/>
        <w:rFonts w:ascii="Arial" w:hAnsi="Arial" w:cs="Arial"/>
        <w:b/>
        <w:i/>
        <w:sz w:val="16"/>
        <w:szCs w:val="16"/>
      </w:rPr>
      <w:t>/</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NUMPAGES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33</w:t>
    </w:r>
    <w:r w:rsidR="00DC0B9A"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C734" w14:textId="77777777" w:rsidR="00541D0E" w:rsidRDefault="00541D0E">
      <w:r>
        <w:separator/>
      </w:r>
    </w:p>
  </w:footnote>
  <w:footnote w:type="continuationSeparator" w:id="0">
    <w:p w14:paraId="362838C1" w14:textId="77777777" w:rsidR="00541D0E" w:rsidRDefault="0054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2331" w14:textId="77777777" w:rsidR="00E26D41" w:rsidRDefault="00C27424" w:rsidP="00C27424">
    <w:pPr>
      <w:pStyle w:val="Nagwek"/>
      <w:jc w:val="center"/>
      <w:rPr>
        <w:rFonts w:ascii="Arial" w:hAnsi="Arial" w:cs="Arial"/>
        <w:b/>
        <w:bCs/>
        <w:i/>
        <w:iCs/>
        <w:sz w:val="16"/>
        <w:szCs w:val="16"/>
      </w:rPr>
    </w:pPr>
    <w:r w:rsidRPr="00C27424">
      <w:rPr>
        <w:rFonts w:ascii="Arial" w:hAnsi="Arial" w:cs="Arial"/>
        <w:b/>
        <w:bCs/>
        <w:i/>
        <w:iCs/>
        <w:sz w:val="16"/>
        <w:szCs w:val="16"/>
      </w:rPr>
      <w:t>Zaproszenie do złożenia oferty cenowej</w:t>
    </w:r>
  </w:p>
  <w:p w14:paraId="07412EE7" w14:textId="6D942C04" w:rsidR="00D31346" w:rsidRDefault="00DB1802" w:rsidP="00DB1802">
    <w:pPr>
      <w:pStyle w:val="Nagwek"/>
      <w:jc w:val="center"/>
      <w:rPr>
        <w:rFonts w:ascii="Arial" w:hAnsi="Arial" w:cs="Arial"/>
        <w:b/>
        <w:bCs/>
        <w:i/>
        <w:iCs/>
        <w:sz w:val="16"/>
        <w:szCs w:val="16"/>
      </w:rPr>
    </w:pPr>
    <w:r>
      <w:rPr>
        <w:rFonts w:ascii="Arial" w:hAnsi="Arial" w:cs="Arial"/>
        <w:b/>
        <w:bCs/>
        <w:i/>
        <w:iCs/>
        <w:sz w:val="16"/>
        <w:szCs w:val="16"/>
      </w:rPr>
      <w:t>Utrzymanie i konserwacja urządzeń dźwigowych znajdujących się na terenie</w:t>
    </w:r>
  </w:p>
  <w:p w14:paraId="6869998D" w14:textId="086754C6" w:rsidR="00DB1802" w:rsidRPr="00DB1802" w:rsidRDefault="00DB1802" w:rsidP="00DB1802">
    <w:pPr>
      <w:pStyle w:val="Nagwek"/>
      <w:jc w:val="center"/>
      <w:rPr>
        <w:rFonts w:ascii="Arial" w:hAnsi="Arial" w:cs="Arial"/>
        <w:b/>
        <w:bCs/>
        <w:i/>
        <w:iCs/>
        <w:sz w:val="16"/>
        <w:szCs w:val="16"/>
      </w:rPr>
    </w:pPr>
    <w:r>
      <w:rPr>
        <w:rFonts w:ascii="Arial" w:hAnsi="Arial" w:cs="Arial"/>
        <w:b/>
        <w:bCs/>
        <w:i/>
        <w:iCs/>
        <w:sz w:val="16"/>
        <w:szCs w:val="16"/>
      </w:rPr>
      <w:t>Samodzielnego Publicznego Zespołu Zakładów Opieki Zdrowotnej w Nisku</w:t>
    </w:r>
  </w:p>
  <w:p w14:paraId="56EE5C39" w14:textId="77777777" w:rsidR="00C27424" w:rsidRPr="00E26D41" w:rsidRDefault="00C27424" w:rsidP="00C27424">
    <w:pPr>
      <w:pStyle w:val="Nagwek"/>
      <w:jc w:val="center"/>
      <w:rPr>
        <w:rFonts w:ascii="Arial" w:hAnsi="Arial" w:cs="Arial"/>
        <w:b/>
        <w:bCs/>
        <w:i/>
        <w:iCs/>
        <w:sz w:val="12"/>
        <w:szCs w:val="12"/>
      </w:rPr>
    </w:pPr>
  </w:p>
  <w:p w14:paraId="488CD677" w14:textId="7BE06CF3" w:rsidR="00C27424" w:rsidRPr="00C27424" w:rsidRDefault="00C27424" w:rsidP="00C27424">
    <w:pPr>
      <w:pStyle w:val="Nagwek"/>
      <w:rPr>
        <w:rFonts w:ascii="Arial" w:hAnsi="Arial" w:cs="Arial"/>
        <w:b/>
        <w:bCs/>
        <w:i/>
        <w:iCs/>
        <w:sz w:val="12"/>
        <w:szCs w:val="12"/>
      </w:rPr>
    </w:pPr>
    <w:r w:rsidRPr="00C27424">
      <w:rPr>
        <w:b/>
        <w:i/>
        <w:noProof/>
        <w:sz w:val="12"/>
        <w:szCs w:val="12"/>
      </w:rPr>
      <mc:AlternateContent>
        <mc:Choice Requires="wps">
          <w:drawing>
            <wp:anchor distT="0" distB="0" distL="114300" distR="114300" simplePos="0" relativeHeight="251662336" behindDoc="0" locked="0" layoutInCell="1" allowOverlap="1" wp14:anchorId="6BC0994A" wp14:editId="56C5A531">
              <wp:simplePos x="0" y="0"/>
              <wp:positionH relativeFrom="margin">
                <wp:posOffset>0</wp:posOffset>
              </wp:positionH>
              <wp:positionV relativeFrom="paragraph">
                <wp:posOffset>-635</wp:posOffset>
              </wp:positionV>
              <wp:extent cx="5895753"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E00E7" id="Line 2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C24656"/>
    <w:multiLevelType w:val="hybridMultilevel"/>
    <w:tmpl w:val="7C765E98"/>
    <w:lvl w:ilvl="0" w:tplc="2DE6492C">
      <w:start w:val="1"/>
      <w:numFmt w:val="decimal"/>
      <w:lvlText w:val="%1)"/>
      <w:lvlJc w:val="left"/>
      <w:pPr>
        <w:tabs>
          <w:tab w:val="num" w:pos="1353"/>
        </w:tabs>
        <w:ind w:left="1353" w:hanging="360"/>
      </w:pPr>
      <w:rPr>
        <w:rFonts w:hint="default"/>
      </w:rPr>
    </w:lvl>
    <w:lvl w:ilvl="1" w:tplc="E530F66E">
      <w:numFmt w:val="bullet"/>
      <w:lvlText w:val="–"/>
      <w:lvlJc w:val="left"/>
      <w:pPr>
        <w:tabs>
          <w:tab w:val="num" w:pos="2073"/>
        </w:tabs>
        <w:ind w:left="2073" w:hanging="360"/>
      </w:pPr>
      <w:rPr>
        <w:rFonts w:ascii="Times New Roman" w:eastAsia="Andale Sans UI" w:hAnsi="Times New Roman" w:cs="Times New Roman" w:hint="default"/>
      </w:r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35"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40"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3"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6"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58" w15:restartNumberingAfterBreak="0">
    <w:nsid w:val="10FF3F48"/>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8"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69"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6"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7"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205172D6"/>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9"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0"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60008A7"/>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4"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6FE16E2"/>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6"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2"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4D62A8C"/>
    <w:multiLevelType w:val="singleLevel"/>
    <w:tmpl w:val="3BD271B8"/>
    <w:lvl w:ilvl="0">
      <w:start w:val="1"/>
      <w:numFmt w:val="decimal"/>
      <w:lvlText w:val="%1."/>
      <w:legacy w:legacy="1" w:legacySpace="0" w:legacyIndent="283"/>
      <w:lvlJc w:val="left"/>
      <w:pPr>
        <w:ind w:left="283" w:hanging="283"/>
      </w:pPr>
    </w:lvl>
  </w:abstractNum>
  <w:abstractNum w:abstractNumId="95"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7"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9"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3AE241E2"/>
    <w:multiLevelType w:val="hybridMultilevel"/>
    <w:tmpl w:val="7C765E98"/>
    <w:lvl w:ilvl="0" w:tplc="FFFFFFFF">
      <w:start w:val="1"/>
      <w:numFmt w:val="decimal"/>
      <w:lvlText w:val="%1)"/>
      <w:lvlJc w:val="left"/>
      <w:pPr>
        <w:tabs>
          <w:tab w:val="num" w:pos="1353"/>
        </w:tabs>
        <w:ind w:left="1353" w:hanging="360"/>
      </w:pPr>
      <w:rPr>
        <w:rFonts w:hint="default"/>
      </w:rPr>
    </w:lvl>
    <w:lvl w:ilvl="1" w:tplc="FFFFFFFF">
      <w:numFmt w:val="bullet"/>
      <w:lvlText w:val="–"/>
      <w:lvlJc w:val="left"/>
      <w:pPr>
        <w:tabs>
          <w:tab w:val="num" w:pos="2073"/>
        </w:tabs>
        <w:ind w:left="2073" w:hanging="360"/>
      </w:pPr>
      <w:rPr>
        <w:rFonts w:ascii="Times New Roman" w:eastAsia="Andale Sans UI" w:hAnsi="Times New Roman" w:cs="Times New Roman" w:hint="default"/>
      </w:r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02" w15:restartNumberingAfterBreak="0">
    <w:nsid w:val="3C4600CC"/>
    <w:multiLevelType w:val="singleLevel"/>
    <w:tmpl w:val="3BD271B8"/>
    <w:lvl w:ilvl="0">
      <w:start w:val="1"/>
      <w:numFmt w:val="decimal"/>
      <w:lvlText w:val="%1."/>
      <w:legacy w:legacy="1" w:legacySpace="0" w:legacyIndent="283"/>
      <w:lvlJc w:val="left"/>
      <w:pPr>
        <w:ind w:left="283" w:hanging="283"/>
      </w:pPr>
    </w:lvl>
  </w:abstractNum>
  <w:abstractNum w:abstractNumId="103"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CBF2285"/>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5"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6"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8"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12"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802284C"/>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5"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6"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1"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8"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29"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35"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38"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39" w15:restartNumberingAfterBreak="0">
    <w:nsid w:val="68F95D4F"/>
    <w:multiLevelType w:val="singleLevel"/>
    <w:tmpl w:val="3BD271B8"/>
    <w:lvl w:ilvl="0">
      <w:start w:val="1"/>
      <w:numFmt w:val="decimal"/>
      <w:lvlText w:val="%1."/>
      <w:legacy w:legacy="1" w:legacySpace="0" w:legacyIndent="283"/>
      <w:lvlJc w:val="left"/>
      <w:pPr>
        <w:ind w:left="283" w:hanging="283"/>
      </w:pPr>
    </w:lvl>
  </w:abstractNum>
  <w:abstractNum w:abstractNumId="140"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41"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42"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43"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4"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6"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47" w15:restartNumberingAfterBreak="0">
    <w:nsid w:val="6CDC0AE1"/>
    <w:multiLevelType w:val="hybridMultilevel"/>
    <w:tmpl w:val="26BA2644"/>
    <w:lvl w:ilvl="0" w:tplc="FAF050C4">
      <w:start w:val="1"/>
      <w:numFmt w:val="decimal"/>
      <w:lvlText w:val="%1."/>
      <w:lvlJc w:val="left"/>
      <w:pPr>
        <w:tabs>
          <w:tab w:val="num" w:pos="238"/>
        </w:tabs>
        <w:ind w:left="721" w:hanging="361"/>
      </w:pPr>
      <w:rPr>
        <w:rFonts w:ascii="Times New Roman" w:hAnsi="Times New Roman" w:cs="Times New Roman" w:hint="default"/>
        <w:b/>
        <w:bCs/>
        <w:i w:val="0"/>
        <w:spacing w:val="0"/>
        <w:w w:val="100"/>
        <w:sz w:val="20"/>
        <w:szCs w:val="20"/>
      </w:rPr>
    </w:lvl>
    <w:lvl w:ilvl="1" w:tplc="2054BBE8">
      <w:start w:val="1"/>
      <w:numFmt w:val="decimal"/>
      <w:lvlText w:val="%2)"/>
      <w:lvlJc w:val="left"/>
      <w:pPr>
        <w:tabs>
          <w:tab w:val="num" w:pos="1440"/>
        </w:tabs>
        <w:ind w:left="1440" w:hanging="360"/>
      </w:pPr>
      <w:rPr>
        <w:rFonts w:hint="default"/>
      </w:rPr>
    </w:lvl>
    <w:lvl w:ilvl="2" w:tplc="3CF02890">
      <w:start w:val="1"/>
      <w:numFmt w:val="decimal"/>
      <w:lvlText w:val="%3."/>
      <w:lvlJc w:val="left"/>
      <w:pPr>
        <w:tabs>
          <w:tab w:val="num" w:pos="2340"/>
        </w:tabs>
        <w:ind w:left="2340" w:hanging="360"/>
      </w:pPr>
      <w:rPr>
        <w:rFonts w:hint="default"/>
      </w:rPr>
    </w:lvl>
    <w:lvl w:ilvl="3" w:tplc="00000006">
      <w:start w:val="1"/>
      <w:numFmt w:val="decimal"/>
      <w:lvlText w:val="%4."/>
      <w:lvlJc w:val="left"/>
      <w:pPr>
        <w:tabs>
          <w:tab w:val="num" w:pos="2880"/>
        </w:tabs>
        <w:ind w:left="2880" w:hanging="360"/>
      </w:pPr>
      <w:rPr>
        <w:rFonts w:hint="default"/>
        <w:b/>
        <w:bCs/>
        <w:i w:val="0"/>
        <w:spacing w:val="0"/>
        <w:w w:val="100"/>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50" w15:restartNumberingAfterBreak="0">
    <w:nsid w:val="733C1D3E"/>
    <w:multiLevelType w:val="singleLevel"/>
    <w:tmpl w:val="3BD271B8"/>
    <w:lvl w:ilvl="0">
      <w:start w:val="1"/>
      <w:numFmt w:val="decimal"/>
      <w:lvlText w:val="%1."/>
      <w:legacy w:legacy="1" w:legacySpace="0" w:legacyIndent="283"/>
      <w:lvlJc w:val="left"/>
      <w:pPr>
        <w:ind w:left="283" w:hanging="283"/>
      </w:pPr>
    </w:lvl>
  </w:abstractNum>
  <w:abstractNum w:abstractNumId="151"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53"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4"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5"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6" w15:restartNumberingAfterBreak="0">
    <w:nsid w:val="79F75E8D"/>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7" w15:restartNumberingAfterBreak="0">
    <w:nsid w:val="7B374EAE"/>
    <w:multiLevelType w:val="hybridMultilevel"/>
    <w:tmpl w:val="7C765E98"/>
    <w:lvl w:ilvl="0" w:tplc="FFFFFFFF">
      <w:start w:val="1"/>
      <w:numFmt w:val="decimal"/>
      <w:lvlText w:val="%1)"/>
      <w:lvlJc w:val="left"/>
      <w:pPr>
        <w:tabs>
          <w:tab w:val="num" w:pos="1353"/>
        </w:tabs>
        <w:ind w:left="1353" w:hanging="360"/>
      </w:pPr>
      <w:rPr>
        <w:rFonts w:hint="default"/>
      </w:rPr>
    </w:lvl>
    <w:lvl w:ilvl="1" w:tplc="FFFFFFFF">
      <w:numFmt w:val="bullet"/>
      <w:lvlText w:val="–"/>
      <w:lvlJc w:val="left"/>
      <w:pPr>
        <w:tabs>
          <w:tab w:val="num" w:pos="2073"/>
        </w:tabs>
        <w:ind w:left="2073" w:hanging="360"/>
      </w:pPr>
      <w:rPr>
        <w:rFonts w:ascii="Times New Roman" w:eastAsia="Andale Sans UI" w:hAnsi="Times New Roman" w:cs="Times New Roman" w:hint="default"/>
      </w:r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58"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59"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60"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61"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62"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6"/>
  </w:num>
  <w:num w:numId="2" w16cid:durableId="971835457">
    <w:abstractNumId w:val="161"/>
    <w:lvlOverride w:ilvl="0">
      <w:startOverride w:val="1"/>
    </w:lvlOverride>
  </w:num>
  <w:num w:numId="3" w16cid:durableId="726879479">
    <w:abstractNumId w:val="158"/>
  </w:num>
  <w:num w:numId="4" w16cid:durableId="2117824627">
    <w:abstractNumId w:val="141"/>
  </w:num>
  <w:num w:numId="5" w16cid:durableId="397169740">
    <w:abstractNumId w:val="57"/>
    <w:lvlOverride w:ilvl="0">
      <w:startOverride w:val="1"/>
    </w:lvlOverride>
  </w:num>
  <w:num w:numId="6" w16cid:durableId="1735397888">
    <w:abstractNumId w:val="43"/>
  </w:num>
  <w:num w:numId="7" w16cid:durableId="800926522">
    <w:abstractNumId w:val="111"/>
  </w:num>
  <w:num w:numId="8" w16cid:durableId="1091658764">
    <w:abstractNumId w:val="110"/>
  </w:num>
  <w:num w:numId="9" w16cid:durableId="1436753417">
    <w:abstractNumId w:val="75"/>
  </w:num>
  <w:num w:numId="10" w16cid:durableId="1547451974">
    <w:abstractNumId w:val="79"/>
  </w:num>
  <w:num w:numId="11" w16cid:durableId="1601643256">
    <w:abstractNumId w:val="52"/>
  </w:num>
  <w:num w:numId="12" w16cid:durableId="1337995180">
    <w:abstractNumId w:val="140"/>
  </w:num>
  <w:num w:numId="13" w16cid:durableId="889611261">
    <w:abstractNumId w:val="92"/>
  </w:num>
  <w:num w:numId="14" w16cid:durableId="725684009">
    <w:abstractNumId w:val="134"/>
  </w:num>
  <w:num w:numId="15" w16cid:durableId="640305487">
    <w:abstractNumId w:val="143"/>
  </w:num>
  <w:num w:numId="16" w16cid:durableId="354574027">
    <w:abstractNumId w:val="39"/>
  </w:num>
  <w:num w:numId="17" w16cid:durableId="524633448">
    <w:abstractNumId w:val="149"/>
  </w:num>
  <w:num w:numId="18" w16cid:durableId="445657103">
    <w:abstractNumId w:val="96"/>
  </w:num>
  <w:num w:numId="19" w16cid:durableId="1892764367">
    <w:abstractNumId w:val="68"/>
    <w:lvlOverride w:ilvl="0">
      <w:startOverride w:val="1"/>
    </w:lvlOverride>
  </w:num>
  <w:num w:numId="20" w16cid:durableId="1554151930">
    <w:abstractNumId w:val="64"/>
  </w:num>
  <w:num w:numId="21" w16cid:durableId="2021930741">
    <w:abstractNumId w:val="37"/>
  </w:num>
  <w:num w:numId="22" w16cid:durableId="193151487">
    <w:abstractNumId w:val="42"/>
  </w:num>
  <w:num w:numId="23" w16cid:durableId="728383456">
    <w:abstractNumId w:val="55"/>
  </w:num>
  <w:num w:numId="24" w16cid:durableId="2112241054">
    <w:abstractNumId w:val="103"/>
  </w:num>
  <w:num w:numId="25" w16cid:durableId="881795589">
    <w:abstractNumId w:val="106"/>
  </w:num>
  <w:num w:numId="26" w16cid:durableId="1909220670">
    <w:abstractNumId w:val="50"/>
  </w:num>
  <w:num w:numId="27" w16cid:durableId="662204622">
    <w:abstractNumId w:val="53"/>
  </w:num>
  <w:num w:numId="28" w16cid:durableId="608661081">
    <w:abstractNumId w:val="77"/>
  </w:num>
  <w:num w:numId="29" w16cid:durableId="1630935865">
    <w:abstractNumId w:val="77"/>
    <w:lvlOverride w:ilvl="0">
      <w:startOverride w:val="1"/>
    </w:lvlOverride>
  </w:num>
  <w:num w:numId="30" w16cid:durableId="1652170169">
    <w:abstractNumId w:val="61"/>
  </w:num>
  <w:num w:numId="31" w16cid:durableId="2091078087">
    <w:abstractNumId w:val="61"/>
    <w:lvlOverride w:ilvl="0">
      <w:startOverride w:val="1"/>
    </w:lvlOverride>
  </w:num>
  <w:num w:numId="32" w16cid:durableId="1386219878">
    <w:abstractNumId w:val="129"/>
  </w:num>
  <w:num w:numId="33" w16cid:durableId="1176921811">
    <w:abstractNumId w:val="90"/>
  </w:num>
  <w:num w:numId="34" w16cid:durableId="1434085345">
    <w:abstractNumId w:val="91"/>
  </w:num>
  <w:num w:numId="35" w16cid:durableId="1807576627">
    <w:abstractNumId w:val="105"/>
  </w:num>
  <w:num w:numId="36" w16cid:durableId="1525171490">
    <w:abstractNumId w:val="142"/>
  </w:num>
  <w:num w:numId="37" w16cid:durableId="809370200">
    <w:abstractNumId w:val="82"/>
  </w:num>
  <w:num w:numId="38" w16cid:durableId="820191692">
    <w:abstractNumId w:val="67"/>
  </w:num>
  <w:num w:numId="39" w16cid:durableId="1276018019">
    <w:abstractNumId w:val="95"/>
  </w:num>
  <w:num w:numId="40" w16cid:durableId="82846733">
    <w:abstractNumId w:val="156"/>
  </w:num>
  <w:num w:numId="41" w16cid:durableId="2099516713">
    <w:abstractNumId w:val="104"/>
  </w:num>
  <w:num w:numId="42" w16cid:durableId="693770901">
    <w:abstractNumId w:val="9"/>
  </w:num>
  <w:num w:numId="43" w16cid:durableId="2019575675">
    <w:abstractNumId w:val="34"/>
  </w:num>
  <w:num w:numId="44" w16cid:durableId="1520195229">
    <w:abstractNumId w:val="147"/>
  </w:num>
  <w:num w:numId="45" w16cid:durableId="721707528">
    <w:abstractNumId w:val="101"/>
  </w:num>
  <w:num w:numId="46" w16cid:durableId="863985023">
    <w:abstractNumId w:val="102"/>
  </w:num>
  <w:num w:numId="47" w16cid:durableId="1732266694">
    <w:abstractNumId w:val="94"/>
  </w:num>
  <w:num w:numId="48" w16cid:durableId="1546067185">
    <w:abstractNumId w:val="139"/>
  </w:num>
  <w:num w:numId="49" w16cid:durableId="171802349">
    <w:abstractNumId w:val="150"/>
  </w:num>
  <w:num w:numId="50" w16cid:durableId="960574498">
    <w:abstractNumId w:val="157"/>
  </w:num>
  <w:num w:numId="51" w16cid:durableId="260188153">
    <w:abstractNumId w:val="83"/>
  </w:num>
  <w:num w:numId="52" w16cid:durableId="1708792148">
    <w:abstractNumId w:val="58"/>
  </w:num>
  <w:num w:numId="53" w16cid:durableId="857738232">
    <w:abstractNumId w:val="114"/>
  </w:num>
  <w:num w:numId="54" w16cid:durableId="500630301">
    <w:abstractNumId w:val="85"/>
  </w:num>
  <w:num w:numId="55" w16cid:durableId="1317223572">
    <w:abstractNumId w:val="7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68"/>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70FF"/>
    <w:rsid w:val="000A71EC"/>
    <w:rsid w:val="000B08A9"/>
    <w:rsid w:val="000B1E7A"/>
    <w:rsid w:val="000B26B5"/>
    <w:rsid w:val="000B4322"/>
    <w:rsid w:val="000B4465"/>
    <w:rsid w:val="000C5F01"/>
    <w:rsid w:val="000D01C5"/>
    <w:rsid w:val="000D08A1"/>
    <w:rsid w:val="000D0A11"/>
    <w:rsid w:val="000D7966"/>
    <w:rsid w:val="000D7E3F"/>
    <w:rsid w:val="000E463B"/>
    <w:rsid w:val="000E59B0"/>
    <w:rsid w:val="000E72FA"/>
    <w:rsid w:val="000F01D8"/>
    <w:rsid w:val="000F38DD"/>
    <w:rsid w:val="000F4030"/>
    <w:rsid w:val="000F459F"/>
    <w:rsid w:val="000F53AD"/>
    <w:rsid w:val="000F653D"/>
    <w:rsid w:val="000F71EF"/>
    <w:rsid w:val="00106461"/>
    <w:rsid w:val="00106749"/>
    <w:rsid w:val="00112529"/>
    <w:rsid w:val="001150B9"/>
    <w:rsid w:val="0011531F"/>
    <w:rsid w:val="001162EE"/>
    <w:rsid w:val="001168F7"/>
    <w:rsid w:val="001216D3"/>
    <w:rsid w:val="001221F6"/>
    <w:rsid w:val="0012254B"/>
    <w:rsid w:val="00122607"/>
    <w:rsid w:val="00124EB5"/>
    <w:rsid w:val="00125A9A"/>
    <w:rsid w:val="001304E8"/>
    <w:rsid w:val="0013434C"/>
    <w:rsid w:val="00137024"/>
    <w:rsid w:val="00140BB0"/>
    <w:rsid w:val="00141A13"/>
    <w:rsid w:val="00141E6D"/>
    <w:rsid w:val="001425E2"/>
    <w:rsid w:val="00144892"/>
    <w:rsid w:val="0014670F"/>
    <w:rsid w:val="00147261"/>
    <w:rsid w:val="00150032"/>
    <w:rsid w:val="001542F3"/>
    <w:rsid w:val="00154365"/>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9582E"/>
    <w:rsid w:val="001A2B2C"/>
    <w:rsid w:val="001A2F14"/>
    <w:rsid w:val="001A3F1F"/>
    <w:rsid w:val="001A40ED"/>
    <w:rsid w:val="001A5B29"/>
    <w:rsid w:val="001A6AB7"/>
    <w:rsid w:val="001A71C4"/>
    <w:rsid w:val="001B263E"/>
    <w:rsid w:val="001B2D77"/>
    <w:rsid w:val="001B3F5E"/>
    <w:rsid w:val="001B5570"/>
    <w:rsid w:val="001B668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316E"/>
    <w:rsid w:val="00204335"/>
    <w:rsid w:val="002060B8"/>
    <w:rsid w:val="0021301F"/>
    <w:rsid w:val="00220C93"/>
    <w:rsid w:val="002235E4"/>
    <w:rsid w:val="002239C2"/>
    <w:rsid w:val="00225A6C"/>
    <w:rsid w:val="00226A27"/>
    <w:rsid w:val="0023368F"/>
    <w:rsid w:val="00233FD6"/>
    <w:rsid w:val="0023697B"/>
    <w:rsid w:val="00236B2A"/>
    <w:rsid w:val="0023753A"/>
    <w:rsid w:val="002378A9"/>
    <w:rsid w:val="00240601"/>
    <w:rsid w:val="0024286A"/>
    <w:rsid w:val="00244B2A"/>
    <w:rsid w:val="0024718A"/>
    <w:rsid w:val="0025482D"/>
    <w:rsid w:val="00260DA6"/>
    <w:rsid w:val="00263000"/>
    <w:rsid w:val="00263EFE"/>
    <w:rsid w:val="00271815"/>
    <w:rsid w:val="0027361B"/>
    <w:rsid w:val="00273700"/>
    <w:rsid w:val="002746F7"/>
    <w:rsid w:val="002759F9"/>
    <w:rsid w:val="00276A23"/>
    <w:rsid w:val="00276AAA"/>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A5335"/>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441E"/>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A46"/>
    <w:rsid w:val="00323D4B"/>
    <w:rsid w:val="00324F17"/>
    <w:rsid w:val="00325F3A"/>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825"/>
    <w:rsid w:val="00374D89"/>
    <w:rsid w:val="00380D98"/>
    <w:rsid w:val="0038188C"/>
    <w:rsid w:val="00383A16"/>
    <w:rsid w:val="00384056"/>
    <w:rsid w:val="003955D8"/>
    <w:rsid w:val="003A0454"/>
    <w:rsid w:val="003A0CAC"/>
    <w:rsid w:val="003A1738"/>
    <w:rsid w:val="003A192F"/>
    <w:rsid w:val="003A1CF0"/>
    <w:rsid w:val="003A2EB8"/>
    <w:rsid w:val="003A589B"/>
    <w:rsid w:val="003A7268"/>
    <w:rsid w:val="003B25E9"/>
    <w:rsid w:val="003B28B2"/>
    <w:rsid w:val="003B2AD0"/>
    <w:rsid w:val="003B2CA2"/>
    <w:rsid w:val="003B2F6C"/>
    <w:rsid w:val="003B52FC"/>
    <w:rsid w:val="003C063F"/>
    <w:rsid w:val="003C1E63"/>
    <w:rsid w:val="003C20F1"/>
    <w:rsid w:val="003C380C"/>
    <w:rsid w:val="003C4BDA"/>
    <w:rsid w:val="003C5B56"/>
    <w:rsid w:val="003C5E66"/>
    <w:rsid w:val="003C6961"/>
    <w:rsid w:val="003D03B9"/>
    <w:rsid w:val="003D10B7"/>
    <w:rsid w:val="003D58D6"/>
    <w:rsid w:val="003D5AAC"/>
    <w:rsid w:val="003D6409"/>
    <w:rsid w:val="003D650B"/>
    <w:rsid w:val="003E1FFC"/>
    <w:rsid w:val="003E2DC2"/>
    <w:rsid w:val="003E3635"/>
    <w:rsid w:val="003E6C21"/>
    <w:rsid w:val="003E7AB2"/>
    <w:rsid w:val="003E7F37"/>
    <w:rsid w:val="003F043A"/>
    <w:rsid w:val="003F2080"/>
    <w:rsid w:val="003F2760"/>
    <w:rsid w:val="003F27CB"/>
    <w:rsid w:val="003F4E36"/>
    <w:rsid w:val="003F5965"/>
    <w:rsid w:val="003F7584"/>
    <w:rsid w:val="003F792D"/>
    <w:rsid w:val="00400296"/>
    <w:rsid w:val="004004A3"/>
    <w:rsid w:val="00401224"/>
    <w:rsid w:val="00402585"/>
    <w:rsid w:val="00403255"/>
    <w:rsid w:val="00403B18"/>
    <w:rsid w:val="004049EB"/>
    <w:rsid w:val="0040774D"/>
    <w:rsid w:val="0041505D"/>
    <w:rsid w:val="004201F8"/>
    <w:rsid w:val="00421223"/>
    <w:rsid w:val="00422BEF"/>
    <w:rsid w:val="00423EDC"/>
    <w:rsid w:val="0042587D"/>
    <w:rsid w:val="004271B4"/>
    <w:rsid w:val="00432F21"/>
    <w:rsid w:val="00433246"/>
    <w:rsid w:val="00434D6A"/>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820E5"/>
    <w:rsid w:val="00482DF4"/>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3CA5"/>
    <w:rsid w:val="004E5CBA"/>
    <w:rsid w:val="004F4055"/>
    <w:rsid w:val="004F50A8"/>
    <w:rsid w:val="004F55BD"/>
    <w:rsid w:val="0050564E"/>
    <w:rsid w:val="00505B95"/>
    <w:rsid w:val="00505EF1"/>
    <w:rsid w:val="00507745"/>
    <w:rsid w:val="00510831"/>
    <w:rsid w:val="00511C09"/>
    <w:rsid w:val="00511C8D"/>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354B9"/>
    <w:rsid w:val="00541626"/>
    <w:rsid w:val="00541D0E"/>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6506"/>
    <w:rsid w:val="005D2148"/>
    <w:rsid w:val="005D6C3E"/>
    <w:rsid w:val="005E29FE"/>
    <w:rsid w:val="005E72AB"/>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323E"/>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76F"/>
    <w:rsid w:val="006438BD"/>
    <w:rsid w:val="00650268"/>
    <w:rsid w:val="006534BA"/>
    <w:rsid w:val="00656498"/>
    <w:rsid w:val="0065694D"/>
    <w:rsid w:val="00660A91"/>
    <w:rsid w:val="00661672"/>
    <w:rsid w:val="0066381A"/>
    <w:rsid w:val="00666C20"/>
    <w:rsid w:val="00670778"/>
    <w:rsid w:val="006711DD"/>
    <w:rsid w:val="00673235"/>
    <w:rsid w:val="006737D4"/>
    <w:rsid w:val="006740B6"/>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25A0"/>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149F"/>
    <w:rsid w:val="006E2147"/>
    <w:rsid w:val="006E2C60"/>
    <w:rsid w:val="006E3E6E"/>
    <w:rsid w:val="006E7988"/>
    <w:rsid w:val="006F0AC9"/>
    <w:rsid w:val="006F1287"/>
    <w:rsid w:val="006F430C"/>
    <w:rsid w:val="00700A1C"/>
    <w:rsid w:val="0070211A"/>
    <w:rsid w:val="007029E3"/>
    <w:rsid w:val="007033FB"/>
    <w:rsid w:val="00703F27"/>
    <w:rsid w:val="007046AC"/>
    <w:rsid w:val="00705BE6"/>
    <w:rsid w:val="00707F23"/>
    <w:rsid w:val="007141E9"/>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71036"/>
    <w:rsid w:val="00774A7C"/>
    <w:rsid w:val="00776F1D"/>
    <w:rsid w:val="007827FB"/>
    <w:rsid w:val="00783679"/>
    <w:rsid w:val="00790161"/>
    <w:rsid w:val="007904EE"/>
    <w:rsid w:val="00790E34"/>
    <w:rsid w:val="0079342B"/>
    <w:rsid w:val="007942CD"/>
    <w:rsid w:val="007A004A"/>
    <w:rsid w:val="007A2F05"/>
    <w:rsid w:val="007A5596"/>
    <w:rsid w:val="007A5C52"/>
    <w:rsid w:val="007A6A48"/>
    <w:rsid w:val="007C2323"/>
    <w:rsid w:val="007C3630"/>
    <w:rsid w:val="007D4D71"/>
    <w:rsid w:val="007D77E8"/>
    <w:rsid w:val="007E0785"/>
    <w:rsid w:val="007E0F15"/>
    <w:rsid w:val="007E1027"/>
    <w:rsid w:val="007E260D"/>
    <w:rsid w:val="007E677A"/>
    <w:rsid w:val="007F23F1"/>
    <w:rsid w:val="007F2BB3"/>
    <w:rsid w:val="007F2D5C"/>
    <w:rsid w:val="008038AC"/>
    <w:rsid w:val="008052A2"/>
    <w:rsid w:val="00811796"/>
    <w:rsid w:val="00811C12"/>
    <w:rsid w:val="00811EA3"/>
    <w:rsid w:val="008134C7"/>
    <w:rsid w:val="0081378D"/>
    <w:rsid w:val="00814112"/>
    <w:rsid w:val="0082230A"/>
    <w:rsid w:val="00822D26"/>
    <w:rsid w:val="00822ECA"/>
    <w:rsid w:val="00823C81"/>
    <w:rsid w:val="00825FC5"/>
    <w:rsid w:val="00826CD3"/>
    <w:rsid w:val="00830FE1"/>
    <w:rsid w:val="0083324E"/>
    <w:rsid w:val="00835BAE"/>
    <w:rsid w:val="00843961"/>
    <w:rsid w:val="00844250"/>
    <w:rsid w:val="00851271"/>
    <w:rsid w:val="00851EE9"/>
    <w:rsid w:val="00855AC3"/>
    <w:rsid w:val="00855F55"/>
    <w:rsid w:val="00856E4C"/>
    <w:rsid w:val="00860F84"/>
    <w:rsid w:val="008615D1"/>
    <w:rsid w:val="00862609"/>
    <w:rsid w:val="008634CF"/>
    <w:rsid w:val="008652D3"/>
    <w:rsid w:val="00867A96"/>
    <w:rsid w:val="008703D2"/>
    <w:rsid w:val="008716BE"/>
    <w:rsid w:val="008739AE"/>
    <w:rsid w:val="00873FBA"/>
    <w:rsid w:val="00874101"/>
    <w:rsid w:val="008762FC"/>
    <w:rsid w:val="00883670"/>
    <w:rsid w:val="0088632D"/>
    <w:rsid w:val="0089348E"/>
    <w:rsid w:val="00893D3E"/>
    <w:rsid w:val="00895783"/>
    <w:rsid w:val="008A2410"/>
    <w:rsid w:val="008A2866"/>
    <w:rsid w:val="008A40D7"/>
    <w:rsid w:val="008A5199"/>
    <w:rsid w:val="008B5962"/>
    <w:rsid w:val="008B5B94"/>
    <w:rsid w:val="008B7698"/>
    <w:rsid w:val="008C1267"/>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4A18"/>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5BB9"/>
    <w:rsid w:val="00936ED8"/>
    <w:rsid w:val="0094032A"/>
    <w:rsid w:val="009452E8"/>
    <w:rsid w:val="009548A6"/>
    <w:rsid w:val="00955846"/>
    <w:rsid w:val="00961A57"/>
    <w:rsid w:val="00966C0C"/>
    <w:rsid w:val="00970529"/>
    <w:rsid w:val="00971915"/>
    <w:rsid w:val="00976D77"/>
    <w:rsid w:val="00977870"/>
    <w:rsid w:val="009838C7"/>
    <w:rsid w:val="00984B73"/>
    <w:rsid w:val="00985CBC"/>
    <w:rsid w:val="00987904"/>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2E35"/>
    <w:rsid w:val="009D3809"/>
    <w:rsid w:val="009D4574"/>
    <w:rsid w:val="009D579A"/>
    <w:rsid w:val="009D669F"/>
    <w:rsid w:val="009D6A09"/>
    <w:rsid w:val="009E266C"/>
    <w:rsid w:val="009E3BFC"/>
    <w:rsid w:val="009E5C9A"/>
    <w:rsid w:val="009E7B6E"/>
    <w:rsid w:val="009F0A8E"/>
    <w:rsid w:val="009F328B"/>
    <w:rsid w:val="009F5916"/>
    <w:rsid w:val="009F65A0"/>
    <w:rsid w:val="009F664C"/>
    <w:rsid w:val="009F6E42"/>
    <w:rsid w:val="00A01A3C"/>
    <w:rsid w:val="00A01ABF"/>
    <w:rsid w:val="00A021C0"/>
    <w:rsid w:val="00A02B83"/>
    <w:rsid w:val="00A0504C"/>
    <w:rsid w:val="00A05DD1"/>
    <w:rsid w:val="00A06CC4"/>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70B48"/>
    <w:rsid w:val="00A73B85"/>
    <w:rsid w:val="00A82E22"/>
    <w:rsid w:val="00A8471A"/>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D78D0"/>
    <w:rsid w:val="00AE0EB9"/>
    <w:rsid w:val="00AE6B6B"/>
    <w:rsid w:val="00AF04AF"/>
    <w:rsid w:val="00AF0689"/>
    <w:rsid w:val="00AF0D81"/>
    <w:rsid w:val="00AF1271"/>
    <w:rsid w:val="00AF1422"/>
    <w:rsid w:val="00AF4DDD"/>
    <w:rsid w:val="00B01013"/>
    <w:rsid w:val="00B01212"/>
    <w:rsid w:val="00B01DA1"/>
    <w:rsid w:val="00B05421"/>
    <w:rsid w:val="00B0544E"/>
    <w:rsid w:val="00B059F4"/>
    <w:rsid w:val="00B069AA"/>
    <w:rsid w:val="00B06B4C"/>
    <w:rsid w:val="00B07F18"/>
    <w:rsid w:val="00B108B0"/>
    <w:rsid w:val="00B1173C"/>
    <w:rsid w:val="00B15C38"/>
    <w:rsid w:val="00B16F64"/>
    <w:rsid w:val="00B173F8"/>
    <w:rsid w:val="00B2087E"/>
    <w:rsid w:val="00B2325D"/>
    <w:rsid w:val="00B25948"/>
    <w:rsid w:val="00B262C4"/>
    <w:rsid w:val="00B26A41"/>
    <w:rsid w:val="00B26BDE"/>
    <w:rsid w:val="00B271ED"/>
    <w:rsid w:val="00B30814"/>
    <w:rsid w:val="00B3365F"/>
    <w:rsid w:val="00B33C42"/>
    <w:rsid w:val="00B35148"/>
    <w:rsid w:val="00B3619A"/>
    <w:rsid w:val="00B368D7"/>
    <w:rsid w:val="00B36CE0"/>
    <w:rsid w:val="00B3755B"/>
    <w:rsid w:val="00B377B3"/>
    <w:rsid w:val="00B4301C"/>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8A2"/>
    <w:rsid w:val="00BB1B9E"/>
    <w:rsid w:val="00BB24B5"/>
    <w:rsid w:val="00BB6963"/>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73E"/>
    <w:rsid w:val="00BE2AA1"/>
    <w:rsid w:val="00BE316E"/>
    <w:rsid w:val="00BE64DC"/>
    <w:rsid w:val="00BF3BC5"/>
    <w:rsid w:val="00C01039"/>
    <w:rsid w:val="00C03499"/>
    <w:rsid w:val="00C03810"/>
    <w:rsid w:val="00C0459E"/>
    <w:rsid w:val="00C0469A"/>
    <w:rsid w:val="00C049CB"/>
    <w:rsid w:val="00C04CD4"/>
    <w:rsid w:val="00C06D30"/>
    <w:rsid w:val="00C1106F"/>
    <w:rsid w:val="00C1127A"/>
    <w:rsid w:val="00C123E2"/>
    <w:rsid w:val="00C12AEF"/>
    <w:rsid w:val="00C20DA9"/>
    <w:rsid w:val="00C21AAA"/>
    <w:rsid w:val="00C21BDB"/>
    <w:rsid w:val="00C221B8"/>
    <w:rsid w:val="00C23513"/>
    <w:rsid w:val="00C2712C"/>
    <w:rsid w:val="00C27424"/>
    <w:rsid w:val="00C27A98"/>
    <w:rsid w:val="00C31403"/>
    <w:rsid w:val="00C31EA9"/>
    <w:rsid w:val="00C32549"/>
    <w:rsid w:val="00C343BC"/>
    <w:rsid w:val="00C363BE"/>
    <w:rsid w:val="00C40E34"/>
    <w:rsid w:val="00C4660F"/>
    <w:rsid w:val="00C51C73"/>
    <w:rsid w:val="00C537A6"/>
    <w:rsid w:val="00C54859"/>
    <w:rsid w:val="00C56738"/>
    <w:rsid w:val="00C60F23"/>
    <w:rsid w:val="00C62D7F"/>
    <w:rsid w:val="00C64215"/>
    <w:rsid w:val="00C642FF"/>
    <w:rsid w:val="00C65284"/>
    <w:rsid w:val="00C671E8"/>
    <w:rsid w:val="00C710B4"/>
    <w:rsid w:val="00C71D6D"/>
    <w:rsid w:val="00C7221A"/>
    <w:rsid w:val="00C7512E"/>
    <w:rsid w:val="00C8059E"/>
    <w:rsid w:val="00C80763"/>
    <w:rsid w:val="00C8225C"/>
    <w:rsid w:val="00C828CC"/>
    <w:rsid w:val="00C82B8C"/>
    <w:rsid w:val="00C8488F"/>
    <w:rsid w:val="00C85325"/>
    <w:rsid w:val="00C86135"/>
    <w:rsid w:val="00C86735"/>
    <w:rsid w:val="00C917AE"/>
    <w:rsid w:val="00C91EDA"/>
    <w:rsid w:val="00C94FC4"/>
    <w:rsid w:val="00C96C34"/>
    <w:rsid w:val="00C96E3C"/>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D7C79"/>
    <w:rsid w:val="00CE1482"/>
    <w:rsid w:val="00CE1616"/>
    <w:rsid w:val="00CE1F43"/>
    <w:rsid w:val="00CE2354"/>
    <w:rsid w:val="00CE3ECA"/>
    <w:rsid w:val="00CE69D9"/>
    <w:rsid w:val="00CF07CE"/>
    <w:rsid w:val="00CF08E3"/>
    <w:rsid w:val="00CF2B3A"/>
    <w:rsid w:val="00CF3F86"/>
    <w:rsid w:val="00CF73FC"/>
    <w:rsid w:val="00D06196"/>
    <w:rsid w:val="00D07762"/>
    <w:rsid w:val="00D11FBF"/>
    <w:rsid w:val="00D126C8"/>
    <w:rsid w:val="00D165B7"/>
    <w:rsid w:val="00D200AE"/>
    <w:rsid w:val="00D202C4"/>
    <w:rsid w:val="00D20AC0"/>
    <w:rsid w:val="00D20EAC"/>
    <w:rsid w:val="00D21226"/>
    <w:rsid w:val="00D22799"/>
    <w:rsid w:val="00D22DFC"/>
    <w:rsid w:val="00D23093"/>
    <w:rsid w:val="00D23C38"/>
    <w:rsid w:val="00D26083"/>
    <w:rsid w:val="00D31346"/>
    <w:rsid w:val="00D36E01"/>
    <w:rsid w:val="00D4063C"/>
    <w:rsid w:val="00D432B2"/>
    <w:rsid w:val="00D43E5B"/>
    <w:rsid w:val="00D447E1"/>
    <w:rsid w:val="00D453C2"/>
    <w:rsid w:val="00D47A33"/>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73FFB"/>
    <w:rsid w:val="00D7481A"/>
    <w:rsid w:val="00D814CD"/>
    <w:rsid w:val="00D81DCD"/>
    <w:rsid w:val="00D83115"/>
    <w:rsid w:val="00D92227"/>
    <w:rsid w:val="00D925D0"/>
    <w:rsid w:val="00D928A2"/>
    <w:rsid w:val="00D933EB"/>
    <w:rsid w:val="00D93D07"/>
    <w:rsid w:val="00D93E4E"/>
    <w:rsid w:val="00D93F7E"/>
    <w:rsid w:val="00D9780B"/>
    <w:rsid w:val="00DA094A"/>
    <w:rsid w:val="00DA1145"/>
    <w:rsid w:val="00DA14E8"/>
    <w:rsid w:val="00DA1EDD"/>
    <w:rsid w:val="00DA321B"/>
    <w:rsid w:val="00DA328D"/>
    <w:rsid w:val="00DA350C"/>
    <w:rsid w:val="00DA4499"/>
    <w:rsid w:val="00DA5526"/>
    <w:rsid w:val="00DA59F6"/>
    <w:rsid w:val="00DA6DA1"/>
    <w:rsid w:val="00DB08DF"/>
    <w:rsid w:val="00DB1802"/>
    <w:rsid w:val="00DB4472"/>
    <w:rsid w:val="00DB6AFF"/>
    <w:rsid w:val="00DB70AF"/>
    <w:rsid w:val="00DC0B9A"/>
    <w:rsid w:val="00DC7C61"/>
    <w:rsid w:val="00DD1B64"/>
    <w:rsid w:val="00DD1F3E"/>
    <w:rsid w:val="00DD63DA"/>
    <w:rsid w:val="00DE2CC7"/>
    <w:rsid w:val="00DE4456"/>
    <w:rsid w:val="00DE45BB"/>
    <w:rsid w:val="00DE5056"/>
    <w:rsid w:val="00DE7737"/>
    <w:rsid w:val="00DF0B50"/>
    <w:rsid w:val="00DF3019"/>
    <w:rsid w:val="00DF3EC3"/>
    <w:rsid w:val="00E00E3D"/>
    <w:rsid w:val="00E01831"/>
    <w:rsid w:val="00E02441"/>
    <w:rsid w:val="00E0329C"/>
    <w:rsid w:val="00E0602C"/>
    <w:rsid w:val="00E06B9E"/>
    <w:rsid w:val="00E0798E"/>
    <w:rsid w:val="00E10D23"/>
    <w:rsid w:val="00E10E4F"/>
    <w:rsid w:val="00E143EE"/>
    <w:rsid w:val="00E14FE4"/>
    <w:rsid w:val="00E217FA"/>
    <w:rsid w:val="00E21FA5"/>
    <w:rsid w:val="00E2362F"/>
    <w:rsid w:val="00E26AC2"/>
    <w:rsid w:val="00E26D41"/>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66F8D"/>
    <w:rsid w:val="00E730A1"/>
    <w:rsid w:val="00E732CE"/>
    <w:rsid w:val="00E7448C"/>
    <w:rsid w:val="00E75A23"/>
    <w:rsid w:val="00E82437"/>
    <w:rsid w:val="00E839C9"/>
    <w:rsid w:val="00E856DC"/>
    <w:rsid w:val="00E85854"/>
    <w:rsid w:val="00E85CDC"/>
    <w:rsid w:val="00E860D9"/>
    <w:rsid w:val="00E865D4"/>
    <w:rsid w:val="00E90C3B"/>
    <w:rsid w:val="00E91626"/>
    <w:rsid w:val="00E918C9"/>
    <w:rsid w:val="00E925B2"/>
    <w:rsid w:val="00E97D1B"/>
    <w:rsid w:val="00EA00A8"/>
    <w:rsid w:val="00EA2308"/>
    <w:rsid w:val="00EA2CE7"/>
    <w:rsid w:val="00EA3B33"/>
    <w:rsid w:val="00EA510A"/>
    <w:rsid w:val="00EA59C6"/>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32E7"/>
    <w:rsid w:val="00EE5270"/>
    <w:rsid w:val="00EE53BE"/>
    <w:rsid w:val="00EE6C35"/>
    <w:rsid w:val="00EE7565"/>
    <w:rsid w:val="00EE78EA"/>
    <w:rsid w:val="00EF3139"/>
    <w:rsid w:val="00EF4C84"/>
    <w:rsid w:val="00EF5B3B"/>
    <w:rsid w:val="00EF6BB0"/>
    <w:rsid w:val="00F01568"/>
    <w:rsid w:val="00F01583"/>
    <w:rsid w:val="00F01987"/>
    <w:rsid w:val="00F03710"/>
    <w:rsid w:val="00F05545"/>
    <w:rsid w:val="00F109A3"/>
    <w:rsid w:val="00F11074"/>
    <w:rsid w:val="00F11EAA"/>
    <w:rsid w:val="00F131CB"/>
    <w:rsid w:val="00F13956"/>
    <w:rsid w:val="00F13967"/>
    <w:rsid w:val="00F1576A"/>
    <w:rsid w:val="00F1597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446D"/>
    <w:rsid w:val="00F3667D"/>
    <w:rsid w:val="00F369E9"/>
    <w:rsid w:val="00F37F45"/>
    <w:rsid w:val="00F45B47"/>
    <w:rsid w:val="00F500B3"/>
    <w:rsid w:val="00F547D5"/>
    <w:rsid w:val="00F566C2"/>
    <w:rsid w:val="00F57AAE"/>
    <w:rsid w:val="00F57E11"/>
    <w:rsid w:val="00F57E3E"/>
    <w:rsid w:val="00F635DD"/>
    <w:rsid w:val="00F65687"/>
    <w:rsid w:val="00F65ACD"/>
    <w:rsid w:val="00F67C10"/>
    <w:rsid w:val="00F7017E"/>
    <w:rsid w:val="00F7086B"/>
    <w:rsid w:val="00F71C42"/>
    <w:rsid w:val="00F72E19"/>
    <w:rsid w:val="00F74C9C"/>
    <w:rsid w:val="00F808D7"/>
    <w:rsid w:val="00F82440"/>
    <w:rsid w:val="00F83291"/>
    <w:rsid w:val="00F8481C"/>
    <w:rsid w:val="00F854E5"/>
    <w:rsid w:val="00F900B5"/>
    <w:rsid w:val="00F92C29"/>
    <w:rsid w:val="00F92CB5"/>
    <w:rsid w:val="00F95F8F"/>
    <w:rsid w:val="00F965C8"/>
    <w:rsid w:val="00F9754C"/>
    <w:rsid w:val="00F97C9A"/>
    <w:rsid w:val="00FA1D35"/>
    <w:rsid w:val="00FA339D"/>
    <w:rsid w:val="00FA3C74"/>
    <w:rsid w:val="00FA7337"/>
    <w:rsid w:val="00FB1474"/>
    <w:rsid w:val="00FB7D8B"/>
    <w:rsid w:val="00FC0C83"/>
    <w:rsid w:val="00FC3B4F"/>
    <w:rsid w:val="00FC5C90"/>
    <w:rsid w:val="00FC748B"/>
    <w:rsid w:val="00FC75FB"/>
    <w:rsid w:val="00FC78E6"/>
    <w:rsid w:val="00FC7E00"/>
    <w:rsid w:val="00FD0278"/>
    <w:rsid w:val="00FD0578"/>
    <w:rsid w:val="00FD0B5A"/>
    <w:rsid w:val="00FD0F72"/>
    <w:rsid w:val="00FD178B"/>
    <w:rsid w:val="00FD498D"/>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92733D"/>
    <w:pPr>
      <w:tabs>
        <w:tab w:val="left" w:pos="720"/>
      </w:tabs>
      <w:spacing w:before="60" w:after="120"/>
      <w:ind w:left="348"/>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9"/>
      </w:numPr>
    </w:pPr>
  </w:style>
  <w:style w:type="numbering" w:customStyle="1" w:styleId="Lista31">
    <w:name w:val="Lista 31"/>
    <w:rsid w:val="00B01DA1"/>
    <w:pPr>
      <w:numPr>
        <w:numId w:val="10"/>
      </w:numPr>
    </w:pPr>
  </w:style>
  <w:style w:type="numbering" w:customStyle="1" w:styleId="List1">
    <w:name w:val="List 1"/>
    <w:rsid w:val="00B01DA1"/>
    <w:pPr>
      <w:numPr>
        <w:numId w:val="8"/>
      </w:numPr>
    </w:pPr>
  </w:style>
  <w:style w:type="numbering" w:customStyle="1" w:styleId="List0">
    <w:name w:val="List 0"/>
    <w:rsid w:val="00B01DA1"/>
    <w:pPr>
      <w:numPr>
        <w:numId w:val="7"/>
      </w:numPr>
    </w:pPr>
  </w:style>
  <w:style w:type="numbering" w:customStyle="1" w:styleId="Lista51">
    <w:name w:val="Lista 51"/>
    <w:rsid w:val="00B01DA1"/>
    <w:pPr>
      <w:numPr>
        <w:numId w:val="11"/>
      </w:numPr>
    </w:pPr>
  </w:style>
  <w:style w:type="numbering" w:customStyle="1" w:styleId="List7">
    <w:name w:val="List 7"/>
    <w:rsid w:val="00B01DA1"/>
    <w:pPr>
      <w:numPr>
        <w:numId w:val="12"/>
      </w:numPr>
    </w:pPr>
  </w:style>
  <w:style w:type="numbering" w:customStyle="1" w:styleId="List6">
    <w:name w:val="List 6"/>
    <w:rsid w:val="00B01DA1"/>
    <w:pPr>
      <w:numPr>
        <w:numId w:val="36"/>
      </w:numPr>
    </w:pPr>
  </w:style>
  <w:style w:type="numbering" w:customStyle="1" w:styleId="List8">
    <w:name w:val="List 8"/>
    <w:rsid w:val="00B01DA1"/>
    <w:pPr>
      <w:numPr>
        <w:numId w:val="13"/>
      </w:numPr>
    </w:pPr>
  </w:style>
  <w:style w:type="numbering" w:customStyle="1" w:styleId="List10">
    <w:name w:val="List 10"/>
    <w:rsid w:val="00B01DA1"/>
    <w:pPr>
      <w:numPr>
        <w:numId w:val="34"/>
      </w:numPr>
    </w:pPr>
  </w:style>
  <w:style w:type="numbering" w:customStyle="1" w:styleId="List9">
    <w:name w:val="List 9"/>
    <w:rsid w:val="00B01DA1"/>
    <w:pPr>
      <w:numPr>
        <w:numId w:val="14"/>
      </w:numPr>
    </w:pPr>
  </w:style>
  <w:style w:type="numbering" w:customStyle="1" w:styleId="List12">
    <w:name w:val="List 12"/>
    <w:rsid w:val="00B01DA1"/>
    <w:pPr>
      <w:numPr>
        <w:numId w:val="35"/>
      </w:numPr>
    </w:pPr>
  </w:style>
  <w:style w:type="numbering" w:customStyle="1" w:styleId="List11">
    <w:name w:val="List 11"/>
    <w:rsid w:val="00B01DA1"/>
    <w:pPr>
      <w:numPr>
        <w:numId w:val="15"/>
      </w:numPr>
    </w:pPr>
  </w:style>
  <w:style w:type="numbering" w:customStyle="1" w:styleId="List13">
    <w:name w:val="List 13"/>
    <w:rsid w:val="00B01DA1"/>
    <w:pPr>
      <w:numPr>
        <w:numId w:val="16"/>
      </w:numPr>
    </w:pPr>
  </w:style>
  <w:style w:type="numbering" w:customStyle="1" w:styleId="List17">
    <w:name w:val="List 17"/>
    <w:rsid w:val="00B01DA1"/>
    <w:pPr>
      <w:numPr>
        <w:numId w:val="18"/>
      </w:numPr>
    </w:pPr>
  </w:style>
  <w:style w:type="numbering" w:customStyle="1" w:styleId="List15">
    <w:name w:val="List 15"/>
    <w:rsid w:val="00B01DA1"/>
    <w:pPr>
      <w:numPr>
        <w:numId w:val="17"/>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0"/>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1"/>
      </w:numPr>
    </w:pPr>
  </w:style>
  <w:style w:type="numbering" w:customStyle="1" w:styleId="LFO4">
    <w:name w:val="LFO4"/>
    <w:basedOn w:val="Bezlisty"/>
    <w:rsid w:val="00D23C38"/>
    <w:pPr>
      <w:numPr>
        <w:numId w:val="22"/>
      </w:numPr>
    </w:pPr>
  </w:style>
  <w:style w:type="numbering" w:customStyle="1" w:styleId="LFO5">
    <w:name w:val="LFO5"/>
    <w:basedOn w:val="Bezlisty"/>
    <w:rsid w:val="00D23C38"/>
    <w:pPr>
      <w:numPr>
        <w:numId w:val="23"/>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 w:type="character" w:customStyle="1" w:styleId="TekstpodstawowywcityZnak">
    <w:name w:val="Tekst podstawowy wcięty Znak"/>
    <w:basedOn w:val="Domylnaczcionkaakapitu"/>
    <w:link w:val="Tekstpodstawowywcity"/>
    <w:rsid w:val="00771036"/>
    <w:rPr>
      <w:sz w:val="24"/>
      <w:szCs w:val="24"/>
    </w:rPr>
  </w:style>
  <w:style w:type="paragraph" w:customStyle="1" w:styleId="Akapitzlist3">
    <w:name w:val="Akapit z listą3"/>
    <w:basedOn w:val="Normalny"/>
    <w:rsid w:val="00276AAA"/>
    <w:pPr>
      <w:widowControl w:val="0"/>
      <w:suppressAutoHyphens/>
      <w:ind w:left="720"/>
    </w:pPr>
    <w:rPr>
      <w:rFonts w:eastAsia="SimSun" w:cs="Arial Unicode MS"/>
      <w:kern w:val="1"/>
      <w:lang w:eastAsia="hi-IN" w:bidi="hi-IN"/>
    </w:rPr>
  </w:style>
  <w:style w:type="character" w:customStyle="1" w:styleId="FontStyle13">
    <w:name w:val="Font Style13"/>
    <w:basedOn w:val="Domylnaczcionkaakapitu"/>
    <w:rsid w:val="00276AA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mailto:info@szpital-nisko.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szpital-nisko.pl" TargetMode="External"/><Relationship Id="rId14" Type="http://schemas.openxmlformats.org/officeDocument/2006/relationships/hyperlink" Target="https://sip.lex.pl/"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A6E1-9C94-4C81-B8C2-E4B61629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7</TotalTime>
  <Pages>13</Pages>
  <Words>4561</Words>
  <Characters>27366</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31864</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5</cp:revision>
  <cp:lastPrinted>2022-09-20T08:20:00Z</cp:lastPrinted>
  <dcterms:created xsi:type="dcterms:W3CDTF">2022-09-20T08:15:00Z</dcterms:created>
  <dcterms:modified xsi:type="dcterms:W3CDTF">2022-09-21T06:18:00Z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