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77777777" w:rsidR="00D23C38" w:rsidRDefault="00D23C38" w:rsidP="00D23C38">
      <w:pPr>
        <w:pStyle w:val="Default"/>
        <w:rPr>
          <w:b/>
          <w:sz w:val="20"/>
          <w:szCs w:val="20"/>
        </w:rPr>
      </w:pPr>
      <w:r>
        <w:rPr>
          <w:b/>
          <w:sz w:val="20"/>
          <w:szCs w:val="20"/>
        </w:rPr>
        <w:t>Znak sprawy: Z.II.260.018.Zp.2022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73B56B98" w14:textId="77777777" w:rsidR="00D23C38" w:rsidRDefault="00D23C38" w:rsidP="00D23C38">
      <w:pPr>
        <w:pStyle w:val="Default"/>
        <w:rPr>
          <w:b/>
          <w:sz w:val="20"/>
          <w:szCs w:val="20"/>
        </w:rPr>
      </w:pPr>
    </w:p>
    <w:p w14:paraId="11ED9FD5" w14:textId="77777777" w:rsidR="00D23C38" w:rsidRDefault="00D23C38"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2F4C22E1" w14:textId="77777777" w:rsidR="00D23C38" w:rsidRPr="0073777B" w:rsidRDefault="00D23C38" w:rsidP="00D23C38">
      <w:pPr>
        <w:spacing w:line="360" w:lineRule="auto"/>
        <w:jc w:val="center"/>
        <w:rPr>
          <w:b/>
        </w:rPr>
      </w:pPr>
      <w:r w:rsidRPr="0073777B">
        <w:rPr>
          <w:b/>
        </w:rPr>
        <w:t>DOSTAWA MATERIAŁÓW EKSPLOATACYJNYCH</w:t>
      </w:r>
    </w:p>
    <w:p w14:paraId="16E2D507" w14:textId="77777777" w:rsidR="00D23C38" w:rsidRPr="0073777B" w:rsidRDefault="00D23C38" w:rsidP="00D23C38">
      <w:pPr>
        <w:spacing w:line="360" w:lineRule="auto"/>
        <w:jc w:val="center"/>
        <w:rPr>
          <w:b/>
        </w:rPr>
      </w:pPr>
      <w:r w:rsidRPr="0073777B">
        <w:rPr>
          <w:b/>
        </w:rPr>
        <w:t>DO STERYLIZACJI SPRZĘTU MEDYCZNEGO</w:t>
      </w:r>
    </w:p>
    <w:p w14:paraId="1713255E" w14:textId="77777777" w:rsidR="00D23C38" w:rsidRPr="0073777B" w:rsidRDefault="00D23C38" w:rsidP="00D23C38">
      <w:pPr>
        <w:spacing w:line="360" w:lineRule="auto"/>
        <w:jc w:val="center"/>
      </w:pPr>
      <w:r w:rsidRPr="0073777B">
        <w:rPr>
          <w:b/>
        </w:rPr>
        <w:t>DO SZPITALA POWIATOWEGO IM. PCK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44CC122E" w14:textId="77777777" w:rsidR="00D23C38" w:rsidRDefault="00D23C38" w:rsidP="00D23C38">
      <w:pPr>
        <w:pStyle w:val="Default"/>
        <w:rPr>
          <w:i/>
          <w:iCs/>
        </w:rPr>
      </w:pPr>
    </w:p>
    <w:p w14:paraId="63E25B48"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77777777" w:rsidR="00D23C38" w:rsidRDefault="00D23C38"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495BF54F" w:rsidR="00D23C38" w:rsidRDefault="00D23C38" w:rsidP="00D23C38">
      <w:pPr>
        <w:spacing w:line="360" w:lineRule="auto"/>
        <w:jc w:val="center"/>
        <w:rPr>
          <w:b/>
          <w:sz w:val="20"/>
          <w:szCs w:val="20"/>
        </w:rPr>
      </w:pPr>
      <w:r>
        <w:rPr>
          <w:b/>
          <w:sz w:val="20"/>
          <w:szCs w:val="20"/>
        </w:rPr>
        <w:t xml:space="preserve">Nisko, </w:t>
      </w:r>
      <w:r w:rsidR="002A4097">
        <w:rPr>
          <w:b/>
          <w:sz w:val="20"/>
          <w:szCs w:val="20"/>
        </w:rPr>
        <w:t>Czerwiec</w:t>
      </w:r>
      <w:r>
        <w:rPr>
          <w:b/>
          <w:sz w:val="20"/>
          <w:szCs w:val="20"/>
        </w:rPr>
        <w:t xml:space="preserve"> 2022</w:t>
      </w:r>
    </w:p>
    <w:p w14:paraId="13185B35" w14:textId="3A330F15" w:rsidR="00D23C38" w:rsidRDefault="00D23C38" w:rsidP="00D23C38">
      <w:pPr>
        <w:pageBreakBefore/>
        <w:spacing w:line="360" w:lineRule="auto"/>
        <w:jc w:val="both"/>
      </w:pPr>
      <w:r>
        <w:rPr>
          <w:b/>
          <w:sz w:val="20"/>
          <w:szCs w:val="20"/>
        </w:rPr>
        <w:lastRenderedPageBreak/>
        <w:t>Znak sprawy: Z.II.260.018.Zp.2022</w:t>
      </w:r>
      <w:r>
        <w:rPr>
          <w:sz w:val="20"/>
          <w:szCs w:val="20"/>
        </w:rPr>
        <w:t xml:space="preserve">                                                                                  Nisko, dnia: </w:t>
      </w:r>
      <w:r w:rsidR="002A4097">
        <w:rPr>
          <w:b/>
          <w:sz w:val="20"/>
          <w:szCs w:val="20"/>
        </w:rPr>
        <w:t>10</w:t>
      </w:r>
      <w:r>
        <w:rPr>
          <w:b/>
          <w:sz w:val="20"/>
          <w:szCs w:val="20"/>
        </w:rPr>
        <w:t>/0</w:t>
      </w:r>
      <w:r w:rsidR="002A4097">
        <w:rPr>
          <w:b/>
          <w:sz w:val="20"/>
          <w:szCs w:val="20"/>
        </w:rPr>
        <w:t>6</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580753">
      <w:pPr>
        <w:numPr>
          <w:ilvl w:val="0"/>
          <w:numId w:val="4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6D0251E8" w14:textId="77777777" w:rsidR="00D23C38" w:rsidRDefault="00D23C38" w:rsidP="00580753">
      <w:pPr>
        <w:numPr>
          <w:ilvl w:val="0"/>
          <w:numId w:val="43"/>
        </w:numPr>
        <w:suppressAutoHyphens/>
        <w:autoSpaceDN w:val="0"/>
        <w:spacing w:line="336" w:lineRule="auto"/>
        <w:ind w:left="357" w:hanging="357"/>
        <w:jc w:val="both"/>
        <w:textAlignment w:val="baseline"/>
        <w:rPr>
          <w:b/>
          <w:bCs/>
          <w:sz w:val="20"/>
          <w:szCs w:val="20"/>
        </w:rPr>
      </w:pPr>
      <w:r>
        <w:rPr>
          <w:sz w:val="20"/>
          <w:szCs w:val="20"/>
        </w:rPr>
        <w:t xml:space="preserve">Opis przedmiotu zamówienia: </w:t>
      </w:r>
      <w:r w:rsidRPr="009D61E7">
        <w:rPr>
          <w:b/>
          <w:color w:val="000000"/>
          <w:sz w:val="20"/>
          <w:szCs w:val="20"/>
        </w:rPr>
        <w:t xml:space="preserve">Przedmiotem zamówienia </w:t>
      </w:r>
      <w:r>
        <w:rPr>
          <w:b/>
          <w:color w:val="000000"/>
          <w:sz w:val="20"/>
          <w:szCs w:val="20"/>
        </w:rPr>
        <w:t>jest dostawa materiałów eksploatacyjnych do sterylizacji sprzętu medycznego do Szpitala Powiatowego im. PCK w Nisku.</w:t>
      </w:r>
      <w:r w:rsidRPr="009D61E7">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0D0D2EF0" w14:textId="77777777" w:rsidR="00D23C38" w:rsidRPr="006D308A" w:rsidRDefault="00D23C38" w:rsidP="00D23C38">
      <w:pPr>
        <w:spacing w:line="312" w:lineRule="auto"/>
        <w:jc w:val="both"/>
        <w:rPr>
          <w:bCs/>
          <w:i/>
          <w:sz w:val="10"/>
          <w:szCs w:val="10"/>
        </w:rPr>
      </w:pPr>
    </w:p>
    <w:p w14:paraId="4DCE7831"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p>
    <w:p w14:paraId="04E5C2D3" w14:textId="77777777" w:rsidR="00D23C38" w:rsidRDefault="00D23C38" w:rsidP="00D23C38">
      <w:pPr>
        <w:tabs>
          <w:tab w:val="left" w:pos="0"/>
        </w:tabs>
        <w:spacing w:line="312" w:lineRule="auto"/>
        <w:ind w:left="357"/>
        <w:jc w:val="both"/>
        <w:rPr>
          <w:b/>
          <w:bCs/>
          <w:sz w:val="20"/>
          <w:szCs w:val="20"/>
        </w:rPr>
      </w:pPr>
      <w:r>
        <w:rPr>
          <w:b/>
          <w:bCs/>
          <w:sz w:val="20"/>
          <w:szCs w:val="20"/>
        </w:rPr>
        <w:t>33140000-3</w:t>
      </w:r>
    </w:p>
    <w:p w14:paraId="7D6FD604" w14:textId="77777777" w:rsidR="00D23C38" w:rsidRPr="00314C34" w:rsidRDefault="00D23C38" w:rsidP="00D23C38">
      <w:pPr>
        <w:tabs>
          <w:tab w:val="left" w:pos="0"/>
        </w:tabs>
        <w:spacing w:line="312" w:lineRule="auto"/>
        <w:ind w:left="357"/>
        <w:jc w:val="both"/>
        <w:rPr>
          <w:sz w:val="20"/>
          <w:szCs w:val="20"/>
        </w:rPr>
      </w:pPr>
      <w:r>
        <w:rPr>
          <w:b/>
          <w:bCs/>
          <w:sz w:val="20"/>
          <w:szCs w:val="20"/>
        </w:rPr>
        <w:t>33191000-5</w:t>
      </w:r>
    </w:p>
    <w:p w14:paraId="46724E97" w14:textId="77777777" w:rsidR="00D23C38" w:rsidRPr="00C31C12" w:rsidRDefault="00D23C38" w:rsidP="00D23C38">
      <w:pPr>
        <w:tabs>
          <w:tab w:val="left" w:pos="0"/>
        </w:tabs>
        <w:spacing w:line="312" w:lineRule="auto"/>
        <w:jc w:val="both"/>
        <w:rPr>
          <w:sz w:val="10"/>
          <w:szCs w:val="10"/>
        </w:rPr>
      </w:pPr>
    </w:p>
    <w:p w14:paraId="2A3DC981" w14:textId="77777777" w:rsidR="00D23C38" w:rsidRPr="00E15945" w:rsidRDefault="00D23C38" w:rsidP="00580753">
      <w:pPr>
        <w:numPr>
          <w:ilvl w:val="0"/>
          <w:numId w:val="43"/>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Pr>
          <w:b/>
          <w:sz w:val="20"/>
          <w:szCs w:val="20"/>
        </w:rPr>
        <w:t>W ciągu 12 miesięcy od daty udzielenia zamówienia.</w:t>
      </w:r>
    </w:p>
    <w:p w14:paraId="1F681AC1" w14:textId="77777777" w:rsidR="00D23C38" w:rsidRPr="00E75130" w:rsidRDefault="00D23C38" w:rsidP="00D23C38">
      <w:pPr>
        <w:jc w:val="both"/>
        <w:rPr>
          <w:b/>
          <w:sz w:val="10"/>
          <w:szCs w:val="10"/>
        </w:rPr>
      </w:pPr>
    </w:p>
    <w:p w14:paraId="77D71D20"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D23C38" w14:paraId="5D1F6B8E"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77777777" w:rsidR="00D23C38" w:rsidRDefault="00D23C38" w:rsidP="00705C2A">
            <w:pPr>
              <w:spacing w:line="288" w:lineRule="auto"/>
              <w:jc w:val="both"/>
              <w:rPr>
                <w:b/>
                <w:sz w:val="16"/>
                <w:szCs w:val="16"/>
              </w:rPr>
            </w:pPr>
            <w:r>
              <w:rPr>
                <w:b/>
                <w:sz w:val="16"/>
                <w:szCs w:val="16"/>
              </w:rPr>
              <w:t>Oświadczenie o niepodleganiu wykluczeniu oraz spełnianiu warunków udziału.</w:t>
            </w:r>
          </w:p>
        </w:tc>
      </w:tr>
    </w:tbl>
    <w:p w14:paraId="196E170E" w14:textId="77777777" w:rsidR="00D23C38" w:rsidRDefault="00D23C38" w:rsidP="00D23C38">
      <w:r>
        <w:br w:type="page"/>
      </w: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1F8602F8"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F774037" w14:textId="77777777" w:rsidR="00D23C38" w:rsidRDefault="00D23C38" w:rsidP="00705C2A">
            <w:pPr>
              <w:jc w:val="center"/>
              <w:rPr>
                <w:b/>
                <w:sz w:val="16"/>
                <w:szCs w:val="16"/>
              </w:rPr>
            </w:pPr>
            <w:r>
              <w:rPr>
                <w:b/>
                <w:sz w:val="16"/>
                <w:szCs w:val="16"/>
              </w:rPr>
              <w:lastRenderedPageBreak/>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CE74671" w14:textId="77777777" w:rsidR="00D23C38" w:rsidRDefault="00D23C38" w:rsidP="00705C2A">
            <w:pPr>
              <w:jc w:val="center"/>
            </w:pPr>
            <w:r>
              <w:rPr>
                <w:b/>
                <w:sz w:val="16"/>
                <w:szCs w:val="16"/>
              </w:rPr>
              <w:t>Wymagany dokument</w:t>
            </w:r>
          </w:p>
        </w:tc>
      </w:tr>
      <w:tr w:rsidR="00D23C38" w14:paraId="4F055189" w14:textId="77777777" w:rsidTr="00705C2A">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941F"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53AA" w14:textId="77777777" w:rsidR="00D23C38" w:rsidRDefault="00D23C38" w:rsidP="00705C2A">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23C38"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77777777" w:rsidR="00D23C38" w:rsidRDefault="00D23C38" w:rsidP="00705C2A">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r w:rsidR="00D23C38" w14:paraId="7C09FC8B"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EE67" w14:textId="77777777" w:rsidR="00D23C38" w:rsidRDefault="00D23C38" w:rsidP="00705C2A">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D97EC" w14:textId="77777777" w:rsidR="00D23C38" w:rsidRDefault="00D23C38" w:rsidP="00705C2A">
            <w:pPr>
              <w:spacing w:line="288" w:lineRule="auto"/>
              <w:jc w:val="both"/>
              <w:rPr>
                <w:b/>
                <w:bCs/>
                <w:sz w:val="16"/>
                <w:szCs w:val="16"/>
              </w:rPr>
            </w:pPr>
            <w:r w:rsidRPr="00595A7B">
              <w:rPr>
                <w:b/>
                <w:bCs/>
                <w:sz w:val="16"/>
                <w:szCs w:val="16"/>
              </w:rPr>
              <w:t xml:space="preserve">Wykaz dostaw lub usług. </w:t>
            </w:r>
            <w:r w:rsidRPr="00595A7B">
              <w:rPr>
                <w:sz w:val="16"/>
                <w:szCs w:val="16"/>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tc>
      </w:tr>
    </w:tbl>
    <w:p w14:paraId="262A4919" w14:textId="77777777" w:rsidR="00D23C38" w:rsidRPr="00E75130" w:rsidRDefault="00D23C38" w:rsidP="00D23C38">
      <w:pPr>
        <w:jc w:val="both"/>
        <w:rPr>
          <w:sz w:val="10"/>
          <w:szCs w:val="10"/>
        </w:rPr>
      </w:pPr>
    </w:p>
    <w:p w14:paraId="3F430D70"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5FB5BBB0" w:rsidR="00D23C38" w:rsidRPr="00535149" w:rsidRDefault="00581C47" w:rsidP="00580753">
      <w:pPr>
        <w:numPr>
          <w:ilvl w:val="0"/>
          <w:numId w:val="44"/>
        </w:numPr>
        <w:tabs>
          <w:tab w:val="left" w:pos="720"/>
        </w:tabs>
        <w:suppressAutoHyphens/>
        <w:autoSpaceDN w:val="0"/>
        <w:spacing w:line="312" w:lineRule="auto"/>
        <w:ind w:left="720" w:hanging="357"/>
        <w:jc w:val="both"/>
        <w:textAlignment w:val="baseline"/>
        <w:rPr>
          <w:sz w:val="20"/>
          <w:szCs w:val="20"/>
        </w:rPr>
      </w:pPr>
      <w:r w:rsidRPr="0073777B">
        <w:rPr>
          <w:b/>
          <w:sz w:val="20"/>
          <w:szCs w:val="20"/>
        </w:rPr>
        <w:t>Maria Paluch</w:t>
      </w:r>
      <w:r w:rsidRPr="0073777B">
        <w:rPr>
          <w:b/>
          <w:sz w:val="20"/>
          <w:szCs w:val="20"/>
        </w:rPr>
        <w:tab/>
      </w:r>
      <w:r w:rsidRPr="006422C6">
        <w:rPr>
          <w:bCs/>
          <w:sz w:val="20"/>
          <w:szCs w:val="20"/>
        </w:rPr>
        <w:t>–</w:t>
      </w:r>
      <w:r w:rsidRPr="002C501F">
        <w:rPr>
          <w:bCs/>
          <w:sz w:val="20"/>
          <w:szCs w:val="20"/>
        </w:rPr>
        <w:t xml:space="preserve"> Kierownik Bloku Operacyjnego i Centralnej Sterylizacji, tel. (15) 8416 747</w:t>
      </w:r>
      <w:r w:rsidR="00D23C38">
        <w:rPr>
          <w:sz w:val="20"/>
          <w:szCs w:val="20"/>
        </w:rPr>
        <w:t>,</w:t>
      </w:r>
    </w:p>
    <w:p w14:paraId="392F473A" w14:textId="77777777" w:rsidR="00D23C38" w:rsidRPr="00CA5150" w:rsidRDefault="00D23C38" w:rsidP="00580753">
      <w:pPr>
        <w:numPr>
          <w:ilvl w:val="0"/>
          <w:numId w:val="44"/>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Zamawiający dopuszcza składanie ofert częściowych,</w:t>
      </w:r>
    </w:p>
    <w:p w14:paraId="15F1A1C3"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1D785B6" w14:textId="77777777" w:rsidR="00D23C38" w:rsidRDefault="00D23C38" w:rsidP="00D23C38">
      <w:pPr>
        <w:rPr>
          <w:sz w:val="20"/>
          <w:szCs w:val="20"/>
        </w:rPr>
      </w:pPr>
      <w:r>
        <w:rPr>
          <w:sz w:val="20"/>
          <w:szCs w:val="20"/>
        </w:rPr>
        <w:br w:type="page"/>
      </w:r>
    </w:p>
    <w:p w14:paraId="74318915" w14:textId="26474563" w:rsidR="00D23C38" w:rsidRPr="00CA5150" w:rsidRDefault="00D23C38" w:rsidP="00D23C38">
      <w:pPr>
        <w:spacing w:line="312" w:lineRule="auto"/>
        <w:ind w:left="360"/>
        <w:jc w:val="both"/>
        <w:rPr>
          <w:sz w:val="20"/>
          <w:szCs w:val="20"/>
        </w:rPr>
      </w:pPr>
      <w:r w:rsidRPr="00CA5150">
        <w:rPr>
          <w:sz w:val="20"/>
          <w:szCs w:val="20"/>
        </w:rPr>
        <w:lastRenderedPageBreak/>
        <w:t xml:space="preserve">Ofertę opisaną w następujący sposób: </w:t>
      </w:r>
      <w:r w:rsidRPr="00CA5150">
        <w:rPr>
          <w:b/>
          <w:sz w:val="20"/>
          <w:szCs w:val="20"/>
        </w:rPr>
        <w:t xml:space="preserve">„Oferta na </w:t>
      </w:r>
      <w:r>
        <w:rPr>
          <w:b/>
          <w:sz w:val="20"/>
          <w:szCs w:val="20"/>
        </w:rPr>
        <w:t xml:space="preserve">dostawę materiałów eksploatacyjnych do sterylizacji sprzętu medycznego do Szpitala Powiatowego im. PCK w Nisku. NIE OTWIERAĆ przed: </w:t>
      </w:r>
      <w:r w:rsidR="00581C47">
        <w:rPr>
          <w:b/>
          <w:sz w:val="20"/>
          <w:szCs w:val="20"/>
        </w:rPr>
        <w:t>2</w:t>
      </w:r>
      <w:r>
        <w:rPr>
          <w:b/>
          <w:sz w:val="20"/>
          <w:szCs w:val="20"/>
        </w:rPr>
        <w:t>0</w:t>
      </w:r>
      <w:r w:rsidRPr="006C7763">
        <w:rPr>
          <w:b/>
          <w:sz w:val="20"/>
          <w:szCs w:val="20"/>
        </w:rPr>
        <w:t>/0</w:t>
      </w:r>
      <w:r w:rsidR="00581C47">
        <w:rPr>
          <w:b/>
          <w:sz w:val="20"/>
          <w:szCs w:val="20"/>
        </w:rPr>
        <w:t>6</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CA5150">
          <w:rPr>
            <w:rStyle w:val="Hipercze"/>
            <w:b/>
            <w:sz w:val="20"/>
            <w:szCs w:val="20"/>
          </w:rPr>
          <w:t>przetargi@szpital-nisko.pl</w:t>
        </w:r>
      </w:hyperlink>
      <w:r w:rsidRPr="00CA5150">
        <w:rPr>
          <w:b/>
          <w:color w:val="000000"/>
          <w:sz w:val="20"/>
          <w:szCs w:val="20"/>
        </w:rPr>
        <w:t xml:space="preserve"> </w:t>
      </w:r>
      <w:r w:rsidRPr="00CA5150">
        <w:rPr>
          <w:color w:val="000000"/>
          <w:sz w:val="20"/>
          <w:szCs w:val="20"/>
        </w:rPr>
        <w:t>w</w:t>
      </w:r>
      <w:r w:rsidR="00581C47">
        <w:rPr>
          <w:color w:val="000000"/>
          <w:sz w:val="20"/>
          <w:szCs w:val="20"/>
        </w:rPr>
        <w:t xml:space="preserve"> </w:t>
      </w:r>
      <w:r w:rsidRPr="00CA5150">
        <w:rPr>
          <w:color w:val="000000"/>
          <w:sz w:val="20"/>
          <w:szCs w:val="20"/>
        </w:rPr>
        <w:t xml:space="preserve">nieprzekraczalnym terminie do dnia </w:t>
      </w:r>
      <w:r w:rsidR="00581C47">
        <w:rPr>
          <w:b/>
          <w:sz w:val="20"/>
          <w:szCs w:val="20"/>
        </w:rPr>
        <w:t>2</w:t>
      </w:r>
      <w:r>
        <w:rPr>
          <w:b/>
          <w:sz w:val="20"/>
          <w:szCs w:val="20"/>
        </w:rPr>
        <w:t>0</w:t>
      </w:r>
      <w:r w:rsidRPr="00CA5150">
        <w:rPr>
          <w:b/>
          <w:sz w:val="20"/>
          <w:szCs w:val="20"/>
        </w:rPr>
        <w:t>/0</w:t>
      </w:r>
      <w:r w:rsidR="00581C47">
        <w:rPr>
          <w:b/>
          <w:sz w:val="20"/>
          <w:szCs w:val="20"/>
        </w:rPr>
        <w:t>6</w:t>
      </w:r>
      <w:r w:rsidRPr="00CA5150">
        <w:rPr>
          <w:b/>
          <w:sz w:val="20"/>
          <w:szCs w:val="20"/>
        </w:rPr>
        <w:t xml:space="preserve">/2022 r. </w:t>
      </w:r>
      <w:r w:rsidRPr="00CA5150">
        <w:rPr>
          <w:sz w:val="20"/>
          <w:szCs w:val="20"/>
        </w:rPr>
        <w:t>do godziny</w:t>
      </w:r>
      <w:r w:rsidRPr="00CA5150">
        <w:rPr>
          <w:b/>
          <w:sz w:val="20"/>
          <w:szCs w:val="20"/>
        </w:rPr>
        <w:t xml:space="preserve"> </w:t>
      </w:r>
      <w:r>
        <w:rPr>
          <w:b/>
          <w:sz w:val="20"/>
          <w:szCs w:val="20"/>
        </w:rPr>
        <w:t>10</w:t>
      </w:r>
      <w:r w:rsidRPr="00CA5150">
        <w:rPr>
          <w:b/>
          <w:sz w:val="20"/>
          <w:szCs w:val="20"/>
        </w:rPr>
        <w:t>.00.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62469CEE"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581C47">
        <w:rPr>
          <w:b/>
          <w:sz w:val="20"/>
          <w:szCs w:val="20"/>
        </w:rPr>
        <w:t>2</w:t>
      </w:r>
      <w:r>
        <w:rPr>
          <w:b/>
          <w:sz w:val="20"/>
          <w:szCs w:val="20"/>
        </w:rPr>
        <w:t>0/0</w:t>
      </w:r>
      <w:r w:rsidR="00581C47">
        <w:rPr>
          <w:b/>
          <w:sz w:val="20"/>
          <w:szCs w:val="20"/>
        </w:rPr>
        <w:t>6</w:t>
      </w:r>
      <w:r>
        <w:rPr>
          <w:b/>
          <w:sz w:val="20"/>
          <w:szCs w:val="20"/>
        </w:rPr>
        <w:t>/2022 r. godzina 10.30.</w:t>
      </w:r>
    </w:p>
    <w:p w14:paraId="5428C344" w14:textId="77777777" w:rsidR="00D23C38" w:rsidRDefault="00D23C38" w:rsidP="00D23C38">
      <w:pPr>
        <w:jc w:val="both"/>
        <w:rPr>
          <w:sz w:val="6"/>
          <w:szCs w:val="6"/>
        </w:rPr>
      </w:pPr>
    </w:p>
    <w:p w14:paraId="3AD7EC2F" w14:textId="77777777" w:rsidR="00D23C38" w:rsidRDefault="00D23C38" w:rsidP="00580753">
      <w:pPr>
        <w:numPr>
          <w:ilvl w:val="0"/>
          <w:numId w:val="43"/>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580753">
      <w:pPr>
        <w:numPr>
          <w:ilvl w:val="0"/>
          <w:numId w:val="4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77777777" w:rsidR="00D23C38" w:rsidRPr="00C216C4" w:rsidRDefault="00D23C38" w:rsidP="00705C2A">
            <w:pPr>
              <w:rPr>
                <w:b/>
                <w:sz w:val="16"/>
                <w:szCs w:val="16"/>
              </w:rPr>
            </w:pPr>
            <w:r>
              <w:rPr>
                <w:b/>
                <w:sz w:val="16"/>
                <w:szCs w:val="16"/>
              </w:rPr>
              <w:t>Cena (koszt)</w:t>
            </w:r>
          </w:p>
        </w:tc>
        <w:tc>
          <w:tcPr>
            <w:tcW w:w="1842" w:type="dxa"/>
            <w:vAlign w:val="center"/>
          </w:tcPr>
          <w:p w14:paraId="704BFC97" w14:textId="77777777" w:rsidR="00D23C38" w:rsidRPr="00C216C4" w:rsidRDefault="00D23C38" w:rsidP="00705C2A">
            <w:pPr>
              <w:jc w:val="center"/>
              <w:rPr>
                <w:b/>
                <w:sz w:val="16"/>
                <w:szCs w:val="16"/>
              </w:rPr>
            </w:pPr>
            <w:r>
              <w:rPr>
                <w:b/>
                <w:sz w:val="16"/>
                <w:szCs w:val="16"/>
              </w:rPr>
              <w:t>60</w:t>
            </w:r>
            <w:r w:rsidRPr="004179AA">
              <w:rPr>
                <w:b/>
                <w:sz w:val="16"/>
                <w:szCs w:val="16"/>
              </w:rPr>
              <w:t xml:space="preserve"> %</w:t>
            </w:r>
          </w:p>
        </w:tc>
      </w:tr>
      <w:tr w:rsidR="00D23C38" w:rsidRPr="00C216C4" w14:paraId="06A0F1CA" w14:textId="77777777" w:rsidTr="00705C2A">
        <w:trPr>
          <w:trHeight w:val="454"/>
        </w:trPr>
        <w:tc>
          <w:tcPr>
            <w:tcW w:w="900" w:type="dxa"/>
            <w:vAlign w:val="center"/>
          </w:tcPr>
          <w:p w14:paraId="059C183D" w14:textId="77777777" w:rsidR="00D23C38" w:rsidRPr="00C216C4" w:rsidRDefault="00D23C38" w:rsidP="00705C2A">
            <w:pPr>
              <w:jc w:val="center"/>
              <w:rPr>
                <w:b/>
                <w:sz w:val="16"/>
                <w:szCs w:val="16"/>
              </w:rPr>
            </w:pPr>
            <w:r>
              <w:rPr>
                <w:b/>
                <w:sz w:val="16"/>
                <w:szCs w:val="16"/>
              </w:rPr>
              <w:t>2.</w:t>
            </w:r>
          </w:p>
        </w:tc>
        <w:tc>
          <w:tcPr>
            <w:tcW w:w="4278" w:type="dxa"/>
            <w:vAlign w:val="center"/>
          </w:tcPr>
          <w:p w14:paraId="505A9F72" w14:textId="77777777" w:rsidR="00D23C38" w:rsidRDefault="00D23C38" w:rsidP="00705C2A">
            <w:pPr>
              <w:rPr>
                <w:b/>
                <w:sz w:val="16"/>
                <w:szCs w:val="16"/>
              </w:rPr>
            </w:pPr>
            <w:r>
              <w:rPr>
                <w:b/>
                <w:sz w:val="16"/>
                <w:szCs w:val="16"/>
              </w:rPr>
              <w:t>Warunki płatności</w:t>
            </w:r>
          </w:p>
        </w:tc>
        <w:tc>
          <w:tcPr>
            <w:tcW w:w="1842" w:type="dxa"/>
            <w:vAlign w:val="center"/>
          </w:tcPr>
          <w:p w14:paraId="3FA3B699" w14:textId="77777777" w:rsidR="00D23C38" w:rsidRDefault="00D23C38" w:rsidP="00705C2A">
            <w:pPr>
              <w:jc w:val="center"/>
              <w:rPr>
                <w:b/>
                <w:sz w:val="16"/>
                <w:szCs w:val="16"/>
              </w:rPr>
            </w:pPr>
            <w:r>
              <w:rPr>
                <w:b/>
                <w:sz w:val="16"/>
                <w:szCs w:val="16"/>
              </w:rPr>
              <w:t>40 %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580753">
      <w:pPr>
        <w:numPr>
          <w:ilvl w:val="0"/>
          <w:numId w:val="1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r w:rsidR="00D23C38" w:rsidRPr="00A940C3" w14:paraId="76382B21" w14:textId="77777777" w:rsidTr="00705C2A">
        <w:tc>
          <w:tcPr>
            <w:tcW w:w="2237" w:type="dxa"/>
            <w:vAlign w:val="center"/>
          </w:tcPr>
          <w:p w14:paraId="5F341C86" w14:textId="77777777" w:rsidR="00D23C38" w:rsidRPr="00A940C3" w:rsidRDefault="00D23C38" w:rsidP="00705C2A">
            <w:pPr>
              <w:spacing w:before="60" w:after="120"/>
              <w:jc w:val="center"/>
              <w:rPr>
                <w:b/>
                <w:sz w:val="16"/>
                <w:szCs w:val="16"/>
              </w:rPr>
            </w:pPr>
            <w:r>
              <w:rPr>
                <w:b/>
                <w:sz w:val="16"/>
                <w:szCs w:val="16"/>
              </w:rPr>
              <w:t>2</w:t>
            </w:r>
            <w:r w:rsidRPr="00A940C3">
              <w:rPr>
                <w:b/>
                <w:sz w:val="16"/>
                <w:szCs w:val="16"/>
              </w:rPr>
              <w:t>.</w:t>
            </w:r>
          </w:p>
        </w:tc>
        <w:tc>
          <w:tcPr>
            <w:tcW w:w="4783" w:type="dxa"/>
          </w:tcPr>
          <w:p w14:paraId="6D371A97" w14:textId="77777777" w:rsidR="00D23C38" w:rsidRPr="00A940C3" w:rsidRDefault="00D23C38" w:rsidP="00705C2A">
            <w:pPr>
              <w:pStyle w:val="Tekstpodstawowy"/>
              <w:spacing w:after="0" w:line="312" w:lineRule="auto"/>
              <w:rPr>
                <w:b/>
                <w:sz w:val="16"/>
                <w:szCs w:val="16"/>
              </w:rPr>
            </w:pPr>
            <w:r w:rsidRPr="00A940C3">
              <w:rPr>
                <w:b/>
                <w:sz w:val="16"/>
                <w:szCs w:val="16"/>
              </w:rPr>
              <w:t>Warunki płatności:</w:t>
            </w:r>
          </w:p>
          <w:p w14:paraId="760411DB" w14:textId="77777777" w:rsidR="00D23C38" w:rsidRPr="00A940C3" w:rsidRDefault="00D23C38" w:rsidP="00705C2A">
            <w:pPr>
              <w:spacing w:line="312" w:lineRule="auto"/>
              <w:jc w:val="both"/>
              <w:rPr>
                <w:b/>
                <w:sz w:val="16"/>
                <w:szCs w:val="16"/>
              </w:rPr>
            </w:pPr>
            <w:r w:rsidRPr="00A940C3">
              <w:rPr>
                <w:b/>
                <w:sz w:val="16"/>
                <w:szCs w:val="16"/>
              </w:rPr>
              <w:t>Liczba punktów = (</w:t>
            </w:r>
            <w:proofErr w:type="spellStart"/>
            <w:r w:rsidRPr="00A940C3">
              <w:rPr>
                <w:b/>
                <w:sz w:val="16"/>
                <w:szCs w:val="16"/>
              </w:rPr>
              <w:t>Wof</w:t>
            </w:r>
            <w:proofErr w:type="spellEnd"/>
            <w:r w:rsidRPr="00A940C3">
              <w:rPr>
                <w:b/>
                <w:sz w:val="16"/>
                <w:szCs w:val="16"/>
              </w:rPr>
              <w:t>/</w:t>
            </w:r>
            <w:proofErr w:type="spellStart"/>
            <w:r w:rsidRPr="00A940C3">
              <w:rPr>
                <w:b/>
                <w:sz w:val="16"/>
                <w:szCs w:val="16"/>
              </w:rPr>
              <w:t>Wmax</w:t>
            </w:r>
            <w:proofErr w:type="spellEnd"/>
            <w:r w:rsidRPr="00A940C3">
              <w:rPr>
                <w:b/>
                <w:sz w:val="16"/>
                <w:szCs w:val="16"/>
              </w:rPr>
              <w:t>) * 100 * waga</w:t>
            </w:r>
          </w:p>
          <w:p w14:paraId="152DFA45" w14:textId="77777777" w:rsidR="00D23C38" w:rsidRPr="00A940C3" w:rsidRDefault="00D23C38" w:rsidP="00705C2A">
            <w:pPr>
              <w:spacing w:line="312" w:lineRule="auto"/>
              <w:jc w:val="both"/>
              <w:rPr>
                <w:b/>
                <w:sz w:val="16"/>
                <w:szCs w:val="16"/>
              </w:rPr>
            </w:pPr>
            <w:r w:rsidRPr="00A940C3">
              <w:rPr>
                <w:b/>
                <w:sz w:val="16"/>
                <w:szCs w:val="16"/>
              </w:rPr>
              <w:t>gdzie:</w:t>
            </w:r>
          </w:p>
          <w:p w14:paraId="1FE6D859"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Wof</w:t>
            </w:r>
            <w:proofErr w:type="spellEnd"/>
            <w:r w:rsidRPr="00A940C3">
              <w:rPr>
                <w:b/>
                <w:sz w:val="16"/>
                <w:szCs w:val="16"/>
              </w:rPr>
              <w:t xml:space="preserve"> – najkrótszy termin płatności podany w badanej ofercie</w:t>
            </w:r>
          </w:p>
          <w:p w14:paraId="76069968"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Wmax</w:t>
            </w:r>
            <w:proofErr w:type="spellEnd"/>
            <w:r w:rsidRPr="00A940C3">
              <w:rPr>
                <w:b/>
                <w:sz w:val="16"/>
                <w:szCs w:val="16"/>
              </w:rPr>
              <w:t xml:space="preserve"> – najdłuższy termin płatności spośród wszystkich ofert</w:t>
            </w:r>
          </w:p>
        </w:tc>
      </w:tr>
    </w:tbl>
    <w:p w14:paraId="63DB9708" w14:textId="77777777" w:rsidR="00D23C38" w:rsidRDefault="00D23C38" w:rsidP="00D23C38">
      <w:pPr>
        <w:rPr>
          <w:b/>
          <w:sz w:val="6"/>
          <w:szCs w:val="6"/>
        </w:rPr>
      </w:pPr>
    </w:p>
    <w:p w14:paraId="7A3E0C75" w14:textId="77777777" w:rsidR="00D23C38" w:rsidRPr="002B3C0B" w:rsidRDefault="00D23C38" w:rsidP="00D23C38">
      <w:pPr>
        <w:rPr>
          <w:b/>
          <w:sz w:val="6"/>
          <w:szCs w:val="6"/>
        </w:rPr>
      </w:pPr>
    </w:p>
    <w:p w14:paraId="3970DCB1" w14:textId="77777777" w:rsidR="00D23C38" w:rsidRPr="00E44FB4" w:rsidRDefault="00D23C38" w:rsidP="00D23C38">
      <w:pPr>
        <w:jc w:val="center"/>
        <w:rPr>
          <w:b/>
          <w:sz w:val="20"/>
          <w:szCs w:val="20"/>
        </w:rPr>
      </w:pPr>
      <w:r w:rsidRPr="00E44FB4">
        <w:rPr>
          <w:b/>
          <w:sz w:val="20"/>
          <w:szCs w:val="20"/>
        </w:rPr>
        <w:t>Minimalny termin płatności wynosi</w:t>
      </w:r>
      <w:r>
        <w:rPr>
          <w:b/>
          <w:sz w:val="20"/>
          <w:szCs w:val="20"/>
        </w:rPr>
        <w:t>:</w:t>
      </w:r>
      <w:r>
        <w:rPr>
          <w:b/>
          <w:sz w:val="20"/>
          <w:szCs w:val="20"/>
        </w:rPr>
        <w:tab/>
        <w:t xml:space="preserve">do </w:t>
      </w:r>
      <w:r w:rsidRPr="00E44FB4">
        <w:rPr>
          <w:b/>
          <w:sz w:val="20"/>
          <w:szCs w:val="20"/>
        </w:rPr>
        <w:t>30</w:t>
      </w:r>
      <w:r>
        <w:rPr>
          <w:b/>
          <w:sz w:val="20"/>
          <w:szCs w:val="20"/>
        </w:rPr>
        <w:t xml:space="preserve"> dni od dnia doręczenia faktury.</w:t>
      </w:r>
    </w:p>
    <w:p w14:paraId="39CF3344" w14:textId="77777777" w:rsidR="00D23C38" w:rsidRPr="009C6F4C" w:rsidRDefault="00D23C38" w:rsidP="00D23C38">
      <w:pPr>
        <w:jc w:val="center"/>
        <w:rPr>
          <w:b/>
          <w:sz w:val="6"/>
          <w:szCs w:val="6"/>
        </w:rPr>
      </w:pPr>
    </w:p>
    <w:p w14:paraId="5CEE7DAF" w14:textId="77777777" w:rsidR="00D23C38" w:rsidRPr="00E44FB4" w:rsidRDefault="00D23C38" w:rsidP="00D23C38">
      <w:pPr>
        <w:jc w:val="center"/>
        <w:rPr>
          <w:b/>
          <w:sz w:val="20"/>
          <w:szCs w:val="20"/>
        </w:rPr>
      </w:pPr>
      <w:r w:rsidRPr="00E44FB4">
        <w:rPr>
          <w:b/>
          <w:sz w:val="20"/>
          <w:szCs w:val="20"/>
        </w:rPr>
        <w:t>Maksymalny termin płatności wynosi</w:t>
      </w:r>
      <w:r>
        <w:rPr>
          <w:b/>
          <w:sz w:val="20"/>
          <w:szCs w:val="20"/>
        </w:rPr>
        <w:t>:</w:t>
      </w:r>
      <w:r>
        <w:rPr>
          <w:b/>
          <w:sz w:val="20"/>
          <w:szCs w:val="20"/>
        </w:rPr>
        <w:tab/>
        <w:t xml:space="preserve">do </w:t>
      </w:r>
      <w:r w:rsidRPr="00E44FB4">
        <w:rPr>
          <w:b/>
          <w:sz w:val="20"/>
          <w:szCs w:val="20"/>
        </w:rPr>
        <w:t>60 dni od dnia doręczenia faktury.</w:t>
      </w:r>
    </w:p>
    <w:p w14:paraId="44589570" w14:textId="77777777" w:rsidR="00D23C38" w:rsidRDefault="00D23C38" w:rsidP="00D23C38">
      <w:pPr>
        <w:rPr>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77777777"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 + [(</w:t>
            </w:r>
            <w:proofErr w:type="spellStart"/>
            <w:r w:rsidRPr="007916F8">
              <w:rPr>
                <w:b/>
                <w:sz w:val="16"/>
                <w:szCs w:val="16"/>
                <w:lang w:val="en-US"/>
              </w:rPr>
              <w:t>Wof</w:t>
            </w:r>
            <w:proofErr w:type="spellEnd"/>
            <w:r w:rsidRPr="007916F8">
              <w:rPr>
                <w:b/>
                <w:sz w:val="16"/>
                <w:szCs w:val="16"/>
                <w:lang w:val="en-US"/>
              </w:rPr>
              <w:t>/</w:t>
            </w:r>
            <w:proofErr w:type="spellStart"/>
            <w:r w:rsidRPr="007916F8">
              <w:rPr>
                <w:b/>
                <w:sz w:val="16"/>
                <w:szCs w:val="16"/>
                <w:lang w:val="en-US"/>
              </w:rPr>
              <w:t>Wmax</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lastRenderedPageBreak/>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580753">
      <w:pPr>
        <w:pStyle w:val="Akapitzlist"/>
        <w:numPr>
          <w:ilvl w:val="2"/>
          <w:numId w:val="43"/>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580753">
      <w:pPr>
        <w:pStyle w:val="Akapitzlist"/>
        <w:numPr>
          <w:ilvl w:val="2"/>
          <w:numId w:val="43"/>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580753">
      <w:pPr>
        <w:numPr>
          <w:ilvl w:val="0"/>
          <w:numId w:val="43"/>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lastRenderedPageBreak/>
        <w:t>Dane osobowe będą przetwarzane w celu związanym z postępowaniem o udzielenie zamówienia publicznego.</w:t>
      </w:r>
    </w:p>
    <w:p w14:paraId="4DFF5217"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7403BA4" w14:textId="6145651B"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wykaz</w:t>
      </w:r>
      <w:r w:rsidR="00581C47">
        <w:rPr>
          <w:sz w:val="20"/>
          <w:szCs w:val="20"/>
        </w:rPr>
        <w:t>u</w:t>
      </w:r>
      <w:r>
        <w:rPr>
          <w:sz w:val="20"/>
          <w:szCs w:val="20"/>
        </w:rPr>
        <w:t xml:space="preserve"> dostaw lub usług,</w:t>
      </w:r>
    </w:p>
    <w:p w14:paraId="463CC244" w14:textId="777777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o niepodleganiu wykluczeniu oraz spełnianiu warunków</w:t>
      </w:r>
    </w:p>
    <w:p w14:paraId="23F593AE" w14:textId="77777777" w:rsidR="00D23C38" w:rsidRDefault="00D23C38" w:rsidP="00D23C38">
      <w:pPr>
        <w:spacing w:line="312" w:lineRule="auto"/>
        <w:ind w:left="1781" w:firstLine="346"/>
        <w:jc w:val="both"/>
        <w:rPr>
          <w:sz w:val="20"/>
          <w:szCs w:val="20"/>
        </w:rPr>
      </w:pPr>
      <w:r>
        <w:rPr>
          <w:sz w:val="20"/>
          <w:szCs w:val="20"/>
        </w:rPr>
        <w:t>udziału w postępowaniu,</w:t>
      </w:r>
    </w:p>
    <w:p w14:paraId="1F2F400C" w14:textId="4BCFB5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w:t>
      </w:r>
      <w:r w:rsidRPr="0052131D">
        <w:rPr>
          <w:sz w:val="20"/>
          <w:szCs w:val="20"/>
        </w:rPr>
        <w:t xml:space="preserve"> </w:t>
      </w:r>
      <w:r>
        <w:rPr>
          <w:sz w:val="20"/>
          <w:szCs w:val="20"/>
        </w:rPr>
        <w:t>projekt umowy</w:t>
      </w:r>
      <w:r w:rsidR="00EA510A">
        <w:rPr>
          <w:sz w:val="20"/>
          <w:szCs w:val="20"/>
        </w:rPr>
        <w:t>,</w:t>
      </w:r>
    </w:p>
    <w:p w14:paraId="30100DE1" w14:textId="783EC1EE" w:rsidR="00EA510A" w:rsidRDefault="00EA510A"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Pr>
          <w:sz w:val="20"/>
          <w:szCs w:val="20"/>
        </w:rPr>
        <w:t>6</w:t>
      </w:r>
      <w:r>
        <w:rPr>
          <w:sz w:val="20"/>
          <w:szCs w:val="20"/>
        </w:rPr>
        <w:t xml:space="preserve"> – wzór formularza </w:t>
      </w:r>
      <w:r>
        <w:rPr>
          <w:sz w:val="20"/>
          <w:szCs w:val="20"/>
        </w:rPr>
        <w:t>ceno</w:t>
      </w:r>
      <w:r>
        <w:rPr>
          <w:sz w:val="20"/>
          <w:szCs w:val="20"/>
        </w:rPr>
        <w:t>wego</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2B5ABE" w:rsidRPr="002B5ABE"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2B5ABE" w:rsidRDefault="00D23C38" w:rsidP="00705C2A">
            <w:pPr>
              <w:rPr>
                <w:color w:val="FFFFFF" w:themeColor="background1"/>
              </w:rPr>
            </w:pPr>
          </w:p>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2B5ABE" w:rsidRDefault="00D23C38" w:rsidP="00705C2A">
            <w:pPr>
              <w:jc w:val="center"/>
              <w:rPr>
                <w:b/>
                <w:bCs/>
                <w:color w:val="FFFFFF" w:themeColor="background1"/>
                <w:sz w:val="20"/>
                <w:szCs w:val="20"/>
              </w:rPr>
            </w:pPr>
            <w:r w:rsidRPr="002B5ABE">
              <w:rPr>
                <w:b/>
                <w:bCs/>
                <w:color w:val="FFFFFF" w:themeColor="background1"/>
                <w:sz w:val="20"/>
                <w:szCs w:val="20"/>
              </w:rPr>
              <w:t>DYREKTOR</w:t>
            </w:r>
          </w:p>
          <w:p w14:paraId="4C619F05" w14:textId="77777777" w:rsidR="00D23C38" w:rsidRPr="002B5ABE" w:rsidRDefault="00D23C38" w:rsidP="00705C2A">
            <w:pPr>
              <w:jc w:val="center"/>
              <w:rPr>
                <w:b/>
                <w:bCs/>
                <w:color w:val="FFFFFF" w:themeColor="background1"/>
                <w:sz w:val="20"/>
                <w:szCs w:val="20"/>
              </w:rPr>
            </w:pPr>
            <w:r w:rsidRPr="002B5ABE">
              <w:rPr>
                <w:b/>
                <w:bCs/>
                <w:color w:val="FFFFFF" w:themeColor="background1"/>
                <w:sz w:val="20"/>
                <w:szCs w:val="20"/>
              </w:rPr>
              <w:t>Samodzielnego Publicznego</w:t>
            </w:r>
          </w:p>
          <w:p w14:paraId="581E6B57" w14:textId="77777777" w:rsidR="00D23C38" w:rsidRPr="002B5ABE" w:rsidRDefault="00D23C38" w:rsidP="00705C2A">
            <w:pPr>
              <w:jc w:val="center"/>
              <w:rPr>
                <w:b/>
                <w:bCs/>
                <w:color w:val="FFFFFF" w:themeColor="background1"/>
                <w:sz w:val="20"/>
                <w:szCs w:val="20"/>
              </w:rPr>
            </w:pPr>
            <w:r w:rsidRPr="002B5ABE">
              <w:rPr>
                <w:b/>
                <w:bCs/>
                <w:color w:val="FFFFFF" w:themeColor="background1"/>
                <w:sz w:val="20"/>
                <w:szCs w:val="20"/>
              </w:rPr>
              <w:t>Zespołu Zakładów Opieki Zdrowotnej w Nisku</w:t>
            </w:r>
          </w:p>
          <w:p w14:paraId="2208DCD2" w14:textId="77777777" w:rsidR="00D23C38" w:rsidRPr="002B5ABE" w:rsidRDefault="00D23C38" w:rsidP="00705C2A">
            <w:pPr>
              <w:jc w:val="center"/>
              <w:rPr>
                <w:b/>
                <w:bCs/>
                <w:i/>
                <w:iCs/>
                <w:color w:val="FFFFFF" w:themeColor="background1"/>
                <w:sz w:val="12"/>
                <w:szCs w:val="12"/>
              </w:rPr>
            </w:pPr>
          </w:p>
          <w:p w14:paraId="490C3390" w14:textId="77777777" w:rsidR="00D23C38" w:rsidRPr="002B5ABE" w:rsidRDefault="00D23C38" w:rsidP="00705C2A">
            <w:pPr>
              <w:jc w:val="center"/>
              <w:rPr>
                <w:b/>
                <w:bCs/>
                <w:i/>
                <w:iCs/>
                <w:color w:val="FFFFFF" w:themeColor="background1"/>
                <w:sz w:val="12"/>
                <w:szCs w:val="12"/>
              </w:rPr>
            </w:pPr>
            <w:r w:rsidRPr="002B5ABE">
              <w:rPr>
                <w:b/>
                <w:bCs/>
                <w:i/>
                <w:iCs/>
                <w:color w:val="FFFFFF" w:themeColor="background1"/>
              </w:rPr>
              <w:t>Paweł Tofil</w:t>
            </w:r>
          </w:p>
          <w:p w14:paraId="7422FBE4" w14:textId="77777777" w:rsidR="00D23C38" w:rsidRPr="002B5ABE" w:rsidRDefault="00D23C38" w:rsidP="00705C2A">
            <w:pPr>
              <w:jc w:val="center"/>
              <w:rPr>
                <w:b/>
                <w:bCs/>
                <w:i/>
                <w:iCs/>
                <w:color w:val="FFFFFF" w:themeColor="background1"/>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6E741A68" w:rsidR="00D23C38" w:rsidRPr="00FF073A" w:rsidRDefault="00D23C38" w:rsidP="00705C2A">
            <w:pPr>
              <w:rPr>
                <w:sz w:val="20"/>
                <w:szCs w:val="20"/>
              </w:rPr>
            </w:pPr>
            <w:r w:rsidRPr="00FF073A">
              <w:rPr>
                <w:sz w:val="20"/>
                <w:szCs w:val="20"/>
              </w:rPr>
              <w:t xml:space="preserve">Data: </w:t>
            </w:r>
            <w:r w:rsidR="00581C47">
              <w:rPr>
                <w:sz w:val="20"/>
                <w:szCs w:val="20"/>
              </w:rPr>
              <w:t>1</w:t>
            </w:r>
            <w:r>
              <w:rPr>
                <w:sz w:val="20"/>
                <w:szCs w:val="20"/>
              </w:rPr>
              <w:t>0</w:t>
            </w:r>
            <w:r w:rsidRPr="00FF073A">
              <w:rPr>
                <w:sz w:val="20"/>
                <w:szCs w:val="20"/>
              </w:rPr>
              <w:t>/</w:t>
            </w:r>
            <w:r>
              <w:rPr>
                <w:sz w:val="20"/>
                <w:szCs w:val="20"/>
              </w:rPr>
              <w:t>0</w:t>
            </w:r>
            <w:r w:rsidR="00581C47">
              <w:rPr>
                <w:sz w:val="20"/>
                <w:szCs w:val="20"/>
              </w:rPr>
              <w:t>6</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44D46E7" w14:textId="77777777" w:rsidR="00D23C38" w:rsidRPr="00174ACE" w:rsidRDefault="00D23C38" w:rsidP="00D23C38">
      <w:pPr>
        <w:pStyle w:val="Tekstpodstawowywcity3"/>
        <w:spacing w:after="0"/>
        <w:ind w:left="0"/>
        <w:jc w:val="right"/>
        <w:rPr>
          <w:b/>
          <w:sz w:val="20"/>
          <w:szCs w:val="20"/>
        </w:rPr>
      </w:pPr>
      <w:r>
        <w:rPr>
          <w:b/>
          <w:sz w:val="20"/>
          <w:szCs w:val="20"/>
        </w:rPr>
        <w:br w:type="page"/>
      </w:r>
      <w:r w:rsidRPr="00174ACE">
        <w:rPr>
          <w:b/>
          <w:sz w:val="20"/>
          <w:szCs w:val="20"/>
        </w:rPr>
        <w:lastRenderedPageBreak/>
        <w:t>Załącznik nr 1</w:t>
      </w:r>
    </w:p>
    <w:p w14:paraId="43A5C8FC" w14:textId="77777777" w:rsidR="00D23C38" w:rsidRDefault="00D23C38" w:rsidP="00D23C38">
      <w:pPr>
        <w:jc w:val="center"/>
        <w:rPr>
          <w:b/>
          <w:sz w:val="20"/>
          <w:szCs w:val="20"/>
        </w:rPr>
      </w:pPr>
    </w:p>
    <w:p w14:paraId="4A1C46CF" w14:textId="77777777" w:rsidR="00D23C38" w:rsidRPr="00463C3F" w:rsidRDefault="00D23C38" w:rsidP="00D23C38">
      <w:pPr>
        <w:jc w:val="center"/>
        <w:rPr>
          <w:b/>
          <w:sz w:val="20"/>
          <w:szCs w:val="20"/>
        </w:rPr>
      </w:pPr>
      <w:r w:rsidRPr="00463C3F">
        <w:rPr>
          <w:b/>
          <w:sz w:val="20"/>
          <w:szCs w:val="20"/>
        </w:rPr>
        <w:t>OPIS PRZEDMIOTU ZAMÓWIENIA</w:t>
      </w:r>
    </w:p>
    <w:p w14:paraId="39D5562E" w14:textId="77777777" w:rsidR="00D23C38" w:rsidRDefault="00D23C38" w:rsidP="00D23C38">
      <w:pPr>
        <w:tabs>
          <w:tab w:val="left" w:pos="284"/>
        </w:tabs>
        <w:ind w:left="284" w:hanging="284"/>
        <w:jc w:val="both"/>
        <w:rPr>
          <w:b/>
          <w:color w:val="000000"/>
          <w:sz w:val="10"/>
          <w:szCs w:val="10"/>
        </w:rPr>
      </w:pPr>
    </w:p>
    <w:p w14:paraId="4857FA87" w14:textId="77777777" w:rsidR="00D23C38" w:rsidRPr="00DC0AC6" w:rsidRDefault="00D23C38" w:rsidP="00D23C38">
      <w:pPr>
        <w:tabs>
          <w:tab w:val="left" w:pos="284"/>
        </w:tabs>
        <w:ind w:left="284" w:hanging="284"/>
        <w:jc w:val="both"/>
        <w:rPr>
          <w:b/>
          <w:color w:val="000000"/>
          <w:sz w:val="10"/>
          <w:szCs w:val="10"/>
        </w:rPr>
      </w:pPr>
    </w:p>
    <w:p w14:paraId="7232E262" w14:textId="77777777" w:rsidR="00D23C38" w:rsidRPr="00DC0AC6" w:rsidRDefault="00D23C38" w:rsidP="00580753">
      <w:pPr>
        <w:widowControl w:val="0"/>
        <w:numPr>
          <w:ilvl w:val="0"/>
          <w:numId w:val="32"/>
        </w:numPr>
        <w:tabs>
          <w:tab w:val="clear" w:pos="720"/>
        </w:tabs>
        <w:suppressAutoHyphens/>
        <w:spacing w:line="288" w:lineRule="auto"/>
        <w:ind w:left="425" w:hanging="425"/>
        <w:jc w:val="both"/>
        <w:textAlignment w:val="baseline"/>
        <w:rPr>
          <w:color w:val="000000"/>
          <w:sz w:val="20"/>
          <w:szCs w:val="20"/>
        </w:rPr>
      </w:pPr>
      <w:r w:rsidRPr="00DC0AC6">
        <w:rPr>
          <w:color w:val="000000"/>
          <w:sz w:val="20"/>
          <w:szCs w:val="20"/>
        </w:rPr>
        <w:t>Ogólna charakterystyka zamówienia:</w:t>
      </w:r>
    </w:p>
    <w:p w14:paraId="2523C589" w14:textId="77777777" w:rsidR="00D23C38" w:rsidRDefault="00D23C38" w:rsidP="00D23C38">
      <w:pPr>
        <w:tabs>
          <w:tab w:val="left" w:pos="426"/>
        </w:tabs>
        <w:spacing w:line="288" w:lineRule="auto"/>
        <w:ind w:left="425" w:hanging="425"/>
        <w:jc w:val="both"/>
        <w:rPr>
          <w:sz w:val="20"/>
          <w:szCs w:val="20"/>
        </w:rPr>
      </w:pPr>
      <w:r w:rsidRPr="00DC0AC6">
        <w:rPr>
          <w:color w:val="000000"/>
          <w:sz w:val="20"/>
          <w:szCs w:val="20"/>
        </w:rPr>
        <w:tab/>
      </w:r>
      <w:r w:rsidRPr="00DC0AC6">
        <w:rPr>
          <w:sz w:val="20"/>
          <w:szCs w:val="20"/>
        </w:rPr>
        <w:t>Dostawa materiałów eksploatacyjnych do sterylizacji sprzętu medycznego</w:t>
      </w:r>
    </w:p>
    <w:p w14:paraId="685DDD07" w14:textId="77777777" w:rsidR="00D23C38" w:rsidRPr="00DC0AC6" w:rsidRDefault="00D23C38" w:rsidP="00D23C38">
      <w:pPr>
        <w:tabs>
          <w:tab w:val="left" w:pos="426"/>
        </w:tabs>
        <w:spacing w:line="288" w:lineRule="auto"/>
        <w:ind w:left="425" w:hanging="425"/>
        <w:jc w:val="both"/>
        <w:rPr>
          <w:color w:val="000000"/>
          <w:sz w:val="20"/>
          <w:szCs w:val="20"/>
        </w:rPr>
      </w:pPr>
      <w:r>
        <w:rPr>
          <w:sz w:val="20"/>
          <w:szCs w:val="20"/>
        </w:rPr>
        <w:tab/>
      </w:r>
      <w:r w:rsidRPr="00DC0AC6">
        <w:rPr>
          <w:color w:val="000000"/>
          <w:sz w:val="20"/>
          <w:szCs w:val="20"/>
        </w:rPr>
        <w:t>do Szpitala Powiatowego im. PCK w Nisku,</w:t>
      </w:r>
    </w:p>
    <w:p w14:paraId="73F54196" w14:textId="77777777" w:rsidR="00D23C38" w:rsidRPr="00DC0AC6" w:rsidRDefault="00D23C38" w:rsidP="00580753">
      <w:pPr>
        <w:widowControl w:val="0"/>
        <w:numPr>
          <w:ilvl w:val="0"/>
          <w:numId w:val="32"/>
        </w:numPr>
        <w:tabs>
          <w:tab w:val="clear" w:pos="720"/>
        </w:tabs>
        <w:suppressAutoHyphens/>
        <w:spacing w:line="288" w:lineRule="auto"/>
        <w:ind w:left="425" w:hanging="425"/>
        <w:jc w:val="both"/>
        <w:textAlignment w:val="baseline"/>
        <w:rPr>
          <w:color w:val="000000"/>
          <w:sz w:val="20"/>
          <w:szCs w:val="20"/>
        </w:rPr>
      </w:pPr>
      <w:r w:rsidRPr="00DC0AC6">
        <w:rPr>
          <w:color w:val="000000"/>
          <w:sz w:val="20"/>
          <w:szCs w:val="20"/>
        </w:rPr>
        <w:t>Dostawy</w:t>
      </w:r>
      <w:r w:rsidRPr="00DC0AC6">
        <w:rPr>
          <w:sz w:val="20"/>
          <w:szCs w:val="20"/>
        </w:rPr>
        <w:t xml:space="preserve"> odbywać się będą na koszt i ryzyko Wykonawcy </w:t>
      </w:r>
      <w:proofErr w:type="spellStart"/>
      <w:r w:rsidRPr="00DC0AC6">
        <w:rPr>
          <w:sz w:val="20"/>
          <w:szCs w:val="20"/>
        </w:rPr>
        <w:t>loco</w:t>
      </w:r>
      <w:proofErr w:type="spellEnd"/>
      <w:r w:rsidRPr="00DC0AC6">
        <w:rPr>
          <w:sz w:val="20"/>
          <w:szCs w:val="20"/>
        </w:rPr>
        <w:t xml:space="preserve"> magazyn</w:t>
      </w:r>
      <w:r>
        <w:rPr>
          <w:sz w:val="20"/>
          <w:szCs w:val="20"/>
        </w:rPr>
        <w:t>.</w:t>
      </w:r>
    </w:p>
    <w:p w14:paraId="22E214D9" w14:textId="77777777" w:rsidR="00D23C38" w:rsidRPr="00DC0AC6" w:rsidRDefault="00D23C38" w:rsidP="00580753">
      <w:pPr>
        <w:widowControl w:val="0"/>
        <w:numPr>
          <w:ilvl w:val="0"/>
          <w:numId w:val="32"/>
        </w:numPr>
        <w:tabs>
          <w:tab w:val="clear" w:pos="720"/>
        </w:tabs>
        <w:suppressAutoHyphens/>
        <w:spacing w:line="288" w:lineRule="auto"/>
        <w:ind w:left="425" w:hanging="425"/>
        <w:jc w:val="both"/>
        <w:textAlignment w:val="baseline"/>
        <w:rPr>
          <w:color w:val="000000"/>
          <w:sz w:val="20"/>
          <w:szCs w:val="20"/>
        </w:rPr>
      </w:pPr>
      <w:r w:rsidRPr="00DC0AC6">
        <w:rPr>
          <w:sz w:val="20"/>
          <w:szCs w:val="20"/>
        </w:rPr>
        <w:t>W przypadku jakichkolwiek wątpliwości dotyczących zaoferowanego asortymentu, Wykonawca zobowiązany jest do przedłożenia odpowiednich dokumentów, bądź próbek zaoferowanych produktów, potwierdzających ich zgodność z opisem przedmiotu zamówienia zawartym w SIWZ.</w:t>
      </w:r>
    </w:p>
    <w:p w14:paraId="56469E53" w14:textId="77777777" w:rsidR="00D23C38" w:rsidRDefault="00D23C38" w:rsidP="00580753">
      <w:pPr>
        <w:widowControl w:val="0"/>
        <w:numPr>
          <w:ilvl w:val="0"/>
          <w:numId w:val="32"/>
        </w:numPr>
        <w:tabs>
          <w:tab w:val="clear" w:pos="720"/>
        </w:tabs>
        <w:suppressAutoHyphens/>
        <w:spacing w:line="288" w:lineRule="auto"/>
        <w:ind w:left="425" w:hanging="425"/>
        <w:jc w:val="both"/>
        <w:textAlignment w:val="baseline"/>
        <w:rPr>
          <w:color w:val="000000"/>
          <w:sz w:val="20"/>
          <w:szCs w:val="20"/>
        </w:rPr>
      </w:pPr>
      <w:r w:rsidRPr="00DC0AC6">
        <w:rPr>
          <w:color w:val="000000"/>
          <w:sz w:val="20"/>
          <w:szCs w:val="20"/>
        </w:rPr>
        <w:t>Zakres przedmiotowy:</w:t>
      </w:r>
    </w:p>
    <w:p w14:paraId="6E34B9A8" w14:textId="77777777" w:rsidR="00D23C38" w:rsidRDefault="00D23C38" w:rsidP="00D23C38">
      <w:pPr>
        <w:jc w:val="center"/>
        <w:rPr>
          <w:sz w:val="10"/>
          <w:szCs w:val="10"/>
        </w:rPr>
      </w:pPr>
      <w:r>
        <w:rPr>
          <w:b/>
          <w:sz w:val="20"/>
          <w:szCs w:val="20"/>
        </w:rPr>
        <w:t>PAKIET NR 1</w:t>
      </w:r>
    </w:p>
    <w:p w14:paraId="77C34442" w14:textId="77777777" w:rsidR="00D23C38" w:rsidRDefault="00D23C38" w:rsidP="00D23C38">
      <w:pPr>
        <w:rPr>
          <w:sz w:val="10"/>
          <w:szCs w:val="10"/>
        </w:rPr>
      </w:pPr>
    </w:p>
    <w:tbl>
      <w:tblPr>
        <w:tblW w:w="0" w:type="auto"/>
        <w:jc w:val="center"/>
        <w:tblLayout w:type="fixed"/>
        <w:tblLook w:val="0000" w:firstRow="0" w:lastRow="0" w:firstColumn="0" w:lastColumn="0" w:noHBand="0" w:noVBand="0"/>
      </w:tblPr>
      <w:tblGrid>
        <w:gridCol w:w="709"/>
        <w:gridCol w:w="5771"/>
        <w:gridCol w:w="2556"/>
      </w:tblGrid>
      <w:tr w:rsidR="00D23C38" w14:paraId="1F1FDC2E"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F3F3F3"/>
            <w:vAlign w:val="center"/>
          </w:tcPr>
          <w:p w14:paraId="191E9D47" w14:textId="77777777" w:rsidR="00D23C38" w:rsidRDefault="00D23C38" w:rsidP="00705C2A">
            <w:pPr>
              <w:jc w:val="center"/>
              <w:rPr>
                <w:b/>
                <w:sz w:val="20"/>
                <w:szCs w:val="20"/>
              </w:rPr>
            </w:pPr>
            <w:r>
              <w:rPr>
                <w:b/>
                <w:sz w:val="20"/>
                <w:szCs w:val="20"/>
              </w:rPr>
              <w:t>L.p.</w:t>
            </w:r>
          </w:p>
        </w:tc>
        <w:tc>
          <w:tcPr>
            <w:tcW w:w="5771" w:type="dxa"/>
            <w:tcBorders>
              <w:top w:val="single" w:sz="4" w:space="0" w:color="000000"/>
              <w:left w:val="single" w:sz="4" w:space="0" w:color="000000"/>
              <w:bottom w:val="single" w:sz="4" w:space="0" w:color="000000"/>
            </w:tcBorders>
            <w:shd w:val="clear" w:color="auto" w:fill="F3F3F3"/>
            <w:vAlign w:val="center"/>
          </w:tcPr>
          <w:p w14:paraId="468465AA" w14:textId="77777777" w:rsidR="00D23C38" w:rsidRDefault="00D23C38" w:rsidP="00705C2A">
            <w:pPr>
              <w:jc w:val="center"/>
              <w:rPr>
                <w:b/>
                <w:sz w:val="20"/>
                <w:szCs w:val="20"/>
              </w:rPr>
            </w:pPr>
            <w:r>
              <w:rPr>
                <w:b/>
                <w:sz w:val="20"/>
                <w:szCs w:val="20"/>
              </w:rPr>
              <w:t>Nazwa</w:t>
            </w:r>
          </w:p>
        </w:tc>
        <w:tc>
          <w:tcPr>
            <w:tcW w:w="255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3CFF6D" w14:textId="77777777" w:rsidR="00D23C38" w:rsidRDefault="00D23C38" w:rsidP="00705C2A">
            <w:pPr>
              <w:jc w:val="center"/>
              <w:rPr>
                <w:sz w:val="20"/>
                <w:szCs w:val="20"/>
              </w:rPr>
            </w:pPr>
            <w:r>
              <w:rPr>
                <w:b/>
                <w:sz w:val="20"/>
                <w:szCs w:val="20"/>
              </w:rPr>
              <w:t>Ilość/rok</w:t>
            </w:r>
          </w:p>
        </w:tc>
      </w:tr>
      <w:tr w:rsidR="00D23C38" w14:paraId="3AA78A41"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244E938D"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757F3C98" w14:textId="77777777" w:rsidR="00D23C38" w:rsidRDefault="00D23C38" w:rsidP="00705C2A">
            <w:pPr>
              <w:rPr>
                <w:sz w:val="20"/>
                <w:szCs w:val="20"/>
              </w:rPr>
            </w:pPr>
            <w:r>
              <w:rPr>
                <w:sz w:val="20"/>
                <w:szCs w:val="20"/>
              </w:rPr>
              <w:t>Papier sterylizacyjny biały, 600 x 600, 500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49226" w14:textId="77777777" w:rsidR="00D23C38" w:rsidRDefault="00D23C38" w:rsidP="00705C2A">
            <w:pPr>
              <w:jc w:val="center"/>
              <w:rPr>
                <w:sz w:val="20"/>
                <w:szCs w:val="20"/>
              </w:rPr>
            </w:pPr>
            <w:r>
              <w:rPr>
                <w:sz w:val="20"/>
                <w:szCs w:val="20"/>
              </w:rPr>
              <w:t>2 op.</w:t>
            </w:r>
          </w:p>
        </w:tc>
      </w:tr>
      <w:tr w:rsidR="00D23C38" w14:paraId="7FFAFD51"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486FC045"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022FFD0C" w14:textId="77777777" w:rsidR="00D23C38" w:rsidRDefault="00D23C38" w:rsidP="00705C2A">
            <w:pPr>
              <w:rPr>
                <w:sz w:val="20"/>
                <w:szCs w:val="20"/>
              </w:rPr>
            </w:pPr>
            <w:r>
              <w:rPr>
                <w:sz w:val="20"/>
                <w:szCs w:val="20"/>
              </w:rPr>
              <w:t>Papier sterylizacyjny zielony, 600 x 600, 500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7102" w14:textId="77777777" w:rsidR="00D23C38" w:rsidRDefault="00D23C38" w:rsidP="00705C2A">
            <w:pPr>
              <w:jc w:val="center"/>
              <w:rPr>
                <w:sz w:val="20"/>
                <w:szCs w:val="20"/>
              </w:rPr>
            </w:pPr>
            <w:r>
              <w:rPr>
                <w:sz w:val="20"/>
                <w:szCs w:val="20"/>
              </w:rPr>
              <w:t>2 op.</w:t>
            </w:r>
          </w:p>
        </w:tc>
      </w:tr>
      <w:tr w:rsidR="00D23C38" w14:paraId="2AEE4E55"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5AD507F9"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399FBA3E" w14:textId="77777777" w:rsidR="00D23C38" w:rsidRDefault="00D23C38" w:rsidP="00705C2A">
            <w:pPr>
              <w:rPr>
                <w:sz w:val="20"/>
                <w:szCs w:val="20"/>
              </w:rPr>
            </w:pPr>
            <w:r>
              <w:rPr>
                <w:sz w:val="20"/>
                <w:szCs w:val="20"/>
              </w:rPr>
              <w:t>Papier sterylizacyjny biały, 750 x 750,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ADBF" w14:textId="77777777" w:rsidR="00D23C38" w:rsidRDefault="00D23C38" w:rsidP="00705C2A">
            <w:pPr>
              <w:jc w:val="center"/>
              <w:rPr>
                <w:sz w:val="20"/>
                <w:szCs w:val="20"/>
              </w:rPr>
            </w:pPr>
            <w:r>
              <w:rPr>
                <w:sz w:val="20"/>
                <w:szCs w:val="20"/>
              </w:rPr>
              <w:t>10 op.</w:t>
            </w:r>
          </w:p>
        </w:tc>
      </w:tr>
      <w:tr w:rsidR="00D23C38" w14:paraId="0B8F06DD"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133FD378"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12A06C1A" w14:textId="77777777" w:rsidR="00D23C38" w:rsidRDefault="00D23C38" w:rsidP="00705C2A">
            <w:pPr>
              <w:rPr>
                <w:sz w:val="20"/>
                <w:szCs w:val="20"/>
              </w:rPr>
            </w:pPr>
            <w:r>
              <w:rPr>
                <w:sz w:val="20"/>
                <w:szCs w:val="20"/>
              </w:rPr>
              <w:t>Papier sterylizacyjny zielony, 750 x 750,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DC31" w14:textId="77777777" w:rsidR="00D23C38" w:rsidRDefault="00D23C38" w:rsidP="00705C2A">
            <w:pPr>
              <w:jc w:val="center"/>
              <w:rPr>
                <w:sz w:val="20"/>
                <w:szCs w:val="20"/>
              </w:rPr>
            </w:pPr>
            <w:r>
              <w:rPr>
                <w:sz w:val="20"/>
                <w:szCs w:val="20"/>
              </w:rPr>
              <w:t>10 op.</w:t>
            </w:r>
          </w:p>
        </w:tc>
      </w:tr>
      <w:tr w:rsidR="00D23C38" w14:paraId="2C98BD6A"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09071592"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6FD327E0" w14:textId="77777777" w:rsidR="00D23C38" w:rsidRDefault="00D23C38" w:rsidP="00705C2A">
            <w:pPr>
              <w:rPr>
                <w:sz w:val="20"/>
                <w:szCs w:val="20"/>
              </w:rPr>
            </w:pPr>
            <w:r>
              <w:rPr>
                <w:sz w:val="20"/>
                <w:szCs w:val="20"/>
              </w:rPr>
              <w:t>Papier sterylizacyjny biały, 900 x 900,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B22A" w14:textId="77777777" w:rsidR="00D23C38" w:rsidRDefault="00D23C38" w:rsidP="00705C2A">
            <w:pPr>
              <w:jc w:val="center"/>
              <w:rPr>
                <w:sz w:val="20"/>
                <w:szCs w:val="20"/>
              </w:rPr>
            </w:pPr>
            <w:r>
              <w:rPr>
                <w:sz w:val="20"/>
                <w:szCs w:val="20"/>
              </w:rPr>
              <w:t xml:space="preserve">10 op. </w:t>
            </w:r>
          </w:p>
        </w:tc>
      </w:tr>
      <w:tr w:rsidR="00D23C38" w14:paraId="2FC4C5E6"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7AA76246"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0271FE4F" w14:textId="77777777" w:rsidR="00D23C38" w:rsidRDefault="00D23C38" w:rsidP="00705C2A">
            <w:pPr>
              <w:rPr>
                <w:sz w:val="20"/>
                <w:szCs w:val="20"/>
              </w:rPr>
            </w:pPr>
            <w:r>
              <w:rPr>
                <w:sz w:val="20"/>
                <w:szCs w:val="20"/>
              </w:rPr>
              <w:t>Papier sterylizacyjny zielony, 900 x 900,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5DF4F" w14:textId="77777777" w:rsidR="00D23C38" w:rsidRDefault="00D23C38" w:rsidP="00705C2A">
            <w:pPr>
              <w:jc w:val="center"/>
              <w:rPr>
                <w:sz w:val="20"/>
                <w:szCs w:val="20"/>
              </w:rPr>
            </w:pPr>
            <w:r>
              <w:rPr>
                <w:sz w:val="20"/>
                <w:szCs w:val="20"/>
              </w:rPr>
              <w:t xml:space="preserve">10 op. </w:t>
            </w:r>
          </w:p>
        </w:tc>
      </w:tr>
      <w:tr w:rsidR="00D23C38" w14:paraId="36D9B404"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2AE8DE20"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429E35BC" w14:textId="77777777" w:rsidR="00D23C38" w:rsidRDefault="00D23C38" w:rsidP="00705C2A">
            <w:pPr>
              <w:rPr>
                <w:sz w:val="20"/>
                <w:szCs w:val="20"/>
              </w:rPr>
            </w:pPr>
            <w:r>
              <w:rPr>
                <w:sz w:val="20"/>
                <w:szCs w:val="20"/>
              </w:rPr>
              <w:t>Papier sterylizacyjny biały, 100 x 100,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4B68" w14:textId="77777777" w:rsidR="00D23C38" w:rsidRDefault="00D23C38" w:rsidP="00705C2A">
            <w:pPr>
              <w:jc w:val="center"/>
              <w:rPr>
                <w:sz w:val="20"/>
                <w:szCs w:val="20"/>
              </w:rPr>
            </w:pPr>
            <w:r>
              <w:rPr>
                <w:sz w:val="20"/>
                <w:szCs w:val="20"/>
              </w:rPr>
              <w:t>8 op.</w:t>
            </w:r>
          </w:p>
        </w:tc>
      </w:tr>
      <w:tr w:rsidR="00D23C38" w14:paraId="65EA6A12"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58DBD21F"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0418D2D8" w14:textId="77777777" w:rsidR="00D23C38" w:rsidRDefault="00D23C38" w:rsidP="00705C2A">
            <w:pPr>
              <w:rPr>
                <w:sz w:val="20"/>
                <w:szCs w:val="20"/>
              </w:rPr>
            </w:pPr>
            <w:r>
              <w:rPr>
                <w:sz w:val="20"/>
                <w:szCs w:val="20"/>
              </w:rPr>
              <w:t>Papier sterylizacyjny zielony, 100 x 100,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6B4E" w14:textId="77777777" w:rsidR="00D23C38" w:rsidRDefault="00D23C38" w:rsidP="00705C2A">
            <w:pPr>
              <w:jc w:val="center"/>
              <w:rPr>
                <w:sz w:val="20"/>
                <w:szCs w:val="20"/>
              </w:rPr>
            </w:pPr>
            <w:r>
              <w:rPr>
                <w:sz w:val="20"/>
                <w:szCs w:val="20"/>
              </w:rPr>
              <w:t>8 op.</w:t>
            </w:r>
          </w:p>
        </w:tc>
      </w:tr>
      <w:tr w:rsidR="00D23C38" w14:paraId="68B23FCF"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6CF43377"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6F6750E4" w14:textId="77777777" w:rsidR="00D23C38" w:rsidRDefault="00D23C38" w:rsidP="00705C2A">
            <w:pPr>
              <w:rPr>
                <w:sz w:val="20"/>
                <w:szCs w:val="20"/>
              </w:rPr>
            </w:pPr>
            <w:r>
              <w:rPr>
                <w:sz w:val="20"/>
                <w:szCs w:val="20"/>
              </w:rPr>
              <w:t>Papier sterylizacyjny biały, 120 x 120,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33FC" w14:textId="77777777" w:rsidR="00D23C38" w:rsidRDefault="00D23C38" w:rsidP="00705C2A">
            <w:pPr>
              <w:jc w:val="center"/>
              <w:rPr>
                <w:sz w:val="20"/>
                <w:szCs w:val="20"/>
              </w:rPr>
            </w:pPr>
            <w:r>
              <w:rPr>
                <w:sz w:val="20"/>
                <w:szCs w:val="20"/>
              </w:rPr>
              <w:t>2 op.</w:t>
            </w:r>
          </w:p>
        </w:tc>
      </w:tr>
      <w:tr w:rsidR="00D23C38" w14:paraId="463BC193"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1946CC4E"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4C189996" w14:textId="77777777" w:rsidR="00D23C38" w:rsidRDefault="00D23C38" w:rsidP="00705C2A">
            <w:pPr>
              <w:rPr>
                <w:sz w:val="20"/>
                <w:szCs w:val="20"/>
              </w:rPr>
            </w:pPr>
            <w:r>
              <w:rPr>
                <w:sz w:val="20"/>
                <w:szCs w:val="20"/>
              </w:rPr>
              <w:t>Papier sterylizacyjny zielony, 120 x 120,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8F3BF" w14:textId="77777777" w:rsidR="00D23C38" w:rsidRDefault="00D23C38" w:rsidP="00705C2A">
            <w:pPr>
              <w:jc w:val="center"/>
              <w:rPr>
                <w:sz w:val="20"/>
                <w:szCs w:val="20"/>
              </w:rPr>
            </w:pPr>
            <w:r>
              <w:rPr>
                <w:sz w:val="20"/>
                <w:szCs w:val="20"/>
              </w:rPr>
              <w:t>2 op.</w:t>
            </w:r>
          </w:p>
        </w:tc>
      </w:tr>
      <w:tr w:rsidR="00D23C38" w14:paraId="0D059891"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7D7E0069"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65E2BE71" w14:textId="77777777" w:rsidR="00D23C38" w:rsidRDefault="00D23C38" w:rsidP="00705C2A">
            <w:pPr>
              <w:rPr>
                <w:sz w:val="20"/>
                <w:szCs w:val="20"/>
              </w:rPr>
            </w:pPr>
            <w:r>
              <w:rPr>
                <w:sz w:val="20"/>
                <w:szCs w:val="20"/>
              </w:rPr>
              <w:t>Włóknina sterylizacyjna zielona, 100 x 100, 250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0F075" w14:textId="77777777" w:rsidR="00D23C38" w:rsidRDefault="00D23C38" w:rsidP="00705C2A">
            <w:pPr>
              <w:jc w:val="center"/>
              <w:rPr>
                <w:sz w:val="20"/>
                <w:szCs w:val="20"/>
              </w:rPr>
            </w:pPr>
            <w:r>
              <w:rPr>
                <w:sz w:val="20"/>
                <w:szCs w:val="20"/>
              </w:rPr>
              <w:t>3 op.</w:t>
            </w:r>
          </w:p>
        </w:tc>
      </w:tr>
      <w:tr w:rsidR="00D23C38" w14:paraId="5CE8042B"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2ABAA0E8"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54BBC0E4" w14:textId="77777777" w:rsidR="00D23C38" w:rsidRDefault="00D23C38" w:rsidP="00705C2A">
            <w:pPr>
              <w:rPr>
                <w:sz w:val="20"/>
                <w:szCs w:val="20"/>
              </w:rPr>
            </w:pPr>
            <w:r>
              <w:rPr>
                <w:sz w:val="20"/>
                <w:szCs w:val="20"/>
              </w:rPr>
              <w:t xml:space="preserve">Opakowania sterylizacyjne typu </w:t>
            </w:r>
            <w:proofErr w:type="spellStart"/>
            <w:r>
              <w:rPr>
                <w:sz w:val="20"/>
                <w:szCs w:val="20"/>
              </w:rPr>
              <w:t>Interleaved</w:t>
            </w:r>
            <w:proofErr w:type="spellEnd"/>
            <w:r>
              <w:rPr>
                <w:sz w:val="20"/>
                <w:szCs w:val="20"/>
              </w:rPr>
              <w:t xml:space="preserve"> 120 x 120, 200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D826" w14:textId="77777777" w:rsidR="00D23C38" w:rsidRDefault="00D23C38" w:rsidP="00705C2A">
            <w:pPr>
              <w:jc w:val="center"/>
              <w:rPr>
                <w:sz w:val="20"/>
                <w:szCs w:val="20"/>
              </w:rPr>
            </w:pPr>
            <w:r>
              <w:rPr>
                <w:sz w:val="20"/>
                <w:szCs w:val="20"/>
              </w:rPr>
              <w:t>4 op.</w:t>
            </w:r>
          </w:p>
        </w:tc>
      </w:tr>
      <w:tr w:rsidR="00D23C38" w14:paraId="40BC8EFD"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4BF4C1B5" w14:textId="77777777" w:rsidR="00D23C38" w:rsidRDefault="00D23C38" w:rsidP="00580753">
            <w:pPr>
              <w:numPr>
                <w:ilvl w:val="0"/>
                <w:numId w:val="33"/>
              </w:numPr>
              <w:tabs>
                <w:tab w:val="clear" w:pos="360"/>
                <w:tab w:val="num" w:pos="0"/>
              </w:tabs>
              <w:suppressAutoHyphens/>
              <w:snapToGrid w:val="0"/>
              <w:ind w:left="170" w:firstLine="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07B81FAA" w14:textId="77777777" w:rsidR="00D23C38" w:rsidRDefault="00D23C38" w:rsidP="00705C2A">
            <w:pPr>
              <w:rPr>
                <w:sz w:val="20"/>
                <w:szCs w:val="20"/>
              </w:rPr>
            </w:pPr>
            <w:r>
              <w:rPr>
                <w:sz w:val="20"/>
                <w:szCs w:val="20"/>
              </w:rPr>
              <w:t xml:space="preserve">Opakowania sterylizacyjne typu </w:t>
            </w:r>
            <w:proofErr w:type="spellStart"/>
            <w:r>
              <w:rPr>
                <w:sz w:val="20"/>
                <w:szCs w:val="20"/>
              </w:rPr>
              <w:t>Interleaved</w:t>
            </w:r>
            <w:proofErr w:type="spellEnd"/>
            <w:r>
              <w:rPr>
                <w:sz w:val="20"/>
                <w:szCs w:val="20"/>
              </w:rPr>
              <w:t xml:space="preserve"> 100 x 100, 200 ark.</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3673E" w14:textId="77777777" w:rsidR="00D23C38" w:rsidRDefault="00D23C38" w:rsidP="00705C2A">
            <w:pPr>
              <w:jc w:val="center"/>
              <w:rPr>
                <w:b/>
                <w:sz w:val="20"/>
                <w:szCs w:val="20"/>
              </w:rPr>
            </w:pPr>
            <w:r>
              <w:rPr>
                <w:sz w:val="20"/>
                <w:szCs w:val="20"/>
              </w:rPr>
              <w:t>8 op.</w:t>
            </w:r>
          </w:p>
        </w:tc>
      </w:tr>
    </w:tbl>
    <w:p w14:paraId="1CC6551B" w14:textId="77777777" w:rsidR="00D23C38" w:rsidRPr="00DC0AC6" w:rsidRDefault="00D23C38" w:rsidP="00D23C38">
      <w:pPr>
        <w:ind w:left="425" w:hanging="425"/>
        <w:jc w:val="both"/>
        <w:rPr>
          <w:b/>
          <w:sz w:val="20"/>
          <w:szCs w:val="20"/>
        </w:rPr>
      </w:pPr>
    </w:p>
    <w:p w14:paraId="7FBBB470" w14:textId="77777777" w:rsidR="00D23C38" w:rsidRDefault="00D23C38" w:rsidP="00D23C38">
      <w:pPr>
        <w:ind w:left="425" w:hanging="425"/>
        <w:jc w:val="both"/>
        <w:rPr>
          <w:sz w:val="20"/>
          <w:szCs w:val="20"/>
        </w:rPr>
      </w:pPr>
      <w:r>
        <w:rPr>
          <w:b/>
          <w:sz w:val="20"/>
          <w:szCs w:val="20"/>
        </w:rPr>
        <w:t xml:space="preserve">Wymagania dotyczące opakowań sterylizacyjnych typu </w:t>
      </w:r>
      <w:proofErr w:type="spellStart"/>
      <w:r>
        <w:rPr>
          <w:b/>
          <w:sz w:val="20"/>
          <w:szCs w:val="20"/>
        </w:rPr>
        <w:t>Interleaved</w:t>
      </w:r>
      <w:proofErr w:type="spellEnd"/>
      <w:r>
        <w:rPr>
          <w:b/>
          <w:sz w:val="20"/>
          <w:szCs w:val="20"/>
        </w:rPr>
        <w:t>:</w:t>
      </w:r>
    </w:p>
    <w:p w14:paraId="5F061F67" w14:textId="77777777" w:rsidR="00D23C38" w:rsidRDefault="00D23C38" w:rsidP="00D23C38">
      <w:pPr>
        <w:ind w:left="425" w:hanging="425"/>
        <w:jc w:val="both"/>
        <w:rPr>
          <w:sz w:val="20"/>
          <w:szCs w:val="20"/>
        </w:rPr>
      </w:pPr>
      <w:r>
        <w:rPr>
          <w:sz w:val="20"/>
          <w:szCs w:val="20"/>
        </w:rPr>
        <w:t>IV generacja, kombinacja włókniny III generacji z włókniną SMS</w:t>
      </w:r>
    </w:p>
    <w:p w14:paraId="08EF8FDB" w14:textId="77777777" w:rsidR="00D23C38" w:rsidRDefault="00D23C38" w:rsidP="00D23C38">
      <w:pPr>
        <w:jc w:val="both"/>
        <w:rPr>
          <w:sz w:val="20"/>
          <w:szCs w:val="20"/>
        </w:rPr>
      </w:pPr>
      <w:r>
        <w:rPr>
          <w:sz w:val="20"/>
          <w:szCs w:val="20"/>
        </w:rPr>
        <w:t>Do użytku jako zewnętrzne i /lub wewnętrzne opakowanie dużych tac i bardzo ciężkich pakietów ortopedycznych.</w:t>
      </w:r>
    </w:p>
    <w:p w14:paraId="696E8B70" w14:textId="77777777" w:rsidR="00D23C38" w:rsidRDefault="00D23C38" w:rsidP="00D23C38">
      <w:pPr>
        <w:jc w:val="both"/>
        <w:rPr>
          <w:sz w:val="20"/>
          <w:szCs w:val="20"/>
        </w:rPr>
      </w:pPr>
      <w:r>
        <w:rPr>
          <w:sz w:val="20"/>
          <w:szCs w:val="20"/>
        </w:rPr>
        <w:t>Kombinacja zielonej włókniny opakowaniowej o gramaturze 57g/m² (mieszanka włókien celulozy i włókien syntetycznych wzmocnionych syntetycznym spoiwem) oraz niebieskiej włókniny opakowaniowej o gramaturze 47g/m² (100% polipropylenu).</w:t>
      </w:r>
    </w:p>
    <w:p w14:paraId="50E84172" w14:textId="77777777" w:rsidR="00D23C38" w:rsidRDefault="00D23C38" w:rsidP="00D23C38">
      <w:pPr>
        <w:jc w:val="both"/>
        <w:rPr>
          <w:sz w:val="20"/>
          <w:szCs w:val="20"/>
        </w:rPr>
      </w:pPr>
      <w:r>
        <w:rPr>
          <w:sz w:val="20"/>
          <w:szCs w:val="20"/>
        </w:rPr>
        <w:t>Wysoka wytrzymałość na rozdarcie i przebicie w stanie mokrym i suchym. Bardzo dobra przepuszczalność czynników sterylizujących (para wodna, tlenek etylu, formaldehyd), a w przypadku włókniny odporność na przesiąkanie wody i alkoholi.</w:t>
      </w:r>
    </w:p>
    <w:p w14:paraId="7923929E" w14:textId="77777777" w:rsidR="00D23C38" w:rsidRDefault="00D23C38" w:rsidP="00D23C38">
      <w:pPr>
        <w:jc w:val="both"/>
        <w:rPr>
          <w:sz w:val="20"/>
          <w:szCs w:val="20"/>
        </w:rPr>
      </w:pPr>
      <w:r>
        <w:rPr>
          <w:sz w:val="20"/>
          <w:szCs w:val="20"/>
        </w:rPr>
        <w:t>Wysoka bariera bakteriologiczna oraz możliwość długiego składowania materiałów w stanie sterylnym.</w:t>
      </w:r>
    </w:p>
    <w:p w14:paraId="64BCC04A" w14:textId="77777777" w:rsidR="00D23C38" w:rsidRDefault="00D23C38" w:rsidP="00D23C38">
      <w:pPr>
        <w:jc w:val="both"/>
        <w:rPr>
          <w:sz w:val="20"/>
          <w:szCs w:val="20"/>
        </w:rPr>
      </w:pPr>
      <w:r>
        <w:rPr>
          <w:sz w:val="20"/>
          <w:szCs w:val="20"/>
        </w:rPr>
        <w:t>Wymagane oświadczenie producenta z potwierdzeniem przez niezależną jednostkę notyfikowaną o okresie przechowywania wyrobów medycznych w stanie sterylnym minimum 6 miesięcy.</w:t>
      </w:r>
    </w:p>
    <w:p w14:paraId="3829D1B1" w14:textId="77777777" w:rsidR="00D23C38" w:rsidRDefault="00D23C38" w:rsidP="00D23C38">
      <w:pPr>
        <w:jc w:val="both"/>
        <w:rPr>
          <w:b/>
          <w:sz w:val="20"/>
          <w:szCs w:val="20"/>
        </w:rPr>
      </w:pPr>
      <w:r>
        <w:rPr>
          <w:sz w:val="20"/>
          <w:szCs w:val="20"/>
        </w:rPr>
        <w:t>Zgodność z normą EN ISO 11607, EN 868-2 oraz spełnianie wymagań Dyrektywy Wyrobów Medycznych MDD 93/42 EEC (Klasa I), znak CE.</w:t>
      </w:r>
    </w:p>
    <w:p w14:paraId="375E41FA" w14:textId="77777777" w:rsidR="00D23C38" w:rsidRPr="00822B80" w:rsidRDefault="00D23C38" w:rsidP="00D23C38">
      <w:pPr>
        <w:ind w:left="425" w:hanging="425"/>
        <w:jc w:val="both"/>
        <w:rPr>
          <w:b/>
          <w:sz w:val="10"/>
          <w:szCs w:val="10"/>
        </w:rPr>
      </w:pPr>
    </w:p>
    <w:p w14:paraId="3615E305" w14:textId="77777777" w:rsidR="00D23C38" w:rsidRDefault="00D23C38" w:rsidP="00D23C38">
      <w:pPr>
        <w:ind w:left="425" w:hanging="425"/>
        <w:jc w:val="both"/>
        <w:rPr>
          <w:sz w:val="20"/>
          <w:szCs w:val="20"/>
        </w:rPr>
      </w:pPr>
      <w:r>
        <w:rPr>
          <w:b/>
          <w:sz w:val="20"/>
          <w:szCs w:val="20"/>
        </w:rPr>
        <w:t>Wymagania techniczne dotyczące papieru sterylizacyjnego:</w:t>
      </w:r>
    </w:p>
    <w:p w14:paraId="00B3106F" w14:textId="77777777" w:rsidR="00D23C38" w:rsidRDefault="00D23C38" w:rsidP="00D23C38">
      <w:pPr>
        <w:ind w:left="425" w:hanging="425"/>
        <w:jc w:val="both"/>
        <w:rPr>
          <w:sz w:val="20"/>
          <w:szCs w:val="20"/>
        </w:rPr>
      </w:pPr>
      <w:r>
        <w:rPr>
          <w:sz w:val="20"/>
          <w:szCs w:val="20"/>
        </w:rPr>
        <w:t xml:space="preserve">I generacja włókno celulozowe, </w:t>
      </w:r>
      <w:proofErr w:type="spellStart"/>
      <w:r>
        <w:rPr>
          <w:sz w:val="20"/>
          <w:szCs w:val="20"/>
        </w:rPr>
        <w:t>mikrokrepowany</w:t>
      </w:r>
      <w:proofErr w:type="spellEnd"/>
      <w:r>
        <w:rPr>
          <w:sz w:val="20"/>
          <w:szCs w:val="20"/>
        </w:rPr>
        <w:t>.</w:t>
      </w:r>
    </w:p>
    <w:p w14:paraId="708A2F17" w14:textId="77777777" w:rsidR="00D23C38" w:rsidRDefault="00D23C38" w:rsidP="00D23C38">
      <w:pPr>
        <w:ind w:left="425" w:hanging="425"/>
        <w:jc w:val="both"/>
        <w:rPr>
          <w:sz w:val="20"/>
          <w:szCs w:val="20"/>
        </w:rPr>
      </w:pPr>
      <w:r>
        <w:rPr>
          <w:sz w:val="20"/>
          <w:szCs w:val="20"/>
        </w:rPr>
        <w:t>Zawartość chlorków i siarczanów nie więcej niż 0,02%.</w:t>
      </w:r>
    </w:p>
    <w:p w14:paraId="003D6B1D" w14:textId="77777777" w:rsidR="00D23C38" w:rsidRDefault="00D23C38" w:rsidP="00D23C38">
      <w:pPr>
        <w:ind w:left="425" w:hanging="425"/>
        <w:jc w:val="both"/>
        <w:rPr>
          <w:b/>
          <w:sz w:val="20"/>
          <w:szCs w:val="20"/>
        </w:rPr>
      </w:pPr>
      <w:r>
        <w:rPr>
          <w:sz w:val="20"/>
          <w:szCs w:val="20"/>
        </w:rPr>
        <w:t>Gramatura nominalna 60g/m² (tolerancja wg PN EN 868-2).</w:t>
      </w:r>
    </w:p>
    <w:p w14:paraId="4F42E9D0" w14:textId="77777777" w:rsidR="00D23C38" w:rsidRPr="00B47756" w:rsidRDefault="00D23C38" w:rsidP="00D23C38">
      <w:pPr>
        <w:jc w:val="both"/>
        <w:rPr>
          <w:b/>
          <w:sz w:val="10"/>
          <w:szCs w:val="10"/>
        </w:rPr>
      </w:pPr>
    </w:p>
    <w:p w14:paraId="5510A5D5" w14:textId="77777777" w:rsidR="00D23C38" w:rsidRDefault="00D23C38" w:rsidP="00D23C38">
      <w:pPr>
        <w:jc w:val="both"/>
        <w:rPr>
          <w:sz w:val="20"/>
          <w:szCs w:val="20"/>
        </w:rPr>
      </w:pPr>
      <w:r>
        <w:rPr>
          <w:b/>
          <w:sz w:val="20"/>
          <w:szCs w:val="20"/>
        </w:rPr>
        <w:t>Wymagania techniczne dotyczące włókniny sterylizacyjnej:</w:t>
      </w:r>
    </w:p>
    <w:p w14:paraId="7AB6B95D" w14:textId="77777777" w:rsidR="00D23C38" w:rsidRDefault="00D23C38" w:rsidP="00D23C38">
      <w:pPr>
        <w:jc w:val="both"/>
        <w:rPr>
          <w:sz w:val="20"/>
          <w:szCs w:val="20"/>
        </w:rPr>
      </w:pPr>
      <w:r>
        <w:rPr>
          <w:sz w:val="20"/>
          <w:szCs w:val="20"/>
        </w:rPr>
        <w:t xml:space="preserve">III generacja </w:t>
      </w:r>
      <w:proofErr w:type="spellStart"/>
      <w:r>
        <w:rPr>
          <w:sz w:val="20"/>
          <w:szCs w:val="20"/>
        </w:rPr>
        <w:t>latex</w:t>
      </w:r>
      <w:proofErr w:type="spellEnd"/>
      <w:r>
        <w:rPr>
          <w:sz w:val="20"/>
          <w:szCs w:val="20"/>
        </w:rPr>
        <w:t xml:space="preserve">, celuloza wiązana powierzchniowo, wzmocniona włóknem syntetycznym, </w:t>
      </w:r>
      <w:proofErr w:type="spellStart"/>
      <w:r>
        <w:rPr>
          <w:sz w:val="20"/>
          <w:szCs w:val="20"/>
        </w:rPr>
        <w:t>mikrokrepowana</w:t>
      </w:r>
      <w:proofErr w:type="spellEnd"/>
    </w:p>
    <w:p w14:paraId="4EF20E95" w14:textId="77777777" w:rsidR="00D23C38" w:rsidRDefault="00D23C38" w:rsidP="00D23C38">
      <w:pPr>
        <w:jc w:val="both"/>
        <w:rPr>
          <w:sz w:val="20"/>
          <w:szCs w:val="20"/>
        </w:rPr>
      </w:pPr>
      <w:r>
        <w:rPr>
          <w:sz w:val="20"/>
          <w:szCs w:val="20"/>
        </w:rPr>
        <w:t>Zawartość chlorków i siarczanów nie więcej niż 0,015%.</w:t>
      </w:r>
    </w:p>
    <w:p w14:paraId="37265640" w14:textId="77777777" w:rsidR="00D23C38" w:rsidRDefault="00D23C38" w:rsidP="00D23C38">
      <w:pPr>
        <w:jc w:val="both"/>
        <w:rPr>
          <w:b/>
          <w:sz w:val="20"/>
          <w:szCs w:val="20"/>
        </w:rPr>
      </w:pPr>
      <w:r>
        <w:rPr>
          <w:sz w:val="20"/>
          <w:szCs w:val="20"/>
        </w:rPr>
        <w:t>Gramatura nominalna 66g/m² (tolerancja wg PN EN 868-2).</w:t>
      </w:r>
    </w:p>
    <w:p w14:paraId="54C7B336" w14:textId="77777777" w:rsidR="00D23C38" w:rsidRDefault="00D23C38" w:rsidP="00D23C38">
      <w:pPr>
        <w:pageBreakBefore/>
        <w:jc w:val="center"/>
        <w:rPr>
          <w:sz w:val="10"/>
          <w:szCs w:val="10"/>
        </w:rPr>
      </w:pPr>
      <w:r>
        <w:rPr>
          <w:b/>
          <w:sz w:val="20"/>
          <w:szCs w:val="20"/>
        </w:rPr>
        <w:lastRenderedPageBreak/>
        <w:t>PAKIET NR 2</w:t>
      </w:r>
    </w:p>
    <w:p w14:paraId="0C32EFEB" w14:textId="77777777" w:rsidR="00D23C38" w:rsidRDefault="00D23C38" w:rsidP="00D23C38">
      <w:pPr>
        <w:rPr>
          <w:sz w:val="10"/>
          <w:szCs w:val="10"/>
        </w:rPr>
      </w:pPr>
    </w:p>
    <w:tbl>
      <w:tblPr>
        <w:tblW w:w="0" w:type="auto"/>
        <w:jc w:val="center"/>
        <w:tblLayout w:type="fixed"/>
        <w:tblLook w:val="0000" w:firstRow="0" w:lastRow="0" w:firstColumn="0" w:lastColumn="0" w:noHBand="0" w:noVBand="0"/>
      </w:tblPr>
      <w:tblGrid>
        <w:gridCol w:w="709"/>
        <w:gridCol w:w="5771"/>
        <w:gridCol w:w="2603"/>
      </w:tblGrid>
      <w:tr w:rsidR="00D23C38" w14:paraId="65685126" w14:textId="77777777" w:rsidTr="00705C2A">
        <w:trPr>
          <w:trHeight w:val="312"/>
          <w:jc w:val="center"/>
        </w:trPr>
        <w:tc>
          <w:tcPr>
            <w:tcW w:w="709" w:type="dxa"/>
            <w:tcBorders>
              <w:top w:val="single" w:sz="4" w:space="0" w:color="000000"/>
              <w:left w:val="single" w:sz="4" w:space="0" w:color="000000"/>
              <w:bottom w:val="single" w:sz="4" w:space="0" w:color="000000"/>
            </w:tcBorders>
            <w:shd w:val="clear" w:color="auto" w:fill="F3F3F3"/>
            <w:vAlign w:val="center"/>
          </w:tcPr>
          <w:p w14:paraId="192AC0EC" w14:textId="77777777" w:rsidR="00D23C38" w:rsidRDefault="00D23C38" w:rsidP="00705C2A">
            <w:pPr>
              <w:jc w:val="center"/>
              <w:rPr>
                <w:b/>
                <w:sz w:val="20"/>
                <w:szCs w:val="20"/>
              </w:rPr>
            </w:pPr>
            <w:r>
              <w:rPr>
                <w:b/>
                <w:sz w:val="20"/>
                <w:szCs w:val="20"/>
              </w:rPr>
              <w:t>L.p.</w:t>
            </w:r>
          </w:p>
        </w:tc>
        <w:tc>
          <w:tcPr>
            <w:tcW w:w="5771" w:type="dxa"/>
            <w:tcBorders>
              <w:top w:val="single" w:sz="4" w:space="0" w:color="000000"/>
              <w:left w:val="single" w:sz="4" w:space="0" w:color="000000"/>
              <w:bottom w:val="single" w:sz="4" w:space="0" w:color="000000"/>
            </w:tcBorders>
            <w:shd w:val="clear" w:color="auto" w:fill="F3F3F3"/>
            <w:vAlign w:val="center"/>
          </w:tcPr>
          <w:p w14:paraId="1837DA34" w14:textId="77777777" w:rsidR="00D23C38" w:rsidRDefault="00D23C38" w:rsidP="00705C2A">
            <w:pPr>
              <w:jc w:val="center"/>
              <w:rPr>
                <w:b/>
                <w:sz w:val="20"/>
                <w:szCs w:val="20"/>
              </w:rPr>
            </w:pPr>
            <w:r>
              <w:rPr>
                <w:b/>
                <w:sz w:val="20"/>
                <w:szCs w:val="20"/>
              </w:rPr>
              <w:t>Nazwa</w:t>
            </w:r>
          </w:p>
        </w:tc>
        <w:tc>
          <w:tcPr>
            <w:tcW w:w="26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BAC6C5" w14:textId="77777777" w:rsidR="00D23C38" w:rsidRDefault="00D23C38" w:rsidP="00705C2A">
            <w:pPr>
              <w:jc w:val="center"/>
              <w:rPr>
                <w:sz w:val="20"/>
                <w:szCs w:val="20"/>
              </w:rPr>
            </w:pPr>
            <w:r>
              <w:rPr>
                <w:b/>
                <w:sz w:val="20"/>
                <w:szCs w:val="20"/>
              </w:rPr>
              <w:t>Ilość/rok</w:t>
            </w:r>
          </w:p>
        </w:tc>
      </w:tr>
      <w:tr w:rsidR="00D23C38" w14:paraId="4E0D48ED"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DFE19FC" w14:textId="77777777" w:rsidR="00D23C38" w:rsidRDefault="00D23C38" w:rsidP="00580753">
            <w:pPr>
              <w:numPr>
                <w:ilvl w:val="0"/>
                <w:numId w:val="37"/>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4837CA10"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50 mm"/>
              </w:smartTagPr>
              <w:r>
                <w:rPr>
                  <w:sz w:val="20"/>
                  <w:szCs w:val="20"/>
                </w:rPr>
                <w:t>50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A8D9" w14:textId="77777777" w:rsidR="00D23C38" w:rsidRDefault="00D23C38" w:rsidP="00705C2A">
            <w:pPr>
              <w:jc w:val="center"/>
              <w:rPr>
                <w:sz w:val="20"/>
                <w:szCs w:val="20"/>
              </w:rPr>
            </w:pPr>
            <w:r>
              <w:rPr>
                <w:sz w:val="20"/>
                <w:szCs w:val="20"/>
              </w:rPr>
              <w:t>8 szt.</w:t>
            </w:r>
          </w:p>
        </w:tc>
      </w:tr>
      <w:tr w:rsidR="00D23C38" w14:paraId="41A657B4"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EB3797F"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7648EF53"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75 mm"/>
              </w:smartTagPr>
              <w:r>
                <w:rPr>
                  <w:sz w:val="20"/>
                  <w:szCs w:val="20"/>
                </w:rPr>
                <w:t>75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3C76" w14:textId="77777777" w:rsidR="00D23C38" w:rsidRDefault="00D23C38" w:rsidP="00705C2A">
            <w:pPr>
              <w:jc w:val="center"/>
              <w:rPr>
                <w:sz w:val="20"/>
                <w:szCs w:val="20"/>
              </w:rPr>
            </w:pPr>
            <w:r>
              <w:rPr>
                <w:sz w:val="20"/>
                <w:szCs w:val="20"/>
              </w:rPr>
              <w:t>18 szt.</w:t>
            </w:r>
          </w:p>
        </w:tc>
      </w:tr>
      <w:tr w:rsidR="00D23C38" w14:paraId="1775F03B"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57F7041"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25023B9E"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100 mm"/>
              </w:smartTagPr>
              <w:r>
                <w:rPr>
                  <w:sz w:val="20"/>
                  <w:szCs w:val="20"/>
                </w:rPr>
                <w:t>100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D33F" w14:textId="77777777" w:rsidR="00D23C38" w:rsidRDefault="00D23C38" w:rsidP="00705C2A">
            <w:pPr>
              <w:jc w:val="center"/>
              <w:rPr>
                <w:sz w:val="20"/>
                <w:szCs w:val="20"/>
              </w:rPr>
            </w:pPr>
            <w:r>
              <w:rPr>
                <w:sz w:val="20"/>
                <w:szCs w:val="20"/>
              </w:rPr>
              <w:t>24 szt.</w:t>
            </w:r>
          </w:p>
        </w:tc>
      </w:tr>
      <w:tr w:rsidR="00D23C38" w14:paraId="3B8FAA2C"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28DC0D5"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332B641A"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125 mm"/>
              </w:smartTagPr>
              <w:r>
                <w:rPr>
                  <w:sz w:val="20"/>
                  <w:szCs w:val="20"/>
                </w:rPr>
                <w:t>125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002E" w14:textId="77777777" w:rsidR="00D23C38" w:rsidRDefault="00D23C38" w:rsidP="00705C2A">
            <w:pPr>
              <w:jc w:val="center"/>
              <w:rPr>
                <w:sz w:val="20"/>
                <w:szCs w:val="20"/>
              </w:rPr>
            </w:pPr>
            <w:r>
              <w:rPr>
                <w:sz w:val="20"/>
                <w:szCs w:val="20"/>
              </w:rPr>
              <w:t>30 szt.</w:t>
            </w:r>
          </w:p>
        </w:tc>
      </w:tr>
      <w:tr w:rsidR="00D23C38" w14:paraId="5B94C671"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11801C13"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7AC1C051"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150 mm"/>
              </w:smartTagPr>
              <w:r>
                <w:rPr>
                  <w:sz w:val="20"/>
                  <w:szCs w:val="20"/>
                </w:rPr>
                <w:t>150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BE533" w14:textId="77777777" w:rsidR="00D23C38" w:rsidRDefault="00D23C38" w:rsidP="00705C2A">
            <w:pPr>
              <w:jc w:val="center"/>
              <w:rPr>
                <w:sz w:val="20"/>
                <w:szCs w:val="20"/>
              </w:rPr>
            </w:pPr>
            <w:r>
              <w:rPr>
                <w:sz w:val="20"/>
                <w:szCs w:val="20"/>
              </w:rPr>
              <w:t>10 szt.</w:t>
            </w:r>
          </w:p>
        </w:tc>
      </w:tr>
      <w:tr w:rsidR="00D23C38" w14:paraId="1EDB7A0A"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58DD30F"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5CE6E9DF"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200 mm"/>
              </w:smartTagPr>
              <w:r>
                <w:rPr>
                  <w:sz w:val="20"/>
                  <w:szCs w:val="20"/>
                </w:rPr>
                <w:t>200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700EE" w14:textId="77777777" w:rsidR="00D23C38" w:rsidRDefault="00D23C38" w:rsidP="00705C2A">
            <w:pPr>
              <w:jc w:val="center"/>
              <w:rPr>
                <w:sz w:val="20"/>
                <w:szCs w:val="20"/>
              </w:rPr>
            </w:pPr>
            <w:r>
              <w:rPr>
                <w:sz w:val="20"/>
                <w:szCs w:val="20"/>
              </w:rPr>
              <w:t>16 szt.</w:t>
            </w:r>
          </w:p>
        </w:tc>
      </w:tr>
      <w:tr w:rsidR="00D23C38" w14:paraId="7FD30B01"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4E5815C"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53A09B4F" w14:textId="77777777" w:rsidR="00D23C38" w:rsidRDefault="00D23C38" w:rsidP="00705C2A">
            <w:pPr>
              <w:rPr>
                <w:sz w:val="20"/>
                <w:szCs w:val="20"/>
              </w:rPr>
            </w:pPr>
            <w:r>
              <w:rPr>
                <w:sz w:val="20"/>
                <w:szCs w:val="20"/>
              </w:rPr>
              <w:t xml:space="preserve">Rękaw pap. – fol. z fałdą (para, EO, form) </w:t>
            </w:r>
            <w:smartTag w:uri="urn:schemas-microsoft-com:office:smarttags" w:element="metricconverter">
              <w:smartTagPr>
                <w:attr w:name="ProductID" w:val="200 mm"/>
              </w:smartTagPr>
              <w:r>
                <w:rPr>
                  <w:sz w:val="20"/>
                  <w:szCs w:val="20"/>
                </w:rPr>
                <w:t>200 mm</w:t>
              </w:r>
            </w:smartTag>
            <w:r>
              <w:rPr>
                <w:sz w:val="20"/>
                <w:szCs w:val="20"/>
              </w:rPr>
              <w:t xml:space="preserve"> / 100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30D53" w14:textId="77777777" w:rsidR="00D23C38" w:rsidRDefault="00D23C38" w:rsidP="00705C2A">
            <w:pPr>
              <w:jc w:val="center"/>
              <w:rPr>
                <w:sz w:val="20"/>
                <w:szCs w:val="20"/>
              </w:rPr>
            </w:pPr>
            <w:r>
              <w:rPr>
                <w:sz w:val="20"/>
                <w:szCs w:val="20"/>
              </w:rPr>
              <w:t>12 szt.</w:t>
            </w:r>
          </w:p>
        </w:tc>
      </w:tr>
      <w:tr w:rsidR="00D23C38" w14:paraId="440E6070"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5E5A2E1B"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44A7AEAE"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250 mm"/>
              </w:smartTagPr>
              <w:r>
                <w:rPr>
                  <w:sz w:val="20"/>
                  <w:szCs w:val="20"/>
                </w:rPr>
                <w:t>250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52020" w14:textId="77777777" w:rsidR="00D23C38" w:rsidRDefault="00D23C38" w:rsidP="00705C2A">
            <w:pPr>
              <w:jc w:val="center"/>
              <w:rPr>
                <w:sz w:val="20"/>
                <w:szCs w:val="20"/>
              </w:rPr>
            </w:pPr>
            <w:r>
              <w:rPr>
                <w:sz w:val="20"/>
                <w:szCs w:val="20"/>
              </w:rPr>
              <w:t>10 szt.</w:t>
            </w:r>
          </w:p>
        </w:tc>
      </w:tr>
      <w:tr w:rsidR="00D23C38" w14:paraId="55CED2A2"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696896B"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0822BAD2" w14:textId="77777777" w:rsidR="00D23C38" w:rsidRDefault="00D23C38" w:rsidP="00705C2A">
            <w:pPr>
              <w:rPr>
                <w:sz w:val="20"/>
                <w:szCs w:val="20"/>
              </w:rPr>
            </w:pPr>
            <w:r>
              <w:rPr>
                <w:sz w:val="20"/>
                <w:szCs w:val="20"/>
              </w:rPr>
              <w:t xml:space="preserve">Rękaw pap. – fol. Z fałdą (para, EO, form.) </w:t>
            </w:r>
            <w:smartTag w:uri="urn:schemas-microsoft-com:office:smarttags" w:element="metricconverter">
              <w:smartTagPr>
                <w:attr w:name="ProductID" w:val="250 mm"/>
              </w:smartTagPr>
              <w:r>
                <w:rPr>
                  <w:sz w:val="20"/>
                  <w:szCs w:val="20"/>
                </w:rPr>
                <w:t>250 mm</w:t>
              </w:r>
            </w:smartTag>
            <w:r>
              <w:rPr>
                <w:sz w:val="20"/>
                <w:szCs w:val="20"/>
              </w:rPr>
              <w:t xml:space="preserve"> / 100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5C1F6" w14:textId="77777777" w:rsidR="00D23C38" w:rsidRDefault="00D23C38" w:rsidP="00705C2A">
            <w:pPr>
              <w:jc w:val="center"/>
              <w:rPr>
                <w:sz w:val="20"/>
                <w:szCs w:val="20"/>
              </w:rPr>
            </w:pPr>
            <w:r>
              <w:rPr>
                <w:sz w:val="20"/>
                <w:szCs w:val="20"/>
              </w:rPr>
              <w:t>8 szt.</w:t>
            </w:r>
          </w:p>
        </w:tc>
      </w:tr>
      <w:tr w:rsidR="00D23C38" w14:paraId="737F3637"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A7369A3"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38A89BC9"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300 mm"/>
              </w:smartTagPr>
              <w:r>
                <w:rPr>
                  <w:sz w:val="20"/>
                  <w:szCs w:val="20"/>
                </w:rPr>
                <w:t>300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D3461" w14:textId="77777777" w:rsidR="00D23C38" w:rsidRDefault="00D23C38" w:rsidP="00705C2A">
            <w:pPr>
              <w:jc w:val="center"/>
              <w:rPr>
                <w:sz w:val="20"/>
                <w:szCs w:val="20"/>
              </w:rPr>
            </w:pPr>
            <w:r>
              <w:rPr>
                <w:sz w:val="20"/>
                <w:szCs w:val="20"/>
              </w:rPr>
              <w:t>8 szt.</w:t>
            </w:r>
          </w:p>
        </w:tc>
      </w:tr>
      <w:tr w:rsidR="00D23C38" w14:paraId="084261D8"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24FD908"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7C460E40" w14:textId="77777777" w:rsidR="00D23C38" w:rsidRDefault="00D23C38" w:rsidP="00705C2A">
            <w:pPr>
              <w:rPr>
                <w:sz w:val="20"/>
                <w:szCs w:val="20"/>
              </w:rPr>
            </w:pPr>
            <w:r>
              <w:rPr>
                <w:sz w:val="20"/>
                <w:szCs w:val="20"/>
              </w:rPr>
              <w:t xml:space="preserve">Rękaw pap. – fol. z fałdą (para, EO, form) 300mm / 100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DA151" w14:textId="77777777" w:rsidR="00D23C38" w:rsidRDefault="00D23C38" w:rsidP="00705C2A">
            <w:pPr>
              <w:jc w:val="center"/>
              <w:rPr>
                <w:sz w:val="20"/>
                <w:szCs w:val="20"/>
              </w:rPr>
            </w:pPr>
            <w:r>
              <w:rPr>
                <w:sz w:val="20"/>
                <w:szCs w:val="20"/>
              </w:rPr>
              <w:t>8 szt.</w:t>
            </w:r>
          </w:p>
        </w:tc>
      </w:tr>
      <w:tr w:rsidR="00D23C38" w14:paraId="777C19CA"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5B03E88"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055BE7EA"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350 mm"/>
              </w:smartTagPr>
              <w:r>
                <w:rPr>
                  <w:sz w:val="20"/>
                  <w:szCs w:val="20"/>
                </w:rPr>
                <w:t>350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C9CE7" w14:textId="77777777" w:rsidR="00D23C38" w:rsidRDefault="00D23C38" w:rsidP="00705C2A">
            <w:pPr>
              <w:jc w:val="center"/>
              <w:rPr>
                <w:sz w:val="20"/>
                <w:szCs w:val="20"/>
              </w:rPr>
            </w:pPr>
            <w:r>
              <w:rPr>
                <w:sz w:val="20"/>
                <w:szCs w:val="20"/>
              </w:rPr>
              <w:t>2 szt.</w:t>
            </w:r>
          </w:p>
        </w:tc>
      </w:tr>
      <w:tr w:rsidR="00D23C38" w14:paraId="2509F3D8"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EF64C59"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79DBD6CF" w14:textId="77777777" w:rsidR="00D23C38" w:rsidRDefault="00D23C38" w:rsidP="00705C2A">
            <w:pPr>
              <w:rPr>
                <w:sz w:val="20"/>
                <w:szCs w:val="20"/>
              </w:rPr>
            </w:pPr>
            <w:r>
              <w:rPr>
                <w:sz w:val="20"/>
                <w:szCs w:val="20"/>
              </w:rPr>
              <w:t xml:space="preserve">Rękaw pap. – fol. gładki (para, EO, form.) </w:t>
            </w:r>
            <w:smartTag w:uri="urn:schemas-microsoft-com:office:smarttags" w:element="metricconverter">
              <w:smartTagPr>
                <w:attr w:name="ProductID" w:val="380 mm"/>
              </w:smartTagPr>
              <w:r>
                <w:rPr>
                  <w:sz w:val="20"/>
                  <w:szCs w:val="20"/>
                </w:rPr>
                <w:t>380 mm</w:t>
              </w:r>
            </w:smartTag>
            <w:r>
              <w:rPr>
                <w:sz w:val="20"/>
                <w:szCs w:val="20"/>
              </w:rPr>
              <w:t xml:space="preserve"> / 200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CB35F" w14:textId="77777777" w:rsidR="00D23C38" w:rsidRDefault="00D23C38" w:rsidP="00705C2A">
            <w:pPr>
              <w:jc w:val="center"/>
              <w:rPr>
                <w:sz w:val="20"/>
                <w:szCs w:val="20"/>
              </w:rPr>
            </w:pPr>
            <w:r>
              <w:rPr>
                <w:sz w:val="20"/>
                <w:szCs w:val="20"/>
              </w:rPr>
              <w:t>2 szt.</w:t>
            </w:r>
          </w:p>
        </w:tc>
      </w:tr>
      <w:tr w:rsidR="00D23C38" w14:paraId="1E046530"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09DC5F05"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6635FA1D" w14:textId="77777777" w:rsidR="00D23C38" w:rsidRDefault="00D23C38" w:rsidP="00705C2A">
            <w:pPr>
              <w:rPr>
                <w:sz w:val="20"/>
                <w:szCs w:val="20"/>
              </w:rPr>
            </w:pPr>
            <w:r>
              <w:rPr>
                <w:sz w:val="20"/>
                <w:szCs w:val="20"/>
              </w:rPr>
              <w:t xml:space="preserve">Rękaw pap. – fol. z fałdą (para, EO, form) </w:t>
            </w:r>
            <w:smartTag w:uri="urn:schemas-microsoft-com:office:smarttags" w:element="metricconverter">
              <w:smartTagPr>
                <w:attr w:name="ProductID" w:val="380 mm"/>
              </w:smartTagPr>
              <w:r>
                <w:rPr>
                  <w:sz w:val="20"/>
                  <w:szCs w:val="20"/>
                </w:rPr>
                <w:t>380 mm</w:t>
              </w:r>
            </w:smartTag>
            <w:r>
              <w:rPr>
                <w:sz w:val="20"/>
                <w:szCs w:val="20"/>
              </w:rPr>
              <w:t xml:space="preserve"> / 100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0653" w14:textId="77777777" w:rsidR="00D23C38" w:rsidRDefault="00D23C38" w:rsidP="00705C2A">
            <w:pPr>
              <w:jc w:val="center"/>
              <w:rPr>
                <w:sz w:val="20"/>
                <w:szCs w:val="20"/>
              </w:rPr>
            </w:pPr>
            <w:r>
              <w:rPr>
                <w:sz w:val="20"/>
                <w:szCs w:val="20"/>
              </w:rPr>
              <w:t>8 szt.</w:t>
            </w:r>
          </w:p>
        </w:tc>
      </w:tr>
      <w:tr w:rsidR="00D23C38" w14:paraId="3D4E4D73"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9AA9D68"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116576C0" w14:textId="77777777" w:rsidR="00D23C38" w:rsidRDefault="00D23C38" w:rsidP="00705C2A">
            <w:pPr>
              <w:rPr>
                <w:sz w:val="20"/>
                <w:szCs w:val="20"/>
              </w:rPr>
            </w:pPr>
            <w:r>
              <w:rPr>
                <w:sz w:val="20"/>
                <w:szCs w:val="20"/>
              </w:rPr>
              <w:t xml:space="preserve">Rękaw włókninowo – foliowy (para, EO, form.) 210 mm / 100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960AA" w14:textId="77777777" w:rsidR="00D23C38" w:rsidRDefault="00D23C38" w:rsidP="00705C2A">
            <w:pPr>
              <w:jc w:val="center"/>
              <w:rPr>
                <w:sz w:val="20"/>
                <w:szCs w:val="20"/>
              </w:rPr>
            </w:pPr>
            <w:r>
              <w:rPr>
                <w:sz w:val="20"/>
                <w:szCs w:val="20"/>
              </w:rPr>
              <w:t>10 szt.</w:t>
            </w:r>
          </w:p>
        </w:tc>
      </w:tr>
      <w:tr w:rsidR="00D23C38" w14:paraId="2A56FBA8"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FFDF9A2" w14:textId="77777777" w:rsidR="00D23C38" w:rsidRDefault="00D23C38" w:rsidP="00580753">
            <w:pPr>
              <w:numPr>
                <w:ilvl w:val="0"/>
                <w:numId w:val="37"/>
              </w:numPr>
              <w:tabs>
                <w:tab w:val="clear" w:pos="360"/>
                <w:tab w:val="num" w:pos="0"/>
              </w:tabs>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4D5EB948" w14:textId="77777777" w:rsidR="00D23C38" w:rsidRDefault="00D23C38" w:rsidP="00705C2A">
            <w:pPr>
              <w:rPr>
                <w:sz w:val="20"/>
                <w:szCs w:val="20"/>
              </w:rPr>
            </w:pPr>
            <w:r>
              <w:rPr>
                <w:sz w:val="20"/>
                <w:szCs w:val="20"/>
              </w:rPr>
              <w:t xml:space="preserve">Rękaw włókninowo – foliowy (para, EO, form.) </w:t>
            </w:r>
            <w:smartTag w:uri="urn:schemas-microsoft-com:office:smarttags" w:element="metricconverter">
              <w:smartTagPr>
                <w:attr w:name="ProductID" w:val="250 mm"/>
              </w:smartTagPr>
              <w:r>
                <w:rPr>
                  <w:sz w:val="20"/>
                  <w:szCs w:val="20"/>
                </w:rPr>
                <w:t>250 mm</w:t>
              </w:r>
            </w:smartTag>
            <w:r>
              <w:rPr>
                <w:sz w:val="20"/>
                <w:szCs w:val="20"/>
              </w:rPr>
              <w:t xml:space="preserve"> / 100 </w:t>
            </w:r>
            <w:proofErr w:type="spellStart"/>
            <w:r>
              <w:rPr>
                <w:sz w:val="20"/>
                <w:szCs w:val="20"/>
              </w:rPr>
              <w:t>mb</w:t>
            </w:r>
            <w:proofErr w:type="spellEnd"/>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DBB1" w14:textId="77777777" w:rsidR="00D23C38" w:rsidRDefault="00D23C38" w:rsidP="00705C2A">
            <w:pPr>
              <w:jc w:val="center"/>
              <w:rPr>
                <w:sz w:val="20"/>
                <w:szCs w:val="20"/>
              </w:rPr>
            </w:pPr>
            <w:r>
              <w:rPr>
                <w:sz w:val="20"/>
                <w:szCs w:val="20"/>
              </w:rPr>
              <w:t>8 szt.</w:t>
            </w:r>
          </w:p>
        </w:tc>
      </w:tr>
    </w:tbl>
    <w:p w14:paraId="66011427" w14:textId="77777777" w:rsidR="00D23C38" w:rsidRPr="00B47756" w:rsidRDefault="00D23C38" w:rsidP="00D23C38">
      <w:pPr>
        <w:rPr>
          <w:sz w:val="10"/>
          <w:szCs w:val="10"/>
        </w:rPr>
      </w:pPr>
    </w:p>
    <w:p w14:paraId="526EF7E1" w14:textId="77777777" w:rsidR="00D23C38" w:rsidRDefault="00D23C38" w:rsidP="00D23C38">
      <w:pPr>
        <w:jc w:val="both"/>
        <w:rPr>
          <w:sz w:val="20"/>
          <w:szCs w:val="20"/>
        </w:rPr>
      </w:pPr>
      <w:r>
        <w:rPr>
          <w:b/>
          <w:sz w:val="20"/>
          <w:szCs w:val="20"/>
        </w:rPr>
        <w:t>Wymagania techniczne dotyczące rękawów papierowo-foliowych:</w:t>
      </w:r>
    </w:p>
    <w:p w14:paraId="0628592B" w14:textId="77777777" w:rsidR="00D23C38" w:rsidRDefault="00D23C38" w:rsidP="00D23C38">
      <w:pPr>
        <w:jc w:val="both"/>
        <w:rPr>
          <w:sz w:val="20"/>
          <w:szCs w:val="20"/>
        </w:rPr>
      </w:pPr>
      <w:r>
        <w:rPr>
          <w:sz w:val="20"/>
          <w:szCs w:val="20"/>
        </w:rPr>
        <w:t>O konstrukcji folii i wykonania zgodnej z normami PN EN 868-3, PN EN 868-5.</w:t>
      </w:r>
    </w:p>
    <w:p w14:paraId="54F185B6" w14:textId="77777777" w:rsidR="00D23C38" w:rsidRDefault="00D23C38" w:rsidP="00D23C38">
      <w:pPr>
        <w:jc w:val="both"/>
        <w:rPr>
          <w:sz w:val="20"/>
          <w:szCs w:val="20"/>
        </w:rPr>
      </w:pPr>
      <w:r>
        <w:rPr>
          <w:sz w:val="20"/>
          <w:szCs w:val="20"/>
        </w:rPr>
        <w:t>Papier o gramaturze 70g.</w:t>
      </w:r>
    </w:p>
    <w:p w14:paraId="50A36EB5" w14:textId="77777777" w:rsidR="00D23C38" w:rsidRDefault="00D23C38" w:rsidP="00D23C38">
      <w:pPr>
        <w:jc w:val="both"/>
        <w:rPr>
          <w:sz w:val="20"/>
          <w:szCs w:val="20"/>
        </w:rPr>
      </w:pPr>
      <w:r>
        <w:rPr>
          <w:sz w:val="20"/>
          <w:szCs w:val="20"/>
        </w:rPr>
        <w:t>Zawartość chlorków nie więcej niż 0,05%, zawartość siarczanów nie więcej niż 0,25%, Folia co najmniej pięciowarstwowa nie licząc warstwy kleju, przeźroczysta bez rozwarstwień bez substancji toksycznych i porów, grubość nie większa niż 52µm. Wszystkie napisy i testy poza (granicami) przestrzenią pakowania.</w:t>
      </w:r>
    </w:p>
    <w:p w14:paraId="28DAFC8F" w14:textId="77777777" w:rsidR="00D23C38" w:rsidRDefault="00D23C38" w:rsidP="00D23C38">
      <w:pPr>
        <w:jc w:val="both"/>
        <w:rPr>
          <w:sz w:val="20"/>
          <w:szCs w:val="20"/>
        </w:rPr>
      </w:pPr>
      <w:r>
        <w:rPr>
          <w:sz w:val="20"/>
          <w:szCs w:val="20"/>
        </w:rPr>
        <w:t xml:space="preserve">Jednoznacznie oznaczony kierunek otwierania. </w:t>
      </w:r>
      <w:proofErr w:type="spellStart"/>
      <w:r>
        <w:rPr>
          <w:sz w:val="20"/>
          <w:szCs w:val="20"/>
        </w:rPr>
        <w:t>Zgrzew</w:t>
      </w:r>
      <w:proofErr w:type="spellEnd"/>
      <w:r>
        <w:rPr>
          <w:sz w:val="20"/>
          <w:szCs w:val="20"/>
        </w:rPr>
        <w:t xml:space="preserve"> fabryczny wielokrotny.</w:t>
      </w:r>
    </w:p>
    <w:p w14:paraId="7417B584" w14:textId="77777777" w:rsidR="00D23C38" w:rsidRDefault="00D23C38" w:rsidP="00D23C38">
      <w:pPr>
        <w:jc w:val="both"/>
        <w:rPr>
          <w:sz w:val="20"/>
          <w:szCs w:val="20"/>
        </w:rPr>
      </w:pPr>
      <w:r>
        <w:rPr>
          <w:sz w:val="20"/>
          <w:szCs w:val="20"/>
        </w:rPr>
        <w:t>Powierzchnia wskaźnika procesu sterylizacji ≥ 100 mm² (PN EN 868-5)</w:t>
      </w:r>
    </w:p>
    <w:p w14:paraId="4C9B724D" w14:textId="77777777" w:rsidR="00D23C38" w:rsidRPr="00B47756" w:rsidRDefault="00D23C38" w:rsidP="00D23C38">
      <w:pPr>
        <w:rPr>
          <w:sz w:val="10"/>
          <w:szCs w:val="10"/>
        </w:rPr>
      </w:pPr>
    </w:p>
    <w:p w14:paraId="027CDCCD" w14:textId="77777777" w:rsidR="00D23C38" w:rsidRDefault="00D23C38" w:rsidP="00D23C38">
      <w:pPr>
        <w:jc w:val="both"/>
        <w:rPr>
          <w:sz w:val="20"/>
          <w:szCs w:val="20"/>
        </w:rPr>
      </w:pPr>
      <w:r>
        <w:rPr>
          <w:b/>
          <w:sz w:val="20"/>
          <w:szCs w:val="20"/>
        </w:rPr>
        <w:t xml:space="preserve">Wymagania techniczne dotyczące rękawów </w:t>
      </w:r>
      <w:proofErr w:type="spellStart"/>
      <w:r>
        <w:rPr>
          <w:b/>
          <w:sz w:val="20"/>
          <w:szCs w:val="20"/>
        </w:rPr>
        <w:t>włókninowo-foliowych</w:t>
      </w:r>
      <w:proofErr w:type="spellEnd"/>
      <w:r>
        <w:rPr>
          <w:b/>
          <w:sz w:val="20"/>
          <w:szCs w:val="20"/>
        </w:rPr>
        <w:t>:</w:t>
      </w:r>
    </w:p>
    <w:p w14:paraId="0B2F5C5F" w14:textId="77777777" w:rsidR="00D23C38" w:rsidRDefault="00D23C38" w:rsidP="00D23C38">
      <w:pPr>
        <w:rPr>
          <w:sz w:val="20"/>
          <w:szCs w:val="20"/>
        </w:rPr>
      </w:pPr>
      <w:r>
        <w:rPr>
          <w:sz w:val="20"/>
          <w:szCs w:val="20"/>
        </w:rPr>
        <w:t>Gramatura włókniny 60g/m</w:t>
      </w:r>
      <w:r w:rsidRPr="004360E0">
        <w:rPr>
          <w:kern w:val="20"/>
          <w:sz w:val="20"/>
          <w:szCs w:val="20"/>
          <w:vertAlign w:val="superscript"/>
        </w:rPr>
        <w:t>2</w:t>
      </w:r>
      <w:r>
        <w:rPr>
          <w:sz w:val="20"/>
          <w:szCs w:val="20"/>
        </w:rPr>
        <w:t>.</w:t>
      </w:r>
    </w:p>
    <w:p w14:paraId="32F76F53" w14:textId="77777777" w:rsidR="00D23C38" w:rsidRDefault="00D23C38" w:rsidP="00D23C38">
      <w:pPr>
        <w:rPr>
          <w:sz w:val="20"/>
          <w:szCs w:val="20"/>
        </w:rPr>
      </w:pPr>
      <w:r>
        <w:rPr>
          <w:sz w:val="20"/>
          <w:szCs w:val="20"/>
        </w:rPr>
        <w:t>Trzy wskaźniki sterylizacji: para, OE, form. nadrukowane poza obszarem wypełnienia.</w:t>
      </w:r>
    </w:p>
    <w:p w14:paraId="59768035" w14:textId="77777777" w:rsidR="00D23C38" w:rsidRDefault="00D23C38" w:rsidP="00D23C38">
      <w:pPr>
        <w:rPr>
          <w:sz w:val="20"/>
          <w:szCs w:val="20"/>
        </w:rPr>
      </w:pPr>
      <w:r>
        <w:rPr>
          <w:sz w:val="20"/>
          <w:szCs w:val="20"/>
        </w:rPr>
        <w:t>Wysoka przepuszczalność dla powietrza i pary wodnej umożliwiająca sterylizację materiałów medycznych o dużej objętości i porowatości.</w:t>
      </w:r>
    </w:p>
    <w:p w14:paraId="322163A2" w14:textId="77777777" w:rsidR="00D23C38" w:rsidRDefault="00D23C38" w:rsidP="00D23C38">
      <w:pPr>
        <w:rPr>
          <w:sz w:val="20"/>
          <w:szCs w:val="20"/>
        </w:rPr>
      </w:pPr>
      <w:r>
        <w:rPr>
          <w:sz w:val="20"/>
          <w:szCs w:val="20"/>
        </w:rPr>
        <w:t>Zgodność z aktualnymi normami potwierdzona kartą danych technicznych wystawioną przez producenta wyrobu.</w:t>
      </w:r>
    </w:p>
    <w:p w14:paraId="45F80F13" w14:textId="77777777" w:rsidR="00D23C38" w:rsidRDefault="00D23C38" w:rsidP="00D23C38">
      <w:pPr>
        <w:jc w:val="both"/>
        <w:rPr>
          <w:sz w:val="10"/>
          <w:szCs w:val="10"/>
        </w:rPr>
      </w:pPr>
    </w:p>
    <w:p w14:paraId="586721D8" w14:textId="77777777" w:rsidR="00D23C38" w:rsidRDefault="00D23C38" w:rsidP="00D23C38">
      <w:pPr>
        <w:jc w:val="both"/>
        <w:rPr>
          <w:sz w:val="10"/>
          <w:szCs w:val="10"/>
        </w:rPr>
      </w:pPr>
    </w:p>
    <w:p w14:paraId="078A426D" w14:textId="77777777" w:rsidR="00D23C38" w:rsidRPr="004E5CBA" w:rsidRDefault="00D23C38" w:rsidP="00D23C38">
      <w:pPr>
        <w:jc w:val="center"/>
        <w:rPr>
          <w:b/>
          <w:bCs/>
          <w:sz w:val="20"/>
          <w:szCs w:val="20"/>
        </w:rPr>
      </w:pPr>
      <w:r w:rsidRPr="004E5CBA">
        <w:rPr>
          <w:b/>
          <w:bCs/>
          <w:sz w:val="20"/>
          <w:szCs w:val="20"/>
        </w:rPr>
        <w:t xml:space="preserve">PAKIET NR </w:t>
      </w:r>
      <w:r>
        <w:rPr>
          <w:b/>
          <w:bCs/>
          <w:sz w:val="20"/>
          <w:szCs w:val="20"/>
        </w:rPr>
        <w:t>3</w:t>
      </w:r>
    </w:p>
    <w:p w14:paraId="5E22F2BD" w14:textId="77777777" w:rsidR="00D23C38" w:rsidRDefault="00D23C38" w:rsidP="00D23C38">
      <w:pPr>
        <w:rPr>
          <w:sz w:val="10"/>
          <w:szCs w:val="10"/>
        </w:rPr>
      </w:pPr>
    </w:p>
    <w:tbl>
      <w:tblPr>
        <w:tblW w:w="0" w:type="auto"/>
        <w:jc w:val="center"/>
        <w:tblLayout w:type="fixed"/>
        <w:tblLook w:val="0000" w:firstRow="0" w:lastRow="0" w:firstColumn="0" w:lastColumn="0" w:noHBand="0" w:noVBand="0"/>
      </w:tblPr>
      <w:tblGrid>
        <w:gridCol w:w="709"/>
        <w:gridCol w:w="5771"/>
        <w:gridCol w:w="2603"/>
      </w:tblGrid>
      <w:tr w:rsidR="00D23C38" w14:paraId="2011EFA4" w14:textId="77777777" w:rsidTr="00705C2A">
        <w:trPr>
          <w:trHeight w:val="312"/>
          <w:jc w:val="center"/>
        </w:trPr>
        <w:tc>
          <w:tcPr>
            <w:tcW w:w="709" w:type="dxa"/>
            <w:tcBorders>
              <w:top w:val="single" w:sz="4" w:space="0" w:color="000000"/>
              <w:left w:val="single" w:sz="4" w:space="0" w:color="000000"/>
              <w:bottom w:val="single" w:sz="4" w:space="0" w:color="000000"/>
            </w:tcBorders>
            <w:shd w:val="clear" w:color="auto" w:fill="F3F3F3"/>
            <w:vAlign w:val="center"/>
          </w:tcPr>
          <w:p w14:paraId="7DC71DC4" w14:textId="77777777" w:rsidR="00D23C38" w:rsidRDefault="00D23C38" w:rsidP="00705C2A">
            <w:pPr>
              <w:jc w:val="center"/>
              <w:rPr>
                <w:b/>
                <w:sz w:val="20"/>
                <w:szCs w:val="20"/>
              </w:rPr>
            </w:pPr>
            <w:r>
              <w:rPr>
                <w:b/>
                <w:sz w:val="20"/>
                <w:szCs w:val="20"/>
              </w:rPr>
              <w:t>L.p.</w:t>
            </w:r>
          </w:p>
        </w:tc>
        <w:tc>
          <w:tcPr>
            <w:tcW w:w="5771" w:type="dxa"/>
            <w:tcBorders>
              <w:top w:val="single" w:sz="4" w:space="0" w:color="000000"/>
              <w:left w:val="single" w:sz="4" w:space="0" w:color="000000"/>
              <w:bottom w:val="single" w:sz="4" w:space="0" w:color="000000"/>
            </w:tcBorders>
            <w:shd w:val="clear" w:color="auto" w:fill="F3F3F3"/>
            <w:vAlign w:val="center"/>
          </w:tcPr>
          <w:p w14:paraId="5ACDD1A0" w14:textId="77777777" w:rsidR="00D23C38" w:rsidRDefault="00D23C38" w:rsidP="00705C2A">
            <w:pPr>
              <w:jc w:val="center"/>
              <w:rPr>
                <w:b/>
                <w:sz w:val="20"/>
                <w:szCs w:val="20"/>
              </w:rPr>
            </w:pPr>
            <w:r>
              <w:rPr>
                <w:b/>
                <w:sz w:val="20"/>
                <w:szCs w:val="20"/>
              </w:rPr>
              <w:t>Nazwa</w:t>
            </w:r>
          </w:p>
        </w:tc>
        <w:tc>
          <w:tcPr>
            <w:tcW w:w="26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EFD6D8" w14:textId="77777777" w:rsidR="00D23C38" w:rsidRDefault="00D23C38" w:rsidP="00705C2A">
            <w:pPr>
              <w:jc w:val="center"/>
              <w:rPr>
                <w:sz w:val="20"/>
                <w:szCs w:val="20"/>
              </w:rPr>
            </w:pPr>
            <w:r>
              <w:rPr>
                <w:b/>
                <w:sz w:val="20"/>
                <w:szCs w:val="20"/>
              </w:rPr>
              <w:t>Ilość/rok</w:t>
            </w:r>
          </w:p>
        </w:tc>
      </w:tr>
      <w:tr w:rsidR="00D23C38" w14:paraId="148D4E5B"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B2331E1"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403D73A2" w14:textId="77777777" w:rsidR="00D23C38" w:rsidRDefault="00D23C38" w:rsidP="00705C2A">
            <w:pPr>
              <w:rPr>
                <w:sz w:val="20"/>
                <w:szCs w:val="20"/>
              </w:rPr>
            </w:pPr>
            <w:r>
              <w:rPr>
                <w:sz w:val="20"/>
                <w:szCs w:val="20"/>
              </w:rPr>
              <w:t xml:space="preserve">Torebki </w:t>
            </w:r>
            <w:proofErr w:type="spellStart"/>
            <w:r>
              <w:rPr>
                <w:sz w:val="20"/>
                <w:szCs w:val="20"/>
              </w:rPr>
              <w:t>posterylizacyjne</w:t>
            </w:r>
            <w:proofErr w:type="spellEnd"/>
            <w:r>
              <w:rPr>
                <w:sz w:val="20"/>
                <w:szCs w:val="20"/>
              </w:rPr>
              <w:t xml:space="preserve">, samoprzylepne 20 x </w:t>
            </w:r>
            <w:smartTag w:uri="urn:schemas-microsoft-com:office:smarttags" w:element="metricconverter">
              <w:smartTagPr>
                <w:attr w:name="ProductID" w:val="30 cm"/>
              </w:smartTagPr>
              <w:r>
                <w:rPr>
                  <w:sz w:val="20"/>
                  <w:szCs w:val="20"/>
                </w:rPr>
                <w:t>30 cm</w:t>
              </w:r>
            </w:smartTag>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E11A" w14:textId="77777777" w:rsidR="00D23C38" w:rsidRDefault="00D23C38" w:rsidP="00705C2A">
            <w:pPr>
              <w:jc w:val="center"/>
              <w:rPr>
                <w:sz w:val="20"/>
                <w:szCs w:val="20"/>
              </w:rPr>
            </w:pPr>
            <w:r>
              <w:rPr>
                <w:sz w:val="20"/>
                <w:szCs w:val="20"/>
              </w:rPr>
              <w:t>2 500 szt.</w:t>
            </w:r>
          </w:p>
        </w:tc>
      </w:tr>
      <w:tr w:rsidR="00D23C38" w14:paraId="7B547019"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0C03BD79"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06887838" w14:textId="77777777" w:rsidR="00D23C38" w:rsidRDefault="00D23C38" w:rsidP="00705C2A">
            <w:pPr>
              <w:rPr>
                <w:sz w:val="20"/>
                <w:szCs w:val="20"/>
              </w:rPr>
            </w:pPr>
            <w:r>
              <w:rPr>
                <w:sz w:val="20"/>
                <w:szCs w:val="20"/>
              </w:rPr>
              <w:t xml:space="preserve">Torebki </w:t>
            </w:r>
            <w:proofErr w:type="spellStart"/>
            <w:r>
              <w:rPr>
                <w:sz w:val="20"/>
                <w:szCs w:val="20"/>
              </w:rPr>
              <w:t>posterylizacyjne</w:t>
            </w:r>
            <w:proofErr w:type="spellEnd"/>
            <w:r>
              <w:rPr>
                <w:sz w:val="20"/>
                <w:szCs w:val="20"/>
              </w:rPr>
              <w:t>, samoprzylepne 30 x 50 cm</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8A4BB" w14:textId="77777777" w:rsidR="00D23C38" w:rsidRDefault="00D23C38" w:rsidP="00705C2A">
            <w:pPr>
              <w:jc w:val="center"/>
              <w:rPr>
                <w:sz w:val="20"/>
                <w:szCs w:val="20"/>
              </w:rPr>
            </w:pPr>
            <w:r>
              <w:rPr>
                <w:sz w:val="20"/>
                <w:szCs w:val="20"/>
              </w:rPr>
              <w:t>2 500 szt.</w:t>
            </w:r>
          </w:p>
        </w:tc>
      </w:tr>
      <w:tr w:rsidR="00D23C38" w14:paraId="601B8E06"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15D6AF0"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27DC5CC5" w14:textId="77777777" w:rsidR="00D23C38" w:rsidRDefault="00D23C38" w:rsidP="00705C2A">
            <w:pPr>
              <w:rPr>
                <w:sz w:val="20"/>
                <w:szCs w:val="20"/>
              </w:rPr>
            </w:pPr>
            <w:r>
              <w:rPr>
                <w:sz w:val="20"/>
                <w:szCs w:val="20"/>
              </w:rPr>
              <w:t xml:space="preserve">Torebki </w:t>
            </w:r>
            <w:proofErr w:type="spellStart"/>
            <w:r>
              <w:rPr>
                <w:sz w:val="20"/>
                <w:szCs w:val="20"/>
              </w:rPr>
              <w:t>posterylizacyjne</w:t>
            </w:r>
            <w:proofErr w:type="spellEnd"/>
            <w:r>
              <w:rPr>
                <w:sz w:val="20"/>
                <w:szCs w:val="20"/>
              </w:rPr>
              <w:t xml:space="preserve">, samoprzylepne 30 x </w:t>
            </w:r>
            <w:smartTag w:uri="urn:schemas-microsoft-com:office:smarttags" w:element="metricconverter">
              <w:smartTagPr>
                <w:attr w:name="ProductID" w:val="50 cm"/>
              </w:smartTagPr>
              <w:r>
                <w:rPr>
                  <w:sz w:val="20"/>
                  <w:szCs w:val="20"/>
                </w:rPr>
                <w:t>50 cm</w:t>
              </w:r>
            </w:smartTag>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47A" w14:textId="77777777" w:rsidR="00D23C38" w:rsidRDefault="00D23C38" w:rsidP="00705C2A">
            <w:pPr>
              <w:jc w:val="center"/>
              <w:rPr>
                <w:sz w:val="20"/>
                <w:szCs w:val="20"/>
              </w:rPr>
            </w:pPr>
            <w:r>
              <w:rPr>
                <w:sz w:val="20"/>
                <w:szCs w:val="20"/>
              </w:rPr>
              <w:t>3 000 szt.</w:t>
            </w:r>
          </w:p>
        </w:tc>
      </w:tr>
      <w:tr w:rsidR="00D23C38" w14:paraId="135FAAEB"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1C2476FD"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3DF59696" w14:textId="77777777" w:rsidR="00D23C38" w:rsidRDefault="00D23C38" w:rsidP="00705C2A">
            <w:pPr>
              <w:rPr>
                <w:sz w:val="20"/>
                <w:szCs w:val="20"/>
              </w:rPr>
            </w:pPr>
            <w:r>
              <w:rPr>
                <w:sz w:val="20"/>
                <w:szCs w:val="20"/>
              </w:rPr>
              <w:t xml:space="preserve">Torebki </w:t>
            </w:r>
            <w:proofErr w:type="spellStart"/>
            <w:r>
              <w:rPr>
                <w:sz w:val="20"/>
                <w:szCs w:val="20"/>
              </w:rPr>
              <w:t>posterylizacyjne</w:t>
            </w:r>
            <w:proofErr w:type="spellEnd"/>
            <w:r>
              <w:rPr>
                <w:sz w:val="20"/>
                <w:szCs w:val="20"/>
              </w:rPr>
              <w:t>, samoprzylepne 40 x 76 cm</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C7B2" w14:textId="77777777" w:rsidR="00D23C38" w:rsidRDefault="00D23C38" w:rsidP="00705C2A">
            <w:pPr>
              <w:jc w:val="center"/>
              <w:rPr>
                <w:sz w:val="10"/>
                <w:szCs w:val="10"/>
              </w:rPr>
            </w:pPr>
            <w:r>
              <w:rPr>
                <w:sz w:val="20"/>
                <w:szCs w:val="20"/>
              </w:rPr>
              <w:t>1 000 szt.</w:t>
            </w:r>
          </w:p>
        </w:tc>
      </w:tr>
      <w:tr w:rsidR="00D23C38" w14:paraId="31E7FCFC"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582CB623"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46544278" w14:textId="77777777" w:rsidR="00D23C38" w:rsidRDefault="00D23C38" w:rsidP="00705C2A">
            <w:pPr>
              <w:rPr>
                <w:sz w:val="20"/>
                <w:szCs w:val="20"/>
              </w:rPr>
            </w:pPr>
            <w:r>
              <w:rPr>
                <w:sz w:val="20"/>
                <w:szCs w:val="20"/>
              </w:rPr>
              <w:t xml:space="preserve">Torebki </w:t>
            </w:r>
            <w:proofErr w:type="spellStart"/>
            <w:r>
              <w:rPr>
                <w:sz w:val="20"/>
                <w:szCs w:val="20"/>
              </w:rPr>
              <w:t>podezynfekcyjne</w:t>
            </w:r>
            <w:proofErr w:type="spellEnd"/>
            <w:r>
              <w:rPr>
                <w:sz w:val="20"/>
                <w:szCs w:val="20"/>
              </w:rPr>
              <w:t xml:space="preserve"> 20 x </w:t>
            </w:r>
            <w:smartTag w:uri="urn:schemas-microsoft-com:office:smarttags" w:element="metricconverter">
              <w:smartTagPr>
                <w:attr w:name="ProductID" w:val="30 cm"/>
              </w:smartTagPr>
              <w:r>
                <w:rPr>
                  <w:sz w:val="20"/>
                  <w:szCs w:val="20"/>
                </w:rPr>
                <w:t>30 cm</w:t>
              </w:r>
            </w:smartTag>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C2B2" w14:textId="77777777" w:rsidR="00D23C38" w:rsidRDefault="00D23C38" w:rsidP="00705C2A">
            <w:pPr>
              <w:jc w:val="center"/>
              <w:rPr>
                <w:sz w:val="20"/>
                <w:szCs w:val="20"/>
              </w:rPr>
            </w:pPr>
            <w:r>
              <w:rPr>
                <w:sz w:val="20"/>
                <w:szCs w:val="20"/>
              </w:rPr>
              <w:t>500 szt.</w:t>
            </w:r>
          </w:p>
        </w:tc>
      </w:tr>
      <w:tr w:rsidR="00D23C38" w14:paraId="680914BF"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BE10C9D"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73ADBE4C" w14:textId="77777777" w:rsidR="00D23C38" w:rsidRDefault="00D23C38" w:rsidP="00705C2A">
            <w:pPr>
              <w:rPr>
                <w:sz w:val="20"/>
                <w:szCs w:val="20"/>
              </w:rPr>
            </w:pPr>
            <w:r>
              <w:rPr>
                <w:sz w:val="20"/>
                <w:szCs w:val="20"/>
              </w:rPr>
              <w:t xml:space="preserve">Torebki </w:t>
            </w:r>
            <w:proofErr w:type="spellStart"/>
            <w:r>
              <w:rPr>
                <w:sz w:val="20"/>
                <w:szCs w:val="20"/>
              </w:rPr>
              <w:t>podezynfekcyjne</w:t>
            </w:r>
            <w:proofErr w:type="spellEnd"/>
            <w:r>
              <w:rPr>
                <w:sz w:val="20"/>
                <w:szCs w:val="20"/>
              </w:rPr>
              <w:t xml:space="preserve"> 30 x 50 cm</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4C96" w14:textId="77777777" w:rsidR="00D23C38" w:rsidRDefault="00D23C38" w:rsidP="00705C2A">
            <w:pPr>
              <w:jc w:val="center"/>
              <w:rPr>
                <w:sz w:val="20"/>
                <w:szCs w:val="20"/>
              </w:rPr>
            </w:pPr>
            <w:r>
              <w:rPr>
                <w:sz w:val="20"/>
                <w:szCs w:val="20"/>
              </w:rPr>
              <w:t>1 500 szt.</w:t>
            </w:r>
          </w:p>
        </w:tc>
      </w:tr>
      <w:tr w:rsidR="00D23C38" w14:paraId="6E17E4B3"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3F6DBFC6"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7062E758" w14:textId="77777777" w:rsidR="00D23C38" w:rsidRDefault="00D23C38" w:rsidP="00705C2A">
            <w:pPr>
              <w:rPr>
                <w:sz w:val="20"/>
                <w:szCs w:val="20"/>
              </w:rPr>
            </w:pPr>
            <w:r>
              <w:rPr>
                <w:sz w:val="20"/>
                <w:szCs w:val="20"/>
              </w:rPr>
              <w:t xml:space="preserve">Wkładki </w:t>
            </w:r>
            <w:proofErr w:type="spellStart"/>
            <w:r>
              <w:rPr>
                <w:sz w:val="20"/>
                <w:szCs w:val="20"/>
              </w:rPr>
              <w:t>absorbcyjne</w:t>
            </w:r>
            <w:proofErr w:type="spellEnd"/>
            <w:r>
              <w:rPr>
                <w:sz w:val="20"/>
                <w:szCs w:val="20"/>
              </w:rPr>
              <w:t xml:space="preserve"> 30 x 40 cm</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201B3" w14:textId="77777777" w:rsidR="00D23C38" w:rsidRDefault="00D23C38" w:rsidP="00705C2A">
            <w:pPr>
              <w:jc w:val="center"/>
              <w:rPr>
                <w:sz w:val="20"/>
                <w:szCs w:val="20"/>
              </w:rPr>
            </w:pPr>
            <w:r>
              <w:rPr>
                <w:sz w:val="20"/>
                <w:szCs w:val="20"/>
              </w:rPr>
              <w:t>500 szt.</w:t>
            </w:r>
          </w:p>
        </w:tc>
      </w:tr>
      <w:tr w:rsidR="00D23C38" w14:paraId="2D983BB3"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5AD9B78" w14:textId="77777777" w:rsidR="00D23C38" w:rsidRDefault="00D23C38" w:rsidP="00580753">
            <w:pPr>
              <w:numPr>
                <w:ilvl w:val="0"/>
                <w:numId w:val="38"/>
              </w:numPr>
              <w:suppressAutoHyphens/>
              <w:snapToGrid w:val="0"/>
              <w:jc w:val="center"/>
              <w:rPr>
                <w:sz w:val="20"/>
                <w:szCs w:val="20"/>
              </w:rPr>
            </w:pPr>
          </w:p>
        </w:tc>
        <w:tc>
          <w:tcPr>
            <w:tcW w:w="5771" w:type="dxa"/>
            <w:tcBorders>
              <w:top w:val="single" w:sz="4" w:space="0" w:color="000000"/>
              <w:left w:val="single" w:sz="4" w:space="0" w:color="000000"/>
              <w:bottom w:val="single" w:sz="4" w:space="0" w:color="000000"/>
            </w:tcBorders>
            <w:shd w:val="clear" w:color="auto" w:fill="auto"/>
            <w:vAlign w:val="center"/>
          </w:tcPr>
          <w:p w14:paraId="10320890" w14:textId="77777777" w:rsidR="00D23C38" w:rsidRDefault="00D23C38" w:rsidP="00705C2A">
            <w:pPr>
              <w:rPr>
                <w:sz w:val="20"/>
                <w:szCs w:val="20"/>
              </w:rPr>
            </w:pPr>
            <w:r>
              <w:rPr>
                <w:sz w:val="20"/>
                <w:szCs w:val="20"/>
              </w:rPr>
              <w:t xml:space="preserve">Wkładki </w:t>
            </w:r>
            <w:proofErr w:type="spellStart"/>
            <w:r>
              <w:rPr>
                <w:sz w:val="20"/>
                <w:szCs w:val="20"/>
              </w:rPr>
              <w:t>absorbcyjne</w:t>
            </w:r>
            <w:proofErr w:type="spellEnd"/>
            <w:r>
              <w:rPr>
                <w:sz w:val="20"/>
                <w:szCs w:val="20"/>
              </w:rPr>
              <w:t xml:space="preserve"> 58 x </w:t>
            </w:r>
            <w:smartTag w:uri="urn:schemas-microsoft-com:office:smarttags" w:element="metricconverter">
              <w:smartTagPr>
                <w:attr w:name="ProductID" w:val="35 cm"/>
              </w:smartTagPr>
              <w:r>
                <w:rPr>
                  <w:sz w:val="20"/>
                  <w:szCs w:val="20"/>
                </w:rPr>
                <w:t>35 cm</w:t>
              </w:r>
            </w:smartTag>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381A" w14:textId="77777777" w:rsidR="00D23C38" w:rsidRDefault="00D23C38" w:rsidP="00705C2A">
            <w:pPr>
              <w:jc w:val="center"/>
              <w:rPr>
                <w:sz w:val="20"/>
                <w:szCs w:val="20"/>
              </w:rPr>
            </w:pPr>
            <w:r>
              <w:rPr>
                <w:sz w:val="20"/>
                <w:szCs w:val="20"/>
              </w:rPr>
              <w:t>500 szt.</w:t>
            </w:r>
          </w:p>
        </w:tc>
      </w:tr>
    </w:tbl>
    <w:p w14:paraId="44371E57" w14:textId="77777777" w:rsidR="00D23C38" w:rsidRDefault="00D23C38" w:rsidP="00D23C38">
      <w:pPr>
        <w:jc w:val="both"/>
        <w:rPr>
          <w:sz w:val="10"/>
          <w:szCs w:val="10"/>
        </w:rPr>
      </w:pPr>
    </w:p>
    <w:p w14:paraId="1193C10E" w14:textId="77777777" w:rsidR="00D23C38" w:rsidRDefault="00D23C38" w:rsidP="00D23C38">
      <w:pPr>
        <w:rPr>
          <w:sz w:val="20"/>
          <w:szCs w:val="20"/>
        </w:rPr>
      </w:pPr>
      <w:r>
        <w:rPr>
          <w:sz w:val="20"/>
          <w:szCs w:val="20"/>
        </w:rPr>
        <w:t xml:space="preserve">Torebki </w:t>
      </w:r>
      <w:proofErr w:type="spellStart"/>
      <w:r>
        <w:rPr>
          <w:sz w:val="20"/>
          <w:szCs w:val="20"/>
        </w:rPr>
        <w:t>posterylizacyjne</w:t>
      </w:r>
      <w:proofErr w:type="spellEnd"/>
      <w:r>
        <w:rPr>
          <w:sz w:val="20"/>
          <w:szCs w:val="20"/>
        </w:rPr>
        <w:t xml:space="preserve"> służące do przechowywania i transportu wysterylizowanych narzędzi.</w:t>
      </w:r>
    </w:p>
    <w:p w14:paraId="6C61FA91" w14:textId="77777777" w:rsidR="00D23C38" w:rsidRDefault="00D23C38" w:rsidP="00D23C38">
      <w:pPr>
        <w:rPr>
          <w:sz w:val="20"/>
          <w:szCs w:val="20"/>
        </w:rPr>
      </w:pPr>
      <w:r>
        <w:rPr>
          <w:sz w:val="20"/>
          <w:szCs w:val="20"/>
        </w:rPr>
        <w:t xml:space="preserve">Zakładka o szerokości </w:t>
      </w:r>
      <w:smartTag w:uri="urn:schemas-microsoft-com:office:smarttags" w:element="metricconverter">
        <w:smartTagPr>
          <w:attr w:name="ProductID" w:val="50 mm"/>
        </w:smartTagPr>
        <w:r>
          <w:rPr>
            <w:sz w:val="20"/>
            <w:szCs w:val="20"/>
          </w:rPr>
          <w:t>50 mm</w:t>
        </w:r>
      </w:smartTag>
      <w:r>
        <w:rPr>
          <w:sz w:val="20"/>
          <w:szCs w:val="20"/>
        </w:rPr>
        <w:t xml:space="preserve"> umożliwiająca szybkie wypełnienie, zamknięcie torebki służące do wielokrotnego użytku. Na torebce pola do uzupełnienia np.: daty przydatności.</w:t>
      </w:r>
    </w:p>
    <w:p w14:paraId="05D68DA2" w14:textId="77777777" w:rsidR="00D23C38" w:rsidRDefault="00D23C38" w:rsidP="00D23C38">
      <w:pPr>
        <w:jc w:val="both"/>
        <w:rPr>
          <w:sz w:val="10"/>
          <w:szCs w:val="10"/>
        </w:rPr>
      </w:pPr>
    </w:p>
    <w:p w14:paraId="13042432" w14:textId="77777777" w:rsidR="00D23C38" w:rsidRPr="00B47756" w:rsidRDefault="00D23C38" w:rsidP="00D23C38">
      <w:pPr>
        <w:jc w:val="both"/>
        <w:rPr>
          <w:sz w:val="10"/>
          <w:szCs w:val="10"/>
        </w:rPr>
      </w:pPr>
    </w:p>
    <w:p w14:paraId="20ED4950" w14:textId="77777777" w:rsidR="00D23C38" w:rsidRDefault="00D23C38" w:rsidP="00D23C38">
      <w:pPr>
        <w:jc w:val="both"/>
        <w:rPr>
          <w:sz w:val="20"/>
          <w:szCs w:val="20"/>
        </w:rPr>
      </w:pPr>
      <w:r>
        <w:rPr>
          <w:sz w:val="20"/>
          <w:szCs w:val="20"/>
        </w:rPr>
        <w:t xml:space="preserve">Jednorazowe opakowania </w:t>
      </w:r>
      <w:proofErr w:type="spellStart"/>
      <w:r>
        <w:rPr>
          <w:sz w:val="20"/>
          <w:szCs w:val="20"/>
        </w:rPr>
        <w:t>podezynfekcyjne</w:t>
      </w:r>
      <w:proofErr w:type="spellEnd"/>
      <w:r>
        <w:rPr>
          <w:sz w:val="20"/>
          <w:szCs w:val="20"/>
        </w:rPr>
        <w:t xml:space="preserve"> chroniące zdezynfekowany sprzęt medyczny przed zanieczyszczeniem z informacją na opakowaniu o rodzaju przeprowadzonej dezynfekcji z możliwością zamieszczenia informacji o dacie pakowania.</w:t>
      </w:r>
    </w:p>
    <w:p w14:paraId="4A224FEA" w14:textId="77777777" w:rsidR="00D23C38" w:rsidRPr="00B47756" w:rsidRDefault="00D23C38" w:rsidP="00D23C38">
      <w:pPr>
        <w:rPr>
          <w:sz w:val="10"/>
          <w:szCs w:val="10"/>
        </w:rPr>
      </w:pPr>
    </w:p>
    <w:p w14:paraId="21609349" w14:textId="77777777" w:rsidR="00D23C38" w:rsidRDefault="00D23C38" w:rsidP="00D23C38">
      <w:pPr>
        <w:jc w:val="center"/>
        <w:rPr>
          <w:sz w:val="10"/>
          <w:szCs w:val="10"/>
        </w:rPr>
      </w:pPr>
      <w:r>
        <w:rPr>
          <w:b/>
          <w:sz w:val="20"/>
          <w:szCs w:val="20"/>
        </w:rPr>
        <w:br w:type="page"/>
      </w:r>
      <w:r>
        <w:rPr>
          <w:b/>
          <w:sz w:val="20"/>
          <w:szCs w:val="20"/>
        </w:rPr>
        <w:lastRenderedPageBreak/>
        <w:t>PAKIET NR 4</w:t>
      </w:r>
    </w:p>
    <w:p w14:paraId="10FF11BE" w14:textId="77777777" w:rsidR="00D23C38" w:rsidRPr="00822B80" w:rsidRDefault="00D23C38" w:rsidP="00D23C38">
      <w:pPr>
        <w:rPr>
          <w:sz w:val="6"/>
          <w:szCs w:val="6"/>
        </w:rPr>
      </w:pPr>
    </w:p>
    <w:tbl>
      <w:tblPr>
        <w:tblW w:w="9108" w:type="dxa"/>
        <w:jc w:val="center"/>
        <w:tblLayout w:type="fixed"/>
        <w:tblLook w:val="0000" w:firstRow="0" w:lastRow="0" w:firstColumn="0" w:lastColumn="0" w:noHBand="0" w:noVBand="0"/>
      </w:tblPr>
      <w:tblGrid>
        <w:gridCol w:w="709"/>
        <w:gridCol w:w="6608"/>
        <w:gridCol w:w="1791"/>
      </w:tblGrid>
      <w:tr w:rsidR="00D23C38" w14:paraId="39E4993E"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F3F3F3"/>
            <w:vAlign w:val="center"/>
          </w:tcPr>
          <w:p w14:paraId="24585EAC" w14:textId="77777777" w:rsidR="00D23C38" w:rsidRDefault="00D23C38" w:rsidP="00705C2A">
            <w:pPr>
              <w:jc w:val="center"/>
              <w:rPr>
                <w:b/>
                <w:sz w:val="20"/>
                <w:szCs w:val="20"/>
              </w:rPr>
            </w:pPr>
            <w:r>
              <w:rPr>
                <w:b/>
                <w:sz w:val="20"/>
                <w:szCs w:val="20"/>
              </w:rPr>
              <w:t>L.p.</w:t>
            </w:r>
          </w:p>
        </w:tc>
        <w:tc>
          <w:tcPr>
            <w:tcW w:w="6608" w:type="dxa"/>
            <w:tcBorders>
              <w:top w:val="single" w:sz="4" w:space="0" w:color="000000"/>
              <w:left w:val="single" w:sz="4" w:space="0" w:color="000000"/>
              <w:bottom w:val="single" w:sz="4" w:space="0" w:color="000000"/>
            </w:tcBorders>
            <w:shd w:val="clear" w:color="auto" w:fill="F3F3F3"/>
            <w:vAlign w:val="center"/>
          </w:tcPr>
          <w:p w14:paraId="6D34AC3F" w14:textId="77777777" w:rsidR="00D23C38" w:rsidRDefault="00D23C38" w:rsidP="00705C2A">
            <w:pPr>
              <w:jc w:val="center"/>
              <w:rPr>
                <w:b/>
                <w:sz w:val="20"/>
                <w:szCs w:val="20"/>
              </w:rPr>
            </w:pPr>
            <w:r>
              <w:rPr>
                <w:b/>
                <w:sz w:val="20"/>
                <w:szCs w:val="20"/>
              </w:rPr>
              <w:t>Nazwa</w:t>
            </w:r>
          </w:p>
        </w:tc>
        <w:tc>
          <w:tcPr>
            <w:tcW w:w="179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C0DCD5" w14:textId="77777777" w:rsidR="00D23C38" w:rsidRDefault="00D23C38" w:rsidP="00705C2A">
            <w:pPr>
              <w:jc w:val="center"/>
              <w:rPr>
                <w:sz w:val="20"/>
                <w:szCs w:val="20"/>
              </w:rPr>
            </w:pPr>
            <w:r>
              <w:rPr>
                <w:b/>
                <w:sz w:val="20"/>
                <w:szCs w:val="20"/>
              </w:rPr>
              <w:t>Ilość/rok</w:t>
            </w:r>
          </w:p>
        </w:tc>
      </w:tr>
      <w:tr w:rsidR="00D23C38" w14:paraId="21494F57"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11D7AC67"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19FDACD5" w14:textId="77777777" w:rsidR="00D23C38" w:rsidRDefault="00D23C38" w:rsidP="00705C2A">
            <w:pPr>
              <w:rPr>
                <w:sz w:val="20"/>
                <w:szCs w:val="20"/>
              </w:rPr>
            </w:pPr>
            <w:r>
              <w:rPr>
                <w:sz w:val="20"/>
                <w:szCs w:val="20"/>
              </w:rPr>
              <w:t>Etykiety dwukrotnie przylepne służące do dokumentowania procesów sterylizacji, ze wskaźnikiem sterylizacji parą wodną, kompatybilne z metkownicą trzyrzędową alfanumeryczną, z zapisem informacji wzdłuż przesuwu etykiet. Wymiary etykiety: 22 mm x 29 mm</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C30CF" w14:textId="77777777" w:rsidR="00D23C38" w:rsidRDefault="00D23C38" w:rsidP="00705C2A">
            <w:pPr>
              <w:jc w:val="center"/>
              <w:rPr>
                <w:sz w:val="20"/>
                <w:szCs w:val="20"/>
              </w:rPr>
            </w:pPr>
            <w:r>
              <w:rPr>
                <w:sz w:val="20"/>
                <w:szCs w:val="20"/>
              </w:rPr>
              <w:t>108 szt.</w:t>
            </w:r>
          </w:p>
        </w:tc>
      </w:tr>
      <w:tr w:rsidR="00D23C38" w14:paraId="3CBE3957"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147583CA"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7B4DA549" w14:textId="77777777" w:rsidR="00D23C38" w:rsidRDefault="00D23C38" w:rsidP="00705C2A">
            <w:pPr>
              <w:rPr>
                <w:sz w:val="20"/>
                <w:szCs w:val="20"/>
              </w:rPr>
            </w:pPr>
            <w:r>
              <w:rPr>
                <w:sz w:val="20"/>
                <w:szCs w:val="20"/>
              </w:rPr>
              <w:t>Koperta (C4) do dziennej kontroli procesu sterylizacji, na której nanoszone są wszystkie niezbędne informacje dotyczące procesu sterylizacji</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AD79B" w14:textId="77777777" w:rsidR="00D23C38" w:rsidRDefault="00D23C38" w:rsidP="00705C2A">
            <w:pPr>
              <w:jc w:val="center"/>
              <w:rPr>
                <w:sz w:val="20"/>
                <w:szCs w:val="20"/>
              </w:rPr>
            </w:pPr>
            <w:r>
              <w:rPr>
                <w:sz w:val="20"/>
                <w:szCs w:val="20"/>
              </w:rPr>
              <w:t>300 szt.</w:t>
            </w:r>
          </w:p>
        </w:tc>
      </w:tr>
      <w:tr w:rsidR="00D23C38" w14:paraId="4D0FD12F"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68AA84F6"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70BBC0B5" w14:textId="77777777" w:rsidR="00D23C38" w:rsidRDefault="00D23C38" w:rsidP="00705C2A">
            <w:pPr>
              <w:rPr>
                <w:sz w:val="20"/>
                <w:szCs w:val="20"/>
              </w:rPr>
            </w:pPr>
            <w:r>
              <w:rPr>
                <w:sz w:val="20"/>
                <w:szCs w:val="20"/>
              </w:rPr>
              <w:t xml:space="preserve">Test symulacyjny </w:t>
            </w:r>
            <w:proofErr w:type="spellStart"/>
            <w:r>
              <w:rPr>
                <w:sz w:val="20"/>
                <w:szCs w:val="20"/>
              </w:rPr>
              <w:t>Bowie</w:t>
            </w:r>
            <w:proofErr w:type="spellEnd"/>
            <w:r>
              <w:rPr>
                <w:sz w:val="20"/>
                <w:szCs w:val="20"/>
              </w:rPr>
              <w:t xml:space="preserve"> – Dick (BDS) + przyrząd PCD</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CDCCF" w14:textId="77777777" w:rsidR="00D23C38" w:rsidRDefault="00D23C38" w:rsidP="00705C2A">
            <w:pPr>
              <w:jc w:val="center"/>
              <w:rPr>
                <w:sz w:val="20"/>
                <w:szCs w:val="20"/>
              </w:rPr>
            </w:pPr>
            <w:r>
              <w:rPr>
                <w:sz w:val="20"/>
                <w:szCs w:val="20"/>
              </w:rPr>
              <w:t>1 000 szt.</w:t>
            </w:r>
          </w:p>
        </w:tc>
      </w:tr>
      <w:tr w:rsidR="00D23C38" w14:paraId="5DFB6452"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72D8C5C6"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012824A2" w14:textId="77777777" w:rsidR="00D23C38" w:rsidRDefault="00D23C38" w:rsidP="00705C2A">
            <w:pPr>
              <w:rPr>
                <w:sz w:val="20"/>
                <w:szCs w:val="20"/>
              </w:rPr>
            </w:pPr>
            <w:r>
              <w:rPr>
                <w:sz w:val="20"/>
                <w:szCs w:val="20"/>
              </w:rPr>
              <w:t>System kontroli wsadu w procesie sterylizacji parą wodną + przyrząd PCD</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1D4F" w14:textId="77777777" w:rsidR="00D23C38" w:rsidRDefault="00D23C38" w:rsidP="00705C2A">
            <w:pPr>
              <w:jc w:val="center"/>
              <w:rPr>
                <w:sz w:val="20"/>
                <w:szCs w:val="20"/>
              </w:rPr>
            </w:pPr>
            <w:r>
              <w:rPr>
                <w:sz w:val="20"/>
                <w:szCs w:val="20"/>
              </w:rPr>
              <w:t>2 000 szt.</w:t>
            </w:r>
          </w:p>
        </w:tc>
      </w:tr>
      <w:tr w:rsidR="00D23C38" w14:paraId="197D6D4A"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10449680"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324E77E1" w14:textId="77777777" w:rsidR="00D23C38" w:rsidRDefault="00D23C38" w:rsidP="00705C2A">
            <w:pPr>
              <w:rPr>
                <w:sz w:val="20"/>
                <w:szCs w:val="20"/>
              </w:rPr>
            </w:pPr>
            <w:r>
              <w:rPr>
                <w:sz w:val="20"/>
                <w:szCs w:val="20"/>
              </w:rPr>
              <w:t xml:space="preserve">Arkusz kontroli szczelności </w:t>
            </w:r>
            <w:proofErr w:type="spellStart"/>
            <w:r>
              <w:rPr>
                <w:sz w:val="20"/>
                <w:szCs w:val="20"/>
              </w:rPr>
              <w:t>zgrzewu</w:t>
            </w:r>
            <w:proofErr w:type="spellEnd"/>
            <w:r>
              <w:rPr>
                <w:sz w:val="20"/>
                <w:szCs w:val="20"/>
              </w:rPr>
              <w:t>, (opak. á 250 ark.)</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C23E" w14:textId="77777777" w:rsidR="00D23C38" w:rsidRDefault="00D23C38" w:rsidP="00705C2A">
            <w:pPr>
              <w:jc w:val="center"/>
              <w:rPr>
                <w:b/>
                <w:sz w:val="10"/>
                <w:szCs w:val="10"/>
              </w:rPr>
            </w:pPr>
            <w:r>
              <w:rPr>
                <w:sz w:val="20"/>
                <w:szCs w:val="20"/>
              </w:rPr>
              <w:t>3 op.</w:t>
            </w:r>
          </w:p>
        </w:tc>
      </w:tr>
      <w:tr w:rsidR="00D23C38" w14:paraId="3738B8AC"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7BD65C2A"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699A9E82" w14:textId="77777777" w:rsidR="00D23C38" w:rsidRDefault="00D23C38" w:rsidP="00705C2A">
            <w:pPr>
              <w:rPr>
                <w:sz w:val="20"/>
                <w:szCs w:val="20"/>
              </w:rPr>
            </w:pPr>
            <w:proofErr w:type="spellStart"/>
            <w:r>
              <w:rPr>
                <w:sz w:val="20"/>
                <w:szCs w:val="20"/>
              </w:rPr>
              <w:t>Fiolkowy</w:t>
            </w:r>
            <w:proofErr w:type="spellEnd"/>
            <w:r>
              <w:rPr>
                <w:sz w:val="20"/>
                <w:szCs w:val="20"/>
              </w:rPr>
              <w:t xml:space="preserve"> wskaźnik biologiczny do rutynowej kontroli sterylizacji parą wodną wraz z przyrządem PCD</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FC6C1" w14:textId="77777777" w:rsidR="00D23C38" w:rsidRDefault="00D23C38" w:rsidP="00705C2A">
            <w:pPr>
              <w:jc w:val="center"/>
              <w:rPr>
                <w:sz w:val="20"/>
                <w:szCs w:val="20"/>
              </w:rPr>
            </w:pPr>
            <w:r>
              <w:rPr>
                <w:sz w:val="20"/>
                <w:szCs w:val="20"/>
              </w:rPr>
              <w:t>800 szt.</w:t>
            </w:r>
          </w:p>
        </w:tc>
      </w:tr>
      <w:tr w:rsidR="00D23C38" w14:paraId="4345E3BD"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16118151"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389ACA4E" w14:textId="77777777" w:rsidR="00D23C38" w:rsidRDefault="00D23C38" w:rsidP="00705C2A">
            <w:pPr>
              <w:rPr>
                <w:sz w:val="20"/>
                <w:szCs w:val="20"/>
              </w:rPr>
            </w:pPr>
            <w:r>
              <w:rPr>
                <w:sz w:val="20"/>
                <w:szCs w:val="20"/>
              </w:rPr>
              <w:t>Wskaźniki biologiczne do kontroli procesu sterylizacji</w:t>
            </w:r>
          </w:p>
          <w:p w14:paraId="254FEFEC" w14:textId="77777777" w:rsidR="00D23C38" w:rsidRDefault="00D23C38" w:rsidP="00705C2A">
            <w:pPr>
              <w:rPr>
                <w:sz w:val="20"/>
                <w:szCs w:val="20"/>
              </w:rPr>
            </w:pPr>
            <w:r>
              <w:rPr>
                <w:sz w:val="20"/>
                <w:szCs w:val="20"/>
              </w:rPr>
              <w:t xml:space="preserve">parą wodną - </w:t>
            </w:r>
            <w:proofErr w:type="spellStart"/>
            <w:r>
              <w:rPr>
                <w:sz w:val="20"/>
                <w:szCs w:val="20"/>
              </w:rPr>
              <w:t>Sporal</w:t>
            </w:r>
            <w:proofErr w:type="spellEnd"/>
            <w:r>
              <w:rPr>
                <w:sz w:val="20"/>
                <w:szCs w:val="20"/>
              </w:rPr>
              <w:t xml:space="preserve"> A. (1 op. = 10 szt.)</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4058F" w14:textId="77777777" w:rsidR="00D23C38" w:rsidRDefault="00D23C38" w:rsidP="00705C2A">
            <w:pPr>
              <w:jc w:val="center"/>
              <w:rPr>
                <w:sz w:val="20"/>
                <w:szCs w:val="20"/>
              </w:rPr>
            </w:pPr>
            <w:r>
              <w:rPr>
                <w:sz w:val="20"/>
                <w:szCs w:val="20"/>
              </w:rPr>
              <w:t>4 op.</w:t>
            </w:r>
          </w:p>
        </w:tc>
      </w:tr>
      <w:tr w:rsidR="00D23C38" w14:paraId="59F7103B" w14:textId="77777777" w:rsidTr="00705C2A">
        <w:trPr>
          <w:trHeight w:val="340"/>
          <w:jc w:val="center"/>
        </w:trPr>
        <w:tc>
          <w:tcPr>
            <w:tcW w:w="709" w:type="dxa"/>
            <w:tcBorders>
              <w:top w:val="single" w:sz="4" w:space="0" w:color="000000"/>
              <w:left w:val="single" w:sz="4" w:space="0" w:color="000000"/>
              <w:bottom w:val="single" w:sz="4" w:space="0" w:color="000000"/>
            </w:tcBorders>
            <w:shd w:val="clear" w:color="auto" w:fill="auto"/>
            <w:vAlign w:val="center"/>
          </w:tcPr>
          <w:p w14:paraId="6B3EAA9D" w14:textId="77777777" w:rsidR="00D23C38" w:rsidRDefault="00D23C38" w:rsidP="00580753">
            <w:pPr>
              <w:numPr>
                <w:ilvl w:val="0"/>
                <w:numId w:val="35"/>
              </w:numPr>
              <w:tabs>
                <w:tab w:val="clear" w:pos="360"/>
                <w:tab w:val="num" w:pos="0"/>
              </w:tabs>
              <w:suppressAutoHyphens/>
              <w:snapToGrid w:val="0"/>
              <w:ind w:left="170" w:firstLine="0"/>
              <w:jc w:val="center"/>
              <w:rPr>
                <w:sz w:val="20"/>
                <w:szCs w:val="20"/>
              </w:rPr>
            </w:pPr>
          </w:p>
        </w:tc>
        <w:tc>
          <w:tcPr>
            <w:tcW w:w="6608" w:type="dxa"/>
            <w:tcBorders>
              <w:top w:val="single" w:sz="4" w:space="0" w:color="000000"/>
              <w:left w:val="single" w:sz="4" w:space="0" w:color="000000"/>
              <w:bottom w:val="single" w:sz="4" w:space="0" w:color="000000"/>
            </w:tcBorders>
            <w:shd w:val="clear" w:color="auto" w:fill="auto"/>
            <w:vAlign w:val="center"/>
          </w:tcPr>
          <w:p w14:paraId="5E244AE2" w14:textId="77777777" w:rsidR="00D23C38" w:rsidRDefault="00D23C38" w:rsidP="00705C2A">
            <w:pPr>
              <w:rPr>
                <w:sz w:val="20"/>
                <w:szCs w:val="20"/>
              </w:rPr>
            </w:pPr>
            <w:r>
              <w:rPr>
                <w:sz w:val="20"/>
                <w:szCs w:val="20"/>
              </w:rPr>
              <w:t>Wskaźnik zintegrowany kontroli procesu sterylizacji parowej kl. 5, nie zawierający ołowiu, wrażliwy na wszystkie parametry procesu sterylizacji z substancją przemieszczającą się w określonym polu</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B810" w14:textId="77777777" w:rsidR="00D23C38" w:rsidRDefault="00D23C38" w:rsidP="00705C2A">
            <w:pPr>
              <w:jc w:val="center"/>
              <w:rPr>
                <w:sz w:val="20"/>
                <w:szCs w:val="20"/>
              </w:rPr>
            </w:pPr>
            <w:r>
              <w:rPr>
                <w:sz w:val="20"/>
                <w:szCs w:val="20"/>
              </w:rPr>
              <w:t>1 000 szt.</w:t>
            </w:r>
          </w:p>
        </w:tc>
      </w:tr>
    </w:tbl>
    <w:p w14:paraId="7636A024" w14:textId="77777777" w:rsidR="00D23C38" w:rsidRDefault="00D23C38" w:rsidP="00D23C38">
      <w:pPr>
        <w:jc w:val="both"/>
        <w:rPr>
          <w:b/>
          <w:sz w:val="10"/>
          <w:szCs w:val="10"/>
        </w:rPr>
      </w:pPr>
    </w:p>
    <w:p w14:paraId="28AA76D2" w14:textId="77777777" w:rsidR="00D23C38" w:rsidRDefault="00D23C38" w:rsidP="00D23C38">
      <w:pPr>
        <w:jc w:val="both"/>
        <w:rPr>
          <w:b/>
          <w:sz w:val="10"/>
          <w:szCs w:val="10"/>
        </w:rPr>
      </w:pPr>
    </w:p>
    <w:p w14:paraId="2E9D25F0" w14:textId="77777777" w:rsidR="00D23C38" w:rsidRPr="00822B80" w:rsidRDefault="00D23C38" w:rsidP="00D23C38">
      <w:pPr>
        <w:jc w:val="both"/>
        <w:rPr>
          <w:b/>
          <w:sz w:val="10"/>
          <w:szCs w:val="10"/>
        </w:rPr>
      </w:pPr>
    </w:p>
    <w:p w14:paraId="5DC5453F" w14:textId="77777777" w:rsidR="00D23C38" w:rsidRDefault="00D23C38" w:rsidP="00D23C38">
      <w:pPr>
        <w:jc w:val="both"/>
        <w:rPr>
          <w:sz w:val="20"/>
          <w:szCs w:val="20"/>
        </w:rPr>
      </w:pPr>
      <w:r>
        <w:rPr>
          <w:b/>
          <w:sz w:val="20"/>
          <w:szCs w:val="20"/>
        </w:rPr>
        <w:t xml:space="preserve">Wymagania dotyczące testu symulacyjnego </w:t>
      </w:r>
      <w:proofErr w:type="spellStart"/>
      <w:r>
        <w:rPr>
          <w:b/>
          <w:sz w:val="20"/>
          <w:szCs w:val="20"/>
        </w:rPr>
        <w:t>Bowie</w:t>
      </w:r>
      <w:proofErr w:type="spellEnd"/>
      <w:r>
        <w:rPr>
          <w:b/>
          <w:sz w:val="20"/>
          <w:szCs w:val="20"/>
        </w:rPr>
        <w:t>- Dick:</w:t>
      </w:r>
    </w:p>
    <w:p w14:paraId="73FE72A7" w14:textId="77777777" w:rsidR="00D23C38" w:rsidRDefault="00D23C38" w:rsidP="00D23C38">
      <w:pPr>
        <w:jc w:val="both"/>
        <w:rPr>
          <w:b/>
          <w:sz w:val="10"/>
          <w:szCs w:val="10"/>
        </w:rPr>
      </w:pPr>
      <w:r>
        <w:rPr>
          <w:sz w:val="20"/>
          <w:szCs w:val="20"/>
        </w:rPr>
        <w:t xml:space="preserve">Testy symulacyjne </w:t>
      </w:r>
      <w:proofErr w:type="spellStart"/>
      <w:r>
        <w:rPr>
          <w:sz w:val="20"/>
          <w:szCs w:val="20"/>
        </w:rPr>
        <w:t>Bowie</w:t>
      </w:r>
      <w:proofErr w:type="spellEnd"/>
      <w:r>
        <w:rPr>
          <w:sz w:val="20"/>
          <w:szCs w:val="20"/>
        </w:rPr>
        <w:t xml:space="preserve"> –Dick (134˚C, 3,5 min.), samoprzylepne testy paskowe, pokryte polimerem, zgodne z normą PN EN 867-4, kompatybilne z przyrządem testowym procesu Compact PCD, składającym się z rurki i kapsuły ze stali kwasoodpornej w obudowie z tworzywa sztucznego. Komplet uszczelek do przyrządu testowego.</w:t>
      </w:r>
    </w:p>
    <w:p w14:paraId="038158AC" w14:textId="77777777" w:rsidR="00D23C38" w:rsidRDefault="00D23C38" w:rsidP="00D23C38">
      <w:pPr>
        <w:rPr>
          <w:b/>
          <w:sz w:val="6"/>
          <w:szCs w:val="6"/>
        </w:rPr>
      </w:pPr>
    </w:p>
    <w:p w14:paraId="14337675" w14:textId="77777777" w:rsidR="00D23C38" w:rsidRDefault="00D23C38" w:rsidP="00D23C38">
      <w:pPr>
        <w:rPr>
          <w:b/>
          <w:sz w:val="6"/>
          <w:szCs w:val="6"/>
        </w:rPr>
      </w:pPr>
    </w:p>
    <w:p w14:paraId="15543448" w14:textId="77777777" w:rsidR="00D23C38" w:rsidRPr="00822B80" w:rsidRDefault="00D23C38" w:rsidP="00D23C38">
      <w:pPr>
        <w:rPr>
          <w:b/>
          <w:sz w:val="6"/>
          <w:szCs w:val="6"/>
        </w:rPr>
      </w:pPr>
    </w:p>
    <w:p w14:paraId="5A667676" w14:textId="77777777" w:rsidR="00D23C38" w:rsidRDefault="00D23C38" w:rsidP="00D23C38">
      <w:pPr>
        <w:rPr>
          <w:sz w:val="20"/>
          <w:szCs w:val="20"/>
        </w:rPr>
      </w:pPr>
      <w:r>
        <w:rPr>
          <w:b/>
          <w:sz w:val="20"/>
          <w:szCs w:val="20"/>
        </w:rPr>
        <w:t>Wymagania dotyczące testów do kontroli wsadu:</w:t>
      </w:r>
    </w:p>
    <w:p w14:paraId="27DB7193" w14:textId="77777777" w:rsidR="00D23C38" w:rsidRDefault="00D23C38" w:rsidP="00D23C38">
      <w:pPr>
        <w:jc w:val="both"/>
        <w:rPr>
          <w:sz w:val="10"/>
          <w:szCs w:val="10"/>
        </w:rPr>
      </w:pPr>
      <w:r>
        <w:rPr>
          <w:sz w:val="20"/>
          <w:szCs w:val="20"/>
        </w:rPr>
        <w:t>Zintegrowane testy do rutynowej kontroli każdego wsadu w procesie sterylizacji parą wodną. Samoprzylepne testy paskowe pokryte polimerem, zgodne z normą PN EN 867-5, kompatybilne z przyrządem testowym procesu Compact PCD, składającym się z tworzywa sztucznego, z rurki, kapsuły ze stali kwasoodpornej w obudowie z tworzywa sztucznego. Komplet uszczelek do przyrządu testowego.</w:t>
      </w:r>
    </w:p>
    <w:p w14:paraId="28A0CCAD" w14:textId="77777777" w:rsidR="00D23C38" w:rsidRPr="00822B80" w:rsidRDefault="00D23C38" w:rsidP="00D23C38">
      <w:pPr>
        <w:jc w:val="both"/>
        <w:rPr>
          <w:sz w:val="6"/>
          <w:szCs w:val="6"/>
        </w:rPr>
      </w:pPr>
    </w:p>
    <w:p w14:paraId="3BD8CC22" w14:textId="77777777" w:rsidR="00D23C38" w:rsidRDefault="00D23C38" w:rsidP="00D23C38">
      <w:pPr>
        <w:jc w:val="both"/>
        <w:rPr>
          <w:sz w:val="20"/>
          <w:szCs w:val="20"/>
        </w:rPr>
      </w:pPr>
      <w:r>
        <w:rPr>
          <w:sz w:val="20"/>
          <w:szCs w:val="20"/>
        </w:rPr>
        <w:t xml:space="preserve">Arkusz kontroli szczelności </w:t>
      </w:r>
      <w:proofErr w:type="spellStart"/>
      <w:r>
        <w:rPr>
          <w:sz w:val="20"/>
          <w:szCs w:val="20"/>
        </w:rPr>
        <w:t>zgrzewu</w:t>
      </w:r>
      <w:proofErr w:type="spellEnd"/>
      <w:r>
        <w:rPr>
          <w:sz w:val="20"/>
          <w:szCs w:val="20"/>
        </w:rPr>
        <w:t xml:space="preserve"> do kwalifikacji operacyjnej (OQ) procesu zgrzewania zgodnie z wymaganiami PN EN ISO 11607-2 : 2006</w:t>
      </w:r>
    </w:p>
    <w:p w14:paraId="071C128A" w14:textId="77777777" w:rsidR="00D23C38" w:rsidRDefault="00D23C38" w:rsidP="00D23C38">
      <w:pPr>
        <w:jc w:val="both"/>
        <w:rPr>
          <w:sz w:val="6"/>
          <w:szCs w:val="6"/>
        </w:rPr>
      </w:pPr>
    </w:p>
    <w:p w14:paraId="5AFFF7F8" w14:textId="77777777" w:rsidR="00D23C38" w:rsidRDefault="00D23C38" w:rsidP="00D23C38">
      <w:pPr>
        <w:jc w:val="both"/>
        <w:rPr>
          <w:sz w:val="6"/>
          <w:szCs w:val="6"/>
        </w:rPr>
      </w:pPr>
    </w:p>
    <w:p w14:paraId="28D8DC02" w14:textId="77777777" w:rsidR="00D23C38" w:rsidRPr="00822B80" w:rsidRDefault="00D23C38" w:rsidP="00D23C38">
      <w:pPr>
        <w:jc w:val="both"/>
        <w:rPr>
          <w:sz w:val="6"/>
          <w:szCs w:val="6"/>
        </w:rPr>
      </w:pPr>
    </w:p>
    <w:p w14:paraId="227CF652" w14:textId="77777777" w:rsidR="00D23C38" w:rsidRDefault="00D23C38" w:rsidP="00D23C38">
      <w:pPr>
        <w:jc w:val="both"/>
        <w:rPr>
          <w:sz w:val="20"/>
          <w:szCs w:val="20"/>
        </w:rPr>
      </w:pPr>
      <w:r>
        <w:rPr>
          <w:b/>
          <w:sz w:val="20"/>
          <w:szCs w:val="20"/>
        </w:rPr>
        <w:t xml:space="preserve">Wymagania dotyczące </w:t>
      </w:r>
      <w:proofErr w:type="spellStart"/>
      <w:r>
        <w:rPr>
          <w:b/>
          <w:sz w:val="20"/>
          <w:szCs w:val="20"/>
        </w:rPr>
        <w:t>fiolkowych</w:t>
      </w:r>
      <w:proofErr w:type="spellEnd"/>
      <w:r>
        <w:rPr>
          <w:b/>
          <w:sz w:val="20"/>
          <w:szCs w:val="20"/>
        </w:rPr>
        <w:t xml:space="preserve"> wskaźników biologicznych:</w:t>
      </w:r>
    </w:p>
    <w:p w14:paraId="2F02671B" w14:textId="77777777" w:rsidR="00D23C38" w:rsidRDefault="00D23C38" w:rsidP="00D23C38">
      <w:pPr>
        <w:jc w:val="both"/>
        <w:rPr>
          <w:b/>
          <w:sz w:val="20"/>
          <w:szCs w:val="20"/>
        </w:rPr>
      </w:pPr>
      <w:r>
        <w:rPr>
          <w:sz w:val="20"/>
          <w:szCs w:val="20"/>
        </w:rPr>
        <w:t xml:space="preserve">Wskaźniki biologiczne do kontroli sterylizacji parą wodną zawierające spory </w:t>
      </w:r>
      <w:proofErr w:type="spellStart"/>
      <w:r>
        <w:rPr>
          <w:sz w:val="20"/>
          <w:szCs w:val="20"/>
        </w:rPr>
        <w:t>Geobacillus</w:t>
      </w:r>
      <w:proofErr w:type="spellEnd"/>
      <w:r>
        <w:rPr>
          <w:sz w:val="20"/>
          <w:szCs w:val="20"/>
        </w:rPr>
        <w:t xml:space="preserve"> </w:t>
      </w:r>
      <w:proofErr w:type="spellStart"/>
      <w:r>
        <w:rPr>
          <w:sz w:val="20"/>
          <w:szCs w:val="20"/>
        </w:rPr>
        <w:t>stearothermophilus</w:t>
      </w:r>
      <w:proofErr w:type="spellEnd"/>
      <w:r>
        <w:rPr>
          <w:sz w:val="20"/>
          <w:szCs w:val="20"/>
        </w:rPr>
        <w:t>. Posiadające wskaźnik chemiczny naniesiony na fiolce. Każde opakowanie zawierające certyfikat i informacje takie jak: nr kolonii, nr serii, data przydatności, populacja spor, oporność.</w:t>
      </w:r>
    </w:p>
    <w:p w14:paraId="0A3A3CF2" w14:textId="77777777" w:rsidR="00D23C38" w:rsidRDefault="00D23C38" w:rsidP="00D23C38">
      <w:pPr>
        <w:jc w:val="both"/>
        <w:rPr>
          <w:b/>
          <w:sz w:val="10"/>
          <w:szCs w:val="10"/>
        </w:rPr>
      </w:pPr>
    </w:p>
    <w:p w14:paraId="7740C3FC" w14:textId="77777777" w:rsidR="00D23C38" w:rsidRDefault="00D23C38" w:rsidP="00D23C38">
      <w:pPr>
        <w:jc w:val="both"/>
        <w:rPr>
          <w:b/>
          <w:sz w:val="10"/>
          <w:szCs w:val="10"/>
        </w:rPr>
      </w:pPr>
    </w:p>
    <w:p w14:paraId="0AABA3F8" w14:textId="77777777" w:rsidR="00D23C38" w:rsidRDefault="00D23C38" w:rsidP="00D23C38">
      <w:pPr>
        <w:jc w:val="both"/>
        <w:rPr>
          <w:b/>
          <w:sz w:val="10"/>
          <w:szCs w:val="10"/>
        </w:rPr>
      </w:pPr>
    </w:p>
    <w:p w14:paraId="75BE19A9" w14:textId="77777777" w:rsidR="00D23C38" w:rsidRPr="00A5753B" w:rsidRDefault="00D23C38" w:rsidP="00D23C38">
      <w:pPr>
        <w:jc w:val="both"/>
        <w:rPr>
          <w:b/>
          <w:sz w:val="10"/>
          <w:szCs w:val="10"/>
        </w:rPr>
      </w:pPr>
    </w:p>
    <w:p w14:paraId="18EB6DEB" w14:textId="77777777" w:rsidR="00D23C38" w:rsidRDefault="00D23C38" w:rsidP="00D23C38">
      <w:pPr>
        <w:jc w:val="both"/>
        <w:rPr>
          <w:b/>
          <w:sz w:val="20"/>
          <w:szCs w:val="20"/>
        </w:rPr>
      </w:pPr>
      <w:r>
        <w:rPr>
          <w:b/>
          <w:sz w:val="20"/>
          <w:szCs w:val="20"/>
        </w:rPr>
        <w:t>Wymagania dotyczące wskaźników biologicznych do kontroli procesu sterylizacji parą wodną:</w:t>
      </w:r>
    </w:p>
    <w:p w14:paraId="1AE49E39" w14:textId="77777777" w:rsidR="00D23C38" w:rsidRPr="005E7ADF" w:rsidRDefault="00D23C38" w:rsidP="00D23C38">
      <w:pPr>
        <w:jc w:val="both"/>
        <w:rPr>
          <w:b/>
          <w:sz w:val="20"/>
          <w:szCs w:val="20"/>
        </w:rPr>
      </w:pPr>
      <w:r w:rsidRPr="005E7ADF">
        <w:rPr>
          <w:bCs/>
          <w:sz w:val="20"/>
          <w:szCs w:val="20"/>
        </w:rPr>
        <w:t>Wskaźniki bez wad,</w:t>
      </w:r>
      <w:r w:rsidRPr="005E7ADF">
        <w:rPr>
          <w:b/>
          <w:sz w:val="20"/>
          <w:szCs w:val="20"/>
        </w:rPr>
        <w:t xml:space="preserve"> </w:t>
      </w:r>
      <w:proofErr w:type="spellStart"/>
      <w:r w:rsidRPr="005E7ADF">
        <w:rPr>
          <w:sz w:val="20"/>
          <w:szCs w:val="20"/>
        </w:rPr>
        <w:t>Sporal</w:t>
      </w:r>
      <w:proofErr w:type="spellEnd"/>
      <w:r w:rsidRPr="005E7ADF">
        <w:rPr>
          <w:sz w:val="20"/>
          <w:szCs w:val="20"/>
        </w:rPr>
        <w:t xml:space="preserve"> A używany do kontroli procesu sterylizacji parą wodną w nadciśnieniu. Wskaźnik posiadający formę paska bibuły, który został nasączony sporami szczepu </w:t>
      </w:r>
      <w:proofErr w:type="spellStart"/>
      <w:r w:rsidRPr="005E7ADF">
        <w:rPr>
          <w:sz w:val="20"/>
          <w:szCs w:val="20"/>
        </w:rPr>
        <w:t>Geobacillus</w:t>
      </w:r>
      <w:proofErr w:type="spellEnd"/>
      <w:r w:rsidRPr="005E7ADF">
        <w:rPr>
          <w:sz w:val="20"/>
          <w:szCs w:val="20"/>
        </w:rPr>
        <w:t xml:space="preserve"> </w:t>
      </w:r>
      <w:proofErr w:type="spellStart"/>
      <w:r w:rsidRPr="005E7ADF">
        <w:rPr>
          <w:sz w:val="20"/>
          <w:szCs w:val="20"/>
        </w:rPr>
        <w:t>stearothermophilus</w:t>
      </w:r>
      <w:proofErr w:type="spellEnd"/>
      <w:r w:rsidRPr="005E7ADF">
        <w:rPr>
          <w:sz w:val="20"/>
          <w:szCs w:val="20"/>
        </w:rPr>
        <w:t xml:space="preserve"> ATCC 7953.</w:t>
      </w:r>
    </w:p>
    <w:p w14:paraId="4F96BFFB" w14:textId="77777777" w:rsidR="00D23C38" w:rsidRPr="00A5753B" w:rsidRDefault="00D23C38" w:rsidP="00D23C38">
      <w:pPr>
        <w:jc w:val="both"/>
        <w:rPr>
          <w:b/>
          <w:sz w:val="10"/>
          <w:szCs w:val="10"/>
        </w:rPr>
      </w:pPr>
    </w:p>
    <w:p w14:paraId="654FE0C4" w14:textId="77777777" w:rsidR="00D23C38" w:rsidRDefault="00D23C38" w:rsidP="00D23C38">
      <w:pPr>
        <w:rPr>
          <w:b/>
          <w:sz w:val="20"/>
          <w:szCs w:val="20"/>
        </w:rPr>
      </w:pPr>
      <w:r>
        <w:rPr>
          <w:b/>
          <w:sz w:val="20"/>
          <w:szCs w:val="20"/>
        </w:rPr>
        <w:br w:type="page"/>
      </w:r>
    </w:p>
    <w:p w14:paraId="446E9E36" w14:textId="77777777" w:rsidR="00D23C38" w:rsidRDefault="00D23C38" w:rsidP="00D23C38">
      <w:pPr>
        <w:jc w:val="center"/>
        <w:rPr>
          <w:sz w:val="20"/>
          <w:szCs w:val="20"/>
        </w:rPr>
      </w:pPr>
      <w:r>
        <w:rPr>
          <w:b/>
          <w:sz w:val="20"/>
          <w:szCs w:val="20"/>
        </w:rPr>
        <w:lastRenderedPageBreak/>
        <w:t>PAKIET NR 5</w:t>
      </w:r>
    </w:p>
    <w:p w14:paraId="62B863BE" w14:textId="77777777" w:rsidR="00D23C38" w:rsidRPr="00822B80" w:rsidRDefault="00D23C38" w:rsidP="00D23C38">
      <w:pPr>
        <w:rPr>
          <w:sz w:val="6"/>
          <w:szCs w:val="6"/>
        </w:rPr>
      </w:pPr>
    </w:p>
    <w:tbl>
      <w:tblPr>
        <w:tblW w:w="0" w:type="auto"/>
        <w:jc w:val="center"/>
        <w:tblLayout w:type="fixed"/>
        <w:tblLook w:val="0000" w:firstRow="0" w:lastRow="0" w:firstColumn="0" w:lastColumn="0" w:noHBand="0" w:noVBand="0"/>
      </w:tblPr>
      <w:tblGrid>
        <w:gridCol w:w="709"/>
        <w:gridCol w:w="6088"/>
        <w:gridCol w:w="2213"/>
      </w:tblGrid>
      <w:tr w:rsidR="00D23C38" w14:paraId="442DC0BC"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F3F3F3"/>
            <w:vAlign w:val="center"/>
          </w:tcPr>
          <w:p w14:paraId="56D75FF7" w14:textId="77777777" w:rsidR="00D23C38" w:rsidRDefault="00D23C38" w:rsidP="00705C2A">
            <w:pPr>
              <w:jc w:val="center"/>
              <w:rPr>
                <w:b/>
                <w:sz w:val="20"/>
                <w:szCs w:val="20"/>
              </w:rPr>
            </w:pPr>
            <w:r>
              <w:rPr>
                <w:b/>
                <w:sz w:val="20"/>
                <w:szCs w:val="20"/>
              </w:rPr>
              <w:t>L.p.</w:t>
            </w:r>
          </w:p>
        </w:tc>
        <w:tc>
          <w:tcPr>
            <w:tcW w:w="6088" w:type="dxa"/>
            <w:tcBorders>
              <w:top w:val="single" w:sz="4" w:space="0" w:color="000000"/>
              <w:left w:val="single" w:sz="4" w:space="0" w:color="000000"/>
              <w:bottom w:val="single" w:sz="4" w:space="0" w:color="000000"/>
            </w:tcBorders>
            <w:shd w:val="clear" w:color="auto" w:fill="F3F3F3"/>
            <w:vAlign w:val="center"/>
          </w:tcPr>
          <w:p w14:paraId="1F896ECF" w14:textId="77777777" w:rsidR="00D23C38" w:rsidRDefault="00D23C38" w:rsidP="00705C2A">
            <w:pPr>
              <w:jc w:val="center"/>
              <w:rPr>
                <w:b/>
                <w:sz w:val="20"/>
                <w:szCs w:val="20"/>
              </w:rPr>
            </w:pPr>
            <w:r>
              <w:rPr>
                <w:b/>
                <w:sz w:val="20"/>
                <w:szCs w:val="20"/>
              </w:rPr>
              <w:t>Nazwa</w:t>
            </w:r>
          </w:p>
        </w:tc>
        <w:tc>
          <w:tcPr>
            <w:tcW w:w="22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6CBA23" w14:textId="77777777" w:rsidR="00D23C38" w:rsidRDefault="00D23C38" w:rsidP="00705C2A">
            <w:pPr>
              <w:jc w:val="center"/>
              <w:rPr>
                <w:sz w:val="20"/>
                <w:szCs w:val="20"/>
              </w:rPr>
            </w:pPr>
            <w:r>
              <w:rPr>
                <w:b/>
                <w:sz w:val="20"/>
                <w:szCs w:val="20"/>
              </w:rPr>
              <w:t>Ilość/rok</w:t>
            </w:r>
          </w:p>
        </w:tc>
      </w:tr>
      <w:tr w:rsidR="00D23C38" w14:paraId="3F41040E"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A47B50E" w14:textId="77777777" w:rsidR="00D23C38" w:rsidRDefault="00D23C38" w:rsidP="00580753">
            <w:pPr>
              <w:numPr>
                <w:ilvl w:val="0"/>
                <w:numId w:val="34"/>
              </w:numPr>
              <w:tabs>
                <w:tab w:val="clear" w:pos="360"/>
                <w:tab w:val="num" w:pos="720"/>
              </w:tabs>
              <w:suppressAutoHyphens/>
              <w:snapToGrid w:val="0"/>
              <w:ind w:left="720" w:hanging="493"/>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1BF99BE0" w14:textId="0D8E840C" w:rsidR="00D23C38" w:rsidRDefault="00D23C38" w:rsidP="00705C2A">
            <w:pPr>
              <w:rPr>
                <w:sz w:val="20"/>
                <w:szCs w:val="20"/>
              </w:rPr>
            </w:pPr>
            <w:r>
              <w:rPr>
                <w:sz w:val="20"/>
                <w:szCs w:val="20"/>
              </w:rPr>
              <w:t>Wskaźnik emulacyjny kontroli procesu sterylizacji parowej kl. 6, o wartościach ustalonych 121</w:t>
            </w:r>
            <w:r>
              <w:rPr>
                <w:rFonts w:ascii="Symbol" w:hAnsi="Symbol"/>
                <w:sz w:val="20"/>
                <w:szCs w:val="20"/>
              </w:rPr>
              <w:t></w:t>
            </w:r>
            <w:r>
              <w:rPr>
                <w:sz w:val="20"/>
                <w:szCs w:val="20"/>
              </w:rPr>
              <w:t>C/20 min i 134</w:t>
            </w:r>
            <w:r>
              <w:rPr>
                <w:rFonts w:ascii="Symbol" w:hAnsi="Symbol"/>
                <w:sz w:val="20"/>
                <w:szCs w:val="20"/>
              </w:rPr>
              <w:t></w:t>
            </w:r>
            <w:r>
              <w:rPr>
                <w:sz w:val="20"/>
                <w:szCs w:val="20"/>
              </w:rPr>
              <w:t xml:space="preserve">C/7 min, á </w:t>
            </w:r>
            <w:r w:rsidR="005B7A1C">
              <w:rPr>
                <w:sz w:val="20"/>
                <w:szCs w:val="20"/>
              </w:rPr>
              <w:t>25</w:t>
            </w:r>
            <w:r>
              <w:rPr>
                <w:sz w:val="20"/>
                <w:szCs w:val="20"/>
              </w:rPr>
              <w:t>0 szt.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A648" w14:textId="6FEC5BAB" w:rsidR="00D23C38" w:rsidRDefault="005B7A1C" w:rsidP="00705C2A">
            <w:pPr>
              <w:jc w:val="center"/>
              <w:rPr>
                <w:sz w:val="20"/>
                <w:szCs w:val="20"/>
              </w:rPr>
            </w:pPr>
            <w:r>
              <w:rPr>
                <w:sz w:val="20"/>
                <w:szCs w:val="20"/>
              </w:rPr>
              <w:t>2</w:t>
            </w:r>
            <w:r w:rsidR="00D23C38">
              <w:rPr>
                <w:sz w:val="20"/>
                <w:szCs w:val="20"/>
              </w:rPr>
              <w:t xml:space="preserve"> op.</w:t>
            </w:r>
          </w:p>
        </w:tc>
      </w:tr>
      <w:tr w:rsidR="00D23C38" w14:paraId="4A8238CF"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3C455624" w14:textId="77777777" w:rsidR="00D23C38" w:rsidRDefault="00D23C38" w:rsidP="00580753">
            <w:pPr>
              <w:numPr>
                <w:ilvl w:val="0"/>
                <w:numId w:val="34"/>
              </w:numPr>
              <w:tabs>
                <w:tab w:val="clear" w:pos="360"/>
                <w:tab w:val="num" w:pos="720"/>
              </w:tabs>
              <w:suppressAutoHyphens/>
              <w:snapToGrid w:val="0"/>
              <w:ind w:left="720" w:hanging="493"/>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4B0680BD" w14:textId="77777777" w:rsidR="00D23C38" w:rsidRDefault="00D23C38" w:rsidP="00705C2A">
            <w:pPr>
              <w:rPr>
                <w:sz w:val="20"/>
                <w:szCs w:val="20"/>
              </w:rPr>
            </w:pPr>
            <w:r>
              <w:rPr>
                <w:sz w:val="20"/>
                <w:szCs w:val="20"/>
              </w:rPr>
              <w:t>Wieloparametrowy wskaźnik do kontroli sterylizacji parą wodną kl. 4</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5AE72" w14:textId="77777777" w:rsidR="00D23C38" w:rsidRDefault="00D23C38" w:rsidP="00705C2A">
            <w:pPr>
              <w:jc w:val="center"/>
              <w:rPr>
                <w:sz w:val="20"/>
                <w:szCs w:val="20"/>
              </w:rPr>
            </w:pPr>
            <w:r>
              <w:rPr>
                <w:sz w:val="20"/>
                <w:szCs w:val="20"/>
              </w:rPr>
              <w:t>6 000 szt.</w:t>
            </w:r>
          </w:p>
        </w:tc>
      </w:tr>
      <w:tr w:rsidR="00D23C38" w14:paraId="105C30FA"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00CA3E89" w14:textId="77777777" w:rsidR="00D23C38" w:rsidRDefault="00D23C38" w:rsidP="00580753">
            <w:pPr>
              <w:numPr>
                <w:ilvl w:val="0"/>
                <w:numId w:val="34"/>
              </w:numPr>
              <w:tabs>
                <w:tab w:val="clear" w:pos="360"/>
                <w:tab w:val="num" w:pos="720"/>
              </w:tabs>
              <w:suppressAutoHyphens/>
              <w:snapToGrid w:val="0"/>
              <w:ind w:left="720" w:hanging="493"/>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69CDBF5F" w14:textId="77777777" w:rsidR="00D23C38" w:rsidRDefault="00D23C38" w:rsidP="00705C2A">
            <w:pPr>
              <w:rPr>
                <w:sz w:val="20"/>
                <w:szCs w:val="20"/>
              </w:rPr>
            </w:pPr>
            <w:r>
              <w:rPr>
                <w:sz w:val="20"/>
                <w:szCs w:val="20"/>
              </w:rPr>
              <w:t>Test dezynfekcji termicznej o parametrach 93˚C/10 min.</w:t>
            </w:r>
          </w:p>
          <w:p w14:paraId="153382CC" w14:textId="77777777" w:rsidR="00D23C38" w:rsidRDefault="00D23C38" w:rsidP="00705C2A">
            <w:pPr>
              <w:rPr>
                <w:sz w:val="20"/>
                <w:szCs w:val="20"/>
              </w:rPr>
            </w:pPr>
            <w:r>
              <w:rPr>
                <w:sz w:val="20"/>
                <w:szCs w:val="20"/>
              </w:rPr>
              <w:t>w myjni – dezynfektorze</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7E89" w14:textId="77777777" w:rsidR="00D23C38" w:rsidRDefault="00D23C38" w:rsidP="00705C2A">
            <w:pPr>
              <w:jc w:val="center"/>
              <w:rPr>
                <w:sz w:val="20"/>
                <w:szCs w:val="20"/>
              </w:rPr>
            </w:pPr>
            <w:r>
              <w:rPr>
                <w:sz w:val="20"/>
                <w:szCs w:val="20"/>
              </w:rPr>
              <w:t>1 500 szt.</w:t>
            </w:r>
          </w:p>
        </w:tc>
      </w:tr>
      <w:tr w:rsidR="00D23C38" w14:paraId="11B9DBBC"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3BCFAD2E" w14:textId="77777777" w:rsidR="00D23C38" w:rsidRDefault="00D23C38" w:rsidP="00580753">
            <w:pPr>
              <w:numPr>
                <w:ilvl w:val="0"/>
                <w:numId w:val="34"/>
              </w:numPr>
              <w:tabs>
                <w:tab w:val="clear" w:pos="360"/>
                <w:tab w:val="num" w:pos="720"/>
              </w:tabs>
              <w:suppressAutoHyphens/>
              <w:snapToGrid w:val="0"/>
              <w:ind w:left="720" w:hanging="493"/>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293386B1" w14:textId="77777777" w:rsidR="00D23C38" w:rsidRDefault="00D23C38" w:rsidP="00705C2A">
            <w:pPr>
              <w:rPr>
                <w:sz w:val="20"/>
                <w:szCs w:val="20"/>
              </w:rPr>
            </w:pPr>
            <w:r>
              <w:rPr>
                <w:sz w:val="20"/>
                <w:szCs w:val="20"/>
              </w:rPr>
              <w:t>Test skuteczności mycia w postaci arkusza z substancją testową do zastosowania w przyrządzie zapewniającym kontrolę procesu</w:t>
            </w:r>
          </w:p>
          <w:p w14:paraId="38C30AFE" w14:textId="77777777" w:rsidR="00D23C38" w:rsidRDefault="00D23C38" w:rsidP="00705C2A">
            <w:pPr>
              <w:rPr>
                <w:sz w:val="20"/>
                <w:szCs w:val="20"/>
              </w:rPr>
            </w:pPr>
            <w:r>
              <w:rPr>
                <w:sz w:val="20"/>
                <w:szCs w:val="20"/>
              </w:rPr>
              <w:t>w co najmniej dwóch płaszczyznach</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9922F" w14:textId="77777777" w:rsidR="00D23C38" w:rsidRDefault="00D23C38" w:rsidP="00705C2A">
            <w:pPr>
              <w:jc w:val="center"/>
              <w:rPr>
                <w:sz w:val="20"/>
                <w:szCs w:val="20"/>
              </w:rPr>
            </w:pPr>
            <w:r>
              <w:rPr>
                <w:sz w:val="20"/>
                <w:szCs w:val="20"/>
              </w:rPr>
              <w:t>1 500 szt.</w:t>
            </w:r>
          </w:p>
        </w:tc>
      </w:tr>
      <w:tr w:rsidR="00D23C38" w14:paraId="09A92347"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22F79CA" w14:textId="77777777" w:rsidR="00D23C38" w:rsidRDefault="00D23C38" w:rsidP="00580753">
            <w:pPr>
              <w:numPr>
                <w:ilvl w:val="0"/>
                <w:numId w:val="34"/>
              </w:numPr>
              <w:tabs>
                <w:tab w:val="clear" w:pos="360"/>
                <w:tab w:val="num" w:pos="720"/>
              </w:tabs>
              <w:suppressAutoHyphens/>
              <w:snapToGrid w:val="0"/>
              <w:ind w:left="720" w:hanging="493"/>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12600098" w14:textId="77777777" w:rsidR="00D23C38" w:rsidRDefault="00D23C38" w:rsidP="00705C2A">
            <w:pPr>
              <w:rPr>
                <w:sz w:val="20"/>
                <w:szCs w:val="20"/>
              </w:rPr>
            </w:pPr>
            <w:r>
              <w:rPr>
                <w:sz w:val="20"/>
                <w:szCs w:val="20"/>
              </w:rPr>
              <w:t xml:space="preserve">Taśma neutralna do zamykania pakietów o szer. </w:t>
            </w:r>
            <w:smartTag w:uri="urn:schemas-microsoft-com:office:smarttags" w:element="metricconverter">
              <w:smartTagPr>
                <w:attr w:name="ProductID" w:val="19 mm"/>
              </w:smartTagPr>
              <w:r>
                <w:rPr>
                  <w:sz w:val="20"/>
                  <w:szCs w:val="20"/>
                </w:rPr>
                <w:t>19 mm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8244" w14:textId="77777777" w:rsidR="00D23C38" w:rsidRDefault="00D23C38" w:rsidP="00705C2A">
            <w:pPr>
              <w:jc w:val="center"/>
              <w:rPr>
                <w:sz w:val="20"/>
                <w:szCs w:val="20"/>
              </w:rPr>
            </w:pPr>
            <w:r>
              <w:rPr>
                <w:sz w:val="20"/>
                <w:szCs w:val="20"/>
              </w:rPr>
              <w:t>350 szt.</w:t>
            </w:r>
          </w:p>
        </w:tc>
      </w:tr>
      <w:tr w:rsidR="00D23C38" w14:paraId="7E03A957"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38BB1397" w14:textId="77777777" w:rsidR="00D23C38" w:rsidRDefault="00D23C38" w:rsidP="00580753">
            <w:pPr>
              <w:numPr>
                <w:ilvl w:val="0"/>
                <w:numId w:val="34"/>
              </w:numPr>
              <w:tabs>
                <w:tab w:val="clear" w:pos="360"/>
                <w:tab w:val="num" w:pos="720"/>
              </w:tabs>
              <w:suppressAutoHyphens/>
              <w:snapToGrid w:val="0"/>
              <w:ind w:left="720" w:hanging="493"/>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7BEB558E" w14:textId="77777777" w:rsidR="00D23C38" w:rsidRDefault="00D23C38" w:rsidP="00705C2A">
            <w:pPr>
              <w:rPr>
                <w:sz w:val="20"/>
                <w:szCs w:val="20"/>
              </w:rPr>
            </w:pPr>
            <w:r>
              <w:rPr>
                <w:sz w:val="20"/>
                <w:szCs w:val="20"/>
              </w:rPr>
              <w:t xml:space="preserve">Taśma ze wskaźnikiem (para wodna) o szer. </w:t>
            </w:r>
            <w:smartTag w:uri="urn:schemas-microsoft-com:office:smarttags" w:element="metricconverter">
              <w:smartTagPr>
                <w:attr w:name="ProductID" w:val="19 mm"/>
              </w:smartTagPr>
              <w:r>
                <w:rPr>
                  <w:sz w:val="20"/>
                  <w:szCs w:val="20"/>
                </w:rPr>
                <w:t>19 mm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104A" w14:textId="77777777" w:rsidR="00D23C38" w:rsidRDefault="00D23C38" w:rsidP="00705C2A">
            <w:pPr>
              <w:jc w:val="center"/>
              <w:rPr>
                <w:sz w:val="20"/>
                <w:szCs w:val="20"/>
              </w:rPr>
            </w:pPr>
            <w:r>
              <w:rPr>
                <w:sz w:val="20"/>
                <w:szCs w:val="20"/>
              </w:rPr>
              <w:t>60 szt.</w:t>
            </w:r>
          </w:p>
        </w:tc>
      </w:tr>
    </w:tbl>
    <w:p w14:paraId="6D84733A" w14:textId="77777777" w:rsidR="00D23C38" w:rsidRPr="00822B80" w:rsidRDefault="00D23C38" w:rsidP="00D23C38">
      <w:pPr>
        <w:jc w:val="both"/>
        <w:rPr>
          <w:b/>
          <w:sz w:val="6"/>
          <w:szCs w:val="6"/>
        </w:rPr>
      </w:pPr>
    </w:p>
    <w:p w14:paraId="0D456565" w14:textId="77777777" w:rsidR="00D23C38" w:rsidRDefault="00D23C38" w:rsidP="00D23C38">
      <w:pPr>
        <w:rPr>
          <w:b/>
          <w:sz w:val="20"/>
          <w:szCs w:val="20"/>
        </w:rPr>
      </w:pPr>
    </w:p>
    <w:p w14:paraId="3A4F87C4" w14:textId="77777777" w:rsidR="00D23C38" w:rsidRDefault="00D23C38" w:rsidP="00D23C38">
      <w:pPr>
        <w:jc w:val="both"/>
        <w:rPr>
          <w:b/>
          <w:sz w:val="20"/>
          <w:szCs w:val="20"/>
        </w:rPr>
      </w:pPr>
      <w:r>
        <w:rPr>
          <w:b/>
          <w:sz w:val="20"/>
          <w:szCs w:val="20"/>
        </w:rPr>
        <w:t>Wymagania dotyczące testów:</w:t>
      </w:r>
    </w:p>
    <w:p w14:paraId="18184D43" w14:textId="77777777" w:rsidR="00D23C38" w:rsidRPr="00822B80" w:rsidRDefault="00D23C38" w:rsidP="00D23C38">
      <w:pPr>
        <w:jc w:val="both"/>
        <w:rPr>
          <w:b/>
          <w:sz w:val="6"/>
          <w:szCs w:val="6"/>
        </w:rPr>
      </w:pPr>
    </w:p>
    <w:p w14:paraId="7758BBC2" w14:textId="77777777" w:rsidR="00D23C38" w:rsidRDefault="00D23C38" w:rsidP="00D23C38">
      <w:pPr>
        <w:jc w:val="both"/>
        <w:rPr>
          <w:sz w:val="20"/>
          <w:szCs w:val="20"/>
        </w:rPr>
      </w:pPr>
      <w:r>
        <w:rPr>
          <w:b/>
          <w:sz w:val="20"/>
          <w:szCs w:val="20"/>
        </w:rPr>
        <w:t>Pozycja nr 1:</w:t>
      </w:r>
    </w:p>
    <w:p w14:paraId="2227F910" w14:textId="77777777" w:rsidR="00D23C38" w:rsidRDefault="00D23C38" w:rsidP="00D23C38">
      <w:pPr>
        <w:jc w:val="both"/>
        <w:rPr>
          <w:sz w:val="20"/>
          <w:szCs w:val="20"/>
        </w:rPr>
      </w:pPr>
      <w:r>
        <w:rPr>
          <w:sz w:val="20"/>
          <w:szCs w:val="20"/>
        </w:rPr>
        <w:t>Wskaźnik emulacyjny kontroli procesu sterylizacji parowej kl. 6, o wartościach ustalonych 121</w:t>
      </w:r>
      <w:r>
        <w:rPr>
          <w:rFonts w:ascii="Symbol" w:hAnsi="Symbol"/>
          <w:sz w:val="20"/>
          <w:szCs w:val="20"/>
        </w:rPr>
        <w:t></w:t>
      </w:r>
      <w:r>
        <w:rPr>
          <w:sz w:val="20"/>
          <w:szCs w:val="20"/>
        </w:rPr>
        <w:t>C/20 min. i 134</w:t>
      </w:r>
      <w:r>
        <w:rPr>
          <w:rFonts w:ascii="Symbol" w:hAnsi="Symbol"/>
          <w:sz w:val="20"/>
          <w:szCs w:val="20"/>
        </w:rPr>
        <w:t></w:t>
      </w:r>
      <w:r>
        <w:rPr>
          <w:sz w:val="20"/>
          <w:szCs w:val="20"/>
        </w:rPr>
        <w:t>C/7 min.,</w:t>
      </w:r>
    </w:p>
    <w:p w14:paraId="728AB0C1" w14:textId="77777777" w:rsidR="00D23C38" w:rsidRDefault="00D23C38" w:rsidP="00D23C38">
      <w:pPr>
        <w:jc w:val="both"/>
        <w:rPr>
          <w:b/>
          <w:sz w:val="20"/>
          <w:szCs w:val="20"/>
        </w:rPr>
      </w:pPr>
      <w:r>
        <w:rPr>
          <w:sz w:val="20"/>
          <w:szCs w:val="20"/>
        </w:rPr>
        <w:t>Zgodność z aktualnymi normami potwierdzona kartą danych technicznych wystawioną przez producenta wyrobu – załączyć do oferty.</w:t>
      </w:r>
    </w:p>
    <w:p w14:paraId="4DABC310" w14:textId="77777777" w:rsidR="00D23C38" w:rsidRDefault="00D23C38" w:rsidP="00D23C38">
      <w:pPr>
        <w:jc w:val="center"/>
        <w:rPr>
          <w:b/>
          <w:sz w:val="20"/>
          <w:szCs w:val="20"/>
        </w:rPr>
      </w:pPr>
      <w:r>
        <w:rPr>
          <w:b/>
          <w:sz w:val="20"/>
          <w:szCs w:val="20"/>
        </w:rPr>
        <w:t>PAKIET NR 6</w:t>
      </w:r>
    </w:p>
    <w:p w14:paraId="51672CD4" w14:textId="77777777" w:rsidR="00D23C38" w:rsidRPr="00DC0AC6" w:rsidRDefault="00D23C38" w:rsidP="00D23C38">
      <w:pPr>
        <w:jc w:val="center"/>
        <w:rPr>
          <w:b/>
          <w:sz w:val="10"/>
          <w:szCs w:val="10"/>
        </w:rPr>
      </w:pPr>
    </w:p>
    <w:tbl>
      <w:tblPr>
        <w:tblW w:w="0" w:type="auto"/>
        <w:jc w:val="center"/>
        <w:tblLayout w:type="fixed"/>
        <w:tblLook w:val="0000" w:firstRow="0" w:lastRow="0" w:firstColumn="0" w:lastColumn="0" w:noHBand="0" w:noVBand="0"/>
      </w:tblPr>
      <w:tblGrid>
        <w:gridCol w:w="709"/>
        <w:gridCol w:w="6088"/>
        <w:gridCol w:w="2213"/>
      </w:tblGrid>
      <w:tr w:rsidR="00D23C38" w14:paraId="09F6E322"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F3F3F3"/>
            <w:vAlign w:val="center"/>
          </w:tcPr>
          <w:p w14:paraId="7E2FB00E" w14:textId="77777777" w:rsidR="00D23C38" w:rsidRDefault="00D23C38" w:rsidP="00705C2A">
            <w:pPr>
              <w:jc w:val="center"/>
              <w:rPr>
                <w:b/>
                <w:sz w:val="20"/>
                <w:szCs w:val="20"/>
              </w:rPr>
            </w:pPr>
            <w:r>
              <w:rPr>
                <w:b/>
                <w:sz w:val="20"/>
                <w:szCs w:val="20"/>
              </w:rPr>
              <w:t>L.p.</w:t>
            </w:r>
          </w:p>
        </w:tc>
        <w:tc>
          <w:tcPr>
            <w:tcW w:w="6088" w:type="dxa"/>
            <w:tcBorders>
              <w:top w:val="single" w:sz="4" w:space="0" w:color="000000"/>
              <w:left w:val="single" w:sz="4" w:space="0" w:color="000000"/>
              <w:bottom w:val="single" w:sz="4" w:space="0" w:color="000000"/>
            </w:tcBorders>
            <w:shd w:val="clear" w:color="auto" w:fill="F3F3F3"/>
            <w:vAlign w:val="center"/>
          </w:tcPr>
          <w:p w14:paraId="068210A3" w14:textId="77777777" w:rsidR="00D23C38" w:rsidRDefault="00D23C38" w:rsidP="00705C2A">
            <w:pPr>
              <w:jc w:val="center"/>
              <w:rPr>
                <w:b/>
                <w:sz w:val="20"/>
                <w:szCs w:val="20"/>
              </w:rPr>
            </w:pPr>
            <w:r>
              <w:rPr>
                <w:b/>
                <w:sz w:val="20"/>
                <w:szCs w:val="20"/>
              </w:rPr>
              <w:t>Nazwa</w:t>
            </w:r>
          </w:p>
        </w:tc>
        <w:tc>
          <w:tcPr>
            <w:tcW w:w="22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C4E0F5" w14:textId="77777777" w:rsidR="00D23C38" w:rsidRDefault="00D23C38" w:rsidP="00705C2A">
            <w:pPr>
              <w:jc w:val="center"/>
              <w:rPr>
                <w:sz w:val="20"/>
                <w:szCs w:val="20"/>
              </w:rPr>
            </w:pPr>
            <w:r>
              <w:rPr>
                <w:b/>
                <w:sz w:val="20"/>
                <w:szCs w:val="20"/>
              </w:rPr>
              <w:t>Ilość/rok</w:t>
            </w:r>
          </w:p>
        </w:tc>
      </w:tr>
      <w:tr w:rsidR="00D23C38" w14:paraId="398DB918"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5F7457CE" w14:textId="77777777" w:rsidR="00D23C38" w:rsidRDefault="00D23C38"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0D596C7B" w14:textId="77777777" w:rsidR="00D23C38" w:rsidRDefault="00D23C38" w:rsidP="00705C2A">
            <w:pPr>
              <w:rPr>
                <w:sz w:val="20"/>
                <w:szCs w:val="20"/>
              </w:rPr>
            </w:pPr>
            <w:r>
              <w:rPr>
                <w:sz w:val="20"/>
                <w:szCs w:val="20"/>
              </w:rPr>
              <w:t xml:space="preserve">Giętkie </w:t>
            </w:r>
            <w:proofErr w:type="spellStart"/>
            <w:r>
              <w:rPr>
                <w:sz w:val="20"/>
                <w:szCs w:val="20"/>
              </w:rPr>
              <w:t>czyściki</w:t>
            </w:r>
            <w:proofErr w:type="spellEnd"/>
            <w:r>
              <w:rPr>
                <w:sz w:val="20"/>
                <w:szCs w:val="20"/>
              </w:rPr>
              <w:t xml:space="preserve"> do narzędzi i kanałów</w:t>
            </w:r>
          </w:p>
          <w:p w14:paraId="3AA35AB7" w14:textId="77777777" w:rsidR="00D23C38" w:rsidRDefault="00D23C38" w:rsidP="00705C2A">
            <w:pPr>
              <w:rPr>
                <w:sz w:val="20"/>
                <w:szCs w:val="20"/>
              </w:rPr>
            </w:pPr>
            <w:r>
              <w:rPr>
                <w:sz w:val="20"/>
                <w:szCs w:val="20"/>
              </w:rPr>
              <w:t xml:space="preserve">o bardzo małym przekroju, miękkie – średnica </w:t>
            </w:r>
            <w:smartTag w:uri="urn:schemas-microsoft-com:office:smarttags" w:element="metricconverter">
              <w:smartTagPr>
                <w:attr w:name="ProductID" w:val="3 mm"/>
              </w:smartTagPr>
              <w:r>
                <w:rPr>
                  <w:sz w:val="20"/>
                  <w:szCs w:val="20"/>
                </w:rPr>
                <w:t>3 mm</w:t>
              </w:r>
            </w:smartTag>
            <w:r>
              <w:rPr>
                <w:sz w:val="20"/>
                <w:szCs w:val="20"/>
              </w:rPr>
              <w:t xml:space="preserve">, długość </w:t>
            </w:r>
            <w:smartTag w:uri="urn:schemas-microsoft-com:office:smarttags" w:element="metricconverter">
              <w:smartTagPr>
                <w:attr w:name="ProductID" w:val="10 m"/>
              </w:smartTagPr>
              <w:r>
                <w:rPr>
                  <w:sz w:val="20"/>
                  <w:szCs w:val="20"/>
                </w:rPr>
                <w:t>10 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E284" w14:textId="77777777" w:rsidR="00D23C38" w:rsidRDefault="00D23C38" w:rsidP="00705C2A">
            <w:pPr>
              <w:jc w:val="center"/>
              <w:rPr>
                <w:sz w:val="20"/>
                <w:szCs w:val="20"/>
              </w:rPr>
            </w:pPr>
            <w:r>
              <w:rPr>
                <w:sz w:val="20"/>
                <w:szCs w:val="20"/>
              </w:rPr>
              <w:t>10 op.</w:t>
            </w:r>
          </w:p>
        </w:tc>
      </w:tr>
      <w:tr w:rsidR="00D23C38" w14:paraId="3C147B4F"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0D02B114" w14:textId="77777777" w:rsidR="00D23C38" w:rsidRDefault="00D23C38"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3B4FFA33" w14:textId="77777777" w:rsidR="00D23C38" w:rsidRDefault="00D23C38" w:rsidP="00705C2A">
            <w:pPr>
              <w:rPr>
                <w:sz w:val="20"/>
                <w:szCs w:val="20"/>
              </w:rPr>
            </w:pPr>
            <w:r>
              <w:rPr>
                <w:sz w:val="20"/>
                <w:szCs w:val="20"/>
              </w:rPr>
              <w:t xml:space="preserve">Giętkie mikro – </w:t>
            </w:r>
            <w:proofErr w:type="spellStart"/>
            <w:r>
              <w:rPr>
                <w:sz w:val="20"/>
                <w:szCs w:val="20"/>
              </w:rPr>
              <w:t>czyściki</w:t>
            </w:r>
            <w:proofErr w:type="spellEnd"/>
            <w:r>
              <w:rPr>
                <w:sz w:val="20"/>
                <w:szCs w:val="20"/>
              </w:rPr>
              <w:t xml:space="preserve"> do narzędzi i kanałów</w:t>
            </w:r>
          </w:p>
          <w:p w14:paraId="063E3745" w14:textId="77777777" w:rsidR="00D23C38" w:rsidRDefault="00D23C38" w:rsidP="00705C2A">
            <w:pPr>
              <w:rPr>
                <w:sz w:val="20"/>
                <w:szCs w:val="20"/>
              </w:rPr>
            </w:pPr>
            <w:r>
              <w:rPr>
                <w:sz w:val="20"/>
                <w:szCs w:val="20"/>
              </w:rPr>
              <w:t xml:space="preserve">o bardzo małych średnicach – średnica </w:t>
            </w:r>
            <w:smartTag w:uri="urn:schemas-microsoft-com:office:smarttags" w:element="metricconverter">
              <w:smartTagPr>
                <w:attr w:name="ProductID" w:val="6 mm"/>
              </w:smartTagPr>
              <w:r>
                <w:rPr>
                  <w:sz w:val="20"/>
                  <w:szCs w:val="20"/>
                </w:rPr>
                <w:t>6 mm</w:t>
              </w:r>
            </w:smartTag>
            <w:r>
              <w:rPr>
                <w:sz w:val="20"/>
                <w:szCs w:val="20"/>
              </w:rPr>
              <w:t xml:space="preserve">, długość </w:t>
            </w:r>
            <w:smartTag w:uri="urn:schemas-microsoft-com:office:smarttags" w:element="metricconverter">
              <w:smartTagPr>
                <w:attr w:name="ProductID" w:val="7,5 m"/>
              </w:smartTagPr>
              <w:r>
                <w:rPr>
                  <w:sz w:val="20"/>
                  <w:szCs w:val="20"/>
                </w:rPr>
                <w:t>7,5 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B0326" w14:textId="77777777" w:rsidR="00D23C38" w:rsidRDefault="00D23C38" w:rsidP="00705C2A">
            <w:pPr>
              <w:jc w:val="center"/>
              <w:rPr>
                <w:sz w:val="20"/>
                <w:szCs w:val="20"/>
              </w:rPr>
            </w:pPr>
            <w:r>
              <w:rPr>
                <w:sz w:val="20"/>
                <w:szCs w:val="20"/>
              </w:rPr>
              <w:t>10 op.</w:t>
            </w:r>
          </w:p>
        </w:tc>
      </w:tr>
      <w:tr w:rsidR="00D23C38" w14:paraId="1B567DE1"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8CB4982" w14:textId="77777777" w:rsidR="00D23C38" w:rsidRDefault="00D23C38"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29CFE8D4" w14:textId="77777777" w:rsidR="00D23C38" w:rsidRDefault="00D23C38" w:rsidP="00705C2A">
            <w:pPr>
              <w:rPr>
                <w:sz w:val="20"/>
                <w:szCs w:val="20"/>
              </w:rPr>
            </w:pPr>
            <w:r>
              <w:rPr>
                <w:sz w:val="20"/>
                <w:szCs w:val="20"/>
              </w:rPr>
              <w:t xml:space="preserve">Miękki </w:t>
            </w:r>
            <w:proofErr w:type="spellStart"/>
            <w:r>
              <w:rPr>
                <w:sz w:val="20"/>
                <w:szCs w:val="20"/>
              </w:rPr>
              <w:t>czyścik</w:t>
            </w:r>
            <w:proofErr w:type="spellEnd"/>
            <w:r>
              <w:rPr>
                <w:sz w:val="20"/>
                <w:szCs w:val="20"/>
              </w:rPr>
              <w:t xml:space="preserve"> do narzędzi i kanałów</w:t>
            </w:r>
          </w:p>
          <w:p w14:paraId="2823D65F" w14:textId="77777777" w:rsidR="00D23C38" w:rsidRDefault="00D23C38" w:rsidP="00705C2A">
            <w:pPr>
              <w:rPr>
                <w:sz w:val="20"/>
                <w:szCs w:val="20"/>
              </w:rPr>
            </w:pPr>
            <w:r>
              <w:rPr>
                <w:sz w:val="20"/>
                <w:szCs w:val="20"/>
              </w:rPr>
              <w:t xml:space="preserve">o bardzo małych średnicach – </w:t>
            </w:r>
            <w:smartTag w:uri="urn:schemas-microsoft-com:office:smarttags" w:element="metricconverter">
              <w:smartTagPr>
                <w:attr w:name="ProductID" w:val="12 mm"/>
              </w:smartTagPr>
              <w:r>
                <w:rPr>
                  <w:sz w:val="20"/>
                  <w:szCs w:val="20"/>
                </w:rPr>
                <w:t>12 mm</w:t>
              </w:r>
            </w:smartTag>
            <w:r>
              <w:rPr>
                <w:sz w:val="20"/>
                <w:szCs w:val="20"/>
              </w:rPr>
              <w:t xml:space="preserve">, długość </w:t>
            </w:r>
            <w:smartTag w:uri="urn:schemas-microsoft-com:office:smarttags" w:element="metricconverter">
              <w:smartTagPr>
                <w:attr w:name="ProductID" w:val="30 cm"/>
              </w:smartTagPr>
              <w:r>
                <w:rPr>
                  <w:sz w:val="20"/>
                  <w:szCs w:val="20"/>
                </w:rPr>
                <w:t>30 cm</w:t>
              </w:r>
            </w:smartTag>
            <w:r>
              <w:rPr>
                <w:sz w:val="20"/>
                <w:szCs w:val="20"/>
              </w:rPr>
              <w:t>, á 50 szt.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CDB0" w14:textId="77777777" w:rsidR="00D23C38" w:rsidRDefault="00D23C38" w:rsidP="00705C2A">
            <w:pPr>
              <w:jc w:val="center"/>
              <w:rPr>
                <w:sz w:val="20"/>
                <w:szCs w:val="20"/>
              </w:rPr>
            </w:pPr>
            <w:r>
              <w:rPr>
                <w:sz w:val="20"/>
                <w:szCs w:val="20"/>
              </w:rPr>
              <w:t>5 op.</w:t>
            </w:r>
          </w:p>
        </w:tc>
      </w:tr>
      <w:tr w:rsidR="00D23C38" w14:paraId="2F495E29"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027E945" w14:textId="77777777" w:rsidR="00D23C38" w:rsidRDefault="00D23C38"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762CE650" w14:textId="77777777" w:rsidR="00D23C38" w:rsidRDefault="00D23C38" w:rsidP="00705C2A">
            <w:pPr>
              <w:rPr>
                <w:sz w:val="20"/>
                <w:szCs w:val="20"/>
              </w:rPr>
            </w:pPr>
            <w:r>
              <w:rPr>
                <w:sz w:val="20"/>
                <w:szCs w:val="20"/>
              </w:rPr>
              <w:t>Silikonowe zatyczki do zabezpieczenia końcówek ostrych narzędzi (różne średnice, możliwość sterylizacji)</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7AA2" w14:textId="77777777" w:rsidR="00D23C38" w:rsidRDefault="00D23C38" w:rsidP="00705C2A">
            <w:pPr>
              <w:jc w:val="center"/>
              <w:rPr>
                <w:sz w:val="20"/>
                <w:szCs w:val="20"/>
              </w:rPr>
            </w:pPr>
            <w:r>
              <w:rPr>
                <w:sz w:val="20"/>
                <w:szCs w:val="20"/>
              </w:rPr>
              <w:t>1 000 szt.</w:t>
            </w:r>
          </w:p>
        </w:tc>
      </w:tr>
      <w:tr w:rsidR="00D23C38" w14:paraId="7C6F8293"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CAE2569" w14:textId="77777777" w:rsidR="00D23C38" w:rsidRDefault="00D23C38"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2FDDF0CE" w14:textId="77777777" w:rsidR="00D23C38" w:rsidRDefault="00D23C38" w:rsidP="00705C2A">
            <w:pPr>
              <w:rPr>
                <w:sz w:val="20"/>
                <w:szCs w:val="20"/>
              </w:rPr>
            </w:pPr>
            <w:r>
              <w:rPr>
                <w:sz w:val="20"/>
                <w:szCs w:val="20"/>
              </w:rPr>
              <w:t xml:space="preserve">Miękki </w:t>
            </w:r>
            <w:proofErr w:type="spellStart"/>
            <w:r>
              <w:rPr>
                <w:sz w:val="20"/>
                <w:szCs w:val="20"/>
              </w:rPr>
              <w:t>czyścik</w:t>
            </w:r>
            <w:proofErr w:type="spellEnd"/>
            <w:r>
              <w:rPr>
                <w:sz w:val="20"/>
                <w:szCs w:val="20"/>
              </w:rPr>
              <w:t xml:space="preserve"> do narzędzi i kanałów</w:t>
            </w:r>
          </w:p>
          <w:p w14:paraId="706BE97F" w14:textId="77777777" w:rsidR="00D23C38" w:rsidRDefault="00D23C38" w:rsidP="00705C2A">
            <w:pPr>
              <w:rPr>
                <w:sz w:val="20"/>
                <w:szCs w:val="20"/>
              </w:rPr>
            </w:pPr>
            <w:r>
              <w:rPr>
                <w:sz w:val="20"/>
                <w:szCs w:val="20"/>
              </w:rPr>
              <w:t xml:space="preserve">o bardzo małych średnicach – </w:t>
            </w:r>
            <w:smartTag w:uri="urn:schemas-microsoft-com:office:smarttags" w:element="metricconverter">
              <w:smartTagPr>
                <w:attr w:name="ProductID" w:val="9 mm"/>
              </w:smartTagPr>
              <w:r>
                <w:rPr>
                  <w:sz w:val="20"/>
                  <w:szCs w:val="20"/>
                </w:rPr>
                <w:t>9 mm</w:t>
              </w:r>
            </w:smartTag>
            <w:r>
              <w:rPr>
                <w:sz w:val="20"/>
                <w:szCs w:val="20"/>
              </w:rPr>
              <w:t>, długość – 30cm, á 50 szt.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A518" w14:textId="77777777" w:rsidR="00D23C38" w:rsidRDefault="00D23C38" w:rsidP="00705C2A">
            <w:pPr>
              <w:jc w:val="center"/>
              <w:rPr>
                <w:sz w:val="20"/>
                <w:szCs w:val="20"/>
              </w:rPr>
            </w:pPr>
            <w:r>
              <w:rPr>
                <w:sz w:val="20"/>
                <w:szCs w:val="20"/>
              </w:rPr>
              <w:t>10 op.</w:t>
            </w:r>
          </w:p>
        </w:tc>
      </w:tr>
      <w:tr w:rsidR="00D23C38" w14:paraId="5362244D"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5CF14127" w14:textId="77777777" w:rsidR="00D23C38" w:rsidRDefault="00D23C38"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2E5D69D5" w14:textId="77777777" w:rsidR="00D23C38" w:rsidRDefault="00D23C38" w:rsidP="00705C2A">
            <w:pPr>
              <w:rPr>
                <w:sz w:val="20"/>
                <w:szCs w:val="20"/>
              </w:rPr>
            </w:pPr>
            <w:r>
              <w:rPr>
                <w:sz w:val="20"/>
                <w:szCs w:val="20"/>
              </w:rPr>
              <w:t xml:space="preserve">Dwustronny </w:t>
            </w:r>
            <w:proofErr w:type="spellStart"/>
            <w:r>
              <w:rPr>
                <w:sz w:val="20"/>
                <w:szCs w:val="20"/>
              </w:rPr>
              <w:t>czyścik</w:t>
            </w:r>
            <w:proofErr w:type="spellEnd"/>
            <w:r>
              <w:rPr>
                <w:sz w:val="20"/>
                <w:szCs w:val="20"/>
              </w:rPr>
              <w:t xml:space="preserve"> – średnica </w:t>
            </w:r>
            <w:smartTag w:uri="urn:schemas-microsoft-com:office:smarttags" w:element="metricconverter">
              <w:smartTagPr>
                <w:attr w:name="ProductID" w:val="3 mm"/>
              </w:smartTagPr>
              <w:r>
                <w:rPr>
                  <w:sz w:val="20"/>
                  <w:szCs w:val="20"/>
                </w:rPr>
                <w:t>3 mm</w:t>
              </w:r>
            </w:smartTag>
            <w:r>
              <w:rPr>
                <w:sz w:val="20"/>
                <w:szCs w:val="20"/>
              </w:rPr>
              <w:t xml:space="preserve">, długość </w:t>
            </w:r>
            <w:smartTag w:uri="urn:schemas-microsoft-com:office:smarttags" w:element="metricconverter">
              <w:smartTagPr>
                <w:attr w:name="ProductID" w:val="15 cm"/>
              </w:smartTagPr>
              <w:r>
                <w:rPr>
                  <w:sz w:val="20"/>
                  <w:szCs w:val="20"/>
                </w:rPr>
                <w:t>15 cm</w:t>
              </w:r>
            </w:smartTag>
            <w:r>
              <w:rPr>
                <w:sz w:val="20"/>
                <w:szCs w:val="20"/>
              </w:rPr>
              <w:t>, á 100 szt.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E319" w14:textId="77777777" w:rsidR="00D23C38" w:rsidRDefault="00D23C38" w:rsidP="00705C2A">
            <w:pPr>
              <w:jc w:val="center"/>
              <w:rPr>
                <w:sz w:val="20"/>
                <w:szCs w:val="20"/>
              </w:rPr>
            </w:pPr>
            <w:r>
              <w:rPr>
                <w:sz w:val="20"/>
                <w:szCs w:val="20"/>
              </w:rPr>
              <w:t>10 op.</w:t>
            </w:r>
          </w:p>
        </w:tc>
      </w:tr>
      <w:tr w:rsidR="00D23C38" w14:paraId="2C2B82EF"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77177F3A" w14:textId="77777777" w:rsidR="00D23C38" w:rsidRDefault="00D23C38"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5B78CB6E" w14:textId="77777777" w:rsidR="00D23C38" w:rsidRDefault="00D23C38" w:rsidP="00705C2A">
            <w:pPr>
              <w:rPr>
                <w:sz w:val="20"/>
                <w:szCs w:val="20"/>
              </w:rPr>
            </w:pPr>
            <w:r>
              <w:rPr>
                <w:sz w:val="20"/>
                <w:szCs w:val="20"/>
              </w:rPr>
              <w:t xml:space="preserve">Szorstki </w:t>
            </w:r>
            <w:proofErr w:type="spellStart"/>
            <w:r>
              <w:rPr>
                <w:sz w:val="20"/>
                <w:szCs w:val="20"/>
              </w:rPr>
              <w:t>czyścik</w:t>
            </w:r>
            <w:proofErr w:type="spellEnd"/>
            <w:r>
              <w:rPr>
                <w:sz w:val="20"/>
                <w:szCs w:val="20"/>
              </w:rPr>
              <w:t xml:space="preserve"> do narzędzi i kanałów</w:t>
            </w:r>
          </w:p>
          <w:p w14:paraId="44212270" w14:textId="77777777" w:rsidR="00D23C38" w:rsidRDefault="00D23C38" w:rsidP="00705C2A">
            <w:pPr>
              <w:rPr>
                <w:sz w:val="20"/>
                <w:szCs w:val="20"/>
              </w:rPr>
            </w:pPr>
            <w:r>
              <w:rPr>
                <w:sz w:val="20"/>
                <w:szCs w:val="20"/>
              </w:rPr>
              <w:t xml:space="preserve">o bardzo małych średnicach – średnica </w:t>
            </w:r>
            <w:smartTag w:uri="urn:schemas-microsoft-com:office:smarttags" w:element="metricconverter">
              <w:smartTagPr>
                <w:attr w:name="ProductID" w:val="15 mm"/>
              </w:smartTagPr>
              <w:r>
                <w:rPr>
                  <w:sz w:val="20"/>
                  <w:szCs w:val="20"/>
                </w:rPr>
                <w:t>15 mm</w:t>
              </w:r>
            </w:smartTag>
            <w:r>
              <w:rPr>
                <w:sz w:val="20"/>
                <w:szCs w:val="20"/>
              </w:rPr>
              <w:t xml:space="preserve">, długość </w:t>
            </w:r>
            <w:smartTag w:uri="urn:schemas-microsoft-com:office:smarttags" w:element="metricconverter">
              <w:smartTagPr>
                <w:attr w:name="ProductID" w:val="5 m"/>
              </w:smartTagPr>
              <w:r>
                <w:rPr>
                  <w:sz w:val="20"/>
                  <w:szCs w:val="20"/>
                </w:rPr>
                <w:t>5 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2F69B" w14:textId="77777777" w:rsidR="00D23C38" w:rsidRDefault="00D23C38" w:rsidP="00705C2A">
            <w:pPr>
              <w:jc w:val="center"/>
              <w:rPr>
                <w:b/>
                <w:sz w:val="20"/>
                <w:szCs w:val="20"/>
              </w:rPr>
            </w:pPr>
            <w:r>
              <w:rPr>
                <w:sz w:val="20"/>
                <w:szCs w:val="20"/>
              </w:rPr>
              <w:t>4 op.</w:t>
            </w:r>
          </w:p>
        </w:tc>
      </w:tr>
      <w:tr w:rsidR="005E7ADF" w:rsidRPr="005E7ADF" w14:paraId="09B1DC32" w14:textId="77777777" w:rsidTr="00705C2A">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546D55CD" w14:textId="77777777" w:rsidR="00B511CC" w:rsidRPr="005E7ADF" w:rsidRDefault="00B511CC" w:rsidP="00580753">
            <w:pPr>
              <w:numPr>
                <w:ilvl w:val="0"/>
                <w:numId w:val="36"/>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01817A82" w14:textId="58DA48BE" w:rsidR="00B511CC" w:rsidRPr="005E7ADF" w:rsidRDefault="00B511CC" w:rsidP="00705C2A">
            <w:pPr>
              <w:rPr>
                <w:sz w:val="20"/>
                <w:szCs w:val="20"/>
              </w:rPr>
            </w:pPr>
            <w:r w:rsidRPr="005E7ADF">
              <w:rPr>
                <w:sz w:val="20"/>
                <w:szCs w:val="20"/>
              </w:rPr>
              <w:t>Szczotki</w:t>
            </w:r>
            <w:r w:rsidR="005E7ADF" w:rsidRPr="005E7ADF">
              <w:rPr>
                <w:sz w:val="20"/>
                <w:szCs w:val="20"/>
              </w:rPr>
              <w:t xml:space="preserve"> różnej wielkości do mycia instrumentarium medycznego</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58951" w14:textId="4BC69C8A" w:rsidR="00B511CC" w:rsidRPr="005E7ADF" w:rsidRDefault="005E7ADF" w:rsidP="00705C2A">
            <w:pPr>
              <w:jc w:val="center"/>
              <w:rPr>
                <w:sz w:val="20"/>
                <w:szCs w:val="20"/>
              </w:rPr>
            </w:pPr>
            <w:r w:rsidRPr="005E7ADF">
              <w:rPr>
                <w:sz w:val="20"/>
                <w:szCs w:val="20"/>
              </w:rPr>
              <w:t>100 szt.</w:t>
            </w:r>
          </w:p>
        </w:tc>
      </w:tr>
    </w:tbl>
    <w:p w14:paraId="1C4AD083" w14:textId="66C2CE38" w:rsidR="00D23C38" w:rsidRPr="000B4465" w:rsidRDefault="00D23C38" w:rsidP="00D23C38">
      <w:pPr>
        <w:spacing w:line="312" w:lineRule="auto"/>
        <w:jc w:val="both"/>
        <w:rPr>
          <w:color w:val="000000"/>
          <w:sz w:val="20"/>
          <w:szCs w:val="20"/>
        </w:rPr>
      </w:pPr>
    </w:p>
    <w:p w14:paraId="610BE331" w14:textId="4B31B938" w:rsidR="008D1AA4" w:rsidRDefault="008D1AA4" w:rsidP="008D1AA4">
      <w:pPr>
        <w:jc w:val="center"/>
        <w:rPr>
          <w:b/>
          <w:sz w:val="20"/>
          <w:szCs w:val="20"/>
        </w:rPr>
      </w:pPr>
      <w:r>
        <w:rPr>
          <w:b/>
          <w:sz w:val="20"/>
          <w:szCs w:val="20"/>
        </w:rPr>
        <w:t>PAKIET NR 7</w:t>
      </w:r>
    </w:p>
    <w:p w14:paraId="2017C231" w14:textId="77777777" w:rsidR="008D1AA4" w:rsidRPr="000B4465" w:rsidRDefault="008D1AA4" w:rsidP="008D1AA4">
      <w:pPr>
        <w:jc w:val="center"/>
        <w:rPr>
          <w:b/>
          <w:sz w:val="10"/>
          <w:szCs w:val="10"/>
        </w:rPr>
      </w:pPr>
    </w:p>
    <w:tbl>
      <w:tblPr>
        <w:tblW w:w="0" w:type="auto"/>
        <w:jc w:val="center"/>
        <w:tblLayout w:type="fixed"/>
        <w:tblLook w:val="0000" w:firstRow="0" w:lastRow="0" w:firstColumn="0" w:lastColumn="0" w:noHBand="0" w:noVBand="0"/>
      </w:tblPr>
      <w:tblGrid>
        <w:gridCol w:w="709"/>
        <w:gridCol w:w="6088"/>
        <w:gridCol w:w="2213"/>
      </w:tblGrid>
      <w:tr w:rsidR="008D1AA4" w14:paraId="733DD96A" w14:textId="77777777" w:rsidTr="003A77EF">
        <w:trPr>
          <w:trHeight w:val="284"/>
          <w:jc w:val="center"/>
        </w:trPr>
        <w:tc>
          <w:tcPr>
            <w:tcW w:w="709" w:type="dxa"/>
            <w:tcBorders>
              <w:top w:val="single" w:sz="4" w:space="0" w:color="000000"/>
              <w:left w:val="single" w:sz="4" w:space="0" w:color="000000"/>
              <w:bottom w:val="single" w:sz="4" w:space="0" w:color="000000"/>
            </w:tcBorders>
            <w:shd w:val="clear" w:color="auto" w:fill="F3F3F3"/>
            <w:vAlign w:val="center"/>
          </w:tcPr>
          <w:p w14:paraId="4A81A126" w14:textId="77777777" w:rsidR="008D1AA4" w:rsidRDefault="008D1AA4" w:rsidP="003A77EF">
            <w:pPr>
              <w:jc w:val="center"/>
              <w:rPr>
                <w:b/>
                <w:sz w:val="20"/>
                <w:szCs w:val="20"/>
              </w:rPr>
            </w:pPr>
            <w:r>
              <w:rPr>
                <w:b/>
                <w:sz w:val="20"/>
                <w:szCs w:val="20"/>
              </w:rPr>
              <w:t>L.p.</w:t>
            </w:r>
          </w:p>
        </w:tc>
        <w:tc>
          <w:tcPr>
            <w:tcW w:w="6088" w:type="dxa"/>
            <w:tcBorders>
              <w:top w:val="single" w:sz="4" w:space="0" w:color="000000"/>
              <w:left w:val="single" w:sz="4" w:space="0" w:color="000000"/>
              <w:bottom w:val="single" w:sz="4" w:space="0" w:color="000000"/>
            </w:tcBorders>
            <w:shd w:val="clear" w:color="auto" w:fill="F3F3F3"/>
            <w:vAlign w:val="center"/>
          </w:tcPr>
          <w:p w14:paraId="6A10165A" w14:textId="77777777" w:rsidR="008D1AA4" w:rsidRDefault="008D1AA4" w:rsidP="003A77EF">
            <w:pPr>
              <w:jc w:val="center"/>
              <w:rPr>
                <w:b/>
                <w:sz w:val="20"/>
                <w:szCs w:val="20"/>
              </w:rPr>
            </w:pPr>
            <w:r>
              <w:rPr>
                <w:b/>
                <w:sz w:val="20"/>
                <w:szCs w:val="20"/>
              </w:rPr>
              <w:t>Nazwa</w:t>
            </w:r>
          </w:p>
        </w:tc>
        <w:tc>
          <w:tcPr>
            <w:tcW w:w="221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367BF3" w14:textId="77777777" w:rsidR="008D1AA4" w:rsidRDefault="008D1AA4" w:rsidP="003A77EF">
            <w:pPr>
              <w:jc w:val="center"/>
              <w:rPr>
                <w:sz w:val="20"/>
                <w:szCs w:val="20"/>
              </w:rPr>
            </w:pPr>
            <w:r>
              <w:rPr>
                <w:b/>
                <w:sz w:val="20"/>
                <w:szCs w:val="20"/>
              </w:rPr>
              <w:t>Ilość/rok</w:t>
            </w:r>
          </w:p>
        </w:tc>
      </w:tr>
      <w:tr w:rsidR="008D1AA4" w14:paraId="723EB683" w14:textId="77777777" w:rsidTr="003A77EF">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26CAA3EE" w14:textId="77777777" w:rsidR="008D1AA4" w:rsidRDefault="008D1AA4" w:rsidP="008D1AA4">
            <w:pPr>
              <w:numPr>
                <w:ilvl w:val="0"/>
                <w:numId w:val="59"/>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46FFB502" w14:textId="77777777" w:rsidR="008D1AA4" w:rsidRDefault="008D1AA4" w:rsidP="003A77EF">
            <w:pPr>
              <w:rPr>
                <w:sz w:val="20"/>
                <w:szCs w:val="20"/>
              </w:rPr>
            </w:pPr>
            <w:r>
              <w:rPr>
                <w:sz w:val="20"/>
                <w:szCs w:val="20"/>
              </w:rPr>
              <w:t xml:space="preserve">Taca narzędziowa wykonana z blachy perforowanej ze stali kwasoodpornej (AISI 304/PN OH 18N9) posiadająca wysoką odporność mechaniczną, wyposażona w 2 uchwyty transportowe, o wytrzymałości </w:t>
            </w:r>
            <w:smartTag w:uri="urn:schemas-microsoft-com:office:smarttags" w:element="metricconverter">
              <w:smartTagPr>
                <w:attr w:name="ProductID" w:val="30 kg"/>
              </w:smartTagPr>
              <w:r>
                <w:rPr>
                  <w:sz w:val="20"/>
                  <w:szCs w:val="20"/>
                </w:rPr>
                <w:t>30 kg</w:t>
              </w:r>
            </w:smartTag>
            <w:r>
              <w:rPr>
                <w:sz w:val="20"/>
                <w:szCs w:val="20"/>
              </w:rPr>
              <w:t xml:space="preserve">, z dnem wzmocnionym drutem ze stali kwasoodpornej o wymiarach: </w:t>
            </w:r>
            <w:smartTag w:uri="urn:schemas-microsoft-com:office:smarttags" w:element="metricconverter">
              <w:smartTagPr>
                <w:attr w:name="ProductID" w:val="480 mm"/>
              </w:smartTagPr>
              <w:r>
                <w:rPr>
                  <w:sz w:val="20"/>
                  <w:szCs w:val="20"/>
                </w:rPr>
                <w:t>480 mm</w:t>
              </w:r>
            </w:smartTag>
            <w:r>
              <w:rPr>
                <w:sz w:val="20"/>
                <w:szCs w:val="20"/>
              </w:rPr>
              <w:t xml:space="preserve"> x </w:t>
            </w:r>
            <w:smartTag w:uri="urn:schemas-microsoft-com:office:smarttags" w:element="metricconverter">
              <w:smartTagPr>
                <w:attr w:name="ProductID" w:val="240 mm"/>
              </w:smartTagPr>
              <w:r>
                <w:rPr>
                  <w:sz w:val="20"/>
                  <w:szCs w:val="20"/>
                </w:rPr>
                <w:t>240 mm</w:t>
              </w:r>
            </w:smartTag>
            <w:r>
              <w:rPr>
                <w:sz w:val="20"/>
                <w:szCs w:val="20"/>
              </w:rPr>
              <w:t xml:space="preserve"> x </w:t>
            </w:r>
            <w:smartTag w:uri="urn:schemas-microsoft-com:office:smarttags" w:element="metricconverter">
              <w:smartTagPr>
                <w:attr w:name="ProductID" w:val="70 mm"/>
              </w:smartTagPr>
              <w:r>
                <w:rPr>
                  <w:sz w:val="20"/>
                  <w:szCs w:val="20"/>
                </w:rPr>
                <w:t>70 mm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D582" w14:textId="77777777" w:rsidR="008D1AA4" w:rsidRDefault="008D1AA4" w:rsidP="003A77EF">
            <w:pPr>
              <w:jc w:val="center"/>
              <w:rPr>
                <w:sz w:val="20"/>
                <w:szCs w:val="20"/>
              </w:rPr>
            </w:pPr>
            <w:r>
              <w:rPr>
                <w:sz w:val="20"/>
                <w:szCs w:val="20"/>
              </w:rPr>
              <w:t>4 szt.</w:t>
            </w:r>
          </w:p>
        </w:tc>
      </w:tr>
      <w:tr w:rsidR="008D1AA4" w14:paraId="2B2FB5AA" w14:textId="77777777" w:rsidTr="003A77EF">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AECBB12" w14:textId="77777777" w:rsidR="008D1AA4" w:rsidRDefault="008D1AA4" w:rsidP="008D1AA4">
            <w:pPr>
              <w:numPr>
                <w:ilvl w:val="0"/>
                <w:numId w:val="59"/>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16D18891" w14:textId="77777777" w:rsidR="008D1AA4" w:rsidRDefault="008D1AA4" w:rsidP="003A77EF">
            <w:pPr>
              <w:rPr>
                <w:sz w:val="20"/>
                <w:szCs w:val="20"/>
              </w:rPr>
            </w:pPr>
            <w:r>
              <w:rPr>
                <w:sz w:val="20"/>
                <w:szCs w:val="20"/>
              </w:rPr>
              <w:t xml:space="preserve">Taca narzędziowa wykonana z blachy perforowanej ze stali kwasoodpornej (AISI 304/PN OH 18N9) posiadająca wysoką odporność mechaniczną, wyposażona w 2 uchwyty transportowe, o wytrzymałości </w:t>
            </w:r>
            <w:smartTag w:uri="urn:schemas-microsoft-com:office:smarttags" w:element="metricconverter">
              <w:smartTagPr>
                <w:attr w:name="ProductID" w:val="30 kg"/>
              </w:smartTagPr>
              <w:r>
                <w:rPr>
                  <w:sz w:val="20"/>
                  <w:szCs w:val="20"/>
                </w:rPr>
                <w:t>30 kg</w:t>
              </w:r>
            </w:smartTag>
            <w:r>
              <w:rPr>
                <w:sz w:val="20"/>
                <w:szCs w:val="20"/>
              </w:rPr>
              <w:t xml:space="preserve">, z dnem wzmocnionym drutem ze stali kwasoodpornej o wymiarach: </w:t>
            </w:r>
            <w:smartTag w:uri="urn:schemas-microsoft-com:office:smarttags" w:element="metricconverter">
              <w:smartTagPr>
                <w:attr w:name="ProductID" w:val="240 mm"/>
              </w:smartTagPr>
              <w:r>
                <w:rPr>
                  <w:sz w:val="20"/>
                  <w:szCs w:val="20"/>
                </w:rPr>
                <w:t>240 mm</w:t>
              </w:r>
            </w:smartTag>
            <w:r>
              <w:rPr>
                <w:sz w:val="20"/>
                <w:szCs w:val="20"/>
              </w:rPr>
              <w:t xml:space="preserve"> x </w:t>
            </w:r>
            <w:smartTag w:uri="urn:schemas-microsoft-com:office:smarttags" w:element="metricconverter">
              <w:smartTagPr>
                <w:attr w:name="ProductID" w:val="240 mm"/>
              </w:smartTagPr>
              <w:r>
                <w:rPr>
                  <w:sz w:val="20"/>
                  <w:szCs w:val="20"/>
                </w:rPr>
                <w:t>240 mm</w:t>
              </w:r>
            </w:smartTag>
            <w:r>
              <w:rPr>
                <w:sz w:val="20"/>
                <w:szCs w:val="20"/>
              </w:rPr>
              <w:t xml:space="preserve"> x </w:t>
            </w:r>
            <w:smartTag w:uri="urn:schemas-microsoft-com:office:smarttags" w:element="metricconverter">
              <w:smartTagPr>
                <w:attr w:name="ProductID" w:val="70 mm"/>
              </w:smartTagPr>
              <w:r>
                <w:rPr>
                  <w:sz w:val="20"/>
                  <w:szCs w:val="20"/>
                </w:rPr>
                <w:t>70 mm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F338" w14:textId="77777777" w:rsidR="008D1AA4" w:rsidRDefault="008D1AA4" w:rsidP="003A77EF">
            <w:pPr>
              <w:jc w:val="center"/>
              <w:rPr>
                <w:sz w:val="20"/>
                <w:szCs w:val="20"/>
              </w:rPr>
            </w:pPr>
            <w:r>
              <w:rPr>
                <w:sz w:val="20"/>
                <w:szCs w:val="20"/>
              </w:rPr>
              <w:t>4 szt.</w:t>
            </w:r>
          </w:p>
        </w:tc>
      </w:tr>
      <w:tr w:rsidR="008D1AA4" w14:paraId="3ACF8CB9" w14:textId="77777777" w:rsidTr="003A77EF">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058FA38" w14:textId="77777777" w:rsidR="008D1AA4" w:rsidRDefault="008D1AA4" w:rsidP="008D1AA4">
            <w:pPr>
              <w:numPr>
                <w:ilvl w:val="0"/>
                <w:numId w:val="59"/>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508430C7" w14:textId="77777777" w:rsidR="008D1AA4" w:rsidRDefault="008D1AA4" w:rsidP="003A77EF">
            <w:pPr>
              <w:rPr>
                <w:sz w:val="20"/>
                <w:szCs w:val="20"/>
              </w:rPr>
            </w:pPr>
            <w:r>
              <w:rPr>
                <w:sz w:val="20"/>
                <w:szCs w:val="20"/>
              </w:rPr>
              <w:t>Kosz sterylizacyjny z drutu ze stali nierdzewnej o wymiarach:</w:t>
            </w:r>
          </w:p>
          <w:p w14:paraId="7A50147C" w14:textId="77777777" w:rsidR="008D1AA4" w:rsidRDefault="008D1AA4" w:rsidP="003A77EF">
            <w:pPr>
              <w:rPr>
                <w:sz w:val="20"/>
                <w:szCs w:val="20"/>
              </w:rPr>
            </w:pPr>
            <w:smartTag w:uri="urn:schemas-microsoft-com:office:smarttags" w:element="metricconverter">
              <w:smartTagPr>
                <w:attr w:name="ProductID" w:val="580 mm"/>
              </w:smartTagPr>
              <w:r>
                <w:rPr>
                  <w:sz w:val="20"/>
                  <w:szCs w:val="20"/>
                </w:rPr>
                <w:t>580 mm</w:t>
              </w:r>
            </w:smartTag>
            <w:r>
              <w:rPr>
                <w:sz w:val="20"/>
                <w:szCs w:val="20"/>
              </w:rPr>
              <w:t xml:space="preserve"> x </w:t>
            </w:r>
            <w:smartTag w:uri="urn:schemas-microsoft-com:office:smarttags" w:element="metricconverter">
              <w:smartTagPr>
                <w:attr w:name="ProductID" w:val="280 mm"/>
              </w:smartTagPr>
              <w:r>
                <w:rPr>
                  <w:sz w:val="20"/>
                  <w:szCs w:val="20"/>
                </w:rPr>
                <w:t>280 mm</w:t>
              </w:r>
            </w:smartTag>
            <w:r>
              <w:rPr>
                <w:sz w:val="20"/>
                <w:szCs w:val="20"/>
              </w:rPr>
              <w:t xml:space="preserve"> x </w:t>
            </w:r>
            <w:smartTag w:uri="urn:schemas-microsoft-com:office:smarttags" w:element="metricconverter">
              <w:smartTagPr>
                <w:attr w:name="ProductID" w:val="130 mm"/>
              </w:smartTagPr>
              <w:r>
                <w:rPr>
                  <w:sz w:val="20"/>
                  <w:szCs w:val="20"/>
                </w:rPr>
                <w:t>130 mm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EE336" w14:textId="77777777" w:rsidR="008D1AA4" w:rsidRDefault="008D1AA4" w:rsidP="003A77EF">
            <w:pPr>
              <w:jc w:val="center"/>
              <w:rPr>
                <w:sz w:val="20"/>
                <w:szCs w:val="20"/>
              </w:rPr>
            </w:pPr>
            <w:r>
              <w:rPr>
                <w:sz w:val="20"/>
                <w:szCs w:val="20"/>
              </w:rPr>
              <w:t>4 szt.</w:t>
            </w:r>
          </w:p>
        </w:tc>
      </w:tr>
      <w:tr w:rsidR="008D1AA4" w14:paraId="3C92EB68" w14:textId="77777777" w:rsidTr="003A77EF">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475663A8" w14:textId="77777777" w:rsidR="008D1AA4" w:rsidRDefault="008D1AA4" w:rsidP="008D1AA4">
            <w:pPr>
              <w:numPr>
                <w:ilvl w:val="0"/>
                <w:numId w:val="59"/>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583A04B0" w14:textId="77777777" w:rsidR="008D1AA4" w:rsidRDefault="008D1AA4" w:rsidP="003A77EF">
            <w:pPr>
              <w:rPr>
                <w:sz w:val="20"/>
                <w:szCs w:val="20"/>
              </w:rPr>
            </w:pPr>
            <w:r>
              <w:rPr>
                <w:sz w:val="20"/>
                <w:szCs w:val="20"/>
              </w:rPr>
              <w:t>Koszyk siatkowy z drobnym oczkiem ze stali nierdzewnej o wymiarach:</w:t>
            </w:r>
          </w:p>
          <w:p w14:paraId="44D2B9EA" w14:textId="77777777" w:rsidR="008D1AA4" w:rsidRDefault="008D1AA4" w:rsidP="003A77EF">
            <w:pPr>
              <w:rPr>
                <w:sz w:val="20"/>
                <w:szCs w:val="20"/>
              </w:rPr>
            </w:pPr>
            <w:smartTag w:uri="urn:schemas-microsoft-com:office:smarttags" w:element="metricconverter">
              <w:smartTagPr>
                <w:attr w:name="ProductID" w:val="120 mm"/>
              </w:smartTagPr>
              <w:r>
                <w:rPr>
                  <w:sz w:val="20"/>
                  <w:szCs w:val="20"/>
                </w:rPr>
                <w:t>120 mm</w:t>
              </w:r>
            </w:smartTag>
            <w:r>
              <w:rPr>
                <w:sz w:val="20"/>
                <w:szCs w:val="20"/>
              </w:rPr>
              <w:t xml:space="preserve"> x </w:t>
            </w:r>
            <w:smartTag w:uri="urn:schemas-microsoft-com:office:smarttags" w:element="metricconverter">
              <w:smartTagPr>
                <w:attr w:name="ProductID" w:val="120 mm"/>
              </w:smartTagPr>
              <w:r>
                <w:rPr>
                  <w:sz w:val="20"/>
                  <w:szCs w:val="20"/>
                </w:rPr>
                <w:t>120 mm</w:t>
              </w:r>
            </w:smartTag>
            <w:r>
              <w:rPr>
                <w:sz w:val="20"/>
                <w:szCs w:val="20"/>
              </w:rPr>
              <w:t xml:space="preserve"> x </w:t>
            </w:r>
            <w:smartTag w:uri="urn:schemas-microsoft-com:office:smarttags" w:element="metricconverter">
              <w:smartTagPr>
                <w:attr w:name="ProductID" w:val="600 mm"/>
              </w:smartTagPr>
              <w:r>
                <w:rPr>
                  <w:sz w:val="20"/>
                  <w:szCs w:val="20"/>
                </w:rPr>
                <w:t>600 mm</w:t>
              </w:r>
            </w:smartTag>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32803" w14:textId="0EDD8962" w:rsidR="008D1AA4" w:rsidRDefault="008D1AA4" w:rsidP="003A77EF">
            <w:pPr>
              <w:jc w:val="center"/>
              <w:rPr>
                <w:sz w:val="20"/>
                <w:szCs w:val="20"/>
              </w:rPr>
            </w:pPr>
            <w:r>
              <w:rPr>
                <w:sz w:val="20"/>
                <w:szCs w:val="20"/>
              </w:rPr>
              <w:t>2 szt.</w:t>
            </w:r>
          </w:p>
        </w:tc>
      </w:tr>
      <w:tr w:rsidR="008D1AA4" w14:paraId="511F2992" w14:textId="77777777" w:rsidTr="003A77EF">
        <w:trPr>
          <w:trHeight w:val="284"/>
          <w:jc w:val="center"/>
        </w:trPr>
        <w:tc>
          <w:tcPr>
            <w:tcW w:w="709" w:type="dxa"/>
            <w:tcBorders>
              <w:top w:val="single" w:sz="4" w:space="0" w:color="000000"/>
              <w:left w:val="single" w:sz="4" w:space="0" w:color="000000"/>
              <w:bottom w:val="single" w:sz="4" w:space="0" w:color="000000"/>
            </w:tcBorders>
            <w:shd w:val="clear" w:color="auto" w:fill="auto"/>
            <w:vAlign w:val="center"/>
          </w:tcPr>
          <w:p w14:paraId="6B5DD955" w14:textId="77777777" w:rsidR="008D1AA4" w:rsidRDefault="008D1AA4" w:rsidP="008D1AA4">
            <w:pPr>
              <w:numPr>
                <w:ilvl w:val="0"/>
                <w:numId w:val="59"/>
              </w:numPr>
              <w:suppressAutoHyphens/>
              <w:snapToGrid w:val="0"/>
              <w:jc w:val="center"/>
              <w:rPr>
                <w:sz w:val="20"/>
                <w:szCs w:val="20"/>
              </w:rPr>
            </w:pPr>
          </w:p>
        </w:tc>
        <w:tc>
          <w:tcPr>
            <w:tcW w:w="6088" w:type="dxa"/>
            <w:tcBorders>
              <w:top w:val="single" w:sz="4" w:space="0" w:color="000000"/>
              <w:left w:val="single" w:sz="4" w:space="0" w:color="000000"/>
              <w:bottom w:val="single" w:sz="4" w:space="0" w:color="000000"/>
            </w:tcBorders>
            <w:shd w:val="clear" w:color="auto" w:fill="auto"/>
            <w:vAlign w:val="center"/>
          </w:tcPr>
          <w:p w14:paraId="0A6788F2" w14:textId="77777777" w:rsidR="008D1AA4" w:rsidRDefault="008D1AA4" w:rsidP="003A77EF">
            <w:pPr>
              <w:rPr>
                <w:sz w:val="20"/>
                <w:szCs w:val="20"/>
              </w:rPr>
            </w:pPr>
            <w:r>
              <w:rPr>
                <w:sz w:val="20"/>
                <w:szCs w:val="20"/>
              </w:rPr>
              <w:t>Bęben na dreny silikonowe i światłowody, kompatybilny z wózkiem wsadowym posiadanych myjni</w:t>
            </w:r>
            <w:r w:rsidRPr="00FB06C6">
              <w:rPr>
                <w:sz w:val="20"/>
                <w:szCs w:val="20"/>
              </w:rPr>
              <w:t xml:space="preserve"> </w:t>
            </w:r>
            <w:r w:rsidRPr="00FB06C6">
              <w:rPr>
                <w:bCs/>
                <w:sz w:val="20"/>
                <w:szCs w:val="20"/>
              </w:rPr>
              <w:t>DS 610/2 2s</w:t>
            </w:r>
            <w:r w:rsidRPr="00371C47">
              <w:rPr>
                <w:bCs/>
                <w:sz w:val="20"/>
                <w:szCs w:val="20"/>
              </w:rPr>
              <w:t xml:space="preserve"> </w:t>
            </w:r>
            <w:proofErr w:type="spellStart"/>
            <w:r w:rsidRPr="00371C47">
              <w:rPr>
                <w:bCs/>
                <w:sz w:val="20"/>
                <w:szCs w:val="20"/>
              </w:rPr>
              <w:t>Steelco</w:t>
            </w:r>
            <w:proofErr w:type="spellEnd"/>
            <w:r w:rsidRPr="00371C47">
              <w:rPr>
                <w:bCs/>
                <w:sz w:val="20"/>
                <w:szCs w:val="20"/>
              </w:rPr>
              <w:t xml:space="preserve"> </w:t>
            </w:r>
            <w:proofErr w:type="spellStart"/>
            <w:r w:rsidRPr="00371C47">
              <w:rPr>
                <w:bCs/>
                <w:sz w:val="20"/>
                <w:szCs w:val="20"/>
              </w:rPr>
              <w:t>S.p.A</w:t>
            </w:r>
            <w:proofErr w:type="spellEnd"/>
            <w:r w:rsidRPr="00371C47">
              <w:rPr>
                <w:bCs/>
                <w:sz w:val="20"/>
                <w:szCs w:val="20"/>
              </w:rP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5127" w14:textId="62844261" w:rsidR="008D1AA4" w:rsidRDefault="008D1AA4" w:rsidP="003A77EF">
            <w:pPr>
              <w:jc w:val="center"/>
              <w:rPr>
                <w:sz w:val="20"/>
                <w:szCs w:val="20"/>
              </w:rPr>
            </w:pPr>
            <w:r>
              <w:rPr>
                <w:sz w:val="20"/>
                <w:szCs w:val="20"/>
              </w:rPr>
              <w:t>2 szt.</w:t>
            </w:r>
          </w:p>
        </w:tc>
      </w:tr>
    </w:tbl>
    <w:p w14:paraId="5A6E2F88" w14:textId="5022518B" w:rsidR="008D1AA4" w:rsidRDefault="008D1AA4" w:rsidP="00D23C38">
      <w:pPr>
        <w:spacing w:line="312" w:lineRule="auto"/>
        <w:jc w:val="both"/>
        <w:rPr>
          <w:color w:val="000000"/>
          <w:sz w:val="10"/>
          <w:szCs w:val="10"/>
        </w:rPr>
      </w:pPr>
    </w:p>
    <w:p w14:paraId="7D2DE237" w14:textId="77777777" w:rsidR="00D23C38" w:rsidRDefault="00D23C38" w:rsidP="00D23C38">
      <w:pPr>
        <w:spacing w:line="264" w:lineRule="auto"/>
        <w:jc w:val="center"/>
        <w:rPr>
          <w:b/>
          <w:sz w:val="10"/>
          <w:szCs w:val="10"/>
        </w:rPr>
      </w:pPr>
    </w:p>
    <w:p w14:paraId="644C53C3" w14:textId="65168CA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77777777" w:rsidR="00D23C38" w:rsidRDefault="00D23C38" w:rsidP="00D23C38">
      <w:pPr>
        <w:pStyle w:val="Tekstpodstawowywcity"/>
        <w:spacing w:after="0" w:line="288" w:lineRule="auto"/>
        <w:ind w:left="0" w:firstLine="284"/>
        <w:jc w:val="both"/>
        <w:rPr>
          <w:sz w:val="20"/>
          <w:szCs w:val="20"/>
        </w:rPr>
      </w:pPr>
      <w:r>
        <w:rPr>
          <w:sz w:val="20"/>
          <w:szCs w:val="20"/>
        </w:rPr>
        <w:t xml:space="preserve">Nawiązując do zaproszenia do udziału w postępowaniu i złożenia oferty cenowej w postępowaniu prowadzonym w trybie zapytania ofertowego znak Z.II.260.018.Zp.2022 na: </w:t>
      </w:r>
      <w:r w:rsidRPr="005B28CE">
        <w:rPr>
          <w:b/>
          <w:sz w:val="20"/>
          <w:szCs w:val="20"/>
        </w:rPr>
        <w:t>„</w:t>
      </w:r>
      <w:r>
        <w:rPr>
          <w:b/>
          <w:sz w:val="20"/>
          <w:szCs w:val="20"/>
        </w:rPr>
        <w:t>Dostawę materiałów eksploatacyjnych do sterylizacji sprzętu medycznego do Szpitala Powiatowego im. PCK w Nisku</w:t>
      </w:r>
      <w:r w:rsidRPr="005B28CE">
        <w:rPr>
          <w:b/>
          <w:sz w:val="20"/>
          <w:szCs w:val="20"/>
        </w:rPr>
        <w:t>”</w:t>
      </w:r>
      <w:r w:rsidRPr="005B28CE">
        <w:rPr>
          <w:sz w:val="20"/>
          <w:szCs w:val="20"/>
        </w:rPr>
        <w:t xml:space="preserve"> oferujemy następujące warunki realizacji w/w </w:t>
      </w:r>
      <w:r>
        <w:rPr>
          <w:sz w:val="20"/>
          <w:szCs w:val="20"/>
        </w:rPr>
        <w:t>dostaw</w:t>
      </w:r>
      <w:r w:rsidRPr="005B28CE">
        <w:rPr>
          <w:sz w:val="20"/>
          <w:szCs w:val="20"/>
        </w:rPr>
        <w:t xml:space="preserve"> 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D23C38">
      <w:pPr>
        <w:pStyle w:val="Tekstpodstawowywcity"/>
        <w:spacing w:after="0" w:line="360"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D23C38">
      <w:pPr>
        <w:pStyle w:val="Tekstpodstawowywcity"/>
        <w:spacing w:after="0" w:line="360"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D23C38">
      <w:pPr>
        <w:pStyle w:val="Tekstpodstawowywcity"/>
        <w:spacing w:after="0" w:line="360"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D23C38">
      <w:pPr>
        <w:pStyle w:val="Tekstpodstawowywcity"/>
        <w:spacing w:after="0" w:line="360"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ABAFE55" w14:textId="77777777" w:rsidR="00D23C38" w:rsidRPr="00B80214" w:rsidRDefault="00D23C38" w:rsidP="00D23C38">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D23C38" w:rsidRPr="000A0A8E" w14:paraId="18080BF8"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BD12D" w14:textId="77777777" w:rsidR="00D23C38" w:rsidRPr="000A0A8E" w:rsidRDefault="00D23C38" w:rsidP="00705C2A">
            <w:pPr>
              <w:jc w:val="center"/>
              <w:rPr>
                <w:b/>
                <w:sz w:val="16"/>
                <w:szCs w:val="16"/>
              </w:rPr>
            </w:pPr>
            <w:r w:rsidRPr="000A0A8E">
              <w:rPr>
                <w:b/>
                <w:sz w:val="16"/>
                <w:szCs w:val="16"/>
              </w:rPr>
              <w:t>PAKIET NR 1</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A54A46E"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C34FE2D" w14:textId="77777777" w:rsidR="00D23C38" w:rsidRPr="000A0A8E" w:rsidRDefault="00D23C38" w:rsidP="00705C2A">
            <w:pPr>
              <w:rPr>
                <w:sz w:val="16"/>
                <w:szCs w:val="16"/>
              </w:rPr>
            </w:pPr>
            <w:r w:rsidRPr="000A0A8E">
              <w:rPr>
                <w:sz w:val="16"/>
                <w:szCs w:val="16"/>
              </w:rPr>
              <w:t>słownie:</w:t>
            </w:r>
          </w:p>
        </w:tc>
      </w:tr>
      <w:tr w:rsidR="00D23C38" w:rsidRPr="000A0A8E" w14:paraId="1FA0AAD3"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FFA3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AEFEB7F"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12A5236" w14:textId="77777777" w:rsidR="00D23C38" w:rsidRPr="000A0A8E" w:rsidRDefault="00D23C38" w:rsidP="00705C2A">
            <w:pPr>
              <w:rPr>
                <w:sz w:val="16"/>
                <w:szCs w:val="16"/>
              </w:rPr>
            </w:pPr>
            <w:r w:rsidRPr="000A0A8E">
              <w:rPr>
                <w:sz w:val="16"/>
                <w:szCs w:val="16"/>
              </w:rPr>
              <w:t>słownie:</w:t>
            </w:r>
          </w:p>
        </w:tc>
      </w:tr>
      <w:tr w:rsidR="00D23C38" w:rsidRPr="00AB7769" w14:paraId="7FA1882B" w14:textId="77777777" w:rsidTr="002A4097">
        <w:trPr>
          <w:jc w:val="center"/>
        </w:trPr>
        <w:tc>
          <w:tcPr>
            <w:tcW w:w="1394" w:type="dxa"/>
            <w:tcBorders>
              <w:top w:val="single" w:sz="4" w:space="0" w:color="auto"/>
              <w:left w:val="nil"/>
              <w:bottom w:val="single" w:sz="4" w:space="0" w:color="auto"/>
              <w:right w:val="nil"/>
            </w:tcBorders>
            <w:shd w:val="clear" w:color="auto" w:fill="auto"/>
            <w:vAlign w:val="center"/>
          </w:tcPr>
          <w:p w14:paraId="71C625E2" w14:textId="77777777" w:rsidR="00D23C38" w:rsidRPr="00AB7769" w:rsidRDefault="00D23C38" w:rsidP="00705C2A">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59A84902" w14:textId="77777777" w:rsidR="00D23C38" w:rsidRPr="00AB7769" w:rsidRDefault="00D23C38" w:rsidP="00705C2A">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805BFF3" w14:textId="77777777" w:rsidR="00D23C38" w:rsidRPr="00AB7769" w:rsidRDefault="00D23C38" w:rsidP="00705C2A">
            <w:pPr>
              <w:rPr>
                <w:sz w:val="16"/>
                <w:szCs w:val="16"/>
              </w:rPr>
            </w:pPr>
          </w:p>
        </w:tc>
      </w:tr>
      <w:tr w:rsidR="00D23C38" w:rsidRPr="000A0A8E" w14:paraId="5D18A68E"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1D0FB" w14:textId="77777777" w:rsidR="00D23C38" w:rsidRPr="000A0A8E" w:rsidRDefault="00D23C38" w:rsidP="00705C2A">
            <w:pPr>
              <w:jc w:val="center"/>
              <w:rPr>
                <w:b/>
                <w:sz w:val="16"/>
                <w:szCs w:val="16"/>
              </w:rPr>
            </w:pPr>
            <w:r w:rsidRPr="000A0A8E">
              <w:rPr>
                <w:b/>
                <w:sz w:val="16"/>
                <w:szCs w:val="16"/>
              </w:rPr>
              <w:t>PAKIET NR 2</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1EB14A9"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2846B63" w14:textId="77777777" w:rsidR="00D23C38" w:rsidRPr="000A0A8E" w:rsidRDefault="00D23C38" w:rsidP="00705C2A">
            <w:pPr>
              <w:rPr>
                <w:sz w:val="16"/>
                <w:szCs w:val="16"/>
              </w:rPr>
            </w:pPr>
            <w:r w:rsidRPr="000A0A8E">
              <w:rPr>
                <w:sz w:val="16"/>
                <w:szCs w:val="16"/>
              </w:rPr>
              <w:t>słownie:</w:t>
            </w:r>
          </w:p>
        </w:tc>
      </w:tr>
      <w:tr w:rsidR="00D23C38" w:rsidRPr="000A0A8E" w14:paraId="48C076D9"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A7D84"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2E6DE1F5"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88245E6" w14:textId="77777777" w:rsidR="00D23C38" w:rsidRPr="000A0A8E" w:rsidRDefault="00D23C38" w:rsidP="00705C2A">
            <w:pPr>
              <w:rPr>
                <w:sz w:val="16"/>
                <w:szCs w:val="16"/>
              </w:rPr>
            </w:pPr>
            <w:r w:rsidRPr="000A0A8E">
              <w:rPr>
                <w:sz w:val="16"/>
                <w:szCs w:val="16"/>
              </w:rPr>
              <w:t>słownie:</w:t>
            </w:r>
          </w:p>
        </w:tc>
      </w:tr>
      <w:tr w:rsidR="00D23C38" w:rsidRPr="00AB7769" w14:paraId="75A0F1F6" w14:textId="77777777" w:rsidTr="002A4097">
        <w:trPr>
          <w:jc w:val="center"/>
        </w:trPr>
        <w:tc>
          <w:tcPr>
            <w:tcW w:w="1394" w:type="dxa"/>
            <w:tcBorders>
              <w:bottom w:val="single" w:sz="4" w:space="0" w:color="auto"/>
            </w:tcBorders>
            <w:shd w:val="clear" w:color="auto" w:fill="auto"/>
          </w:tcPr>
          <w:p w14:paraId="1A9C4B0F" w14:textId="77777777" w:rsidR="00D23C38" w:rsidRPr="00AB7769" w:rsidRDefault="00D23C38" w:rsidP="00705C2A">
            <w:pPr>
              <w:jc w:val="center"/>
              <w:rPr>
                <w:b/>
                <w:sz w:val="16"/>
                <w:szCs w:val="16"/>
              </w:rPr>
            </w:pPr>
          </w:p>
        </w:tc>
        <w:tc>
          <w:tcPr>
            <w:tcW w:w="2867" w:type="dxa"/>
            <w:tcBorders>
              <w:bottom w:val="single" w:sz="4" w:space="0" w:color="auto"/>
            </w:tcBorders>
            <w:shd w:val="clear" w:color="auto" w:fill="auto"/>
          </w:tcPr>
          <w:p w14:paraId="78F84B53" w14:textId="77777777" w:rsidR="00D23C38" w:rsidRPr="00AB7769" w:rsidRDefault="00D23C38" w:rsidP="00705C2A">
            <w:pPr>
              <w:rPr>
                <w:sz w:val="16"/>
                <w:szCs w:val="16"/>
              </w:rPr>
            </w:pPr>
          </w:p>
        </w:tc>
        <w:tc>
          <w:tcPr>
            <w:tcW w:w="4919" w:type="dxa"/>
            <w:tcBorders>
              <w:bottom w:val="single" w:sz="4" w:space="0" w:color="auto"/>
            </w:tcBorders>
            <w:shd w:val="clear" w:color="auto" w:fill="auto"/>
          </w:tcPr>
          <w:p w14:paraId="686E96ED" w14:textId="77777777" w:rsidR="00D23C38" w:rsidRPr="00AB7769" w:rsidRDefault="00D23C38" w:rsidP="00705C2A">
            <w:pPr>
              <w:rPr>
                <w:sz w:val="16"/>
                <w:szCs w:val="16"/>
              </w:rPr>
            </w:pPr>
          </w:p>
        </w:tc>
      </w:tr>
      <w:tr w:rsidR="00D23C38" w:rsidRPr="000A0A8E" w14:paraId="73DCC41E" w14:textId="77777777" w:rsidTr="002A4097">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3A6F71D7" w14:textId="77777777" w:rsidR="00D23C38" w:rsidRPr="000A0A8E" w:rsidRDefault="00D23C38" w:rsidP="00705C2A">
            <w:pPr>
              <w:jc w:val="center"/>
              <w:rPr>
                <w:b/>
                <w:sz w:val="16"/>
                <w:szCs w:val="16"/>
              </w:rPr>
            </w:pPr>
            <w:r w:rsidRPr="000A0A8E">
              <w:rPr>
                <w:b/>
                <w:sz w:val="16"/>
                <w:szCs w:val="16"/>
              </w:rPr>
              <w:t>PAKIET NR 3</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06F082A"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E9922E7" w14:textId="77777777" w:rsidR="00D23C38" w:rsidRPr="000A0A8E" w:rsidRDefault="00D23C38" w:rsidP="00705C2A">
            <w:pPr>
              <w:rPr>
                <w:sz w:val="16"/>
                <w:szCs w:val="16"/>
              </w:rPr>
            </w:pPr>
            <w:r w:rsidRPr="000A0A8E">
              <w:rPr>
                <w:sz w:val="16"/>
                <w:szCs w:val="16"/>
              </w:rPr>
              <w:t>słownie:</w:t>
            </w:r>
          </w:p>
        </w:tc>
      </w:tr>
      <w:tr w:rsidR="00D23C38" w:rsidRPr="000A0A8E" w14:paraId="22EA5ECC" w14:textId="77777777" w:rsidTr="002A4097">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775CA8A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8C03018"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001DF90" w14:textId="77777777" w:rsidR="00D23C38" w:rsidRPr="000A0A8E" w:rsidRDefault="00D23C38" w:rsidP="00705C2A">
            <w:pPr>
              <w:rPr>
                <w:sz w:val="16"/>
                <w:szCs w:val="16"/>
              </w:rPr>
            </w:pPr>
            <w:r w:rsidRPr="000A0A8E">
              <w:rPr>
                <w:sz w:val="16"/>
                <w:szCs w:val="16"/>
              </w:rPr>
              <w:t>słownie:</w:t>
            </w:r>
          </w:p>
        </w:tc>
      </w:tr>
      <w:tr w:rsidR="00D23C38" w:rsidRPr="00AB7769" w14:paraId="7DB34335" w14:textId="77777777" w:rsidTr="002A4097">
        <w:trPr>
          <w:jc w:val="center"/>
        </w:trPr>
        <w:tc>
          <w:tcPr>
            <w:tcW w:w="1394" w:type="dxa"/>
            <w:tcBorders>
              <w:top w:val="single" w:sz="4" w:space="0" w:color="auto"/>
              <w:left w:val="nil"/>
              <w:bottom w:val="single" w:sz="4" w:space="0" w:color="auto"/>
              <w:right w:val="nil"/>
            </w:tcBorders>
            <w:shd w:val="clear" w:color="auto" w:fill="auto"/>
            <w:vAlign w:val="center"/>
          </w:tcPr>
          <w:p w14:paraId="14437687" w14:textId="77777777" w:rsidR="00D23C38" w:rsidRPr="00AB7769" w:rsidRDefault="00D23C38" w:rsidP="00705C2A">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7B26D847" w14:textId="77777777" w:rsidR="00D23C38" w:rsidRPr="00AB7769" w:rsidRDefault="00D23C38" w:rsidP="00705C2A">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1C4427B0" w14:textId="77777777" w:rsidR="00D23C38" w:rsidRPr="00AB7769" w:rsidRDefault="00D23C38" w:rsidP="00705C2A">
            <w:pPr>
              <w:rPr>
                <w:sz w:val="16"/>
                <w:szCs w:val="16"/>
              </w:rPr>
            </w:pPr>
          </w:p>
        </w:tc>
      </w:tr>
      <w:tr w:rsidR="00D23C38" w:rsidRPr="000A0A8E" w14:paraId="54C994A2"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2631E7" w14:textId="77777777" w:rsidR="00D23C38" w:rsidRPr="000A0A8E" w:rsidRDefault="00D23C38" w:rsidP="00705C2A">
            <w:pPr>
              <w:jc w:val="center"/>
              <w:rPr>
                <w:b/>
                <w:sz w:val="16"/>
                <w:szCs w:val="16"/>
              </w:rPr>
            </w:pPr>
            <w:r w:rsidRPr="000A0A8E">
              <w:rPr>
                <w:b/>
                <w:sz w:val="16"/>
                <w:szCs w:val="16"/>
              </w:rPr>
              <w:t xml:space="preserve">PAKIET NR </w:t>
            </w:r>
            <w:r>
              <w:rPr>
                <w:b/>
                <w:sz w:val="16"/>
                <w:szCs w:val="16"/>
              </w:rPr>
              <w:t>4</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11554942"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0FE81064" w14:textId="77777777" w:rsidR="00D23C38" w:rsidRPr="000A0A8E" w:rsidRDefault="00D23C38" w:rsidP="00705C2A">
            <w:pPr>
              <w:rPr>
                <w:sz w:val="16"/>
                <w:szCs w:val="16"/>
              </w:rPr>
            </w:pPr>
            <w:r w:rsidRPr="000A0A8E">
              <w:rPr>
                <w:sz w:val="16"/>
                <w:szCs w:val="16"/>
              </w:rPr>
              <w:t>słownie:</w:t>
            </w:r>
          </w:p>
        </w:tc>
      </w:tr>
      <w:tr w:rsidR="00D23C38" w:rsidRPr="000A0A8E" w14:paraId="4EAB6875"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57EF8E"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C8DF938"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D9EC2FD" w14:textId="77777777" w:rsidR="00D23C38" w:rsidRPr="000A0A8E" w:rsidRDefault="00D23C38" w:rsidP="00705C2A">
            <w:pPr>
              <w:rPr>
                <w:sz w:val="16"/>
                <w:szCs w:val="16"/>
              </w:rPr>
            </w:pPr>
            <w:r w:rsidRPr="000A0A8E">
              <w:rPr>
                <w:sz w:val="16"/>
                <w:szCs w:val="16"/>
              </w:rPr>
              <w:t>słownie:</w:t>
            </w:r>
          </w:p>
        </w:tc>
      </w:tr>
      <w:tr w:rsidR="00D23C38" w:rsidRPr="00AB7769" w14:paraId="1D65D0FB" w14:textId="77777777" w:rsidTr="002A4097">
        <w:trPr>
          <w:jc w:val="center"/>
        </w:trPr>
        <w:tc>
          <w:tcPr>
            <w:tcW w:w="1394" w:type="dxa"/>
            <w:tcBorders>
              <w:top w:val="single" w:sz="4" w:space="0" w:color="auto"/>
              <w:left w:val="nil"/>
              <w:bottom w:val="single" w:sz="4" w:space="0" w:color="auto"/>
              <w:right w:val="nil"/>
            </w:tcBorders>
            <w:shd w:val="clear" w:color="auto" w:fill="auto"/>
            <w:vAlign w:val="center"/>
          </w:tcPr>
          <w:p w14:paraId="20D336C9" w14:textId="77777777" w:rsidR="00D23C38" w:rsidRPr="00AB7769" w:rsidRDefault="00D23C38" w:rsidP="00705C2A">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61E96E2C" w14:textId="77777777" w:rsidR="00D23C38" w:rsidRPr="00AB7769" w:rsidRDefault="00D23C38" w:rsidP="00705C2A">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53346DD1" w14:textId="77777777" w:rsidR="00D23C38" w:rsidRPr="00AB7769" w:rsidRDefault="00D23C38" w:rsidP="00705C2A">
            <w:pPr>
              <w:rPr>
                <w:sz w:val="16"/>
                <w:szCs w:val="16"/>
              </w:rPr>
            </w:pPr>
          </w:p>
        </w:tc>
      </w:tr>
      <w:tr w:rsidR="00D23C38" w:rsidRPr="000A0A8E" w14:paraId="257DEFDD"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0EEFCB" w14:textId="77777777" w:rsidR="00D23C38" w:rsidRPr="000A0A8E" w:rsidRDefault="00D23C38" w:rsidP="00705C2A">
            <w:pPr>
              <w:jc w:val="center"/>
              <w:rPr>
                <w:b/>
                <w:sz w:val="16"/>
                <w:szCs w:val="16"/>
              </w:rPr>
            </w:pPr>
            <w:r w:rsidRPr="000A0A8E">
              <w:rPr>
                <w:b/>
                <w:sz w:val="16"/>
                <w:szCs w:val="16"/>
              </w:rPr>
              <w:t xml:space="preserve">PAKIET NR </w:t>
            </w:r>
            <w:r>
              <w:rPr>
                <w:b/>
                <w:sz w:val="16"/>
                <w:szCs w:val="16"/>
              </w:rPr>
              <w:t>5</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6122AF1"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6206447A" w14:textId="77777777" w:rsidR="00D23C38" w:rsidRPr="000A0A8E" w:rsidRDefault="00D23C38" w:rsidP="00705C2A">
            <w:pPr>
              <w:rPr>
                <w:sz w:val="16"/>
                <w:szCs w:val="16"/>
              </w:rPr>
            </w:pPr>
            <w:r w:rsidRPr="000A0A8E">
              <w:rPr>
                <w:sz w:val="16"/>
                <w:szCs w:val="16"/>
              </w:rPr>
              <w:t>słownie:</w:t>
            </w:r>
          </w:p>
        </w:tc>
      </w:tr>
      <w:tr w:rsidR="00D23C38" w:rsidRPr="000A0A8E" w14:paraId="705B34BC"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7A835"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02ACD891"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3BFCE7F3" w14:textId="77777777" w:rsidR="00D23C38" w:rsidRPr="000A0A8E" w:rsidRDefault="00D23C38" w:rsidP="00705C2A">
            <w:pPr>
              <w:rPr>
                <w:sz w:val="16"/>
                <w:szCs w:val="16"/>
              </w:rPr>
            </w:pPr>
            <w:r w:rsidRPr="000A0A8E">
              <w:rPr>
                <w:sz w:val="16"/>
                <w:szCs w:val="16"/>
              </w:rPr>
              <w:t>słownie:</w:t>
            </w:r>
          </w:p>
        </w:tc>
      </w:tr>
      <w:tr w:rsidR="00D23C38" w:rsidRPr="00AB7769" w14:paraId="3320FF10" w14:textId="77777777" w:rsidTr="002A4097">
        <w:trPr>
          <w:jc w:val="center"/>
        </w:trPr>
        <w:tc>
          <w:tcPr>
            <w:tcW w:w="1394" w:type="dxa"/>
            <w:tcBorders>
              <w:bottom w:val="single" w:sz="4" w:space="0" w:color="auto"/>
            </w:tcBorders>
            <w:shd w:val="clear" w:color="auto" w:fill="auto"/>
          </w:tcPr>
          <w:p w14:paraId="760310DF" w14:textId="77777777" w:rsidR="00D23C38" w:rsidRPr="00AB7769" w:rsidRDefault="00D23C38" w:rsidP="00705C2A">
            <w:pPr>
              <w:jc w:val="center"/>
              <w:rPr>
                <w:b/>
                <w:sz w:val="16"/>
                <w:szCs w:val="16"/>
              </w:rPr>
            </w:pPr>
          </w:p>
        </w:tc>
        <w:tc>
          <w:tcPr>
            <w:tcW w:w="2867" w:type="dxa"/>
            <w:tcBorders>
              <w:bottom w:val="single" w:sz="4" w:space="0" w:color="auto"/>
            </w:tcBorders>
            <w:shd w:val="clear" w:color="auto" w:fill="auto"/>
          </w:tcPr>
          <w:p w14:paraId="6EAB2F86" w14:textId="77777777" w:rsidR="00D23C38" w:rsidRPr="00AB7769" w:rsidRDefault="00D23C38" w:rsidP="00705C2A">
            <w:pPr>
              <w:rPr>
                <w:sz w:val="16"/>
                <w:szCs w:val="16"/>
              </w:rPr>
            </w:pPr>
          </w:p>
        </w:tc>
        <w:tc>
          <w:tcPr>
            <w:tcW w:w="4919" w:type="dxa"/>
            <w:tcBorders>
              <w:bottom w:val="single" w:sz="4" w:space="0" w:color="auto"/>
            </w:tcBorders>
            <w:shd w:val="clear" w:color="auto" w:fill="auto"/>
          </w:tcPr>
          <w:p w14:paraId="384B12E7" w14:textId="77777777" w:rsidR="00D23C38" w:rsidRPr="00AB7769" w:rsidRDefault="00D23C38" w:rsidP="00705C2A">
            <w:pPr>
              <w:rPr>
                <w:sz w:val="16"/>
                <w:szCs w:val="16"/>
              </w:rPr>
            </w:pPr>
          </w:p>
        </w:tc>
      </w:tr>
      <w:tr w:rsidR="00D23C38" w:rsidRPr="000A0A8E" w14:paraId="009D82CD" w14:textId="77777777" w:rsidTr="002A4097">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13E5C5CF" w14:textId="77777777" w:rsidR="00D23C38" w:rsidRPr="000A0A8E" w:rsidRDefault="00D23C38" w:rsidP="00705C2A">
            <w:pPr>
              <w:jc w:val="center"/>
              <w:rPr>
                <w:b/>
                <w:sz w:val="16"/>
                <w:szCs w:val="16"/>
              </w:rPr>
            </w:pPr>
            <w:r w:rsidRPr="000A0A8E">
              <w:rPr>
                <w:b/>
                <w:sz w:val="16"/>
                <w:szCs w:val="16"/>
              </w:rPr>
              <w:t xml:space="preserve">PAKIET NR </w:t>
            </w:r>
            <w:r>
              <w:rPr>
                <w:b/>
                <w:sz w:val="16"/>
                <w:szCs w:val="16"/>
              </w:rPr>
              <w:t>6</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70E24421"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335C8D17" w14:textId="77777777" w:rsidR="00D23C38" w:rsidRPr="000A0A8E" w:rsidRDefault="00D23C38" w:rsidP="00705C2A">
            <w:pPr>
              <w:rPr>
                <w:sz w:val="16"/>
                <w:szCs w:val="16"/>
              </w:rPr>
            </w:pPr>
            <w:r w:rsidRPr="000A0A8E">
              <w:rPr>
                <w:sz w:val="16"/>
                <w:szCs w:val="16"/>
              </w:rPr>
              <w:t>słownie:</w:t>
            </w:r>
          </w:p>
        </w:tc>
      </w:tr>
      <w:tr w:rsidR="00D23C38" w:rsidRPr="000A0A8E" w14:paraId="1E620AED" w14:textId="77777777" w:rsidTr="002A4097">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35AFA4FA"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2E58CEA2"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FFBEA8E" w14:textId="77777777" w:rsidR="00D23C38" w:rsidRPr="000A0A8E" w:rsidRDefault="00D23C38" w:rsidP="00705C2A">
            <w:pPr>
              <w:rPr>
                <w:sz w:val="16"/>
                <w:szCs w:val="16"/>
              </w:rPr>
            </w:pPr>
            <w:r w:rsidRPr="000A0A8E">
              <w:rPr>
                <w:sz w:val="16"/>
                <w:szCs w:val="16"/>
              </w:rPr>
              <w:t>słownie:</w:t>
            </w:r>
          </w:p>
        </w:tc>
      </w:tr>
      <w:tr w:rsidR="002A4097" w:rsidRPr="00AB7769" w14:paraId="49D8121D" w14:textId="77777777" w:rsidTr="002A4097">
        <w:trPr>
          <w:jc w:val="center"/>
        </w:trPr>
        <w:tc>
          <w:tcPr>
            <w:tcW w:w="1394" w:type="dxa"/>
            <w:tcBorders>
              <w:bottom w:val="single" w:sz="4" w:space="0" w:color="auto"/>
            </w:tcBorders>
            <w:shd w:val="clear" w:color="auto" w:fill="auto"/>
          </w:tcPr>
          <w:p w14:paraId="05E3D4D2" w14:textId="77777777" w:rsidR="002A4097" w:rsidRPr="00AB7769" w:rsidRDefault="002A4097" w:rsidP="00F66067">
            <w:pPr>
              <w:jc w:val="center"/>
              <w:rPr>
                <w:b/>
                <w:sz w:val="16"/>
                <w:szCs w:val="16"/>
              </w:rPr>
            </w:pPr>
          </w:p>
        </w:tc>
        <w:tc>
          <w:tcPr>
            <w:tcW w:w="2867" w:type="dxa"/>
            <w:tcBorders>
              <w:bottom w:val="single" w:sz="4" w:space="0" w:color="auto"/>
            </w:tcBorders>
            <w:shd w:val="clear" w:color="auto" w:fill="auto"/>
          </w:tcPr>
          <w:p w14:paraId="10681DB6" w14:textId="77777777" w:rsidR="002A4097" w:rsidRPr="00AB7769" w:rsidRDefault="002A4097" w:rsidP="00F66067">
            <w:pPr>
              <w:rPr>
                <w:sz w:val="16"/>
                <w:szCs w:val="16"/>
              </w:rPr>
            </w:pPr>
          </w:p>
        </w:tc>
        <w:tc>
          <w:tcPr>
            <w:tcW w:w="4919" w:type="dxa"/>
            <w:tcBorders>
              <w:bottom w:val="single" w:sz="4" w:space="0" w:color="auto"/>
            </w:tcBorders>
            <w:shd w:val="clear" w:color="auto" w:fill="auto"/>
          </w:tcPr>
          <w:p w14:paraId="0548830C" w14:textId="77777777" w:rsidR="002A4097" w:rsidRPr="00AB7769" w:rsidRDefault="002A4097" w:rsidP="00F66067">
            <w:pPr>
              <w:rPr>
                <w:sz w:val="16"/>
                <w:szCs w:val="16"/>
              </w:rPr>
            </w:pPr>
          </w:p>
        </w:tc>
      </w:tr>
      <w:tr w:rsidR="002A4097" w:rsidRPr="000A0A8E" w14:paraId="0F1A18C7" w14:textId="77777777" w:rsidTr="002A4097">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013BC991" w14:textId="303B8B5E" w:rsidR="002A4097" w:rsidRPr="000A0A8E" w:rsidRDefault="002A4097" w:rsidP="00F66067">
            <w:pPr>
              <w:jc w:val="center"/>
              <w:rPr>
                <w:b/>
                <w:sz w:val="16"/>
                <w:szCs w:val="16"/>
              </w:rPr>
            </w:pPr>
            <w:r w:rsidRPr="000A0A8E">
              <w:rPr>
                <w:b/>
                <w:sz w:val="16"/>
                <w:szCs w:val="16"/>
              </w:rPr>
              <w:t xml:space="preserve">PAKIET NR </w:t>
            </w:r>
            <w:r>
              <w:rPr>
                <w:b/>
                <w:sz w:val="16"/>
                <w:szCs w:val="16"/>
              </w:rPr>
              <w:t>7</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DB069C8" w14:textId="77777777" w:rsidR="002A4097" w:rsidRPr="000A0A8E" w:rsidRDefault="002A4097" w:rsidP="00F66067">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23D72102" w14:textId="77777777" w:rsidR="002A4097" w:rsidRPr="000A0A8E" w:rsidRDefault="002A4097" w:rsidP="00F66067">
            <w:pPr>
              <w:rPr>
                <w:sz w:val="16"/>
                <w:szCs w:val="16"/>
              </w:rPr>
            </w:pPr>
            <w:r w:rsidRPr="000A0A8E">
              <w:rPr>
                <w:sz w:val="16"/>
                <w:szCs w:val="16"/>
              </w:rPr>
              <w:t>słownie:</w:t>
            </w:r>
          </w:p>
        </w:tc>
      </w:tr>
      <w:tr w:rsidR="002A4097" w:rsidRPr="000A0A8E" w14:paraId="112469D1" w14:textId="77777777" w:rsidTr="002A4097">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773555F8" w14:textId="77777777" w:rsidR="002A4097" w:rsidRPr="000A0A8E" w:rsidRDefault="002A4097" w:rsidP="00F66067">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42FF677" w14:textId="77777777" w:rsidR="002A4097" w:rsidRPr="000A0A8E" w:rsidRDefault="002A4097" w:rsidP="00F66067">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F0F184F" w14:textId="77777777" w:rsidR="002A4097" w:rsidRPr="000A0A8E" w:rsidRDefault="002A4097" w:rsidP="00F66067">
            <w:pPr>
              <w:rPr>
                <w:sz w:val="16"/>
                <w:szCs w:val="16"/>
              </w:rPr>
            </w:pPr>
            <w:r w:rsidRPr="000A0A8E">
              <w:rPr>
                <w:sz w:val="16"/>
                <w:szCs w:val="16"/>
              </w:rPr>
              <w:t>słownie:</w:t>
            </w:r>
          </w:p>
        </w:tc>
      </w:tr>
    </w:tbl>
    <w:p w14:paraId="2DC345A5" w14:textId="3753A12F" w:rsidR="002A4097" w:rsidRDefault="002A4097" w:rsidP="00D23C38">
      <w:pPr>
        <w:pStyle w:val="Tekstpodstawowywcity"/>
        <w:spacing w:after="0" w:line="288" w:lineRule="auto"/>
        <w:ind w:left="284"/>
        <w:jc w:val="both"/>
        <w:rPr>
          <w:sz w:val="16"/>
          <w:szCs w:val="16"/>
        </w:rPr>
      </w:pPr>
    </w:p>
    <w:p w14:paraId="1E5B648A" w14:textId="77777777" w:rsidR="002A4097" w:rsidRPr="00AB7769" w:rsidRDefault="002A4097" w:rsidP="00D23C38">
      <w:pPr>
        <w:pStyle w:val="Tekstpodstawowywcity"/>
        <w:spacing w:after="0" w:line="288" w:lineRule="auto"/>
        <w:ind w:left="284"/>
        <w:jc w:val="both"/>
        <w:rPr>
          <w:sz w:val="16"/>
          <w:szCs w:val="16"/>
        </w:rPr>
      </w:pPr>
    </w:p>
    <w:p w14:paraId="586B9435" w14:textId="77777777" w:rsidR="00D23C38" w:rsidRPr="005B28CE" w:rsidRDefault="00D23C38" w:rsidP="002A4097">
      <w:pPr>
        <w:pStyle w:val="Tekstpodstawowywcity"/>
        <w:spacing w:after="0" w:line="288"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 tj. ____ 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2A4097">
      <w:pPr>
        <w:numPr>
          <w:ilvl w:val="0"/>
          <w:numId w:val="48"/>
        </w:numPr>
        <w:suppressAutoHyphens/>
        <w:autoSpaceDN w:val="0"/>
        <w:spacing w:line="336"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2A4097">
      <w:pPr>
        <w:numPr>
          <w:ilvl w:val="0"/>
          <w:numId w:val="47"/>
        </w:numPr>
        <w:suppressAutoHyphens/>
        <w:autoSpaceDN w:val="0"/>
        <w:spacing w:line="336"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5089FF74" w:rsidR="00D23C38" w:rsidRDefault="002A4097" w:rsidP="002A4097">
      <w:pPr>
        <w:numPr>
          <w:ilvl w:val="0"/>
          <w:numId w:val="47"/>
        </w:numPr>
        <w:suppressAutoHyphens/>
        <w:autoSpaceDN w:val="0"/>
        <w:spacing w:line="336"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2A4097">
      <w:pPr>
        <w:numPr>
          <w:ilvl w:val="0"/>
          <w:numId w:val="47"/>
        </w:numPr>
        <w:suppressAutoHyphens/>
        <w:autoSpaceDN w:val="0"/>
        <w:spacing w:line="336" w:lineRule="auto"/>
        <w:ind w:left="442" w:hanging="442"/>
        <w:jc w:val="both"/>
        <w:textAlignment w:val="baseline"/>
        <w:rPr>
          <w:sz w:val="20"/>
          <w:szCs w:val="20"/>
        </w:rPr>
      </w:pPr>
      <w:r w:rsidRPr="00704909">
        <w:rPr>
          <w:sz w:val="20"/>
          <w:szCs w:val="20"/>
        </w:rPr>
        <w:lastRenderedPageBreak/>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2A4097">
      <w:pPr>
        <w:numPr>
          <w:ilvl w:val="0"/>
          <w:numId w:val="47"/>
        </w:numPr>
        <w:suppressAutoHyphens/>
        <w:autoSpaceDN w:val="0"/>
        <w:spacing w:line="336"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2A4097">
      <w:pPr>
        <w:numPr>
          <w:ilvl w:val="0"/>
          <w:numId w:val="47"/>
        </w:numPr>
        <w:suppressAutoHyphens/>
        <w:autoSpaceDN w:val="0"/>
        <w:spacing w:line="336"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2A4097">
      <w:pPr>
        <w:numPr>
          <w:ilvl w:val="0"/>
          <w:numId w:val="47"/>
        </w:numPr>
        <w:suppressAutoHyphens/>
        <w:autoSpaceDN w:val="0"/>
        <w:spacing w:line="336"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2A4097">
      <w:pPr>
        <w:numPr>
          <w:ilvl w:val="0"/>
          <w:numId w:val="50"/>
        </w:numPr>
        <w:tabs>
          <w:tab w:val="left" w:pos="644"/>
        </w:tabs>
        <w:suppressAutoHyphens/>
        <w:autoSpaceDN w:val="0"/>
        <w:spacing w:line="336"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2A4097">
      <w:pPr>
        <w:numPr>
          <w:ilvl w:val="0"/>
          <w:numId w:val="49"/>
        </w:numPr>
        <w:tabs>
          <w:tab w:val="left" w:pos="644"/>
        </w:tabs>
        <w:suppressAutoHyphens/>
        <w:autoSpaceDN w:val="0"/>
        <w:spacing w:line="336"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2A4097">
      <w:pPr>
        <w:numPr>
          <w:ilvl w:val="0"/>
          <w:numId w:val="49"/>
        </w:numPr>
        <w:tabs>
          <w:tab w:val="left" w:pos="644"/>
        </w:tabs>
        <w:suppressAutoHyphens/>
        <w:autoSpaceDN w:val="0"/>
        <w:spacing w:line="336"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2A4097">
      <w:pPr>
        <w:numPr>
          <w:ilvl w:val="0"/>
          <w:numId w:val="49"/>
        </w:numPr>
        <w:tabs>
          <w:tab w:val="left" w:pos="644"/>
        </w:tabs>
        <w:suppressAutoHyphens/>
        <w:autoSpaceDN w:val="0"/>
        <w:spacing w:line="336"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2A4097">
      <w:pPr>
        <w:numPr>
          <w:ilvl w:val="0"/>
          <w:numId w:val="49"/>
        </w:numPr>
        <w:tabs>
          <w:tab w:val="left" w:pos="644"/>
        </w:tabs>
        <w:suppressAutoHyphens/>
        <w:autoSpaceDN w:val="0"/>
        <w:spacing w:line="336"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2A4097">
      <w:pPr>
        <w:numPr>
          <w:ilvl w:val="0"/>
          <w:numId w:val="49"/>
        </w:numPr>
        <w:tabs>
          <w:tab w:val="left" w:pos="644"/>
        </w:tabs>
        <w:suppressAutoHyphens/>
        <w:autoSpaceDN w:val="0"/>
        <w:spacing w:line="336"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D23C38">
      <w:pPr>
        <w:spacing w:line="360"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77777777" w:rsidR="00D23C38" w:rsidRDefault="00D23C38" w:rsidP="00D23C38">
      <w:pPr>
        <w:ind w:firstLine="284"/>
        <w:jc w:val="both"/>
        <w:rPr>
          <w:b/>
          <w:sz w:val="16"/>
          <w:szCs w:val="16"/>
        </w:rPr>
      </w:pPr>
    </w:p>
    <w:p w14:paraId="3EB31891" w14:textId="77777777" w:rsidR="00D23C38" w:rsidRDefault="00D23C38" w:rsidP="00D23C38">
      <w:pPr>
        <w:ind w:firstLine="284"/>
        <w:jc w:val="both"/>
        <w:rPr>
          <w:b/>
          <w:sz w:val="16"/>
          <w:szCs w:val="16"/>
        </w:rPr>
      </w:pPr>
    </w:p>
    <w:p w14:paraId="77C236EF" w14:textId="77777777" w:rsidR="00D23C38" w:rsidRDefault="00D23C38" w:rsidP="00D23C38">
      <w:pPr>
        <w:ind w:firstLine="284"/>
        <w:jc w:val="both"/>
        <w:rPr>
          <w:b/>
          <w:sz w:val="16"/>
          <w:szCs w:val="16"/>
        </w:rPr>
      </w:pPr>
    </w:p>
    <w:p w14:paraId="70C25ADE" w14:textId="77777777" w:rsidR="00D23C38" w:rsidRDefault="00D23C38" w:rsidP="00D23C38">
      <w:pPr>
        <w:ind w:firstLine="284"/>
        <w:jc w:val="both"/>
        <w:rPr>
          <w:b/>
          <w:sz w:val="16"/>
          <w:szCs w:val="16"/>
        </w:rPr>
      </w:pPr>
    </w:p>
    <w:p w14:paraId="6B24F427" w14:textId="77777777" w:rsidR="00D23C38" w:rsidRDefault="00D23C38" w:rsidP="00D23C38">
      <w:pPr>
        <w:ind w:firstLine="284"/>
        <w:jc w:val="both"/>
        <w:rPr>
          <w:b/>
          <w:sz w:val="16"/>
          <w:szCs w:val="16"/>
        </w:rPr>
      </w:pPr>
    </w:p>
    <w:p w14:paraId="03B75F9A" w14:textId="77777777" w:rsidR="00D23C38" w:rsidRDefault="00D23C38"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73FC6051" w14:textId="77777777" w:rsidR="00D23C38" w:rsidRDefault="00D23C38" w:rsidP="00D23C38">
      <w:pPr>
        <w:ind w:firstLine="284"/>
        <w:jc w:val="both"/>
        <w:rPr>
          <w:b/>
          <w:sz w:val="16"/>
          <w:szCs w:val="16"/>
        </w:rPr>
      </w:pPr>
    </w:p>
    <w:p w14:paraId="3407FD7C" w14:textId="77777777" w:rsidR="00D23C38" w:rsidRDefault="00D23C38" w:rsidP="00D23C38">
      <w:pPr>
        <w:ind w:firstLine="284"/>
        <w:jc w:val="both"/>
        <w:rPr>
          <w:b/>
          <w:sz w:val="16"/>
          <w:szCs w:val="16"/>
        </w:rPr>
      </w:pPr>
    </w:p>
    <w:p w14:paraId="319453D7"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7777777" w:rsidR="00D23C38" w:rsidRDefault="00D23C38" w:rsidP="00D23C38">
      <w:pPr>
        <w:rPr>
          <w:b/>
          <w:sz w:val="20"/>
          <w:szCs w:val="20"/>
        </w:rPr>
      </w:pPr>
      <w:r>
        <w:rPr>
          <w:b/>
          <w:sz w:val="20"/>
          <w:szCs w:val="20"/>
        </w:rPr>
        <w:br w:type="page"/>
      </w:r>
    </w:p>
    <w:p w14:paraId="4DF3E935" w14:textId="77777777" w:rsidR="00D23C38" w:rsidRPr="00595A7B" w:rsidRDefault="00D23C38" w:rsidP="00D23C38">
      <w:pPr>
        <w:ind w:left="5528" w:hanging="5528"/>
        <w:jc w:val="right"/>
        <w:rPr>
          <w:b/>
          <w:sz w:val="20"/>
          <w:szCs w:val="20"/>
        </w:rPr>
      </w:pPr>
      <w:r>
        <w:rPr>
          <w:b/>
          <w:sz w:val="20"/>
          <w:szCs w:val="20"/>
        </w:rPr>
        <w:lastRenderedPageBreak/>
        <w:t>Załącznik nr 3</w:t>
      </w:r>
    </w:p>
    <w:p w14:paraId="21468513" w14:textId="2FC2114C" w:rsidR="00D23C38" w:rsidRPr="00595A7B" w:rsidRDefault="00D23C38" w:rsidP="00D23C38">
      <w:pPr>
        <w:pStyle w:val="Nagwek"/>
        <w:tabs>
          <w:tab w:val="left" w:pos="708"/>
        </w:tabs>
      </w:pPr>
      <w:r w:rsidRPr="00D23C38">
        <w:rPr>
          <w:noProof/>
          <w:sz w:val="12"/>
        </w:rPr>
        <w:drawing>
          <wp:inline distT="0" distB="0" distL="0" distR="0" wp14:anchorId="71EB31FB" wp14:editId="1C276E60">
            <wp:extent cx="1456055" cy="601345"/>
            <wp:effectExtent l="0" t="0" r="0" b="0"/>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055" cy="601345"/>
                    </a:xfrm>
                    <a:prstGeom prst="rect">
                      <a:avLst/>
                    </a:prstGeom>
                    <a:noFill/>
                    <a:ln>
                      <a:noFill/>
                    </a:ln>
                  </pic:spPr>
                </pic:pic>
              </a:graphicData>
            </a:graphic>
          </wp:inline>
        </w:drawing>
      </w:r>
    </w:p>
    <w:p w14:paraId="296BF62E" w14:textId="77777777" w:rsidR="00D23C38" w:rsidRPr="00595A7B" w:rsidRDefault="00D23C38" w:rsidP="00D23C38">
      <w:pPr>
        <w:pStyle w:val="Nagwek"/>
        <w:tabs>
          <w:tab w:val="left" w:pos="708"/>
        </w:tabs>
      </w:pPr>
    </w:p>
    <w:p w14:paraId="2DD0191B" w14:textId="77777777" w:rsidR="00D23C38" w:rsidRPr="00595A7B" w:rsidRDefault="00D23C38" w:rsidP="00D23C38">
      <w:pPr>
        <w:jc w:val="center"/>
        <w:rPr>
          <w:b/>
          <w:sz w:val="20"/>
          <w:szCs w:val="20"/>
        </w:rPr>
      </w:pPr>
      <w:r w:rsidRPr="00595A7B">
        <w:rPr>
          <w:b/>
          <w:sz w:val="20"/>
          <w:szCs w:val="20"/>
        </w:rPr>
        <w:t>WYKAZ WYKONANYCH USŁUG LUB DOSTAW</w:t>
      </w:r>
    </w:p>
    <w:p w14:paraId="235FE4D8" w14:textId="77777777" w:rsidR="00D23C38" w:rsidRPr="00595A7B" w:rsidRDefault="00D23C38" w:rsidP="00D23C38">
      <w:pPr>
        <w:jc w:val="center"/>
        <w:rPr>
          <w:b/>
          <w:sz w:val="20"/>
          <w:szCs w:val="20"/>
        </w:rPr>
      </w:pPr>
    </w:p>
    <w:p w14:paraId="30DB099D" w14:textId="77777777" w:rsidR="00D23C38" w:rsidRPr="00595A7B" w:rsidRDefault="00D23C38" w:rsidP="00D23C38">
      <w:pPr>
        <w:spacing w:line="360" w:lineRule="auto"/>
        <w:rPr>
          <w:sz w:val="20"/>
          <w:szCs w:val="20"/>
        </w:rPr>
      </w:pPr>
      <w:r w:rsidRPr="00595A7B">
        <w:rPr>
          <w:sz w:val="20"/>
          <w:szCs w:val="20"/>
        </w:rPr>
        <w:t>Nazwa Wykonawcy:</w:t>
      </w:r>
      <w:r w:rsidRPr="00595A7B">
        <w:rPr>
          <w:sz w:val="20"/>
          <w:szCs w:val="20"/>
        </w:rPr>
        <w:tab/>
        <w:t>_______________________________________________________________________</w:t>
      </w:r>
    </w:p>
    <w:p w14:paraId="5E0C8906" w14:textId="77777777" w:rsidR="00D23C38" w:rsidRPr="00595A7B" w:rsidRDefault="00D23C38" w:rsidP="00D23C38">
      <w:pPr>
        <w:spacing w:line="360" w:lineRule="auto"/>
        <w:rPr>
          <w:sz w:val="20"/>
          <w:szCs w:val="20"/>
        </w:rPr>
      </w:pPr>
      <w:r w:rsidRPr="00595A7B">
        <w:rPr>
          <w:sz w:val="20"/>
          <w:szCs w:val="20"/>
        </w:rPr>
        <w:t xml:space="preserve">Adres Wykonawcy: </w:t>
      </w:r>
      <w:r w:rsidRPr="00595A7B">
        <w:rPr>
          <w:sz w:val="20"/>
          <w:szCs w:val="20"/>
        </w:rPr>
        <w:tab/>
        <w:t>_______________________________________________________________________</w:t>
      </w:r>
    </w:p>
    <w:p w14:paraId="21F1A5D7" w14:textId="77777777" w:rsidR="00D23C38" w:rsidRPr="00595A7B" w:rsidRDefault="00D23C38" w:rsidP="00D23C38">
      <w:pPr>
        <w:spacing w:line="360" w:lineRule="auto"/>
        <w:rPr>
          <w:sz w:val="20"/>
          <w:szCs w:val="20"/>
        </w:rPr>
      </w:pPr>
      <w:r w:rsidRPr="00595A7B">
        <w:rPr>
          <w:sz w:val="20"/>
          <w:szCs w:val="20"/>
        </w:rPr>
        <w:t>Telefon:</w:t>
      </w:r>
      <w:r w:rsidRPr="00595A7B">
        <w:rPr>
          <w:sz w:val="20"/>
          <w:szCs w:val="20"/>
        </w:rPr>
        <w:tab/>
        <w:t>______________________________________ Fax: _________________________________________</w:t>
      </w:r>
    </w:p>
    <w:p w14:paraId="4E73E9D8" w14:textId="77777777" w:rsidR="00D23C38" w:rsidRPr="00595A7B" w:rsidRDefault="00D23C38" w:rsidP="00D23C38">
      <w:pPr>
        <w:spacing w:line="360" w:lineRule="aut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135"/>
        <w:gridCol w:w="2135"/>
        <w:gridCol w:w="2135"/>
        <w:gridCol w:w="2136"/>
      </w:tblGrid>
      <w:tr w:rsidR="00D23C38" w:rsidRPr="00595A7B" w14:paraId="671E7E22" w14:textId="77777777" w:rsidTr="00705C2A">
        <w:trPr>
          <w:jc w:val="center"/>
        </w:trPr>
        <w:tc>
          <w:tcPr>
            <w:tcW w:w="727" w:type="dxa"/>
            <w:shd w:val="clear" w:color="auto" w:fill="auto"/>
            <w:vAlign w:val="center"/>
          </w:tcPr>
          <w:p w14:paraId="4FDEDAE9" w14:textId="77777777" w:rsidR="00D23C38" w:rsidRPr="00595A7B" w:rsidRDefault="00D23C38" w:rsidP="00705C2A">
            <w:pPr>
              <w:autoSpaceDE w:val="0"/>
              <w:adjustRightInd w:val="0"/>
              <w:jc w:val="center"/>
              <w:rPr>
                <w:sz w:val="20"/>
                <w:szCs w:val="20"/>
              </w:rPr>
            </w:pPr>
            <w:r w:rsidRPr="00595A7B">
              <w:rPr>
                <w:sz w:val="20"/>
                <w:szCs w:val="20"/>
              </w:rPr>
              <w:t>L.p.</w:t>
            </w:r>
          </w:p>
        </w:tc>
        <w:tc>
          <w:tcPr>
            <w:tcW w:w="2135" w:type="dxa"/>
            <w:shd w:val="clear" w:color="auto" w:fill="auto"/>
            <w:vAlign w:val="center"/>
          </w:tcPr>
          <w:p w14:paraId="3380F583" w14:textId="77777777" w:rsidR="00D23C38" w:rsidRPr="00595A7B" w:rsidRDefault="00D23C38" w:rsidP="00705C2A">
            <w:pPr>
              <w:autoSpaceDE w:val="0"/>
              <w:adjustRightInd w:val="0"/>
              <w:jc w:val="center"/>
              <w:rPr>
                <w:sz w:val="20"/>
                <w:szCs w:val="20"/>
              </w:rPr>
            </w:pPr>
            <w:r w:rsidRPr="00595A7B">
              <w:rPr>
                <w:sz w:val="20"/>
                <w:szCs w:val="20"/>
              </w:rPr>
              <w:t>Rodzaj wykonanych dostaw lub usług</w:t>
            </w:r>
          </w:p>
        </w:tc>
        <w:tc>
          <w:tcPr>
            <w:tcW w:w="2135" w:type="dxa"/>
            <w:shd w:val="clear" w:color="auto" w:fill="auto"/>
            <w:vAlign w:val="center"/>
          </w:tcPr>
          <w:p w14:paraId="75576666" w14:textId="77777777" w:rsidR="00D23C38" w:rsidRPr="00595A7B" w:rsidRDefault="00D23C38" w:rsidP="00705C2A">
            <w:pPr>
              <w:autoSpaceDE w:val="0"/>
              <w:adjustRightInd w:val="0"/>
              <w:jc w:val="center"/>
              <w:rPr>
                <w:sz w:val="20"/>
                <w:szCs w:val="20"/>
              </w:rPr>
            </w:pPr>
            <w:r w:rsidRPr="00595A7B">
              <w:rPr>
                <w:sz w:val="20"/>
                <w:szCs w:val="20"/>
              </w:rPr>
              <w:t xml:space="preserve">Miejsce wykonania </w:t>
            </w:r>
            <w:r w:rsidRPr="00595A7B">
              <w:rPr>
                <w:rFonts w:ascii="Times" w:hAnsi="Times"/>
                <w:sz w:val="20"/>
                <w:szCs w:val="20"/>
              </w:rPr>
              <w:t>dostaw</w:t>
            </w:r>
            <w:r w:rsidRPr="00595A7B">
              <w:rPr>
                <w:sz w:val="20"/>
                <w:szCs w:val="20"/>
              </w:rPr>
              <w:t xml:space="preserve"> lub usług</w:t>
            </w:r>
          </w:p>
        </w:tc>
        <w:tc>
          <w:tcPr>
            <w:tcW w:w="2135" w:type="dxa"/>
            <w:shd w:val="clear" w:color="auto" w:fill="auto"/>
            <w:vAlign w:val="center"/>
          </w:tcPr>
          <w:p w14:paraId="35003FA8" w14:textId="77777777" w:rsidR="00D23C38" w:rsidRPr="00595A7B" w:rsidRDefault="00D23C38" w:rsidP="00705C2A">
            <w:pPr>
              <w:autoSpaceDE w:val="0"/>
              <w:adjustRightInd w:val="0"/>
              <w:jc w:val="center"/>
              <w:rPr>
                <w:sz w:val="20"/>
                <w:szCs w:val="20"/>
              </w:rPr>
            </w:pPr>
            <w:r w:rsidRPr="00595A7B">
              <w:rPr>
                <w:sz w:val="20"/>
                <w:szCs w:val="20"/>
              </w:rPr>
              <w:t>Data wykonania dostaw lub usług</w:t>
            </w:r>
          </w:p>
        </w:tc>
        <w:tc>
          <w:tcPr>
            <w:tcW w:w="2136" w:type="dxa"/>
            <w:shd w:val="clear" w:color="auto" w:fill="auto"/>
            <w:vAlign w:val="center"/>
          </w:tcPr>
          <w:p w14:paraId="6596D962" w14:textId="77777777" w:rsidR="00D23C38" w:rsidRPr="00595A7B" w:rsidRDefault="00D23C38" w:rsidP="00705C2A">
            <w:pPr>
              <w:autoSpaceDE w:val="0"/>
              <w:adjustRightInd w:val="0"/>
              <w:jc w:val="center"/>
              <w:rPr>
                <w:sz w:val="20"/>
                <w:szCs w:val="20"/>
              </w:rPr>
            </w:pPr>
            <w:r w:rsidRPr="00595A7B">
              <w:rPr>
                <w:sz w:val="20"/>
                <w:szCs w:val="20"/>
              </w:rPr>
              <w:t>Wartość brutto wykonanych dostaw lub usług w zł</w:t>
            </w:r>
          </w:p>
        </w:tc>
      </w:tr>
      <w:tr w:rsidR="00D23C38" w:rsidRPr="00595A7B" w14:paraId="6684929D" w14:textId="77777777" w:rsidTr="00705C2A">
        <w:trPr>
          <w:trHeight w:val="454"/>
          <w:jc w:val="center"/>
        </w:trPr>
        <w:tc>
          <w:tcPr>
            <w:tcW w:w="727" w:type="dxa"/>
          </w:tcPr>
          <w:p w14:paraId="17D9D005" w14:textId="77777777" w:rsidR="00D23C38" w:rsidRPr="00595A7B" w:rsidRDefault="00D23C38" w:rsidP="00705C2A">
            <w:pPr>
              <w:autoSpaceDE w:val="0"/>
              <w:adjustRightInd w:val="0"/>
              <w:jc w:val="center"/>
              <w:rPr>
                <w:sz w:val="20"/>
                <w:szCs w:val="20"/>
              </w:rPr>
            </w:pPr>
          </w:p>
        </w:tc>
        <w:tc>
          <w:tcPr>
            <w:tcW w:w="2135" w:type="dxa"/>
            <w:vAlign w:val="center"/>
          </w:tcPr>
          <w:p w14:paraId="1A0E185A" w14:textId="77777777" w:rsidR="00D23C38" w:rsidRPr="00595A7B" w:rsidRDefault="00D23C38" w:rsidP="00705C2A">
            <w:pPr>
              <w:autoSpaceDE w:val="0"/>
              <w:adjustRightInd w:val="0"/>
              <w:jc w:val="center"/>
              <w:rPr>
                <w:sz w:val="20"/>
                <w:szCs w:val="20"/>
              </w:rPr>
            </w:pPr>
          </w:p>
        </w:tc>
        <w:tc>
          <w:tcPr>
            <w:tcW w:w="2135" w:type="dxa"/>
            <w:vAlign w:val="center"/>
          </w:tcPr>
          <w:p w14:paraId="29C8E194" w14:textId="77777777" w:rsidR="00D23C38" w:rsidRPr="00595A7B" w:rsidRDefault="00D23C38" w:rsidP="00705C2A">
            <w:pPr>
              <w:autoSpaceDE w:val="0"/>
              <w:adjustRightInd w:val="0"/>
              <w:jc w:val="center"/>
              <w:rPr>
                <w:sz w:val="20"/>
                <w:szCs w:val="20"/>
              </w:rPr>
            </w:pPr>
          </w:p>
        </w:tc>
        <w:tc>
          <w:tcPr>
            <w:tcW w:w="2135" w:type="dxa"/>
            <w:vAlign w:val="center"/>
          </w:tcPr>
          <w:p w14:paraId="1A82BD0A" w14:textId="77777777" w:rsidR="00D23C38" w:rsidRPr="00595A7B" w:rsidRDefault="00D23C38" w:rsidP="00705C2A">
            <w:pPr>
              <w:autoSpaceDE w:val="0"/>
              <w:adjustRightInd w:val="0"/>
              <w:jc w:val="center"/>
              <w:rPr>
                <w:sz w:val="20"/>
                <w:szCs w:val="20"/>
              </w:rPr>
            </w:pPr>
          </w:p>
        </w:tc>
        <w:tc>
          <w:tcPr>
            <w:tcW w:w="2136" w:type="dxa"/>
            <w:vAlign w:val="center"/>
          </w:tcPr>
          <w:p w14:paraId="249AED0B" w14:textId="77777777" w:rsidR="00D23C38" w:rsidRPr="00595A7B" w:rsidRDefault="00D23C38" w:rsidP="00705C2A">
            <w:pPr>
              <w:autoSpaceDE w:val="0"/>
              <w:adjustRightInd w:val="0"/>
              <w:jc w:val="center"/>
              <w:rPr>
                <w:sz w:val="20"/>
                <w:szCs w:val="20"/>
              </w:rPr>
            </w:pPr>
          </w:p>
        </w:tc>
      </w:tr>
      <w:tr w:rsidR="00D23C38" w:rsidRPr="00595A7B" w14:paraId="72678852" w14:textId="77777777" w:rsidTr="00705C2A">
        <w:trPr>
          <w:trHeight w:val="454"/>
          <w:jc w:val="center"/>
        </w:trPr>
        <w:tc>
          <w:tcPr>
            <w:tcW w:w="727" w:type="dxa"/>
          </w:tcPr>
          <w:p w14:paraId="06F98627" w14:textId="77777777" w:rsidR="00D23C38" w:rsidRPr="00595A7B" w:rsidRDefault="00D23C38" w:rsidP="00705C2A">
            <w:pPr>
              <w:autoSpaceDE w:val="0"/>
              <w:adjustRightInd w:val="0"/>
              <w:jc w:val="center"/>
              <w:rPr>
                <w:sz w:val="20"/>
                <w:szCs w:val="20"/>
              </w:rPr>
            </w:pPr>
          </w:p>
        </w:tc>
        <w:tc>
          <w:tcPr>
            <w:tcW w:w="2135" w:type="dxa"/>
            <w:vAlign w:val="center"/>
          </w:tcPr>
          <w:p w14:paraId="2D9C35F9" w14:textId="77777777" w:rsidR="00D23C38" w:rsidRPr="00595A7B" w:rsidRDefault="00D23C38" w:rsidP="00705C2A">
            <w:pPr>
              <w:autoSpaceDE w:val="0"/>
              <w:adjustRightInd w:val="0"/>
              <w:jc w:val="center"/>
              <w:rPr>
                <w:sz w:val="20"/>
                <w:szCs w:val="20"/>
              </w:rPr>
            </w:pPr>
          </w:p>
        </w:tc>
        <w:tc>
          <w:tcPr>
            <w:tcW w:w="2135" w:type="dxa"/>
            <w:vAlign w:val="center"/>
          </w:tcPr>
          <w:p w14:paraId="5CCF66F3" w14:textId="77777777" w:rsidR="00D23C38" w:rsidRPr="00595A7B" w:rsidRDefault="00D23C38" w:rsidP="00705C2A">
            <w:pPr>
              <w:autoSpaceDE w:val="0"/>
              <w:adjustRightInd w:val="0"/>
              <w:jc w:val="center"/>
              <w:rPr>
                <w:sz w:val="20"/>
                <w:szCs w:val="20"/>
              </w:rPr>
            </w:pPr>
          </w:p>
        </w:tc>
        <w:tc>
          <w:tcPr>
            <w:tcW w:w="2135" w:type="dxa"/>
            <w:vAlign w:val="center"/>
          </w:tcPr>
          <w:p w14:paraId="1BAD5BC9" w14:textId="77777777" w:rsidR="00D23C38" w:rsidRPr="00595A7B" w:rsidRDefault="00D23C38" w:rsidP="00705C2A">
            <w:pPr>
              <w:autoSpaceDE w:val="0"/>
              <w:adjustRightInd w:val="0"/>
              <w:jc w:val="center"/>
              <w:rPr>
                <w:sz w:val="20"/>
                <w:szCs w:val="20"/>
              </w:rPr>
            </w:pPr>
          </w:p>
        </w:tc>
        <w:tc>
          <w:tcPr>
            <w:tcW w:w="2136" w:type="dxa"/>
            <w:vAlign w:val="center"/>
          </w:tcPr>
          <w:p w14:paraId="64A6E9E3" w14:textId="77777777" w:rsidR="00D23C38" w:rsidRPr="00595A7B" w:rsidRDefault="00D23C38" w:rsidP="00705C2A">
            <w:pPr>
              <w:autoSpaceDE w:val="0"/>
              <w:adjustRightInd w:val="0"/>
              <w:jc w:val="center"/>
              <w:rPr>
                <w:sz w:val="20"/>
                <w:szCs w:val="20"/>
              </w:rPr>
            </w:pPr>
          </w:p>
        </w:tc>
      </w:tr>
      <w:tr w:rsidR="00D23C38" w:rsidRPr="00595A7B" w14:paraId="0F335C95" w14:textId="77777777" w:rsidTr="00705C2A">
        <w:trPr>
          <w:trHeight w:val="454"/>
          <w:jc w:val="center"/>
        </w:trPr>
        <w:tc>
          <w:tcPr>
            <w:tcW w:w="727" w:type="dxa"/>
          </w:tcPr>
          <w:p w14:paraId="08E5B059" w14:textId="77777777" w:rsidR="00D23C38" w:rsidRPr="00595A7B" w:rsidRDefault="00D23C38" w:rsidP="00705C2A">
            <w:pPr>
              <w:autoSpaceDE w:val="0"/>
              <w:adjustRightInd w:val="0"/>
              <w:jc w:val="center"/>
              <w:rPr>
                <w:sz w:val="20"/>
                <w:szCs w:val="20"/>
              </w:rPr>
            </w:pPr>
          </w:p>
        </w:tc>
        <w:tc>
          <w:tcPr>
            <w:tcW w:w="2135" w:type="dxa"/>
            <w:vAlign w:val="center"/>
          </w:tcPr>
          <w:p w14:paraId="6EAAF1DD" w14:textId="77777777" w:rsidR="00D23C38" w:rsidRPr="00595A7B" w:rsidRDefault="00D23C38" w:rsidP="00705C2A">
            <w:pPr>
              <w:autoSpaceDE w:val="0"/>
              <w:adjustRightInd w:val="0"/>
              <w:jc w:val="center"/>
              <w:rPr>
                <w:sz w:val="20"/>
                <w:szCs w:val="20"/>
              </w:rPr>
            </w:pPr>
          </w:p>
        </w:tc>
        <w:tc>
          <w:tcPr>
            <w:tcW w:w="2135" w:type="dxa"/>
            <w:vAlign w:val="center"/>
          </w:tcPr>
          <w:p w14:paraId="2F0D9995" w14:textId="77777777" w:rsidR="00D23C38" w:rsidRPr="00595A7B" w:rsidRDefault="00D23C38" w:rsidP="00705C2A">
            <w:pPr>
              <w:autoSpaceDE w:val="0"/>
              <w:adjustRightInd w:val="0"/>
              <w:jc w:val="center"/>
              <w:rPr>
                <w:sz w:val="20"/>
                <w:szCs w:val="20"/>
              </w:rPr>
            </w:pPr>
          </w:p>
        </w:tc>
        <w:tc>
          <w:tcPr>
            <w:tcW w:w="2135" w:type="dxa"/>
            <w:vAlign w:val="center"/>
          </w:tcPr>
          <w:p w14:paraId="37C9AAFE" w14:textId="77777777" w:rsidR="00D23C38" w:rsidRPr="00595A7B" w:rsidRDefault="00D23C38" w:rsidP="00705C2A">
            <w:pPr>
              <w:autoSpaceDE w:val="0"/>
              <w:adjustRightInd w:val="0"/>
              <w:jc w:val="center"/>
              <w:rPr>
                <w:sz w:val="20"/>
                <w:szCs w:val="20"/>
              </w:rPr>
            </w:pPr>
          </w:p>
        </w:tc>
        <w:tc>
          <w:tcPr>
            <w:tcW w:w="2136" w:type="dxa"/>
            <w:vAlign w:val="center"/>
          </w:tcPr>
          <w:p w14:paraId="4EB19F26" w14:textId="77777777" w:rsidR="00D23C38" w:rsidRPr="00595A7B" w:rsidRDefault="00D23C38" w:rsidP="00705C2A">
            <w:pPr>
              <w:autoSpaceDE w:val="0"/>
              <w:adjustRightInd w:val="0"/>
              <w:jc w:val="center"/>
              <w:rPr>
                <w:sz w:val="20"/>
                <w:szCs w:val="20"/>
              </w:rPr>
            </w:pPr>
          </w:p>
        </w:tc>
      </w:tr>
      <w:tr w:rsidR="00D23C38" w:rsidRPr="00595A7B" w14:paraId="1C886317" w14:textId="77777777" w:rsidTr="00705C2A">
        <w:trPr>
          <w:trHeight w:val="454"/>
          <w:jc w:val="center"/>
        </w:trPr>
        <w:tc>
          <w:tcPr>
            <w:tcW w:w="727" w:type="dxa"/>
          </w:tcPr>
          <w:p w14:paraId="4073898F" w14:textId="77777777" w:rsidR="00D23C38" w:rsidRPr="00595A7B" w:rsidRDefault="00D23C38" w:rsidP="00705C2A">
            <w:pPr>
              <w:autoSpaceDE w:val="0"/>
              <w:adjustRightInd w:val="0"/>
              <w:jc w:val="center"/>
              <w:rPr>
                <w:sz w:val="20"/>
                <w:szCs w:val="20"/>
              </w:rPr>
            </w:pPr>
          </w:p>
        </w:tc>
        <w:tc>
          <w:tcPr>
            <w:tcW w:w="2135" w:type="dxa"/>
            <w:vAlign w:val="center"/>
          </w:tcPr>
          <w:p w14:paraId="2B710D17" w14:textId="77777777" w:rsidR="00D23C38" w:rsidRPr="00595A7B" w:rsidRDefault="00D23C38" w:rsidP="00705C2A">
            <w:pPr>
              <w:autoSpaceDE w:val="0"/>
              <w:adjustRightInd w:val="0"/>
              <w:jc w:val="center"/>
              <w:rPr>
                <w:sz w:val="20"/>
                <w:szCs w:val="20"/>
              </w:rPr>
            </w:pPr>
          </w:p>
        </w:tc>
        <w:tc>
          <w:tcPr>
            <w:tcW w:w="2135" w:type="dxa"/>
            <w:vAlign w:val="center"/>
          </w:tcPr>
          <w:p w14:paraId="2B0FF28A" w14:textId="77777777" w:rsidR="00D23C38" w:rsidRPr="00595A7B" w:rsidRDefault="00D23C38" w:rsidP="00705C2A">
            <w:pPr>
              <w:autoSpaceDE w:val="0"/>
              <w:adjustRightInd w:val="0"/>
              <w:jc w:val="center"/>
              <w:rPr>
                <w:sz w:val="20"/>
                <w:szCs w:val="20"/>
              </w:rPr>
            </w:pPr>
          </w:p>
        </w:tc>
        <w:tc>
          <w:tcPr>
            <w:tcW w:w="2135" w:type="dxa"/>
            <w:vAlign w:val="center"/>
          </w:tcPr>
          <w:p w14:paraId="1DD8610A" w14:textId="77777777" w:rsidR="00D23C38" w:rsidRPr="00595A7B" w:rsidRDefault="00D23C38" w:rsidP="00705C2A">
            <w:pPr>
              <w:autoSpaceDE w:val="0"/>
              <w:adjustRightInd w:val="0"/>
              <w:jc w:val="center"/>
              <w:rPr>
                <w:sz w:val="20"/>
                <w:szCs w:val="20"/>
              </w:rPr>
            </w:pPr>
          </w:p>
        </w:tc>
        <w:tc>
          <w:tcPr>
            <w:tcW w:w="2136" w:type="dxa"/>
            <w:vAlign w:val="center"/>
          </w:tcPr>
          <w:p w14:paraId="110F8C5C" w14:textId="77777777" w:rsidR="00D23C38" w:rsidRPr="00595A7B" w:rsidRDefault="00D23C38" w:rsidP="00705C2A">
            <w:pPr>
              <w:autoSpaceDE w:val="0"/>
              <w:adjustRightInd w:val="0"/>
              <w:jc w:val="center"/>
              <w:rPr>
                <w:sz w:val="20"/>
                <w:szCs w:val="20"/>
              </w:rPr>
            </w:pPr>
          </w:p>
        </w:tc>
      </w:tr>
      <w:tr w:rsidR="00D23C38" w:rsidRPr="00595A7B" w14:paraId="17E2ABDE" w14:textId="77777777" w:rsidTr="00705C2A">
        <w:trPr>
          <w:trHeight w:val="454"/>
          <w:jc w:val="center"/>
        </w:trPr>
        <w:tc>
          <w:tcPr>
            <w:tcW w:w="727" w:type="dxa"/>
          </w:tcPr>
          <w:p w14:paraId="374E2FA4" w14:textId="77777777" w:rsidR="00D23C38" w:rsidRPr="00595A7B" w:rsidRDefault="00D23C38" w:rsidP="00705C2A">
            <w:pPr>
              <w:autoSpaceDE w:val="0"/>
              <w:adjustRightInd w:val="0"/>
              <w:jc w:val="center"/>
              <w:rPr>
                <w:sz w:val="20"/>
                <w:szCs w:val="20"/>
              </w:rPr>
            </w:pPr>
          </w:p>
        </w:tc>
        <w:tc>
          <w:tcPr>
            <w:tcW w:w="2135" w:type="dxa"/>
            <w:vAlign w:val="center"/>
          </w:tcPr>
          <w:p w14:paraId="4D866897" w14:textId="77777777" w:rsidR="00D23C38" w:rsidRPr="00595A7B" w:rsidRDefault="00D23C38" w:rsidP="00705C2A">
            <w:pPr>
              <w:autoSpaceDE w:val="0"/>
              <w:adjustRightInd w:val="0"/>
              <w:jc w:val="center"/>
              <w:rPr>
                <w:sz w:val="20"/>
                <w:szCs w:val="20"/>
              </w:rPr>
            </w:pPr>
          </w:p>
        </w:tc>
        <w:tc>
          <w:tcPr>
            <w:tcW w:w="2135" w:type="dxa"/>
            <w:vAlign w:val="center"/>
          </w:tcPr>
          <w:p w14:paraId="386743AB" w14:textId="77777777" w:rsidR="00D23C38" w:rsidRPr="00595A7B" w:rsidRDefault="00D23C38" w:rsidP="00705C2A">
            <w:pPr>
              <w:autoSpaceDE w:val="0"/>
              <w:adjustRightInd w:val="0"/>
              <w:jc w:val="center"/>
              <w:rPr>
                <w:sz w:val="20"/>
                <w:szCs w:val="20"/>
              </w:rPr>
            </w:pPr>
          </w:p>
        </w:tc>
        <w:tc>
          <w:tcPr>
            <w:tcW w:w="2135" w:type="dxa"/>
            <w:vAlign w:val="center"/>
          </w:tcPr>
          <w:p w14:paraId="6C9BD6A7" w14:textId="77777777" w:rsidR="00D23C38" w:rsidRPr="00595A7B" w:rsidRDefault="00D23C38" w:rsidP="00705C2A">
            <w:pPr>
              <w:autoSpaceDE w:val="0"/>
              <w:adjustRightInd w:val="0"/>
              <w:jc w:val="center"/>
              <w:rPr>
                <w:sz w:val="20"/>
                <w:szCs w:val="20"/>
              </w:rPr>
            </w:pPr>
          </w:p>
        </w:tc>
        <w:tc>
          <w:tcPr>
            <w:tcW w:w="2136" w:type="dxa"/>
            <w:vAlign w:val="center"/>
          </w:tcPr>
          <w:p w14:paraId="3186B536" w14:textId="77777777" w:rsidR="00D23C38" w:rsidRPr="00595A7B" w:rsidRDefault="00D23C38" w:rsidP="00705C2A">
            <w:pPr>
              <w:autoSpaceDE w:val="0"/>
              <w:adjustRightInd w:val="0"/>
              <w:jc w:val="center"/>
              <w:rPr>
                <w:sz w:val="20"/>
                <w:szCs w:val="20"/>
              </w:rPr>
            </w:pPr>
          </w:p>
        </w:tc>
      </w:tr>
      <w:tr w:rsidR="00D23C38" w:rsidRPr="00595A7B" w14:paraId="472F322C" w14:textId="77777777" w:rsidTr="00705C2A">
        <w:trPr>
          <w:trHeight w:val="454"/>
          <w:jc w:val="center"/>
        </w:trPr>
        <w:tc>
          <w:tcPr>
            <w:tcW w:w="727" w:type="dxa"/>
          </w:tcPr>
          <w:p w14:paraId="6DE80F8E" w14:textId="77777777" w:rsidR="00D23C38" w:rsidRPr="00595A7B" w:rsidRDefault="00D23C38" w:rsidP="00705C2A">
            <w:pPr>
              <w:autoSpaceDE w:val="0"/>
              <w:adjustRightInd w:val="0"/>
              <w:jc w:val="center"/>
              <w:rPr>
                <w:sz w:val="20"/>
                <w:szCs w:val="20"/>
              </w:rPr>
            </w:pPr>
          </w:p>
        </w:tc>
        <w:tc>
          <w:tcPr>
            <w:tcW w:w="2135" w:type="dxa"/>
            <w:vAlign w:val="center"/>
          </w:tcPr>
          <w:p w14:paraId="7AA9A55B" w14:textId="77777777" w:rsidR="00D23C38" w:rsidRPr="00595A7B" w:rsidRDefault="00D23C38" w:rsidP="00705C2A">
            <w:pPr>
              <w:autoSpaceDE w:val="0"/>
              <w:adjustRightInd w:val="0"/>
              <w:jc w:val="center"/>
              <w:rPr>
                <w:sz w:val="20"/>
                <w:szCs w:val="20"/>
              </w:rPr>
            </w:pPr>
          </w:p>
        </w:tc>
        <w:tc>
          <w:tcPr>
            <w:tcW w:w="2135" w:type="dxa"/>
            <w:vAlign w:val="center"/>
          </w:tcPr>
          <w:p w14:paraId="59398E1E" w14:textId="77777777" w:rsidR="00D23C38" w:rsidRPr="00595A7B" w:rsidRDefault="00D23C38" w:rsidP="00705C2A">
            <w:pPr>
              <w:autoSpaceDE w:val="0"/>
              <w:adjustRightInd w:val="0"/>
              <w:jc w:val="center"/>
              <w:rPr>
                <w:sz w:val="20"/>
                <w:szCs w:val="20"/>
              </w:rPr>
            </w:pPr>
          </w:p>
        </w:tc>
        <w:tc>
          <w:tcPr>
            <w:tcW w:w="2135" w:type="dxa"/>
            <w:vAlign w:val="center"/>
          </w:tcPr>
          <w:p w14:paraId="100DEAB2" w14:textId="77777777" w:rsidR="00D23C38" w:rsidRPr="00595A7B" w:rsidRDefault="00D23C38" w:rsidP="00705C2A">
            <w:pPr>
              <w:autoSpaceDE w:val="0"/>
              <w:adjustRightInd w:val="0"/>
              <w:jc w:val="center"/>
              <w:rPr>
                <w:sz w:val="20"/>
                <w:szCs w:val="20"/>
              </w:rPr>
            </w:pPr>
          </w:p>
        </w:tc>
        <w:tc>
          <w:tcPr>
            <w:tcW w:w="2136" w:type="dxa"/>
            <w:vAlign w:val="center"/>
          </w:tcPr>
          <w:p w14:paraId="00F16152" w14:textId="77777777" w:rsidR="00D23C38" w:rsidRPr="00595A7B" w:rsidRDefault="00D23C38" w:rsidP="00705C2A">
            <w:pPr>
              <w:autoSpaceDE w:val="0"/>
              <w:adjustRightInd w:val="0"/>
              <w:jc w:val="center"/>
              <w:rPr>
                <w:sz w:val="20"/>
                <w:szCs w:val="20"/>
              </w:rPr>
            </w:pPr>
          </w:p>
        </w:tc>
      </w:tr>
      <w:tr w:rsidR="00D23C38" w:rsidRPr="00595A7B" w14:paraId="0418FFD0" w14:textId="77777777" w:rsidTr="00705C2A">
        <w:trPr>
          <w:trHeight w:val="454"/>
          <w:jc w:val="center"/>
        </w:trPr>
        <w:tc>
          <w:tcPr>
            <w:tcW w:w="727" w:type="dxa"/>
          </w:tcPr>
          <w:p w14:paraId="78A4A257" w14:textId="77777777" w:rsidR="00D23C38" w:rsidRPr="00595A7B" w:rsidRDefault="00D23C38" w:rsidP="00705C2A">
            <w:pPr>
              <w:autoSpaceDE w:val="0"/>
              <w:adjustRightInd w:val="0"/>
              <w:jc w:val="center"/>
              <w:rPr>
                <w:sz w:val="20"/>
                <w:szCs w:val="20"/>
              </w:rPr>
            </w:pPr>
          </w:p>
        </w:tc>
        <w:tc>
          <w:tcPr>
            <w:tcW w:w="2135" w:type="dxa"/>
            <w:vAlign w:val="center"/>
          </w:tcPr>
          <w:p w14:paraId="5EF4DF89" w14:textId="77777777" w:rsidR="00D23C38" w:rsidRPr="00595A7B" w:rsidRDefault="00D23C38" w:rsidP="00705C2A">
            <w:pPr>
              <w:autoSpaceDE w:val="0"/>
              <w:adjustRightInd w:val="0"/>
              <w:jc w:val="center"/>
              <w:rPr>
                <w:sz w:val="20"/>
                <w:szCs w:val="20"/>
              </w:rPr>
            </w:pPr>
          </w:p>
        </w:tc>
        <w:tc>
          <w:tcPr>
            <w:tcW w:w="2135" w:type="dxa"/>
            <w:vAlign w:val="center"/>
          </w:tcPr>
          <w:p w14:paraId="73307564" w14:textId="77777777" w:rsidR="00D23C38" w:rsidRPr="00595A7B" w:rsidRDefault="00D23C38" w:rsidP="00705C2A">
            <w:pPr>
              <w:autoSpaceDE w:val="0"/>
              <w:adjustRightInd w:val="0"/>
              <w:jc w:val="center"/>
              <w:rPr>
                <w:sz w:val="20"/>
                <w:szCs w:val="20"/>
              </w:rPr>
            </w:pPr>
          </w:p>
        </w:tc>
        <w:tc>
          <w:tcPr>
            <w:tcW w:w="2135" w:type="dxa"/>
            <w:vAlign w:val="center"/>
          </w:tcPr>
          <w:p w14:paraId="25146960" w14:textId="77777777" w:rsidR="00D23C38" w:rsidRPr="00595A7B" w:rsidRDefault="00D23C38" w:rsidP="00705C2A">
            <w:pPr>
              <w:autoSpaceDE w:val="0"/>
              <w:adjustRightInd w:val="0"/>
              <w:jc w:val="center"/>
              <w:rPr>
                <w:sz w:val="20"/>
                <w:szCs w:val="20"/>
              </w:rPr>
            </w:pPr>
          </w:p>
        </w:tc>
        <w:tc>
          <w:tcPr>
            <w:tcW w:w="2136" w:type="dxa"/>
            <w:vAlign w:val="center"/>
          </w:tcPr>
          <w:p w14:paraId="1B1B5F05" w14:textId="77777777" w:rsidR="00D23C38" w:rsidRPr="00595A7B" w:rsidRDefault="00D23C38" w:rsidP="00705C2A">
            <w:pPr>
              <w:autoSpaceDE w:val="0"/>
              <w:adjustRightInd w:val="0"/>
              <w:jc w:val="center"/>
              <w:rPr>
                <w:sz w:val="20"/>
                <w:szCs w:val="20"/>
              </w:rPr>
            </w:pPr>
          </w:p>
        </w:tc>
      </w:tr>
      <w:tr w:rsidR="00D23C38" w:rsidRPr="00595A7B" w14:paraId="22A25930" w14:textId="77777777" w:rsidTr="00705C2A">
        <w:trPr>
          <w:trHeight w:val="454"/>
          <w:jc w:val="center"/>
        </w:trPr>
        <w:tc>
          <w:tcPr>
            <w:tcW w:w="727" w:type="dxa"/>
          </w:tcPr>
          <w:p w14:paraId="4E1A7C7E" w14:textId="77777777" w:rsidR="00D23C38" w:rsidRPr="00595A7B" w:rsidRDefault="00D23C38" w:rsidP="00705C2A">
            <w:pPr>
              <w:autoSpaceDE w:val="0"/>
              <w:adjustRightInd w:val="0"/>
              <w:jc w:val="center"/>
              <w:rPr>
                <w:sz w:val="20"/>
                <w:szCs w:val="20"/>
              </w:rPr>
            </w:pPr>
          </w:p>
        </w:tc>
        <w:tc>
          <w:tcPr>
            <w:tcW w:w="2135" w:type="dxa"/>
            <w:vAlign w:val="center"/>
          </w:tcPr>
          <w:p w14:paraId="6926D4DF" w14:textId="77777777" w:rsidR="00D23C38" w:rsidRPr="00595A7B" w:rsidRDefault="00D23C38" w:rsidP="00705C2A">
            <w:pPr>
              <w:autoSpaceDE w:val="0"/>
              <w:adjustRightInd w:val="0"/>
              <w:jc w:val="center"/>
              <w:rPr>
                <w:sz w:val="20"/>
                <w:szCs w:val="20"/>
              </w:rPr>
            </w:pPr>
          </w:p>
        </w:tc>
        <w:tc>
          <w:tcPr>
            <w:tcW w:w="2135" w:type="dxa"/>
            <w:vAlign w:val="center"/>
          </w:tcPr>
          <w:p w14:paraId="11C16CD2" w14:textId="77777777" w:rsidR="00D23C38" w:rsidRPr="00595A7B" w:rsidRDefault="00D23C38" w:rsidP="00705C2A">
            <w:pPr>
              <w:autoSpaceDE w:val="0"/>
              <w:adjustRightInd w:val="0"/>
              <w:jc w:val="center"/>
              <w:rPr>
                <w:sz w:val="20"/>
                <w:szCs w:val="20"/>
              </w:rPr>
            </w:pPr>
          </w:p>
        </w:tc>
        <w:tc>
          <w:tcPr>
            <w:tcW w:w="2135" w:type="dxa"/>
            <w:vAlign w:val="center"/>
          </w:tcPr>
          <w:p w14:paraId="447866CA" w14:textId="77777777" w:rsidR="00D23C38" w:rsidRPr="00595A7B" w:rsidRDefault="00D23C38" w:rsidP="00705C2A">
            <w:pPr>
              <w:autoSpaceDE w:val="0"/>
              <w:adjustRightInd w:val="0"/>
              <w:jc w:val="center"/>
              <w:rPr>
                <w:sz w:val="20"/>
                <w:szCs w:val="20"/>
              </w:rPr>
            </w:pPr>
          </w:p>
        </w:tc>
        <w:tc>
          <w:tcPr>
            <w:tcW w:w="2136" w:type="dxa"/>
            <w:vAlign w:val="center"/>
          </w:tcPr>
          <w:p w14:paraId="5A0C3D8E" w14:textId="77777777" w:rsidR="00D23C38" w:rsidRPr="00595A7B" w:rsidRDefault="00D23C38" w:rsidP="00705C2A">
            <w:pPr>
              <w:autoSpaceDE w:val="0"/>
              <w:adjustRightInd w:val="0"/>
              <w:jc w:val="center"/>
              <w:rPr>
                <w:sz w:val="20"/>
                <w:szCs w:val="20"/>
              </w:rPr>
            </w:pPr>
          </w:p>
        </w:tc>
      </w:tr>
      <w:tr w:rsidR="00D23C38" w:rsidRPr="00595A7B" w14:paraId="27BDBB52" w14:textId="77777777" w:rsidTr="00705C2A">
        <w:trPr>
          <w:trHeight w:val="454"/>
          <w:jc w:val="center"/>
        </w:trPr>
        <w:tc>
          <w:tcPr>
            <w:tcW w:w="727" w:type="dxa"/>
          </w:tcPr>
          <w:p w14:paraId="49444FCB" w14:textId="77777777" w:rsidR="00D23C38" w:rsidRPr="00595A7B" w:rsidRDefault="00D23C38" w:rsidP="00705C2A">
            <w:pPr>
              <w:autoSpaceDE w:val="0"/>
              <w:adjustRightInd w:val="0"/>
              <w:jc w:val="center"/>
              <w:rPr>
                <w:sz w:val="20"/>
                <w:szCs w:val="20"/>
              </w:rPr>
            </w:pPr>
          </w:p>
        </w:tc>
        <w:tc>
          <w:tcPr>
            <w:tcW w:w="2135" w:type="dxa"/>
            <w:vAlign w:val="center"/>
          </w:tcPr>
          <w:p w14:paraId="5CB5F1EA" w14:textId="77777777" w:rsidR="00D23C38" w:rsidRPr="00595A7B" w:rsidRDefault="00D23C38" w:rsidP="00705C2A">
            <w:pPr>
              <w:autoSpaceDE w:val="0"/>
              <w:adjustRightInd w:val="0"/>
              <w:jc w:val="center"/>
              <w:rPr>
                <w:sz w:val="20"/>
                <w:szCs w:val="20"/>
              </w:rPr>
            </w:pPr>
          </w:p>
        </w:tc>
        <w:tc>
          <w:tcPr>
            <w:tcW w:w="2135" w:type="dxa"/>
            <w:vAlign w:val="center"/>
          </w:tcPr>
          <w:p w14:paraId="4B0E8FAC" w14:textId="77777777" w:rsidR="00D23C38" w:rsidRPr="00595A7B" w:rsidRDefault="00D23C38" w:rsidP="00705C2A">
            <w:pPr>
              <w:autoSpaceDE w:val="0"/>
              <w:adjustRightInd w:val="0"/>
              <w:jc w:val="center"/>
              <w:rPr>
                <w:sz w:val="20"/>
                <w:szCs w:val="20"/>
              </w:rPr>
            </w:pPr>
          </w:p>
        </w:tc>
        <w:tc>
          <w:tcPr>
            <w:tcW w:w="2135" w:type="dxa"/>
            <w:vAlign w:val="center"/>
          </w:tcPr>
          <w:p w14:paraId="08AAA862" w14:textId="77777777" w:rsidR="00D23C38" w:rsidRPr="00595A7B" w:rsidRDefault="00D23C38" w:rsidP="00705C2A">
            <w:pPr>
              <w:autoSpaceDE w:val="0"/>
              <w:adjustRightInd w:val="0"/>
              <w:jc w:val="center"/>
              <w:rPr>
                <w:sz w:val="20"/>
                <w:szCs w:val="20"/>
              </w:rPr>
            </w:pPr>
          </w:p>
        </w:tc>
        <w:tc>
          <w:tcPr>
            <w:tcW w:w="2136" w:type="dxa"/>
            <w:vAlign w:val="center"/>
          </w:tcPr>
          <w:p w14:paraId="160A647D" w14:textId="77777777" w:rsidR="00D23C38" w:rsidRPr="00595A7B" w:rsidRDefault="00D23C38" w:rsidP="00705C2A">
            <w:pPr>
              <w:autoSpaceDE w:val="0"/>
              <w:adjustRightInd w:val="0"/>
              <w:jc w:val="center"/>
              <w:rPr>
                <w:sz w:val="20"/>
                <w:szCs w:val="20"/>
              </w:rPr>
            </w:pPr>
          </w:p>
        </w:tc>
      </w:tr>
      <w:tr w:rsidR="00D23C38" w:rsidRPr="00595A7B" w14:paraId="3EB91AB4" w14:textId="77777777" w:rsidTr="00705C2A">
        <w:trPr>
          <w:trHeight w:val="454"/>
          <w:jc w:val="center"/>
        </w:trPr>
        <w:tc>
          <w:tcPr>
            <w:tcW w:w="727" w:type="dxa"/>
          </w:tcPr>
          <w:p w14:paraId="34C7FD33" w14:textId="77777777" w:rsidR="00D23C38" w:rsidRPr="00595A7B" w:rsidRDefault="00D23C38" w:rsidP="00705C2A">
            <w:pPr>
              <w:autoSpaceDE w:val="0"/>
              <w:adjustRightInd w:val="0"/>
              <w:jc w:val="center"/>
              <w:rPr>
                <w:sz w:val="20"/>
                <w:szCs w:val="20"/>
              </w:rPr>
            </w:pPr>
          </w:p>
        </w:tc>
        <w:tc>
          <w:tcPr>
            <w:tcW w:w="2135" w:type="dxa"/>
            <w:vAlign w:val="center"/>
          </w:tcPr>
          <w:p w14:paraId="77496125" w14:textId="77777777" w:rsidR="00D23C38" w:rsidRPr="00595A7B" w:rsidRDefault="00D23C38" w:rsidP="00705C2A">
            <w:pPr>
              <w:autoSpaceDE w:val="0"/>
              <w:adjustRightInd w:val="0"/>
              <w:jc w:val="center"/>
              <w:rPr>
                <w:sz w:val="20"/>
                <w:szCs w:val="20"/>
              </w:rPr>
            </w:pPr>
          </w:p>
        </w:tc>
        <w:tc>
          <w:tcPr>
            <w:tcW w:w="2135" w:type="dxa"/>
            <w:vAlign w:val="center"/>
          </w:tcPr>
          <w:p w14:paraId="5520BD8E" w14:textId="77777777" w:rsidR="00D23C38" w:rsidRPr="00595A7B" w:rsidRDefault="00D23C38" w:rsidP="00705C2A">
            <w:pPr>
              <w:autoSpaceDE w:val="0"/>
              <w:adjustRightInd w:val="0"/>
              <w:jc w:val="center"/>
              <w:rPr>
                <w:sz w:val="20"/>
                <w:szCs w:val="20"/>
              </w:rPr>
            </w:pPr>
          </w:p>
        </w:tc>
        <w:tc>
          <w:tcPr>
            <w:tcW w:w="2135" w:type="dxa"/>
            <w:vAlign w:val="center"/>
          </w:tcPr>
          <w:p w14:paraId="6414C6D4" w14:textId="77777777" w:rsidR="00D23C38" w:rsidRPr="00595A7B" w:rsidRDefault="00D23C38" w:rsidP="00705C2A">
            <w:pPr>
              <w:autoSpaceDE w:val="0"/>
              <w:adjustRightInd w:val="0"/>
              <w:jc w:val="center"/>
              <w:rPr>
                <w:sz w:val="20"/>
                <w:szCs w:val="20"/>
              </w:rPr>
            </w:pPr>
          </w:p>
        </w:tc>
        <w:tc>
          <w:tcPr>
            <w:tcW w:w="2136" w:type="dxa"/>
            <w:vAlign w:val="center"/>
          </w:tcPr>
          <w:p w14:paraId="0C1C8F7B" w14:textId="77777777" w:rsidR="00D23C38" w:rsidRPr="00595A7B" w:rsidRDefault="00D23C38" w:rsidP="00705C2A">
            <w:pPr>
              <w:autoSpaceDE w:val="0"/>
              <w:adjustRightInd w:val="0"/>
              <w:jc w:val="center"/>
              <w:rPr>
                <w:sz w:val="20"/>
                <w:szCs w:val="20"/>
              </w:rPr>
            </w:pPr>
          </w:p>
        </w:tc>
      </w:tr>
      <w:tr w:rsidR="00D23C38" w:rsidRPr="00595A7B" w14:paraId="6B66D48C" w14:textId="77777777" w:rsidTr="00705C2A">
        <w:trPr>
          <w:trHeight w:val="454"/>
          <w:jc w:val="center"/>
        </w:trPr>
        <w:tc>
          <w:tcPr>
            <w:tcW w:w="727" w:type="dxa"/>
          </w:tcPr>
          <w:p w14:paraId="5E424DFF" w14:textId="77777777" w:rsidR="00D23C38" w:rsidRPr="00595A7B" w:rsidRDefault="00D23C38" w:rsidP="00705C2A">
            <w:pPr>
              <w:autoSpaceDE w:val="0"/>
              <w:adjustRightInd w:val="0"/>
              <w:jc w:val="center"/>
              <w:rPr>
                <w:sz w:val="20"/>
                <w:szCs w:val="20"/>
              </w:rPr>
            </w:pPr>
          </w:p>
        </w:tc>
        <w:tc>
          <w:tcPr>
            <w:tcW w:w="2135" w:type="dxa"/>
            <w:vAlign w:val="center"/>
          </w:tcPr>
          <w:p w14:paraId="30B70AFA" w14:textId="77777777" w:rsidR="00D23C38" w:rsidRPr="00595A7B" w:rsidRDefault="00D23C38" w:rsidP="00705C2A">
            <w:pPr>
              <w:autoSpaceDE w:val="0"/>
              <w:adjustRightInd w:val="0"/>
              <w:jc w:val="center"/>
              <w:rPr>
                <w:sz w:val="20"/>
                <w:szCs w:val="20"/>
              </w:rPr>
            </w:pPr>
          </w:p>
        </w:tc>
        <w:tc>
          <w:tcPr>
            <w:tcW w:w="2135" w:type="dxa"/>
            <w:vAlign w:val="center"/>
          </w:tcPr>
          <w:p w14:paraId="792CDC67" w14:textId="77777777" w:rsidR="00D23C38" w:rsidRPr="00595A7B" w:rsidRDefault="00D23C38" w:rsidP="00705C2A">
            <w:pPr>
              <w:autoSpaceDE w:val="0"/>
              <w:adjustRightInd w:val="0"/>
              <w:jc w:val="center"/>
              <w:rPr>
                <w:sz w:val="20"/>
                <w:szCs w:val="20"/>
              </w:rPr>
            </w:pPr>
          </w:p>
        </w:tc>
        <w:tc>
          <w:tcPr>
            <w:tcW w:w="2135" w:type="dxa"/>
            <w:vAlign w:val="center"/>
          </w:tcPr>
          <w:p w14:paraId="4910557A" w14:textId="77777777" w:rsidR="00D23C38" w:rsidRPr="00595A7B" w:rsidRDefault="00D23C38" w:rsidP="00705C2A">
            <w:pPr>
              <w:autoSpaceDE w:val="0"/>
              <w:adjustRightInd w:val="0"/>
              <w:jc w:val="center"/>
              <w:rPr>
                <w:sz w:val="20"/>
                <w:szCs w:val="20"/>
              </w:rPr>
            </w:pPr>
          </w:p>
        </w:tc>
        <w:tc>
          <w:tcPr>
            <w:tcW w:w="2136" w:type="dxa"/>
            <w:vAlign w:val="center"/>
          </w:tcPr>
          <w:p w14:paraId="12ABFF1E" w14:textId="77777777" w:rsidR="00D23C38" w:rsidRPr="00595A7B" w:rsidRDefault="00D23C38" w:rsidP="00705C2A">
            <w:pPr>
              <w:autoSpaceDE w:val="0"/>
              <w:adjustRightInd w:val="0"/>
              <w:jc w:val="center"/>
              <w:rPr>
                <w:sz w:val="20"/>
                <w:szCs w:val="20"/>
              </w:rPr>
            </w:pPr>
          </w:p>
        </w:tc>
      </w:tr>
      <w:tr w:rsidR="00D23C38" w:rsidRPr="00595A7B" w14:paraId="4DDB5429" w14:textId="77777777" w:rsidTr="00705C2A">
        <w:trPr>
          <w:trHeight w:val="454"/>
          <w:jc w:val="center"/>
        </w:trPr>
        <w:tc>
          <w:tcPr>
            <w:tcW w:w="727" w:type="dxa"/>
          </w:tcPr>
          <w:p w14:paraId="62F4F6F8" w14:textId="77777777" w:rsidR="00D23C38" w:rsidRPr="00595A7B" w:rsidRDefault="00D23C38" w:rsidP="00705C2A">
            <w:pPr>
              <w:autoSpaceDE w:val="0"/>
              <w:adjustRightInd w:val="0"/>
              <w:jc w:val="center"/>
              <w:rPr>
                <w:sz w:val="20"/>
                <w:szCs w:val="20"/>
              </w:rPr>
            </w:pPr>
          </w:p>
        </w:tc>
        <w:tc>
          <w:tcPr>
            <w:tcW w:w="2135" w:type="dxa"/>
            <w:vAlign w:val="center"/>
          </w:tcPr>
          <w:p w14:paraId="6AB36886" w14:textId="77777777" w:rsidR="00D23C38" w:rsidRPr="00595A7B" w:rsidRDefault="00D23C38" w:rsidP="00705C2A">
            <w:pPr>
              <w:autoSpaceDE w:val="0"/>
              <w:adjustRightInd w:val="0"/>
              <w:jc w:val="center"/>
              <w:rPr>
                <w:sz w:val="20"/>
                <w:szCs w:val="20"/>
              </w:rPr>
            </w:pPr>
          </w:p>
        </w:tc>
        <w:tc>
          <w:tcPr>
            <w:tcW w:w="2135" w:type="dxa"/>
            <w:vAlign w:val="center"/>
          </w:tcPr>
          <w:p w14:paraId="7FBDD41D" w14:textId="77777777" w:rsidR="00D23C38" w:rsidRPr="00595A7B" w:rsidRDefault="00D23C38" w:rsidP="00705C2A">
            <w:pPr>
              <w:autoSpaceDE w:val="0"/>
              <w:adjustRightInd w:val="0"/>
              <w:jc w:val="center"/>
              <w:rPr>
                <w:sz w:val="20"/>
                <w:szCs w:val="20"/>
              </w:rPr>
            </w:pPr>
          </w:p>
        </w:tc>
        <w:tc>
          <w:tcPr>
            <w:tcW w:w="2135" w:type="dxa"/>
            <w:vAlign w:val="center"/>
          </w:tcPr>
          <w:p w14:paraId="307F4AE8" w14:textId="77777777" w:rsidR="00D23C38" w:rsidRPr="00595A7B" w:rsidRDefault="00D23C38" w:rsidP="00705C2A">
            <w:pPr>
              <w:autoSpaceDE w:val="0"/>
              <w:adjustRightInd w:val="0"/>
              <w:jc w:val="center"/>
              <w:rPr>
                <w:sz w:val="20"/>
                <w:szCs w:val="20"/>
              </w:rPr>
            </w:pPr>
          </w:p>
        </w:tc>
        <w:tc>
          <w:tcPr>
            <w:tcW w:w="2136" w:type="dxa"/>
            <w:vAlign w:val="center"/>
          </w:tcPr>
          <w:p w14:paraId="1E696F30" w14:textId="77777777" w:rsidR="00D23C38" w:rsidRPr="00595A7B" w:rsidRDefault="00D23C38" w:rsidP="00705C2A">
            <w:pPr>
              <w:autoSpaceDE w:val="0"/>
              <w:adjustRightInd w:val="0"/>
              <w:jc w:val="center"/>
              <w:rPr>
                <w:sz w:val="20"/>
                <w:szCs w:val="20"/>
              </w:rPr>
            </w:pPr>
          </w:p>
        </w:tc>
      </w:tr>
      <w:tr w:rsidR="00D23C38" w:rsidRPr="00595A7B" w14:paraId="1EA9A2A0" w14:textId="77777777" w:rsidTr="00705C2A">
        <w:trPr>
          <w:trHeight w:val="454"/>
          <w:jc w:val="center"/>
        </w:trPr>
        <w:tc>
          <w:tcPr>
            <w:tcW w:w="727" w:type="dxa"/>
          </w:tcPr>
          <w:p w14:paraId="72388CEC" w14:textId="77777777" w:rsidR="00D23C38" w:rsidRPr="00595A7B" w:rsidRDefault="00D23C38" w:rsidP="00705C2A">
            <w:pPr>
              <w:autoSpaceDE w:val="0"/>
              <w:adjustRightInd w:val="0"/>
              <w:jc w:val="center"/>
              <w:rPr>
                <w:sz w:val="20"/>
                <w:szCs w:val="20"/>
              </w:rPr>
            </w:pPr>
          </w:p>
        </w:tc>
        <w:tc>
          <w:tcPr>
            <w:tcW w:w="2135" w:type="dxa"/>
            <w:vAlign w:val="center"/>
          </w:tcPr>
          <w:p w14:paraId="7E832660" w14:textId="77777777" w:rsidR="00D23C38" w:rsidRPr="00595A7B" w:rsidRDefault="00D23C38" w:rsidP="00705C2A">
            <w:pPr>
              <w:autoSpaceDE w:val="0"/>
              <w:adjustRightInd w:val="0"/>
              <w:jc w:val="center"/>
              <w:rPr>
                <w:sz w:val="20"/>
                <w:szCs w:val="20"/>
              </w:rPr>
            </w:pPr>
          </w:p>
        </w:tc>
        <w:tc>
          <w:tcPr>
            <w:tcW w:w="2135" w:type="dxa"/>
            <w:vAlign w:val="center"/>
          </w:tcPr>
          <w:p w14:paraId="08643FC4" w14:textId="77777777" w:rsidR="00D23C38" w:rsidRPr="00595A7B" w:rsidRDefault="00D23C38" w:rsidP="00705C2A">
            <w:pPr>
              <w:autoSpaceDE w:val="0"/>
              <w:adjustRightInd w:val="0"/>
              <w:jc w:val="center"/>
              <w:rPr>
                <w:sz w:val="20"/>
                <w:szCs w:val="20"/>
              </w:rPr>
            </w:pPr>
          </w:p>
        </w:tc>
        <w:tc>
          <w:tcPr>
            <w:tcW w:w="2135" w:type="dxa"/>
            <w:vAlign w:val="center"/>
          </w:tcPr>
          <w:p w14:paraId="08EF04AB" w14:textId="77777777" w:rsidR="00D23C38" w:rsidRPr="00595A7B" w:rsidRDefault="00D23C38" w:rsidP="00705C2A">
            <w:pPr>
              <w:autoSpaceDE w:val="0"/>
              <w:adjustRightInd w:val="0"/>
              <w:jc w:val="center"/>
              <w:rPr>
                <w:sz w:val="20"/>
                <w:szCs w:val="20"/>
              </w:rPr>
            </w:pPr>
          </w:p>
        </w:tc>
        <w:tc>
          <w:tcPr>
            <w:tcW w:w="2136" w:type="dxa"/>
            <w:vAlign w:val="center"/>
          </w:tcPr>
          <w:p w14:paraId="5492CC04" w14:textId="77777777" w:rsidR="00D23C38" w:rsidRPr="00595A7B" w:rsidRDefault="00D23C38" w:rsidP="00705C2A">
            <w:pPr>
              <w:autoSpaceDE w:val="0"/>
              <w:adjustRightInd w:val="0"/>
              <w:jc w:val="center"/>
              <w:rPr>
                <w:sz w:val="20"/>
                <w:szCs w:val="20"/>
              </w:rPr>
            </w:pPr>
          </w:p>
        </w:tc>
      </w:tr>
      <w:tr w:rsidR="00D23C38" w:rsidRPr="00595A7B" w14:paraId="32FBEEA0" w14:textId="77777777" w:rsidTr="00705C2A">
        <w:trPr>
          <w:trHeight w:val="454"/>
          <w:jc w:val="center"/>
        </w:trPr>
        <w:tc>
          <w:tcPr>
            <w:tcW w:w="727" w:type="dxa"/>
          </w:tcPr>
          <w:p w14:paraId="6CD0A08D" w14:textId="77777777" w:rsidR="00D23C38" w:rsidRPr="00595A7B" w:rsidRDefault="00D23C38" w:rsidP="00705C2A">
            <w:pPr>
              <w:autoSpaceDE w:val="0"/>
              <w:adjustRightInd w:val="0"/>
              <w:jc w:val="center"/>
              <w:rPr>
                <w:sz w:val="20"/>
                <w:szCs w:val="20"/>
              </w:rPr>
            </w:pPr>
          </w:p>
        </w:tc>
        <w:tc>
          <w:tcPr>
            <w:tcW w:w="2135" w:type="dxa"/>
            <w:vAlign w:val="center"/>
          </w:tcPr>
          <w:p w14:paraId="1AAC258E" w14:textId="77777777" w:rsidR="00D23C38" w:rsidRPr="00595A7B" w:rsidRDefault="00D23C38" w:rsidP="00705C2A">
            <w:pPr>
              <w:autoSpaceDE w:val="0"/>
              <w:adjustRightInd w:val="0"/>
              <w:jc w:val="center"/>
              <w:rPr>
                <w:sz w:val="20"/>
                <w:szCs w:val="20"/>
              </w:rPr>
            </w:pPr>
          </w:p>
        </w:tc>
        <w:tc>
          <w:tcPr>
            <w:tcW w:w="2135" w:type="dxa"/>
            <w:vAlign w:val="center"/>
          </w:tcPr>
          <w:p w14:paraId="59297474" w14:textId="77777777" w:rsidR="00D23C38" w:rsidRPr="00595A7B" w:rsidRDefault="00D23C38" w:rsidP="00705C2A">
            <w:pPr>
              <w:autoSpaceDE w:val="0"/>
              <w:adjustRightInd w:val="0"/>
              <w:jc w:val="center"/>
              <w:rPr>
                <w:sz w:val="20"/>
                <w:szCs w:val="20"/>
              </w:rPr>
            </w:pPr>
          </w:p>
        </w:tc>
        <w:tc>
          <w:tcPr>
            <w:tcW w:w="2135" w:type="dxa"/>
            <w:vAlign w:val="center"/>
          </w:tcPr>
          <w:p w14:paraId="26656500" w14:textId="77777777" w:rsidR="00D23C38" w:rsidRPr="00595A7B" w:rsidRDefault="00D23C38" w:rsidP="00705C2A">
            <w:pPr>
              <w:autoSpaceDE w:val="0"/>
              <w:adjustRightInd w:val="0"/>
              <w:jc w:val="center"/>
              <w:rPr>
                <w:sz w:val="20"/>
                <w:szCs w:val="20"/>
              </w:rPr>
            </w:pPr>
          </w:p>
        </w:tc>
        <w:tc>
          <w:tcPr>
            <w:tcW w:w="2136" w:type="dxa"/>
            <w:vAlign w:val="center"/>
          </w:tcPr>
          <w:p w14:paraId="1AE08931" w14:textId="77777777" w:rsidR="00D23C38" w:rsidRPr="00595A7B" w:rsidRDefault="00D23C38" w:rsidP="00705C2A">
            <w:pPr>
              <w:autoSpaceDE w:val="0"/>
              <w:adjustRightInd w:val="0"/>
              <w:jc w:val="center"/>
              <w:rPr>
                <w:sz w:val="20"/>
                <w:szCs w:val="20"/>
              </w:rPr>
            </w:pPr>
          </w:p>
        </w:tc>
      </w:tr>
    </w:tbl>
    <w:p w14:paraId="05FE3117" w14:textId="77777777" w:rsidR="00D23C38" w:rsidRPr="00595A7B" w:rsidRDefault="00D23C38" w:rsidP="00D23C38">
      <w:pPr>
        <w:autoSpaceDE w:val="0"/>
        <w:adjustRightInd w:val="0"/>
        <w:spacing w:line="360" w:lineRule="auto"/>
        <w:jc w:val="both"/>
        <w:rPr>
          <w:sz w:val="20"/>
          <w:szCs w:val="20"/>
        </w:rPr>
      </w:pPr>
    </w:p>
    <w:p w14:paraId="03AE0558" w14:textId="77777777" w:rsidR="00D23C38" w:rsidRPr="00595A7B" w:rsidRDefault="00D23C38" w:rsidP="00D23C38">
      <w:pPr>
        <w:autoSpaceDE w:val="0"/>
        <w:adjustRightInd w:val="0"/>
        <w:spacing w:line="360" w:lineRule="auto"/>
        <w:jc w:val="both"/>
        <w:rPr>
          <w:sz w:val="20"/>
          <w:szCs w:val="20"/>
        </w:rPr>
      </w:pPr>
      <w:r w:rsidRPr="00595A7B">
        <w:rPr>
          <w:sz w:val="20"/>
          <w:szCs w:val="20"/>
        </w:rPr>
        <w:t>Wykaz ważniejszych dostaw lub usług wykonanych w ciągu ostatnich trzech lat odpowiadających swoim rodzajem i wartością dostawom lub usługom stanowiącym przedmiot zamówienia wraz z dokumentami potwierdzającymi, że dostawy lub usługi te zostały wykonane z należytą starannością.</w:t>
      </w:r>
    </w:p>
    <w:p w14:paraId="460FA71B" w14:textId="77777777" w:rsidR="00D23C38" w:rsidRPr="00595A7B" w:rsidRDefault="00D23C38" w:rsidP="00D23C38">
      <w:pPr>
        <w:autoSpaceDE w:val="0"/>
        <w:adjustRightInd w:val="0"/>
        <w:jc w:val="both"/>
        <w:rPr>
          <w:sz w:val="20"/>
          <w:szCs w:val="20"/>
        </w:rPr>
      </w:pPr>
    </w:p>
    <w:p w14:paraId="618AA21B" w14:textId="77777777" w:rsidR="00D23C38" w:rsidRPr="00595A7B" w:rsidRDefault="00D23C38" w:rsidP="00D23C38">
      <w:pPr>
        <w:autoSpaceDE w:val="0"/>
        <w:adjustRightInd w:val="0"/>
        <w:jc w:val="both"/>
        <w:rPr>
          <w:sz w:val="20"/>
          <w:szCs w:val="20"/>
        </w:rPr>
      </w:pPr>
    </w:p>
    <w:p w14:paraId="1E79C3D9" w14:textId="77777777" w:rsidR="00D23C38" w:rsidRPr="00595A7B" w:rsidRDefault="00D23C38" w:rsidP="00D23C38">
      <w:pPr>
        <w:autoSpaceDE w:val="0"/>
        <w:adjustRightInd w:val="0"/>
        <w:jc w:val="both"/>
        <w:rPr>
          <w:sz w:val="20"/>
          <w:szCs w:val="20"/>
        </w:rPr>
      </w:pPr>
    </w:p>
    <w:p w14:paraId="405B0DBC" w14:textId="77777777" w:rsidR="00D23C38" w:rsidRPr="00595A7B" w:rsidRDefault="00D23C38" w:rsidP="00D23C38">
      <w:pPr>
        <w:autoSpaceDE w:val="0"/>
        <w:adjustRightInd w:val="0"/>
        <w:jc w:val="both"/>
        <w:rPr>
          <w:sz w:val="20"/>
          <w:szCs w:val="20"/>
        </w:rPr>
      </w:pPr>
    </w:p>
    <w:p w14:paraId="002ABE17" w14:textId="77777777" w:rsidR="00D23C38" w:rsidRPr="00595A7B" w:rsidRDefault="00D23C38" w:rsidP="00D23C38">
      <w:pPr>
        <w:tabs>
          <w:tab w:val="left" w:pos="1985"/>
          <w:tab w:val="left" w:pos="4820"/>
          <w:tab w:val="left" w:pos="5387"/>
          <w:tab w:val="left" w:pos="9240"/>
        </w:tabs>
        <w:rPr>
          <w:sz w:val="20"/>
          <w:szCs w:val="20"/>
        </w:rPr>
      </w:pPr>
      <w:r w:rsidRPr="00595A7B">
        <w:rPr>
          <w:sz w:val="20"/>
          <w:szCs w:val="20"/>
          <w:u w:val="dotted"/>
        </w:rPr>
        <w:tab/>
      </w:r>
      <w:r w:rsidRPr="00595A7B">
        <w:rPr>
          <w:sz w:val="20"/>
          <w:szCs w:val="20"/>
        </w:rPr>
        <w:t xml:space="preserve"> dnia </w:t>
      </w:r>
      <w:r w:rsidRPr="00595A7B">
        <w:rPr>
          <w:sz w:val="20"/>
          <w:szCs w:val="20"/>
          <w:u w:val="dotted"/>
        </w:rPr>
        <w:tab/>
      </w:r>
      <w:r w:rsidRPr="00595A7B">
        <w:rPr>
          <w:sz w:val="20"/>
          <w:szCs w:val="20"/>
        </w:rPr>
        <w:tab/>
      </w:r>
      <w:r w:rsidRPr="00595A7B">
        <w:rPr>
          <w:sz w:val="20"/>
          <w:szCs w:val="20"/>
          <w:u w:val="dotted"/>
        </w:rPr>
        <w:tab/>
      </w:r>
    </w:p>
    <w:p w14:paraId="02CB3534" w14:textId="77777777" w:rsidR="00D23C38" w:rsidRPr="00595A7B" w:rsidRDefault="00D23C38" w:rsidP="00D23C38">
      <w:pPr>
        <w:ind w:left="5528"/>
        <w:jc w:val="center"/>
        <w:rPr>
          <w:sz w:val="20"/>
          <w:szCs w:val="20"/>
          <w:vertAlign w:val="superscript"/>
        </w:rPr>
      </w:pPr>
      <w:r w:rsidRPr="00595A7B">
        <w:rPr>
          <w:sz w:val="20"/>
          <w:szCs w:val="20"/>
          <w:vertAlign w:val="superscript"/>
        </w:rPr>
        <w:t>podpis osoby uprawnionej do składania oświadczeń woli</w:t>
      </w:r>
    </w:p>
    <w:p w14:paraId="48C4ABE3" w14:textId="77777777" w:rsidR="00D23C38" w:rsidRPr="00595A7B" w:rsidRDefault="00D23C38" w:rsidP="00D23C38">
      <w:pPr>
        <w:ind w:left="5528"/>
        <w:jc w:val="center"/>
        <w:rPr>
          <w:sz w:val="20"/>
          <w:szCs w:val="20"/>
          <w:vertAlign w:val="superscript"/>
        </w:rPr>
      </w:pPr>
      <w:r w:rsidRPr="00595A7B">
        <w:rPr>
          <w:sz w:val="20"/>
          <w:szCs w:val="20"/>
          <w:vertAlign w:val="superscript"/>
        </w:rPr>
        <w:t>w imieniu Wykonawcy</w:t>
      </w:r>
    </w:p>
    <w:p w14:paraId="3C02FAD2" w14:textId="77777777" w:rsidR="00D23C38" w:rsidRDefault="00D23C38" w:rsidP="00D23C38">
      <w:pPr>
        <w:rPr>
          <w:b/>
          <w:sz w:val="20"/>
          <w:szCs w:val="20"/>
        </w:rPr>
      </w:pPr>
    </w:p>
    <w:p w14:paraId="595D1C42" w14:textId="7EA27BE3"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4</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5326F6DA" w:rsidR="00D23C38" w:rsidRDefault="00D23C38" w:rsidP="00D23C38">
      <w:pPr>
        <w:pStyle w:val="Tekstpodstawowywcity"/>
        <w:spacing w:after="0" w:line="360" w:lineRule="auto"/>
        <w:jc w:val="both"/>
      </w:pPr>
      <w:r>
        <w:rPr>
          <w:b/>
          <w:sz w:val="20"/>
          <w:szCs w:val="20"/>
        </w:rPr>
        <w:t>Dostawę materiałów eksploatacyjnych do sterylizacji sprzętu medycznego do Szpitala Powiatowego im.</w:t>
      </w:r>
      <w:r w:rsidR="002A4097">
        <w:rPr>
          <w:b/>
          <w:sz w:val="20"/>
          <w:szCs w:val="20"/>
        </w:rPr>
        <w:t> </w:t>
      </w:r>
      <w:r>
        <w:rPr>
          <w:b/>
          <w:sz w:val="20"/>
          <w:szCs w:val="20"/>
        </w:rPr>
        <w:t>PCK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4C416238" w14:textId="77777777" w:rsidR="00D23C38" w:rsidRDefault="00D23C38" w:rsidP="00D23C38">
      <w:pPr>
        <w:jc w:val="right"/>
        <w:rPr>
          <w:b/>
          <w:sz w:val="20"/>
          <w:szCs w:val="20"/>
        </w:rPr>
      </w:pPr>
      <w:r>
        <w:rPr>
          <w:b/>
          <w:sz w:val="20"/>
          <w:szCs w:val="20"/>
        </w:rPr>
        <w:lastRenderedPageBreak/>
        <w:t>Załącznik nr 5</w:t>
      </w:r>
    </w:p>
    <w:p w14:paraId="0361E12E" w14:textId="77777777" w:rsidR="00D23C38" w:rsidRDefault="00D23C38" w:rsidP="00D23C38">
      <w:pPr>
        <w:jc w:val="center"/>
        <w:rPr>
          <w:b/>
          <w:sz w:val="20"/>
          <w:szCs w:val="20"/>
        </w:rPr>
      </w:pPr>
    </w:p>
    <w:p w14:paraId="5D08453A" w14:textId="77777777" w:rsidR="00D23C38" w:rsidRPr="00A940C3" w:rsidRDefault="00D23C38" w:rsidP="00D23C38">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D23C38">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467DC4DA" w14:textId="77777777" w:rsidR="00D23C38" w:rsidRDefault="00D23C38" w:rsidP="00D23C38">
      <w:pPr>
        <w:spacing w:line="288" w:lineRule="auto"/>
        <w:rPr>
          <w:b/>
          <w:sz w:val="10"/>
          <w:szCs w:val="10"/>
        </w:rPr>
      </w:pPr>
    </w:p>
    <w:p w14:paraId="61F5AA59" w14:textId="77777777" w:rsidR="00D23C38" w:rsidRPr="00A940C3" w:rsidRDefault="00D23C38" w:rsidP="00D23C38">
      <w:pPr>
        <w:spacing w:line="288" w:lineRule="auto"/>
        <w:rPr>
          <w:b/>
          <w:sz w:val="10"/>
          <w:szCs w:val="10"/>
        </w:rPr>
      </w:pPr>
    </w:p>
    <w:p w14:paraId="2894F94A" w14:textId="77777777" w:rsidR="00D23C38" w:rsidRPr="00A940C3" w:rsidRDefault="00D23C38" w:rsidP="00D23C38">
      <w:pPr>
        <w:spacing w:line="264"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580753">
      <w:pPr>
        <w:numPr>
          <w:ilvl w:val="0"/>
          <w:numId w:val="2"/>
        </w:numPr>
        <w:spacing w:line="264" w:lineRule="auto"/>
        <w:ind w:left="360" w:hanging="360"/>
        <w:jc w:val="both"/>
        <w:rPr>
          <w:sz w:val="20"/>
          <w:szCs w:val="20"/>
        </w:rPr>
      </w:pPr>
      <w:r w:rsidRPr="002C79DA">
        <w:rPr>
          <w:bCs/>
          <w:sz w:val="20"/>
          <w:szCs w:val="20"/>
        </w:rPr>
        <w:t>_____________________________________________</w:t>
      </w:r>
    </w:p>
    <w:p w14:paraId="20867909" w14:textId="77777777" w:rsidR="00D23C38" w:rsidRPr="00A940C3" w:rsidRDefault="00D23C38" w:rsidP="00D23C38">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Kupującym</w:t>
      </w:r>
      <w:r w:rsidRPr="00A940C3">
        <w:rPr>
          <w:sz w:val="20"/>
          <w:szCs w:val="20"/>
        </w:rPr>
        <w:t>” a:</w:t>
      </w:r>
    </w:p>
    <w:p w14:paraId="61DE19B8" w14:textId="77777777" w:rsidR="00D23C38" w:rsidRPr="00A940C3" w:rsidRDefault="00D23C38" w:rsidP="00D23C38">
      <w:pPr>
        <w:spacing w:line="264" w:lineRule="auto"/>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D23C38">
      <w:pPr>
        <w:spacing w:line="264" w:lineRule="auto"/>
        <w:jc w:val="both"/>
        <w:rPr>
          <w:sz w:val="20"/>
          <w:szCs w:val="20"/>
        </w:rPr>
      </w:pPr>
      <w:r w:rsidRPr="00A940C3">
        <w:rPr>
          <w:sz w:val="20"/>
          <w:szCs w:val="20"/>
        </w:rPr>
        <w:t>reprezentowanym przez:</w:t>
      </w:r>
    </w:p>
    <w:p w14:paraId="74F34BD9" w14:textId="77777777" w:rsidR="00D23C38" w:rsidRPr="002C79DA" w:rsidRDefault="00D23C38" w:rsidP="00580753">
      <w:pPr>
        <w:numPr>
          <w:ilvl w:val="0"/>
          <w:numId w:val="31"/>
        </w:numPr>
        <w:spacing w:line="264" w:lineRule="auto"/>
        <w:jc w:val="both"/>
        <w:rPr>
          <w:bCs/>
          <w:sz w:val="20"/>
          <w:szCs w:val="20"/>
        </w:rPr>
      </w:pPr>
      <w:r w:rsidRPr="002C79DA">
        <w:rPr>
          <w:bCs/>
          <w:sz w:val="20"/>
          <w:szCs w:val="20"/>
        </w:rPr>
        <w:t>_____________________________________________</w:t>
      </w:r>
    </w:p>
    <w:p w14:paraId="34B1BD38" w14:textId="77777777" w:rsidR="00D23C38" w:rsidRPr="00A940C3" w:rsidRDefault="00D23C38" w:rsidP="00D23C38">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„Sprzedającym</w:t>
      </w:r>
      <w:r w:rsidRPr="00A940C3">
        <w:rPr>
          <w:sz w:val="20"/>
          <w:szCs w:val="20"/>
        </w:rPr>
        <w:t>”</w:t>
      </w:r>
    </w:p>
    <w:p w14:paraId="21B4CAB6" w14:textId="77777777" w:rsidR="00D23C38" w:rsidRPr="00B05F44" w:rsidRDefault="00D23C38" w:rsidP="00D23C38">
      <w:pPr>
        <w:spacing w:line="266" w:lineRule="auto"/>
        <w:jc w:val="both"/>
        <w:rPr>
          <w:sz w:val="10"/>
          <w:szCs w:val="10"/>
        </w:rPr>
      </w:pPr>
    </w:p>
    <w:p w14:paraId="2FD178E4" w14:textId="5B93A327" w:rsidR="00D23C38" w:rsidRPr="00595A7B" w:rsidRDefault="00D23C38" w:rsidP="00D23C38">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2A4097">
        <w:rPr>
          <w:sz w:val="20"/>
          <w:szCs w:val="20"/>
        </w:rPr>
        <w:t>10</w:t>
      </w:r>
      <w:r>
        <w:rPr>
          <w:sz w:val="20"/>
          <w:szCs w:val="20"/>
        </w:rPr>
        <w:t>/0</w:t>
      </w:r>
      <w:r w:rsidR="002A4097">
        <w:rPr>
          <w:sz w:val="20"/>
          <w:szCs w:val="20"/>
        </w:rPr>
        <w:t>6</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12179554" w14:textId="77777777" w:rsidR="00D23C38" w:rsidRDefault="00D23C38" w:rsidP="00D23C38">
      <w:pPr>
        <w:spacing w:line="264" w:lineRule="auto"/>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1.</w:t>
      </w:r>
    </w:p>
    <w:p w14:paraId="2DC86A78" w14:textId="77777777" w:rsidR="00D23C38" w:rsidRDefault="00D23C38" w:rsidP="00D23C38">
      <w:pPr>
        <w:spacing w:line="264" w:lineRule="auto"/>
        <w:jc w:val="center"/>
        <w:rPr>
          <w:b/>
          <w:sz w:val="20"/>
          <w:szCs w:val="20"/>
        </w:rPr>
      </w:pPr>
      <w:r>
        <w:rPr>
          <w:b/>
          <w:sz w:val="20"/>
          <w:szCs w:val="20"/>
        </w:rPr>
        <w:t>PRZEDMIOT UMOWY</w:t>
      </w:r>
    </w:p>
    <w:p w14:paraId="7CA944D9" w14:textId="77777777" w:rsidR="00D23C38" w:rsidRDefault="00D23C38" w:rsidP="00580753">
      <w:pPr>
        <w:numPr>
          <w:ilvl w:val="0"/>
          <w:numId w:val="11"/>
        </w:numPr>
        <w:spacing w:line="264" w:lineRule="auto"/>
        <w:jc w:val="both"/>
        <w:rPr>
          <w:bCs/>
          <w:sz w:val="20"/>
          <w:szCs w:val="20"/>
        </w:rPr>
      </w:pPr>
      <w:r>
        <w:rPr>
          <w:bCs/>
          <w:sz w:val="20"/>
          <w:szCs w:val="20"/>
        </w:rPr>
        <w:t xml:space="preserve">Przedmiotem umowy jest sprzedaż przez Sprzedającego na rzecz Kupującego materiałów eksploatacyjnych do sterylizacji sprzętu medycznego </w:t>
      </w:r>
      <w:r w:rsidRPr="005C035A">
        <w:rPr>
          <w:sz w:val="20"/>
          <w:szCs w:val="20"/>
        </w:rPr>
        <w:t xml:space="preserve">oraz dostawa </w:t>
      </w:r>
      <w:r w:rsidRPr="00CE503F">
        <w:rPr>
          <w:sz w:val="20"/>
          <w:szCs w:val="20"/>
        </w:rPr>
        <w:t>do Szpital</w:t>
      </w:r>
      <w:r>
        <w:rPr>
          <w:sz w:val="20"/>
          <w:szCs w:val="20"/>
        </w:rPr>
        <w:t xml:space="preserve">a prowadzonego przez Kupującego w </w:t>
      </w:r>
      <w:r w:rsidRPr="00CE503F">
        <w:rPr>
          <w:sz w:val="20"/>
          <w:szCs w:val="20"/>
        </w:rPr>
        <w:t>Nisku</w:t>
      </w:r>
      <w:r>
        <w:rPr>
          <w:bCs/>
          <w:sz w:val="20"/>
          <w:szCs w:val="20"/>
        </w:rPr>
        <w:t>, w asortymencie i ilościach określonych w załączniku nr 1, stanowiącym integralną część niniejszej umowy zgodnie ze złożoną ofertą z dnia __/__/2022 r.</w:t>
      </w:r>
    </w:p>
    <w:p w14:paraId="04C32F13" w14:textId="77777777" w:rsidR="00D23C38" w:rsidRDefault="00D23C38" w:rsidP="00580753">
      <w:pPr>
        <w:numPr>
          <w:ilvl w:val="0"/>
          <w:numId w:val="11"/>
        </w:numPr>
        <w:spacing w:line="264" w:lineRule="auto"/>
        <w:jc w:val="both"/>
        <w:rPr>
          <w:bCs/>
          <w:sz w:val="20"/>
          <w:szCs w:val="20"/>
        </w:rPr>
      </w:pPr>
      <w:r w:rsidRPr="005C035A">
        <w:rPr>
          <w:sz w:val="20"/>
          <w:szCs w:val="20"/>
        </w:rPr>
        <w:t xml:space="preserve">Kupujący zastrzega sobie prawo do zmiany ilości </w:t>
      </w:r>
      <w:r>
        <w:rPr>
          <w:sz w:val="20"/>
          <w:szCs w:val="20"/>
        </w:rPr>
        <w:t xml:space="preserve">zamawianych </w:t>
      </w:r>
      <w:r>
        <w:rPr>
          <w:bCs/>
          <w:sz w:val="20"/>
          <w:szCs w:val="20"/>
        </w:rPr>
        <w:t xml:space="preserve">materiałów eksploatacyjnych do sterylizacji sprzętu medycznego </w:t>
      </w:r>
      <w:r>
        <w:rPr>
          <w:sz w:val="20"/>
          <w:szCs w:val="20"/>
        </w:rPr>
        <w:t xml:space="preserve">w okresie realizacji umowy, w </w:t>
      </w:r>
      <w:r w:rsidRPr="005C035A">
        <w:rPr>
          <w:sz w:val="20"/>
          <w:szCs w:val="20"/>
        </w:rPr>
        <w:t xml:space="preserve">zależności od jego rzeczywistych potrzeb. Kupujący zastrzega sobie prawo do zwiększenia ilości zamawianych </w:t>
      </w:r>
      <w:r>
        <w:rPr>
          <w:bCs/>
          <w:sz w:val="20"/>
          <w:szCs w:val="20"/>
        </w:rPr>
        <w:t>materiałów eksploatacyjnych do sterylizacji sprzętu medycznego</w:t>
      </w:r>
      <w:r w:rsidRPr="005C035A">
        <w:rPr>
          <w:sz w:val="20"/>
          <w:szCs w:val="20"/>
        </w:rPr>
        <w:t xml:space="preserve">, przy czym łączne zwiększenie zamówienia na </w:t>
      </w:r>
      <w:r>
        <w:rPr>
          <w:sz w:val="20"/>
          <w:szCs w:val="20"/>
        </w:rPr>
        <w:t xml:space="preserve">materiały eksploatacyjne do sterylizacji sprzętu medycznego </w:t>
      </w:r>
      <w:r w:rsidRPr="005C035A">
        <w:rPr>
          <w:sz w:val="20"/>
          <w:szCs w:val="20"/>
        </w:rPr>
        <w:t>przez Kupującego nie będzie większe niż 10% w stosunku do wartości/ilości określonej niniejszą umową.</w:t>
      </w:r>
    </w:p>
    <w:p w14:paraId="4EF1914A" w14:textId="77777777" w:rsidR="00D23C38" w:rsidRPr="00CE503F" w:rsidRDefault="00D23C38" w:rsidP="00580753">
      <w:pPr>
        <w:numPr>
          <w:ilvl w:val="0"/>
          <w:numId w:val="11"/>
        </w:numPr>
        <w:spacing w:line="264" w:lineRule="auto"/>
        <w:jc w:val="both"/>
        <w:rPr>
          <w:bCs/>
          <w:sz w:val="20"/>
          <w:szCs w:val="20"/>
        </w:rPr>
      </w:pPr>
      <w:r>
        <w:rPr>
          <w:sz w:val="20"/>
        </w:rPr>
        <w:t>Kupujący</w:t>
      </w:r>
      <w:r w:rsidRPr="00212EA0">
        <w:rPr>
          <w:sz w:val="20"/>
        </w:rPr>
        <w:t xml:space="preserve"> zastrzega sobie prawo do częściowej realizacji umowy, jednak niezrealizowana wartość </w:t>
      </w:r>
      <w:r>
        <w:rPr>
          <w:sz w:val="20"/>
        </w:rPr>
        <w:t>umowy nie może być większa niż 2</w:t>
      </w:r>
      <w:r w:rsidRPr="00212EA0">
        <w:rPr>
          <w:sz w:val="20"/>
        </w:rPr>
        <w:t>0% wartości umowy</w:t>
      </w:r>
      <w:r w:rsidRPr="00CE503F">
        <w:rPr>
          <w:sz w:val="20"/>
          <w:szCs w:val="20"/>
        </w:rPr>
        <w:t>.</w:t>
      </w:r>
    </w:p>
    <w:p w14:paraId="245FB63A" w14:textId="77777777" w:rsidR="00D23C38" w:rsidRPr="00BA497F" w:rsidRDefault="00D23C38" w:rsidP="00D23C38">
      <w:pPr>
        <w:jc w:val="center"/>
        <w:rPr>
          <w:b/>
          <w:bCs/>
          <w:sz w:val="10"/>
          <w:szCs w:val="10"/>
        </w:rPr>
      </w:pPr>
    </w:p>
    <w:p w14:paraId="06DE8998" w14:textId="77777777" w:rsidR="00D23C38" w:rsidRPr="00B71F39" w:rsidRDefault="00D23C38" w:rsidP="00D23C38">
      <w:pPr>
        <w:spacing w:line="264" w:lineRule="auto"/>
        <w:jc w:val="center"/>
        <w:rPr>
          <w:b/>
          <w:bCs/>
          <w:sz w:val="20"/>
          <w:szCs w:val="20"/>
        </w:rPr>
      </w:pPr>
      <w:r w:rsidRPr="00B71F39">
        <w:rPr>
          <w:b/>
          <w:bCs/>
          <w:sz w:val="20"/>
          <w:szCs w:val="20"/>
        </w:rPr>
        <w:fldChar w:fldCharType="begin"/>
      </w:r>
      <w:r w:rsidRPr="00B71F39">
        <w:rPr>
          <w:b/>
          <w:bCs/>
          <w:sz w:val="20"/>
          <w:szCs w:val="20"/>
        </w:rPr>
        <w:instrText>SYMBOL 167 \f "Times New Roman CE"</w:instrText>
      </w:r>
      <w:r w:rsidRPr="00B71F39">
        <w:rPr>
          <w:b/>
          <w:bCs/>
          <w:sz w:val="20"/>
          <w:szCs w:val="20"/>
        </w:rPr>
        <w:fldChar w:fldCharType="end"/>
      </w:r>
      <w:r>
        <w:rPr>
          <w:b/>
          <w:bCs/>
          <w:sz w:val="20"/>
          <w:szCs w:val="20"/>
        </w:rPr>
        <w:t>2</w:t>
      </w:r>
      <w:r w:rsidRPr="00B71F39">
        <w:rPr>
          <w:b/>
          <w:bCs/>
          <w:sz w:val="20"/>
          <w:szCs w:val="20"/>
        </w:rPr>
        <w:t>.</w:t>
      </w:r>
    </w:p>
    <w:p w14:paraId="22513A60" w14:textId="77777777" w:rsidR="00D23C38" w:rsidRDefault="00D23C38" w:rsidP="00D23C38">
      <w:pPr>
        <w:spacing w:line="264" w:lineRule="auto"/>
        <w:jc w:val="center"/>
        <w:rPr>
          <w:b/>
          <w:sz w:val="20"/>
          <w:szCs w:val="20"/>
        </w:rPr>
      </w:pPr>
      <w:r>
        <w:rPr>
          <w:b/>
          <w:sz w:val="20"/>
          <w:szCs w:val="20"/>
        </w:rPr>
        <w:t>CENA UMOWY</w:t>
      </w:r>
    </w:p>
    <w:p w14:paraId="21394A8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Strony uzgadniają warto</w:t>
      </w:r>
      <w:r>
        <w:rPr>
          <w:sz w:val="20"/>
          <w:szCs w:val="20"/>
        </w:rPr>
        <w:t>ść umowy na: _____,___</w:t>
      </w:r>
      <w:r w:rsidRPr="00B2600C">
        <w:rPr>
          <w:b/>
          <w:sz w:val="20"/>
          <w:szCs w:val="20"/>
        </w:rPr>
        <w:t xml:space="preserve"> zł brutto </w:t>
      </w:r>
      <w:r w:rsidRPr="00856E4C">
        <w:rPr>
          <w:b/>
          <w:i/>
          <w:sz w:val="20"/>
          <w:szCs w:val="20"/>
        </w:rPr>
        <w:t>(słownie:</w:t>
      </w:r>
      <w:r>
        <w:rPr>
          <w:b/>
          <w:i/>
          <w:sz w:val="20"/>
          <w:szCs w:val="20"/>
        </w:rPr>
        <w:t xml:space="preserve"> ________________________________</w:t>
      </w:r>
      <w:r w:rsidRPr="00856E4C">
        <w:rPr>
          <w:b/>
          <w:i/>
          <w:sz w:val="20"/>
          <w:szCs w:val="20"/>
        </w:rPr>
        <w:t>)</w:t>
      </w:r>
      <w:r>
        <w:rPr>
          <w:b/>
          <w:i/>
          <w:sz w:val="20"/>
          <w:szCs w:val="20"/>
        </w:rPr>
        <w:t>,</w:t>
      </w:r>
      <w:r>
        <w:rPr>
          <w:sz w:val="20"/>
          <w:szCs w:val="20"/>
        </w:rPr>
        <w:t xml:space="preserve"> w tym obowiązujący </w:t>
      </w:r>
      <w:r w:rsidRPr="00546918">
        <w:rPr>
          <w:sz w:val="20"/>
          <w:szCs w:val="20"/>
        </w:rPr>
        <w:t>podat</w:t>
      </w:r>
      <w:r>
        <w:rPr>
          <w:sz w:val="20"/>
          <w:szCs w:val="20"/>
        </w:rPr>
        <w:t>ek VAT: _____,___</w:t>
      </w:r>
      <w:r w:rsidRPr="00B2600C">
        <w:rPr>
          <w:b/>
          <w:sz w:val="20"/>
          <w:szCs w:val="20"/>
        </w:rPr>
        <w:t xml:space="preserve"> </w:t>
      </w:r>
      <w:r w:rsidRPr="00DE2850">
        <w:rPr>
          <w:b/>
          <w:sz w:val="20"/>
          <w:szCs w:val="20"/>
        </w:rPr>
        <w:t xml:space="preserve">zł </w:t>
      </w:r>
      <w:r w:rsidRPr="00856E4C">
        <w:rPr>
          <w:b/>
          <w:i/>
          <w:sz w:val="20"/>
          <w:szCs w:val="20"/>
        </w:rPr>
        <w:t>(słownie:</w:t>
      </w:r>
      <w:r>
        <w:rPr>
          <w:b/>
          <w:i/>
          <w:sz w:val="20"/>
          <w:szCs w:val="20"/>
        </w:rPr>
        <w:t xml:space="preserve"> ________________________________________</w:t>
      </w:r>
      <w:r w:rsidRPr="00856E4C">
        <w:rPr>
          <w:b/>
          <w:i/>
          <w:sz w:val="20"/>
          <w:szCs w:val="20"/>
        </w:rPr>
        <w:t>)</w:t>
      </w:r>
      <w:r>
        <w:rPr>
          <w:sz w:val="20"/>
          <w:szCs w:val="20"/>
        </w:rPr>
        <w:t xml:space="preserve">, a </w:t>
      </w:r>
      <w:r w:rsidRPr="00546918">
        <w:rPr>
          <w:sz w:val="20"/>
          <w:szCs w:val="20"/>
        </w:rPr>
        <w:t>cenę powyższą wyliczono na podstawie cen jednostkowych wyszczególnionych na załączniku n</w:t>
      </w:r>
      <w:r>
        <w:rPr>
          <w:sz w:val="20"/>
          <w:szCs w:val="20"/>
        </w:rPr>
        <w:t>r 1</w:t>
      </w:r>
      <w:r w:rsidRPr="00546918">
        <w:rPr>
          <w:sz w:val="20"/>
          <w:szCs w:val="20"/>
        </w:rPr>
        <w:t xml:space="preserve"> stanowiącym integralną część umowy.</w:t>
      </w:r>
    </w:p>
    <w:p w14:paraId="2DEC9B6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W cenach jednostkowych zawierają się wszystkie koszty związane z dostawą towaru do bezpośredniego odbiorcy tj. opakowanie, czynności związane z przygotowaniem dostawy, transport itp.</w:t>
      </w:r>
    </w:p>
    <w:p w14:paraId="69124BAE" w14:textId="77777777" w:rsidR="00D23C38" w:rsidRDefault="00D23C38" w:rsidP="00580753">
      <w:pPr>
        <w:numPr>
          <w:ilvl w:val="0"/>
          <w:numId w:val="12"/>
        </w:numPr>
        <w:spacing w:line="264" w:lineRule="auto"/>
        <w:ind w:left="357" w:hanging="357"/>
        <w:jc w:val="both"/>
        <w:rPr>
          <w:sz w:val="20"/>
          <w:szCs w:val="20"/>
        </w:rPr>
      </w:pPr>
      <w:r w:rsidRPr="00546918">
        <w:rPr>
          <w:sz w:val="20"/>
          <w:szCs w:val="20"/>
        </w:rPr>
        <w:t>Ceny jednostkowe określone w załączniku, nie ulegną zmianie przez okres obowiązywania umowy</w:t>
      </w:r>
      <w:r>
        <w:rPr>
          <w:sz w:val="20"/>
          <w:szCs w:val="20"/>
        </w:rPr>
        <w:t xml:space="preserve"> z zastrzeżeniem ust. 4</w:t>
      </w:r>
      <w:r w:rsidRPr="00546918">
        <w:rPr>
          <w:sz w:val="20"/>
          <w:szCs w:val="20"/>
        </w:rPr>
        <w:t>.</w:t>
      </w:r>
    </w:p>
    <w:p w14:paraId="7DEE31D1" w14:textId="77777777" w:rsidR="00D23C38" w:rsidRPr="00546918" w:rsidRDefault="00D23C38" w:rsidP="00580753">
      <w:pPr>
        <w:numPr>
          <w:ilvl w:val="0"/>
          <w:numId w:val="12"/>
        </w:numPr>
        <w:spacing w:line="264" w:lineRule="auto"/>
        <w:ind w:left="357" w:hanging="357"/>
        <w:jc w:val="both"/>
        <w:rPr>
          <w:sz w:val="20"/>
          <w:szCs w:val="20"/>
        </w:rPr>
      </w:pPr>
      <w:r>
        <w:rPr>
          <w:sz w:val="20"/>
          <w:szCs w:val="20"/>
        </w:rPr>
        <w:t>C</w:t>
      </w:r>
      <w:r w:rsidRPr="00075C71">
        <w:rPr>
          <w:sz w:val="20"/>
          <w:szCs w:val="20"/>
        </w:rPr>
        <w:t xml:space="preserve">eny objęte umową mogą ulec zmianie w przypadku zmiany stawek VAT na oferowane </w:t>
      </w:r>
      <w:r>
        <w:rPr>
          <w:sz w:val="20"/>
          <w:szCs w:val="20"/>
        </w:rPr>
        <w:t>dostawy</w:t>
      </w:r>
      <w:r w:rsidRPr="00075C71">
        <w:rPr>
          <w:sz w:val="20"/>
          <w:szCs w:val="20"/>
        </w:rPr>
        <w:t>.</w:t>
      </w:r>
    </w:p>
    <w:p w14:paraId="35FA1670" w14:textId="77777777" w:rsidR="00D23C38" w:rsidRPr="00BA497F" w:rsidRDefault="00D23C38" w:rsidP="00D23C38">
      <w:pPr>
        <w:jc w:val="center"/>
        <w:rPr>
          <w:b/>
          <w:sz w:val="10"/>
          <w:szCs w:val="10"/>
        </w:rPr>
      </w:pPr>
    </w:p>
    <w:p w14:paraId="563B95BC"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3</w:t>
      </w:r>
      <w:r w:rsidRPr="00D81DCD">
        <w:rPr>
          <w:b/>
          <w:sz w:val="20"/>
          <w:szCs w:val="20"/>
        </w:rPr>
        <w:t>.</w:t>
      </w:r>
    </w:p>
    <w:p w14:paraId="46EC3F56" w14:textId="77777777" w:rsidR="00D23C38" w:rsidRDefault="00D23C38" w:rsidP="00D23C38">
      <w:pPr>
        <w:spacing w:line="264" w:lineRule="auto"/>
        <w:jc w:val="center"/>
        <w:rPr>
          <w:b/>
          <w:sz w:val="20"/>
          <w:szCs w:val="20"/>
        </w:rPr>
      </w:pPr>
      <w:r>
        <w:rPr>
          <w:b/>
          <w:sz w:val="20"/>
          <w:szCs w:val="20"/>
        </w:rPr>
        <w:t>WARUNKI PŁATNOŚCI</w:t>
      </w:r>
    </w:p>
    <w:p w14:paraId="7046B19D"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Strony ustalają, że za wykonanie przedmiotu umowy Kupujący zapłaci cenę ustaloną na podstawie uzgodnionych cen jednostkowych oraz ilości rzeczywiście zrealizowanych dostaw.</w:t>
      </w:r>
    </w:p>
    <w:p w14:paraId="6318B909"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 xml:space="preserve">Kupujący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467F88C7" w14:textId="77777777" w:rsidR="00D23C38" w:rsidRPr="00501A83"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Za dzień zapłaty Strony uznają dzień obciążenia rachunku bankowego Kupującego.</w:t>
      </w:r>
    </w:p>
    <w:p w14:paraId="25AF1376" w14:textId="77777777" w:rsidR="00D23C38" w:rsidRPr="00501A83" w:rsidRDefault="00D23C38" w:rsidP="00580753">
      <w:pPr>
        <w:numPr>
          <w:ilvl w:val="0"/>
          <w:numId w:val="13"/>
        </w:numPr>
        <w:tabs>
          <w:tab w:val="clear" w:pos="360"/>
          <w:tab w:val="num" w:pos="330"/>
        </w:tabs>
        <w:spacing w:line="264" w:lineRule="auto"/>
        <w:ind w:left="330" w:hanging="330"/>
        <w:jc w:val="both"/>
        <w:rPr>
          <w:sz w:val="20"/>
          <w:szCs w:val="20"/>
        </w:rPr>
      </w:pPr>
      <w:r w:rsidRPr="00501A83">
        <w:rPr>
          <w:sz w:val="20"/>
          <w:szCs w:val="20"/>
        </w:rPr>
        <w:lastRenderedPageBreak/>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 xml:space="preserve">mail: ___________________ faktur, duplikatów faktur oraz ich korekt, a także not obciążeniowych i not korygujących w formacie pliku elektronicznego PDF na adres e-mail: </w:t>
      </w:r>
      <w:proofErr w:type="spellStart"/>
      <w:r w:rsidRPr="00501A83">
        <w:rPr>
          <w:sz w:val="20"/>
        </w:rPr>
        <w:t>info@szpital-nisko</w:t>
      </w:r>
      <w:proofErr w:type="spellEnd"/>
      <w:r w:rsidRPr="00501A83">
        <w:rPr>
          <w:sz w:val="20"/>
        </w:rPr>
        <w:t>.</w:t>
      </w:r>
    </w:p>
    <w:p w14:paraId="488A4F30" w14:textId="77777777" w:rsidR="00D23C38" w:rsidRPr="00BA497F" w:rsidRDefault="00D23C38" w:rsidP="00D23C38">
      <w:pPr>
        <w:jc w:val="center"/>
        <w:rPr>
          <w:b/>
          <w:sz w:val="10"/>
          <w:szCs w:val="10"/>
        </w:rPr>
      </w:pPr>
    </w:p>
    <w:p w14:paraId="7D0CBC8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4</w:t>
      </w:r>
      <w:r w:rsidRPr="00D81DCD">
        <w:rPr>
          <w:b/>
          <w:sz w:val="20"/>
          <w:szCs w:val="20"/>
        </w:rPr>
        <w:t>.</w:t>
      </w:r>
    </w:p>
    <w:p w14:paraId="6CAA5E70" w14:textId="77777777" w:rsidR="00D23C38" w:rsidRPr="00D81DCD" w:rsidRDefault="00D23C38" w:rsidP="00D23C38">
      <w:pPr>
        <w:spacing w:line="264" w:lineRule="auto"/>
        <w:jc w:val="center"/>
        <w:rPr>
          <w:b/>
          <w:sz w:val="20"/>
          <w:szCs w:val="20"/>
        </w:rPr>
      </w:pPr>
      <w:r w:rsidRPr="00D81DCD">
        <w:rPr>
          <w:b/>
          <w:sz w:val="20"/>
          <w:szCs w:val="20"/>
        </w:rPr>
        <w:t>DOSTAWA</w:t>
      </w:r>
    </w:p>
    <w:p w14:paraId="5EF5DA35" w14:textId="77777777" w:rsidR="00D23C38" w:rsidRPr="000B4908" w:rsidRDefault="00D23C38" w:rsidP="00580753">
      <w:pPr>
        <w:numPr>
          <w:ilvl w:val="0"/>
          <w:numId w:val="5"/>
        </w:numPr>
        <w:spacing w:line="264" w:lineRule="auto"/>
        <w:ind w:left="357" w:hanging="357"/>
        <w:jc w:val="both"/>
        <w:rPr>
          <w:bCs/>
          <w:sz w:val="20"/>
          <w:szCs w:val="20"/>
        </w:rPr>
      </w:pPr>
      <w:r>
        <w:rPr>
          <w:sz w:val="20"/>
          <w:szCs w:val="20"/>
        </w:rPr>
        <w:t xml:space="preserve">Dostawy realizowane będą w okresie od </w:t>
      </w:r>
      <w:r>
        <w:rPr>
          <w:b/>
          <w:sz w:val="20"/>
          <w:szCs w:val="20"/>
        </w:rPr>
        <w:t>___/___</w:t>
      </w:r>
      <w:r w:rsidRPr="00856E4C">
        <w:rPr>
          <w:b/>
          <w:sz w:val="20"/>
          <w:szCs w:val="20"/>
        </w:rPr>
        <w:t>/20</w:t>
      </w:r>
      <w:r>
        <w:rPr>
          <w:b/>
          <w:sz w:val="20"/>
          <w:szCs w:val="20"/>
        </w:rPr>
        <w:t>22 </w:t>
      </w:r>
      <w:r w:rsidRPr="00EC4802">
        <w:rPr>
          <w:b/>
          <w:sz w:val="20"/>
          <w:szCs w:val="20"/>
        </w:rPr>
        <w:t>r.</w:t>
      </w:r>
      <w:r>
        <w:rPr>
          <w:sz w:val="20"/>
          <w:szCs w:val="20"/>
        </w:rPr>
        <w:t xml:space="preserve"> do </w:t>
      </w:r>
      <w:r>
        <w:rPr>
          <w:b/>
          <w:sz w:val="20"/>
          <w:szCs w:val="20"/>
        </w:rPr>
        <w:t>___/___/2022 </w:t>
      </w:r>
      <w:r w:rsidRPr="00EC4802">
        <w:rPr>
          <w:b/>
          <w:sz w:val="20"/>
          <w:szCs w:val="20"/>
        </w:rPr>
        <w:t>r.</w:t>
      </w:r>
      <w:r>
        <w:rPr>
          <w:sz w:val="20"/>
          <w:szCs w:val="20"/>
        </w:rPr>
        <w:t xml:space="preserve"> w uzgodnionych </w:t>
      </w:r>
      <w:r w:rsidRPr="00D81DCD">
        <w:rPr>
          <w:sz w:val="20"/>
          <w:szCs w:val="20"/>
        </w:rPr>
        <w:t>na bieżąco wielkościach i asortymencie wg każdorazowego zgłoszonego zapotrzebowania (</w:t>
      </w:r>
      <w:r w:rsidRPr="00CE503F">
        <w:rPr>
          <w:sz w:val="20"/>
          <w:szCs w:val="20"/>
        </w:rPr>
        <w:t xml:space="preserve">zamówienia mogą być </w:t>
      </w:r>
      <w:r>
        <w:rPr>
          <w:sz w:val="20"/>
          <w:szCs w:val="20"/>
        </w:rPr>
        <w:t xml:space="preserve">składane </w:t>
      </w:r>
      <w:r w:rsidRPr="00CE503F">
        <w:rPr>
          <w:sz w:val="20"/>
          <w:szCs w:val="20"/>
        </w:rPr>
        <w:t>na piśmie, w formie e-mail lub faksem</w:t>
      </w:r>
      <w:r>
        <w:rPr>
          <w:sz w:val="20"/>
          <w:szCs w:val="20"/>
        </w:rPr>
        <w:t xml:space="preserve">) z realizacją do pięciu dni roboczych </w:t>
      </w:r>
      <w:r w:rsidRPr="00D81DCD">
        <w:rPr>
          <w:sz w:val="20"/>
          <w:szCs w:val="20"/>
        </w:rPr>
        <w:t>licząc od dnia otrzymania zamówieni</w:t>
      </w:r>
      <w:r>
        <w:rPr>
          <w:sz w:val="20"/>
          <w:szCs w:val="20"/>
        </w:rPr>
        <w:t xml:space="preserve">a. </w:t>
      </w:r>
      <w:r w:rsidRPr="00F11A88">
        <w:rPr>
          <w:bCs/>
          <w:sz w:val="20"/>
          <w:szCs w:val="20"/>
        </w:rPr>
        <w:t>W</w:t>
      </w:r>
      <w:r>
        <w:rPr>
          <w:bCs/>
          <w:sz w:val="20"/>
          <w:szCs w:val="20"/>
        </w:rPr>
        <w:t> </w:t>
      </w:r>
      <w:r w:rsidRPr="00F11A88">
        <w:rPr>
          <w:bCs/>
          <w:sz w:val="20"/>
          <w:szCs w:val="20"/>
        </w:rPr>
        <w:t xml:space="preserve">przypadku, gdy </w:t>
      </w:r>
      <w:r>
        <w:rPr>
          <w:bCs/>
          <w:sz w:val="20"/>
          <w:szCs w:val="20"/>
        </w:rPr>
        <w:t>Sprzedający</w:t>
      </w:r>
      <w:r w:rsidRPr="00F11A88">
        <w:rPr>
          <w:bCs/>
          <w:sz w:val="20"/>
          <w:szCs w:val="20"/>
        </w:rPr>
        <w:t xml:space="preserve"> nie będzie mógł zrealizować d</w:t>
      </w:r>
      <w:r>
        <w:rPr>
          <w:bCs/>
          <w:sz w:val="20"/>
          <w:szCs w:val="20"/>
        </w:rPr>
        <w:t>ostawy w terminie wynikającym z </w:t>
      </w:r>
      <w:r w:rsidRPr="00F11A88">
        <w:rPr>
          <w:bCs/>
          <w:sz w:val="20"/>
          <w:szCs w:val="20"/>
        </w:rPr>
        <w:t xml:space="preserve">niniejszego ustępu, termin ulega odpowiedniemu wydłużeniu o udowodniony przez </w:t>
      </w:r>
      <w:r>
        <w:rPr>
          <w:bCs/>
          <w:sz w:val="20"/>
          <w:szCs w:val="20"/>
        </w:rPr>
        <w:t xml:space="preserve">Sprzedającego </w:t>
      </w:r>
      <w:r w:rsidRPr="00F11A88">
        <w:rPr>
          <w:bCs/>
          <w:sz w:val="20"/>
          <w:szCs w:val="20"/>
        </w:rPr>
        <w:t>okres</w:t>
      </w:r>
      <w:r>
        <w:rPr>
          <w:bCs/>
          <w:sz w:val="20"/>
          <w:szCs w:val="20"/>
        </w:rPr>
        <w:t>, w </w:t>
      </w:r>
      <w:r w:rsidRPr="00F11A88">
        <w:rPr>
          <w:bCs/>
          <w:sz w:val="20"/>
          <w:szCs w:val="20"/>
        </w:rPr>
        <w:t xml:space="preserve">którym nie mógł on </w:t>
      </w:r>
      <w:r>
        <w:rPr>
          <w:bCs/>
          <w:sz w:val="20"/>
          <w:szCs w:val="20"/>
        </w:rPr>
        <w:t>realizować dostaw z przyczyn przez niego niezawinionych.</w:t>
      </w:r>
    </w:p>
    <w:p w14:paraId="18C11646"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dostarczać </w:t>
      </w:r>
      <w:r>
        <w:rPr>
          <w:bCs/>
          <w:sz w:val="20"/>
          <w:szCs w:val="20"/>
        </w:rPr>
        <w:t xml:space="preserve">materiały eksploatacyjne do sterylizacji sprzętu medycznego </w:t>
      </w:r>
      <w:r w:rsidRPr="00D81DCD">
        <w:rPr>
          <w:sz w:val="20"/>
          <w:szCs w:val="20"/>
        </w:rPr>
        <w:t>w</w:t>
      </w:r>
      <w:r>
        <w:rPr>
          <w:sz w:val="20"/>
          <w:szCs w:val="20"/>
        </w:rPr>
        <w:t> </w:t>
      </w:r>
      <w:r w:rsidRPr="00D81DCD">
        <w:rPr>
          <w:sz w:val="20"/>
          <w:szCs w:val="20"/>
        </w:rPr>
        <w:t>odpowiednich opakowaniach oraz transportem zapewniającym należyte zabezpieczenie jakościowe dostarczon</w:t>
      </w:r>
      <w:r>
        <w:rPr>
          <w:sz w:val="20"/>
          <w:szCs w:val="20"/>
        </w:rPr>
        <w:t xml:space="preserve">ych </w:t>
      </w:r>
      <w:r>
        <w:rPr>
          <w:bCs/>
          <w:sz w:val="20"/>
          <w:szCs w:val="20"/>
        </w:rPr>
        <w:t>materiałów eksploatacyjnych do sterylizacji sprzętu medycznego</w:t>
      </w:r>
      <w:r w:rsidRPr="00D81DCD">
        <w:rPr>
          <w:sz w:val="20"/>
          <w:szCs w:val="20"/>
        </w:rPr>
        <w:t xml:space="preserve"> przed czynnikami pogodowymi, uszkodzeniem itp.</w:t>
      </w:r>
    </w:p>
    <w:p w14:paraId="428027F0" w14:textId="77777777" w:rsidR="00D23C38" w:rsidRPr="000A251B" w:rsidRDefault="00D23C38" w:rsidP="00580753">
      <w:pPr>
        <w:numPr>
          <w:ilvl w:val="0"/>
          <w:numId w:val="6"/>
        </w:numPr>
        <w:spacing w:line="264" w:lineRule="auto"/>
        <w:ind w:left="357" w:hanging="357"/>
        <w:jc w:val="both"/>
        <w:rPr>
          <w:bCs/>
          <w:sz w:val="20"/>
          <w:szCs w:val="20"/>
        </w:rPr>
      </w:pPr>
      <w:r>
        <w:rPr>
          <w:bCs/>
          <w:sz w:val="20"/>
          <w:szCs w:val="20"/>
        </w:rPr>
        <w:t xml:space="preserve">Materiały eksploatacyjne do sterylizacji sprzętu medycznego </w:t>
      </w:r>
      <w:r>
        <w:rPr>
          <w:sz w:val="20"/>
          <w:szCs w:val="20"/>
        </w:rPr>
        <w:t>dostarczane przez Sprzedającego muszą</w:t>
      </w:r>
      <w:r w:rsidRPr="00546918">
        <w:rPr>
          <w:sz w:val="20"/>
          <w:szCs w:val="20"/>
        </w:rPr>
        <w:t xml:space="preserve"> spełniać warunki dopuszczenia do obrotu oraz </w:t>
      </w:r>
      <w:r>
        <w:rPr>
          <w:sz w:val="20"/>
          <w:szCs w:val="20"/>
        </w:rPr>
        <w:t xml:space="preserve">ich </w:t>
      </w:r>
      <w:r w:rsidRPr="00546918">
        <w:rPr>
          <w:sz w:val="20"/>
          <w:szCs w:val="20"/>
        </w:rPr>
        <w:t xml:space="preserve">termin ważności </w:t>
      </w:r>
      <w:r>
        <w:rPr>
          <w:sz w:val="20"/>
          <w:szCs w:val="20"/>
        </w:rPr>
        <w:t xml:space="preserve">musi być </w:t>
      </w:r>
      <w:r w:rsidRPr="00546918">
        <w:rPr>
          <w:sz w:val="20"/>
          <w:szCs w:val="20"/>
        </w:rPr>
        <w:t xml:space="preserve">aktualny przez </w:t>
      </w:r>
      <w:r>
        <w:rPr>
          <w:sz w:val="20"/>
          <w:szCs w:val="20"/>
        </w:rPr>
        <w:t>co najmniej 6</w:t>
      </w:r>
      <w:r w:rsidRPr="00546918">
        <w:rPr>
          <w:sz w:val="20"/>
          <w:szCs w:val="20"/>
        </w:rPr>
        <w:t xml:space="preserve"> miesięcy, licząc od daty dostawy. </w:t>
      </w:r>
      <w:r w:rsidRPr="001272A0">
        <w:rPr>
          <w:sz w:val="20"/>
        </w:rPr>
        <w:t>Dostawy produktów z krótszym terminem ważności mogą być dopuszc</w:t>
      </w:r>
      <w:r>
        <w:rPr>
          <w:sz w:val="20"/>
        </w:rPr>
        <w:t xml:space="preserve">zone w wyjątkowych sytuacjach i </w:t>
      </w:r>
      <w:r w:rsidRPr="001272A0">
        <w:rPr>
          <w:sz w:val="20"/>
        </w:rPr>
        <w:t xml:space="preserve">każdorazowo zgodę na nie musi wyrazić upoważniony przedstawiciel </w:t>
      </w:r>
      <w:r>
        <w:rPr>
          <w:sz w:val="20"/>
        </w:rPr>
        <w:t>Kupującego.</w:t>
      </w:r>
      <w:r>
        <w:rPr>
          <w:sz w:val="20"/>
          <w:szCs w:val="20"/>
        </w:rPr>
        <w:t xml:space="preserve"> Wszystkie atesty dotyczące dostarczanych produktów dostępne będą w siedzibie Sprzedającego. Dokumenty potwierdzające dopuszczenie do obrotu będą dostarczane na każde żądanie Kupującego.</w:t>
      </w:r>
    </w:p>
    <w:p w14:paraId="4988F7FB" w14:textId="77777777" w:rsidR="00D23C38" w:rsidRPr="00D81DCD" w:rsidRDefault="00D23C38" w:rsidP="00580753">
      <w:pPr>
        <w:numPr>
          <w:ilvl w:val="0"/>
          <w:numId w:val="6"/>
        </w:numPr>
        <w:spacing w:line="264" w:lineRule="auto"/>
        <w:ind w:left="357" w:hanging="357"/>
        <w:jc w:val="both"/>
        <w:rPr>
          <w:b/>
          <w:i/>
          <w:iCs/>
          <w:sz w:val="20"/>
          <w:szCs w:val="20"/>
        </w:rPr>
      </w:pPr>
      <w:r w:rsidRPr="00D81DCD">
        <w:rPr>
          <w:sz w:val="20"/>
          <w:szCs w:val="20"/>
        </w:rPr>
        <w:t>Reklamacje ilościowe (zgodności dostawy z zamówieniem i deklarowanymi ilościami wyszczególnionym</w:t>
      </w:r>
      <w:r>
        <w:rPr>
          <w:sz w:val="20"/>
          <w:szCs w:val="20"/>
        </w:rPr>
        <w:t>i w </w:t>
      </w:r>
      <w:r w:rsidRPr="00D81DCD">
        <w:rPr>
          <w:sz w:val="20"/>
          <w:szCs w:val="20"/>
        </w:rPr>
        <w:t>specyfikacji ilościowo-asortymen</w:t>
      </w:r>
      <w:r>
        <w:rPr>
          <w:sz w:val="20"/>
          <w:szCs w:val="20"/>
        </w:rPr>
        <w:t>towej dołączonej przez Sprzedającego do dostawy) Kupują</w:t>
      </w:r>
      <w:r w:rsidRPr="00D81DCD">
        <w:rPr>
          <w:sz w:val="20"/>
          <w:szCs w:val="20"/>
        </w:rPr>
        <w:t>cy</w:t>
      </w:r>
      <w:r>
        <w:rPr>
          <w:sz w:val="20"/>
          <w:szCs w:val="20"/>
        </w:rPr>
        <w:t xml:space="preserve"> zgłaszać będzie Sprzedającemu</w:t>
      </w:r>
      <w:r w:rsidRPr="00D81DCD">
        <w:rPr>
          <w:sz w:val="20"/>
          <w:szCs w:val="20"/>
        </w:rPr>
        <w:t xml:space="preserve"> pisemnie</w:t>
      </w:r>
      <w:r>
        <w:rPr>
          <w:sz w:val="20"/>
          <w:szCs w:val="20"/>
        </w:rPr>
        <w:t>, mailowo lub faksem</w:t>
      </w:r>
      <w:r w:rsidRPr="00D81DCD">
        <w:rPr>
          <w:sz w:val="20"/>
          <w:szCs w:val="20"/>
        </w:rPr>
        <w:t xml:space="preserve"> w terminie </w:t>
      </w:r>
      <w:r>
        <w:rPr>
          <w:sz w:val="20"/>
          <w:szCs w:val="20"/>
        </w:rPr>
        <w:t>2</w:t>
      </w:r>
      <w:r w:rsidRPr="00D81DCD">
        <w:rPr>
          <w:sz w:val="20"/>
          <w:szCs w:val="20"/>
        </w:rPr>
        <w:t xml:space="preserve"> dni od daty </w:t>
      </w:r>
      <w:r>
        <w:rPr>
          <w:sz w:val="20"/>
          <w:szCs w:val="20"/>
        </w:rPr>
        <w:t>dostawy</w:t>
      </w:r>
      <w:r w:rsidRPr="00D81DCD">
        <w:rPr>
          <w:sz w:val="20"/>
          <w:szCs w:val="20"/>
        </w:rPr>
        <w:t>.</w:t>
      </w:r>
    </w:p>
    <w:p w14:paraId="269E3133"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Reklamacje jakościowe Kupują</w:t>
      </w:r>
      <w:r w:rsidRPr="00D81DCD">
        <w:rPr>
          <w:sz w:val="20"/>
          <w:szCs w:val="20"/>
        </w:rPr>
        <w:t xml:space="preserve">cy </w:t>
      </w:r>
      <w:r>
        <w:rPr>
          <w:sz w:val="20"/>
          <w:szCs w:val="20"/>
        </w:rPr>
        <w:t>zgłasza Sprzedającemu</w:t>
      </w:r>
      <w:r w:rsidRPr="00D81DCD">
        <w:rPr>
          <w:sz w:val="20"/>
          <w:szCs w:val="20"/>
        </w:rPr>
        <w:t xml:space="preserve"> (pi</w:t>
      </w:r>
      <w:r>
        <w:rPr>
          <w:sz w:val="20"/>
          <w:szCs w:val="20"/>
        </w:rPr>
        <w:t>semnie wraz z</w:t>
      </w:r>
      <w:r w:rsidRPr="00D81DCD">
        <w:rPr>
          <w:sz w:val="20"/>
          <w:szCs w:val="20"/>
        </w:rPr>
        <w:t xml:space="preserve"> uzasadnieniem) w terminie ważności reklamowanych leków</w:t>
      </w:r>
      <w:r>
        <w:rPr>
          <w:sz w:val="20"/>
          <w:szCs w:val="20"/>
        </w:rPr>
        <w:t xml:space="preserve">, chyba że Sprzedający naruszy </w:t>
      </w:r>
      <w:r w:rsidRPr="00535C96">
        <w:rPr>
          <w:bCs/>
          <w:sz w:val="20"/>
          <w:szCs w:val="20"/>
        </w:rPr>
        <w:fldChar w:fldCharType="begin"/>
      </w:r>
      <w:r w:rsidRPr="00535C96">
        <w:rPr>
          <w:bCs/>
          <w:sz w:val="20"/>
          <w:szCs w:val="20"/>
        </w:rPr>
        <w:instrText>SYMBOL 167 \f "Times New Roman CE"</w:instrText>
      </w:r>
      <w:r w:rsidRPr="00535C96">
        <w:rPr>
          <w:bCs/>
          <w:sz w:val="20"/>
          <w:szCs w:val="20"/>
        </w:rPr>
        <w:fldChar w:fldCharType="end"/>
      </w:r>
      <w:r>
        <w:rPr>
          <w:bCs/>
          <w:sz w:val="20"/>
          <w:szCs w:val="20"/>
        </w:rPr>
        <w:t>4 ust. 3 umowy.</w:t>
      </w:r>
    </w:p>
    <w:p w14:paraId="1DD24347"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zobligowany jest do pisemnego ustosunkowania się do wniesionej przez </w:t>
      </w:r>
      <w:r>
        <w:rPr>
          <w:sz w:val="20"/>
          <w:szCs w:val="20"/>
        </w:rPr>
        <w:t>Kupu</w:t>
      </w:r>
      <w:r w:rsidRPr="00D81DCD">
        <w:rPr>
          <w:sz w:val="20"/>
          <w:szCs w:val="20"/>
        </w:rPr>
        <w:t>jącego reklamacji</w:t>
      </w:r>
      <w:r>
        <w:rPr>
          <w:sz w:val="20"/>
          <w:szCs w:val="20"/>
        </w:rPr>
        <w:t xml:space="preserve"> w terminie 7</w:t>
      </w:r>
      <w:r w:rsidRPr="00D81DCD">
        <w:rPr>
          <w:sz w:val="20"/>
          <w:szCs w:val="20"/>
        </w:rPr>
        <w:t xml:space="preserve"> dni od daty jej otrzymania. </w:t>
      </w:r>
      <w:r>
        <w:rPr>
          <w:sz w:val="20"/>
          <w:szCs w:val="20"/>
        </w:rPr>
        <w:t>Brak odpowiedzi w ciągu 7</w:t>
      </w:r>
      <w:r w:rsidRPr="00D81DCD">
        <w:rPr>
          <w:sz w:val="20"/>
          <w:szCs w:val="20"/>
        </w:rPr>
        <w:t xml:space="preserve"> dni jest uważan</w:t>
      </w:r>
      <w:r>
        <w:rPr>
          <w:sz w:val="20"/>
          <w:szCs w:val="20"/>
        </w:rPr>
        <w:t>y</w:t>
      </w:r>
      <w:r w:rsidRPr="00D81DCD">
        <w:rPr>
          <w:sz w:val="20"/>
          <w:szCs w:val="20"/>
        </w:rPr>
        <w:t xml:space="preserve"> za uznanie przez </w:t>
      </w:r>
      <w:r>
        <w:rPr>
          <w:sz w:val="20"/>
          <w:szCs w:val="20"/>
        </w:rPr>
        <w:t xml:space="preserve">Sprzedającego </w:t>
      </w:r>
      <w:r w:rsidRPr="00D81DCD">
        <w:rPr>
          <w:sz w:val="20"/>
          <w:szCs w:val="20"/>
        </w:rPr>
        <w:t xml:space="preserve">reklamacji i tym samym </w:t>
      </w:r>
      <w:r>
        <w:rPr>
          <w:sz w:val="20"/>
          <w:szCs w:val="20"/>
        </w:rPr>
        <w:t>skutkuje obowiązkiem dokonania</w:t>
      </w:r>
      <w:r w:rsidRPr="00D81DCD">
        <w:rPr>
          <w:sz w:val="20"/>
          <w:szCs w:val="20"/>
        </w:rPr>
        <w:t xml:space="preserve"> wymiany wadliwego towaru na zgodny z zamówieniem</w:t>
      </w:r>
      <w:r>
        <w:rPr>
          <w:sz w:val="20"/>
          <w:szCs w:val="20"/>
        </w:rPr>
        <w:t xml:space="preserve"> albo innego postąpienia – zgodnie z żądaniem reklamacyjnym.</w:t>
      </w:r>
    </w:p>
    <w:p w14:paraId="266BB4CA"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 dostarczania sprzed</w:t>
      </w:r>
      <w:r>
        <w:rPr>
          <w:sz w:val="20"/>
          <w:szCs w:val="20"/>
        </w:rPr>
        <w:t>awanych materiałów eksploatacyjnych do sterylizacji sprzętu medycznego wraz z fakturą do magazynu medycznego Kupu</w:t>
      </w:r>
      <w:r w:rsidRPr="00D81DCD">
        <w:rPr>
          <w:sz w:val="20"/>
          <w:szCs w:val="20"/>
        </w:rPr>
        <w:t>jącego transportem własnym, przesyłką pocztową lub poprzez wynajętego w tym celu przewoźnika</w:t>
      </w:r>
      <w:r>
        <w:rPr>
          <w:sz w:val="20"/>
          <w:szCs w:val="20"/>
        </w:rPr>
        <w:t xml:space="preserve"> </w:t>
      </w:r>
      <w:r w:rsidRPr="00FE2515">
        <w:rPr>
          <w:sz w:val="20"/>
          <w:szCs w:val="20"/>
        </w:rPr>
        <w:t>oraz pomocy przy rozładunku</w:t>
      </w:r>
      <w:r>
        <w:rPr>
          <w:sz w:val="20"/>
          <w:szCs w:val="20"/>
        </w:rPr>
        <w:t xml:space="preserve">. W </w:t>
      </w:r>
      <w:r w:rsidRPr="00FE2515">
        <w:rPr>
          <w:sz w:val="20"/>
          <w:szCs w:val="20"/>
        </w:rPr>
        <w:t>uzasadnionych przypadkach Strony mogą uzgodnić inne miejsce dostawy.</w:t>
      </w:r>
    </w:p>
    <w:p w14:paraId="0D03737E"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w:t>
      </w:r>
      <w:r>
        <w:rPr>
          <w:sz w:val="20"/>
          <w:szCs w:val="20"/>
        </w:rPr>
        <w:t>zobowiązuje się w czasie trwania umowy do posiadania w ofercie asortymentu będącego przedmiotem niniejszego postępowania, a w przypadku przejściowych braków dostarczy produkt zamienny albo dostarczy zamówiony towar od innego podmiotu w cenie określonej w umowie lub upoważni Zamawiającego do zakupu towaru u innego podmiotu, przy czym Sprzedający zobowiązuje się zapłacić kupującemu różnicę w cenie w terminie 3 dni od daty zakupu z wyłączeniem powołania się przez Sprzedającego na okoliczności, które zgodnie z przepisami prawa powszechnie obowiązującego uprawniają Sprzedającego do odmowy dostarczenia towaru Kupującemu.</w:t>
      </w:r>
    </w:p>
    <w:p w14:paraId="58724E89" w14:textId="77777777" w:rsidR="00D23C38" w:rsidRPr="009E05B3" w:rsidRDefault="00D23C38" w:rsidP="00D23C38">
      <w:pPr>
        <w:jc w:val="center"/>
        <w:rPr>
          <w:b/>
          <w:sz w:val="10"/>
          <w:szCs w:val="10"/>
        </w:rPr>
      </w:pPr>
    </w:p>
    <w:p w14:paraId="343BCC97"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5.</w:t>
      </w:r>
    </w:p>
    <w:p w14:paraId="75248921" w14:textId="77777777" w:rsidR="00D23C38" w:rsidRPr="00D81DCD" w:rsidRDefault="00D23C38" w:rsidP="00D23C38">
      <w:pPr>
        <w:spacing w:line="264" w:lineRule="auto"/>
        <w:jc w:val="center"/>
        <w:rPr>
          <w:b/>
          <w:sz w:val="20"/>
          <w:szCs w:val="20"/>
        </w:rPr>
      </w:pPr>
      <w:r w:rsidRPr="00D81DCD">
        <w:rPr>
          <w:b/>
          <w:sz w:val="20"/>
          <w:szCs w:val="20"/>
        </w:rPr>
        <w:t>KARY UMOWNE</w:t>
      </w:r>
    </w:p>
    <w:p w14:paraId="15ADB3BF" w14:textId="77777777" w:rsidR="00D23C38" w:rsidRPr="00A73D0C" w:rsidRDefault="00D23C38" w:rsidP="00580753">
      <w:pPr>
        <w:pStyle w:val="Tekstpodstawowywcity3"/>
        <w:numPr>
          <w:ilvl w:val="0"/>
          <w:numId w:val="54"/>
        </w:numPr>
        <w:suppressAutoHyphens/>
        <w:autoSpaceDN w:val="0"/>
        <w:spacing w:after="0" w:line="264" w:lineRule="auto"/>
        <w:ind w:left="426" w:hanging="426"/>
        <w:jc w:val="both"/>
        <w:rPr>
          <w:sz w:val="20"/>
        </w:rPr>
      </w:pPr>
      <w:r w:rsidRPr="00A73D0C">
        <w:rPr>
          <w:sz w:val="20"/>
        </w:rPr>
        <w:t>Kupujący będzie miał prawo żądać od Sprzedającego zapłaty kar umownych za opóźnienie z przyczyn leżących po stronie Sprzedającego, z następujących tytułów i w następującej wysokości:</w:t>
      </w:r>
    </w:p>
    <w:p w14:paraId="43D56A7F" w14:textId="77777777" w:rsidR="00D23C38" w:rsidRPr="00A73D0C" w:rsidRDefault="00D23C38" w:rsidP="00580753">
      <w:pPr>
        <w:pStyle w:val="Tekstpodstawowywcity3"/>
        <w:numPr>
          <w:ilvl w:val="1"/>
          <w:numId w:val="55"/>
        </w:numPr>
        <w:suppressAutoHyphens/>
        <w:autoSpaceDN w:val="0"/>
        <w:spacing w:after="0" w:line="264" w:lineRule="auto"/>
        <w:ind w:left="709" w:hanging="283"/>
        <w:jc w:val="both"/>
        <w:textAlignment w:val="baseline"/>
      </w:pPr>
      <w:r w:rsidRPr="00A73D0C">
        <w:rPr>
          <w:sz w:val="20"/>
        </w:rPr>
        <w:t>0,5 % wartości brutto zareklamowanych przez Kupującego towarów jakości niezgodnej z Umową za każdy dzień zwłoki w wymianie, ponad termin określony umową, jednak nie więcej niż 10 % wartości brutto zareklamowanej części towaru,</w:t>
      </w:r>
    </w:p>
    <w:p w14:paraId="6D63683F" w14:textId="77777777" w:rsidR="00D23C38" w:rsidRPr="00A73D0C" w:rsidRDefault="00D23C38" w:rsidP="00580753">
      <w:pPr>
        <w:pStyle w:val="Tekstpodstawowywcity3"/>
        <w:numPr>
          <w:ilvl w:val="1"/>
          <w:numId w:val="55"/>
        </w:numPr>
        <w:suppressAutoHyphens/>
        <w:autoSpaceDN w:val="0"/>
        <w:spacing w:after="0" w:line="264" w:lineRule="auto"/>
        <w:ind w:left="709" w:hanging="283"/>
        <w:jc w:val="both"/>
        <w:textAlignment w:val="baseline"/>
      </w:pPr>
      <w:r w:rsidRPr="00A73D0C">
        <w:rPr>
          <w:sz w:val="20"/>
        </w:rPr>
        <w:t>0,5% wartości brutto zamówionej dziennej partii towaru, która nie została dostarczona lub nie została dostarczona w terminie, za każdy dzień zwłoki w dostawie ponad termin określony umową, jednak nie więcej niż 10 % wartości brutto zamówionej dziennej partii towaru, która nie została dostarczona lub nie została dostarczona w terminie.</w:t>
      </w:r>
    </w:p>
    <w:p w14:paraId="19A31820" w14:textId="77777777" w:rsidR="00D23C38" w:rsidRPr="00A51ED7" w:rsidRDefault="00D23C38" w:rsidP="00580753">
      <w:pPr>
        <w:numPr>
          <w:ilvl w:val="0"/>
          <w:numId w:val="7"/>
        </w:numPr>
        <w:spacing w:line="264" w:lineRule="auto"/>
        <w:ind w:left="360" w:hanging="360"/>
        <w:jc w:val="both"/>
        <w:rPr>
          <w:bCs/>
          <w:iCs/>
          <w:sz w:val="20"/>
          <w:szCs w:val="20"/>
        </w:rPr>
      </w:pPr>
      <w:bookmarkStart w:id="1" w:name="_Hlk84410950"/>
      <w:r w:rsidRPr="00D81DCD">
        <w:rPr>
          <w:sz w:val="20"/>
          <w:szCs w:val="20"/>
        </w:rPr>
        <w:lastRenderedPageBreak/>
        <w:t xml:space="preserve">W przypadku odstąpienia </w:t>
      </w:r>
      <w:r>
        <w:rPr>
          <w:sz w:val="20"/>
          <w:szCs w:val="20"/>
        </w:rPr>
        <w:t xml:space="preserve">Sprzedającego </w:t>
      </w:r>
      <w:r w:rsidRPr="00D81DCD">
        <w:rPr>
          <w:sz w:val="20"/>
          <w:szCs w:val="20"/>
        </w:rPr>
        <w:t xml:space="preserve">od wykonania postanowień umowy bez zgody </w:t>
      </w:r>
      <w:r>
        <w:rPr>
          <w:sz w:val="20"/>
          <w:szCs w:val="20"/>
        </w:rPr>
        <w:t>Kupu</w:t>
      </w:r>
      <w:r w:rsidRPr="00D81DCD">
        <w:rPr>
          <w:sz w:val="20"/>
          <w:szCs w:val="20"/>
        </w:rPr>
        <w:t xml:space="preserve">jącego, </w:t>
      </w:r>
      <w:r>
        <w:rPr>
          <w:sz w:val="20"/>
          <w:szCs w:val="20"/>
        </w:rPr>
        <w:t>Sprzedający</w:t>
      </w:r>
      <w:r w:rsidRPr="00D81DCD">
        <w:rPr>
          <w:sz w:val="20"/>
          <w:szCs w:val="20"/>
        </w:rPr>
        <w:t xml:space="preserve"> zapłaci </w:t>
      </w:r>
      <w:r>
        <w:rPr>
          <w:sz w:val="20"/>
          <w:szCs w:val="20"/>
        </w:rPr>
        <w:t>Kupującemu karę umowną w</w:t>
      </w:r>
      <w:r w:rsidRPr="0098147F">
        <w:rPr>
          <w:sz w:val="20"/>
        </w:rPr>
        <w:t xml:space="preserve"> wysok</w:t>
      </w:r>
      <w:r>
        <w:rPr>
          <w:sz w:val="20"/>
        </w:rPr>
        <w:t>ości 5</w:t>
      </w:r>
      <w:r w:rsidRPr="0098147F">
        <w:rPr>
          <w:sz w:val="20"/>
        </w:rPr>
        <w:t>% wartości brutto niezrealizowanej części przedmiotu umowy</w:t>
      </w:r>
      <w:bookmarkEnd w:id="1"/>
      <w:r w:rsidRPr="00D81DCD">
        <w:rPr>
          <w:sz w:val="20"/>
          <w:szCs w:val="20"/>
        </w:rPr>
        <w:t>.</w:t>
      </w:r>
    </w:p>
    <w:p w14:paraId="20E13202" w14:textId="77777777" w:rsidR="00D23C38" w:rsidRPr="00F11A88" w:rsidRDefault="00D23C38" w:rsidP="00580753">
      <w:pPr>
        <w:numPr>
          <w:ilvl w:val="0"/>
          <w:numId w:val="7"/>
        </w:numPr>
        <w:spacing w:line="264"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7A483AE8" w14:textId="77777777" w:rsidR="00D23C38" w:rsidRPr="00BD1BE9" w:rsidRDefault="00D23C38" w:rsidP="00580753">
      <w:pPr>
        <w:numPr>
          <w:ilvl w:val="0"/>
          <w:numId w:val="7"/>
        </w:numPr>
        <w:spacing w:line="264" w:lineRule="auto"/>
        <w:ind w:left="357" w:hanging="357"/>
        <w:jc w:val="both"/>
        <w:rPr>
          <w:bCs/>
          <w:iCs/>
          <w:sz w:val="20"/>
          <w:szCs w:val="20"/>
        </w:rPr>
      </w:pPr>
      <w:r>
        <w:rPr>
          <w:bCs/>
          <w:iCs/>
          <w:sz w:val="20"/>
          <w:szCs w:val="20"/>
        </w:rPr>
        <w:t xml:space="preserve">Łączna maksymalna wysokość kar umownych jakie mogą obciążyć Kupującego nie może przekroczyć 25% wartości brutto Umowy określonej w </w:t>
      </w:r>
      <w:r>
        <w:rPr>
          <w:bCs/>
          <w:sz w:val="20"/>
          <w:szCs w:val="20"/>
        </w:rPr>
        <w:t>§2 ust. 1.</w:t>
      </w:r>
    </w:p>
    <w:p w14:paraId="4008E1B9" w14:textId="77777777" w:rsidR="00D23C38" w:rsidRPr="00F11A88" w:rsidRDefault="00D23C38" w:rsidP="00580753">
      <w:pPr>
        <w:numPr>
          <w:ilvl w:val="0"/>
          <w:numId w:val="7"/>
        </w:numPr>
        <w:spacing w:line="264" w:lineRule="auto"/>
        <w:ind w:left="357" w:hanging="357"/>
        <w:jc w:val="both"/>
        <w:rPr>
          <w:bCs/>
          <w:iCs/>
          <w:sz w:val="20"/>
          <w:szCs w:val="20"/>
        </w:rPr>
      </w:pPr>
      <w:r>
        <w:rPr>
          <w:bCs/>
          <w:sz w:val="20"/>
          <w:szCs w:val="20"/>
        </w:rPr>
        <w:t>Kupującemu nie przysługują kary umowne określone w §5 ust.1 lit. b) w przypadku, gdy Sprzedający nie zrealizuje dostawy w terminie, zgodnie z §4 ust. 1 zdanie 2.</w:t>
      </w:r>
    </w:p>
    <w:p w14:paraId="2FC85165" w14:textId="77777777" w:rsidR="00D23C38" w:rsidRPr="009E05B3" w:rsidRDefault="00D23C38" w:rsidP="00D23C38">
      <w:pPr>
        <w:jc w:val="center"/>
        <w:rPr>
          <w:b/>
          <w:iCs/>
          <w:sz w:val="10"/>
          <w:szCs w:val="10"/>
        </w:rPr>
      </w:pPr>
    </w:p>
    <w:p w14:paraId="32E76BB4" w14:textId="77777777" w:rsidR="00D23C38" w:rsidRPr="00622BAB" w:rsidRDefault="00D23C38" w:rsidP="00D23C38">
      <w:pPr>
        <w:spacing w:line="264" w:lineRule="auto"/>
        <w:jc w:val="center"/>
        <w:rPr>
          <w:b/>
          <w:iCs/>
          <w:sz w:val="20"/>
          <w:szCs w:val="20"/>
        </w:rPr>
      </w:pPr>
      <w:r w:rsidRPr="00D81DCD">
        <w:rPr>
          <w:b/>
          <w:iCs/>
          <w:sz w:val="20"/>
          <w:szCs w:val="20"/>
        </w:rPr>
        <w:fldChar w:fldCharType="begin"/>
      </w:r>
      <w:r w:rsidRPr="00D81DCD">
        <w:rPr>
          <w:b/>
          <w:iCs/>
          <w:sz w:val="20"/>
          <w:szCs w:val="20"/>
        </w:rPr>
        <w:instrText>SYMBOL 167 \f "Times New Roman CE"</w:instrText>
      </w:r>
      <w:r w:rsidRPr="00D81DCD">
        <w:rPr>
          <w:b/>
          <w:iCs/>
          <w:sz w:val="20"/>
          <w:szCs w:val="20"/>
        </w:rPr>
        <w:fldChar w:fldCharType="end"/>
      </w:r>
      <w:r>
        <w:rPr>
          <w:b/>
          <w:iCs/>
          <w:sz w:val="20"/>
          <w:szCs w:val="20"/>
        </w:rPr>
        <w:t>6.</w:t>
      </w:r>
    </w:p>
    <w:p w14:paraId="731BB453" w14:textId="77777777" w:rsidR="00D23C38" w:rsidRPr="00D81DCD" w:rsidRDefault="00D23C38" w:rsidP="00D23C38">
      <w:pPr>
        <w:autoSpaceDE w:val="0"/>
        <w:adjustRightInd w:val="0"/>
        <w:spacing w:line="264" w:lineRule="auto"/>
        <w:jc w:val="center"/>
        <w:rPr>
          <w:sz w:val="20"/>
          <w:szCs w:val="20"/>
        </w:rPr>
      </w:pPr>
      <w:r w:rsidRPr="00D81DCD">
        <w:rPr>
          <w:b/>
          <w:bCs/>
          <w:sz w:val="20"/>
          <w:szCs w:val="20"/>
        </w:rPr>
        <w:t>DOPUSZCZALNOŚĆ DOKONYWANIA ZMIAN POSTANOWIEŃ UMOWY ORAZ WARUNKI DOKONYWANIA TAKICH ZMIAN</w:t>
      </w:r>
    </w:p>
    <w:p w14:paraId="08E1CF7D"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Wszelkie zmiany i uzupełnienia do niniejszej umowy mogą być dokonane za zgodą obu stron wyrażoną na piśmie pod rygorem nieważności.</w:t>
      </w:r>
    </w:p>
    <w:p w14:paraId="59E1A149"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Strony dopuszczają możliwość zmian umowy w następujących przypadkach:</w:t>
      </w:r>
    </w:p>
    <w:p w14:paraId="3FF5542C" w14:textId="77777777" w:rsidR="00D23C38" w:rsidRPr="00D81DCD" w:rsidRDefault="00D23C38" w:rsidP="00580753">
      <w:pPr>
        <w:pStyle w:val="Tekstpodstawowy"/>
        <w:numPr>
          <w:ilvl w:val="0"/>
          <w:numId w:val="9"/>
        </w:numPr>
        <w:spacing w:after="0" w:line="264" w:lineRule="auto"/>
        <w:jc w:val="both"/>
        <w:rPr>
          <w:sz w:val="20"/>
          <w:szCs w:val="20"/>
        </w:rPr>
      </w:pPr>
      <w:r w:rsidRPr="00D81DCD">
        <w:rPr>
          <w:sz w:val="20"/>
          <w:szCs w:val="20"/>
        </w:rPr>
        <w:t>Zmiana numerów kont ba</w:t>
      </w:r>
      <w:r>
        <w:rPr>
          <w:sz w:val="20"/>
          <w:szCs w:val="20"/>
        </w:rPr>
        <w:t>nkowych stron,</w:t>
      </w:r>
    </w:p>
    <w:p w14:paraId="41AAEFFB" w14:textId="77777777" w:rsidR="00D23C38" w:rsidRDefault="00D23C38" w:rsidP="00580753">
      <w:pPr>
        <w:pStyle w:val="Tekstpodstawowy"/>
        <w:numPr>
          <w:ilvl w:val="0"/>
          <w:numId w:val="9"/>
        </w:numPr>
        <w:spacing w:after="0" w:line="264" w:lineRule="auto"/>
        <w:jc w:val="both"/>
        <w:rPr>
          <w:sz w:val="20"/>
          <w:szCs w:val="20"/>
        </w:rPr>
      </w:pPr>
      <w:r>
        <w:rPr>
          <w:sz w:val="20"/>
          <w:szCs w:val="20"/>
        </w:rPr>
        <w:t>Zmiana stawek podatku VAT,</w:t>
      </w:r>
    </w:p>
    <w:p w14:paraId="55C53B69" w14:textId="77777777" w:rsidR="00D23C38"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 xml:space="preserve">cen jednostkowych w związku ze zmianą stawek podatku VAT; </w:t>
      </w:r>
      <w:r w:rsidRPr="00CE503F">
        <w:rPr>
          <w:sz w:val="20"/>
        </w:rPr>
        <w:t>w takim przypadku ceny netto pozostaną stałe, zmianie ulegną ceny brutto</w:t>
      </w:r>
      <w:r>
        <w:rPr>
          <w:sz w:val="20"/>
          <w:szCs w:val="20"/>
        </w:rPr>
        <w:t>,</w:t>
      </w:r>
    </w:p>
    <w:p w14:paraId="0A851313" w14:textId="77777777" w:rsidR="00D23C38" w:rsidRPr="00D81DCD"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cen jednostkowych na niższe niż określone w umowie</w:t>
      </w:r>
      <w:r>
        <w:rPr>
          <w:sz w:val="20"/>
          <w:szCs w:val="20"/>
        </w:rPr>
        <w:t>.</w:t>
      </w:r>
    </w:p>
    <w:p w14:paraId="2E3970E8" w14:textId="77777777" w:rsidR="00D23C38" w:rsidRPr="009E05B3" w:rsidRDefault="00D23C38" w:rsidP="00D23C38">
      <w:pPr>
        <w:jc w:val="center"/>
        <w:rPr>
          <w:bCs/>
          <w:sz w:val="10"/>
          <w:szCs w:val="10"/>
        </w:rPr>
      </w:pPr>
    </w:p>
    <w:p w14:paraId="6CAD462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7.</w:t>
      </w:r>
    </w:p>
    <w:p w14:paraId="4E6A1AA4" w14:textId="77777777" w:rsidR="00D23C38" w:rsidRPr="00D81DCD" w:rsidRDefault="00D23C38" w:rsidP="00D23C38">
      <w:pPr>
        <w:spacing w:line="264" w:lineRule="auto"/>
        <w:jc w:val="center"/>
        <w:rPr>
          <w:b/>
          <w:sz w:val="20"/>
          <w:szCs w:val="20"/>
        </w:rPr>
      </w:pPr>
      <w:r w:rsidRPr="00D81DCD">
        <w:rPr>
          <w:b/>
          <w:sz w:val="20"/>
          <w:szCs w:val="20"/>
        </w:rPr>
        <w:t>POSTANOWIENIA KOŃCOWE</w:t>
      </w:r>
    </w:p>
    <w:p w14:paraId="578CEDCD"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 dopuszczalne są takie zmiany postanowień umowy oraz wprowadzenie do umowy postan</w:t>
      </w:r>
      <w:r>
        <w:rPr>
          <w:sz w:val="20"/>
          <w:szCs w:val="20"/>
        </w:rPr>
        <w:t>owień niekorzystnych dla Kupu</w:t>
      </w:r>
      <w:r w:rsidRPr="00D81DCD">
        <w:rPr>
          <w:sz w:val="20"/>
          <w:szCs w:val="20"/>
        </w:rPr>
        <w:t>jącego, jeżeli przy ich uwzględnieniu należałob</w:t>
      </w:r>
      <w:r>
        <w:rPr>
          <w:sz w:val="20"/>
          <w:szCs w:val="20"/>
        </w:rPr>
        <w:t>y zmienić treść oferty Sprzedającego</w:t>
      </w:r>
      <w:r w:rsidRPr="00D81DCD">
        <w:rPr>
          <w:sz w:val="20"/>
          <w:szCs w:val="20"/>
        </w:rPr>
        <w:t>, chyba że konieczność wprowadzenia takich zmian wynika z okoliczności, których nie można było przewidzieć w chwili zawarcia umowy.</w:t>
      </w:r>
    </w:p>
    <w:p w14:paraId="548BC4B6"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Niewypełniani</w:t>
      </w:r>
      <w:r>
        <w:rPr>
          <w:sz w:val="20"/>
          <w:szCs w:val="20"/>
        </w:rPr>
        <w:t>e warunków umowy przez Sprzedającego</w:t>
      </w:r>
      <w:r w:rsidRPr="00D81DCD">
        <w:rPr>
          <w:sz w:val="20"/>
          <w:szCs w:val="20"/>
        </w:rPr>
        <w:t xml:space="preserve"> tj. nieterminowe lub niezgodne pod względem asortymentu bądź ilości z zamówieniem realizowane dostawy, nieprzestrze</w:t>
      </w:r>
      <w:r>
        <w:rPr>
          <w:sz w:val="20"/>
          <w:szCs w:val="20"/>
        </w:rPr>
        <w:t>ganie cen zawartych w umowie, a </w:t>
      </w:r>
      <w:r w:rsidRPr="00D81DCD">
        <w:rPr>
          <w:sz w:val="20"/>
          <w:szCs w:val="20"/>
        </w:rPr>
        <w:t>także istotne, powtarzające się uchybienia w zak</w:t>
      </w:r>
      <w:r>
        <w:rPr>
          <w:sz w:val="20"/>
          <w:szCs w:val="20"/>
        </w:rPr>
        <w:t xml:space="preserve">resie jakości dostarczanego drobnego sprzętu medycznego jednorazowego użytku </w:t>
      </w:r>
      <w:r w:rsidRPr="00D81DCD">
        <w:rPr>
          <w:sz w:val="20"/>
          <w:szCs w:val="20"/>
        </w:rPr>
        <w:t xml:space="preserve">lub </w:t>
      </w:r>
      <w:r>
        <w:rPr>
          <w:sz w:val="20"/>
          <w:szCs w:val="20"/>
        </w:rPr>
        <w:t xml:space="preserve">jego </w:t>
      </w:r>
      <w:r w:rsidRPr="00D81DCD">
        <w:rPr>
          <w:sz w:val="20"/>
          <w:szCs w:val="20"/>
        </w:rPr>
        <w:t>terminó</w:t>
      </w:r>
      <w:r>
        <w:rPr>
          <w:sz w:val="20"/>
          <w:szCs w:val="20"/>
        </w:rPr>
        <w:t>w ważności daje podstawę Kupu</w:t>
      </w:r>
      <w:r w:rsidRPr="00D81DCD">
        <w:rPr>
          <w:sz w:val="20"/>
          <w:szCs w:val="20"/>
        </w:rPr>
        <w:t xml:space="preserve">jącemu do rozwiązania umowy ze skutkiem natychmiastowym bez </w:t>
      </w:r>
      <w:r>
        <w:rPr>
          <w:sz w:val="20"/>
          <w:szCs w:val="20"/>
        </w:rPr>
        <w:t xml:space="preserve">prawa Sprzedającego </w:t>
      </w:r>
      <w:r w:rsidRPr="00D81DCD">
        <w:rPr>
          <w:sz w:val="20"/>
          <w:szCs w:val="20"/>
        </w:rPr>
        <w:t>do naliczania kar umownych.</w:t>
      </w:r>
    </w:p>
    <w:p w14:paraId="110661E5"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Oprócz przypadków wymienionych w Kodeksie</w:t>
      </w:r>
      <w:r>
        <w:rPr>
          <w:sz w:val="20"/>
          <w:szCs w:val="20"/>
        </w:rPr>
        <w:t xml:space="preserve"> Cywilnym Kupu</w:t>
      </w:r>
      <w:r w:rsidRPr="00D81DCD">
        <w:rPr>
          <w:sz w:val="20"/>
          <w:szCs w:val="20"/>
        </w:rPr>
        <w:t>jący może odstąpić od umowy lub zrezygnować z niektórych pozycji zamówienia w razie wystąpienia istotnej zmiany okoliczności powodującej, że wykonanie umowy nie leży w interesie publicznym, czego nie można było przewidzieć w chwili zawarcia umowy.</w:t>
      </w:r>
    </w:p>
    <w:p w14:paraId="3CE6579F"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Odstąpienie od umowy w przypadku, o którym mowa w pkt</w:t>
      </w:r>
      <w:r>
        <w:rPr>
          <w:sz w:val="20"/>
          <w:szCs w:val="20"/>
        </w:rPr>
        <w:t>. 3</w:t>
      </w:r>
      <w:r w:rsidRPr="00D81DCD">
        <w:rPr>
          <w:sz w:val="20"/>
          <w:szCs w:val="20"/>
        </w:rPr>
        <w:t>, może nastąpić w terminie 30 dni od powzięcia wiadomości o powyższych okolicznościach.</w:t>
      </w:r>
    </w:p>
    <w:p w14:paraId="6BBC48E6"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przypadk</w:t>
      </w:r>
      <w:r>
        <w:rPr>
          <w:sz w:val="20"/>
          <w:szCs w:val="20"/>
        </w:rPr>
        <w:t>u odstąpienia od umowy Sprzedający</w:t>
      </w:r>
      <w:r w:rsidRPr="00D81DCD">
        <w:rPr>
          <w:sz w:val="20"/>
          <w:szCs w:val="20"/>
        </w:rPr>
        <w:t xml:space="preserve"> może żądać jedynie wynagrodzenia za część umowy wykonane</w:t>
      </w:r>
      <w:r>
        <w:rPr>
          <w:sz w:val="20"/>
          <w:szCs w:val="20"/>
        </w:rPr>
        <w:t>j do dnia odstąpienia od umowy.</w:t>
      </w:r>
    </w:p>
    <w:p w14:paraId="31458D1A"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sprawach nie uregulowanych w niniejszej umowie będą miały zastosowanie właściwe przepisy Kodeksu Cywilnego oraz ustawy o zamówieniach publicznych.</w:t>
      </w:r>
    </w:p>
    <w:p w14:paraId="5442E780"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Ewentualne spory wynikłe na tle wykonywania niniejszej umowy rozstrzygane będą przez właściwy Są</w:t>
      </w:r>
      <w:r>
        <w:rPr>
          <w:sz w:val="20"/>
          <w:szCs w:val="20"/>
        </w:rPr>
        <w:t>d Powszechny wg siedziby Kupu</w:t>
      </w:r>
      <w:r w:rsidRPr="00D81DCD">
        <w:rPr>
          <w:sz w:val="20"/>
          <w:szCs w:val="20"/>
        </w:rPr>
        <w:t>ją</w:t>
      </w:r>
      <w:r>
        <w:rPr>
          <w:sz w:val="20"/>
          <w:szCs w:val="20"/>
        </w:rPr>
        <w:t>cego.</w:t>
      </w:r>
    </w:p>
    <w:p w14:paraId="25B7F72A" w14:textId="77777777" w:rsidR="00D23C38" w:rsidRPr="00D81DCD"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Niniejszą umowę sporządza się w dwóch jednobrzmiących egzemplarzach, po jednym dla każdej ze stron.</w:t>
      </w:r>
    </w:p>
    <w:p w14:paraId="1D91BBAF" w14:textId="77777777" w:rsidR="00D23C38" w:rsidRDefault="00D23C38" w:rsidP="00D23C38">
      <w:pPr>
        <w:rPr>
          <w:b/>
          <w:bCs/>
          <w:sz w:val="20"/>
          <w:szCs w:val="20"/>
        </w:rPr>
      </w:pPr>
    </w:p>
    <w:p w14:paraId="7AD9EF9A" w14:textId="77777777" w:rsidR="00D23C38" w:rsidRDefault="00D23C38" w:rsidP="00D23C38">
      <w:pPr>
        <w:rPr>
          <w:b/>
          <w:bCs/>
          <w:sz w:val="20"/>
          <w:szCs w:val="20"/>
        </w:rPr>
      </w:pPr>
    </w:p>
    <w:p w14:paraId="15C9EEA5" w14:textId="77777777" w:rsidR="00D23C38" w:rsidRDefault="00D23C38" w:rsidP="00D23C38">
      <w:pPr>
        <w:rPr>
          <w:b/>
          <w:bCs/>
          <w:sz w:val="20"/>
          <w:szCs w:val="20"/>
        </w:rPr>
      </w:pPr>
    </w:p>
    <w:p w14:paraId="7ED4E19E" w14:textId="77777777" w:rsidR="00D23C38" w:rsidRDefault="00D23C38" w:rsidP="00D23C38">
      <w:pPr>
        <w:rPr>
          <w:b/>
          <w:bCs/>
          <w:sz w:val="20"/>
          <w:szCs w:val="20"/>
        </w:rPr>
      </w:pPr>
    </w:p>
    <w:p w14:paraId="47E054A6" w14:textId="77777777" w:rsidR="00D23C38" w:rsidRDefault="00D23C38" w:rsidP="00D23C38">
      <w:pPr>
        <w:rPr>
          <w:b/>
          <w:bCs/>
          <w:sz w:val="20"/>
          <w:szCs w:val="20"/>
        </w:rPr>
      </w:pPr>
    </w:p>
    <w:p w14:paraId="7ACAF33C" w14:textId="12AF6B28" w:rsidR="002C09B0" w:rsidRPr="00A940C3" w:rsidRDefault="00D23C38" w:rsidP="00D23C38">
      <w:pPr>
        <w:jc w:val="center"/>
        <w:rPr>
          <w:b/>
          <w:sz w:val="20"/>
          <w:szCs w:val="20"/>
        </w:rPr>
      </w:pPr>
      <w:r>
        <w:rPr>
          <w:b/>
          <w:sz w:val="20"/>
          <w:szCs w:val="20"/>
        </w:rPr>
        <w:t>Sprzedający:                                                                                            Kupujący:</w:t>
      </w:r>
    </w:p>
    <w:p w14:paraId="56E23723" w14:textId="77777777" w:rsidR="002C09B0" w:rsidRPr="00A940C3" w:rsidRDefault="002C09B0" w:rsidP="002C09B0">
      <w:pPr>
        <w:rPr>
          <w:sz w:val="20"/>
          <w:szCs w:val="20"/>
        </w:rPr>
        <w:sectPr w:rsidR="002C09B0" w:rsidRPr="00A940C3" w:rsidSect="00B66C2A">
          <w:headerReference w:type="default" r:id="rId11"/>
          <w:footerReference w:type="default" r:id="rId12"/>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18DD2B0E" w14:textId="77777777" w:rsidR="0061082B" w:rsidRDefault="0061082B" w:rsidP="0061082B">
      <w:pPr>
        <w:jc w:val="center"/>
        <w:rPr>
          <w:b/>
          <w:bCs/>
          <w:sz w:val="10"/>
          <w:szCs w:val="10"/>
        </w:rPr>
      </w:pPr>
    </w:p>
    <w:p w14:paraId="77C96E8E" w14:textId="77777777" w:rsidR="00B67E9F" w:rsidRPr="00A940C3" w:rsidRDefault="00B67E9F" w:rsidP="00B67E9F">
      <w:pPr>
        <w:jc w:val="center"/>
        <w:rPr>
          <w:b/>
          <w:sz w:val="8"/>
        </w:rPr>
      </w:pPr>
    </w:p>
    <w:tbl>
      <w:tblPr>
        <w:tblW w:w="0" w:type="auto"/>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B67E9F" w:rsidRPr="00A940C3" w14:paraId="62D3DCB6" w14:textId="77777777">
        <w:trPr>
          <w:cantSplit/>
          <w:trHeight w:val="567"/>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05A33FD1" w14:textId="77777777" w:rsidR="00B67E9F" w:rsidRPr="00A940C3" w:rsidRDefault="00B67E9F" w:rsidP="00D23C38">
            <w:pPr>
              <w:jc w:val="center"/>
              <w:rPr>
                <w:b/>
                <w:sz w:val="20"/>
                <w:szCs w:val="20"/>
              </w:rPr>
            </w:pPr>
            <w:r w:rsidRPr="00A940C3">
              <w:rPr>
                <w:b/>
                <w:sz w:val="20"/>
                <w:szCs w:val="20"/>
              </w:rPr>
              <w:t>PAKIET NR ___</w:t>
            </w:r>
          </w:p>
        </w:tc>
      </w:tr>
      <w:tr w:rsidR="00C0459E" w:rsidRPr="00A940C3" w14:paraId="2F313A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4C71D43" w14:textId="77777777" w:rsidR="00C0459E" w:rsidRPr="00A940C3" w:rsidRDefault="00C0459E" w:rsidP="00512E65">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15BA89CE" w14:textId="77777777" w:rsidR="00C0459E" w:rsidRPr="00A940C3" w:rsidRDefault="00C0459E" w:rsidP="00512E65">
            <w:pPr>
              <w:pStyle w:val="Nagwek"/>
              <w:tabs>
                <w:tab w:val="left" w:pos="708"/>
              </w:tabs>
              <w:ind w:right="-437"/>
              <w:jc w:val="center"/>
              <w:rPr>
                <w:b/>
                <w:sz w:val="20"/>
                <w:szCs w:val="20"/>
              </w:rPr>
            </w:pPr>
            <w:r w:rsidRPr="00A940C3">
              <w:rPr>
                <w:b/>
                <w:sz w:val="20"/>
                <w:szCs w:val="20"/>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30455E0E" w14:textId="77777777" w:rsidR="00C0459E" w:rsidRPr="00A940C3" w:rsidRDefault="00C0459E" w:rsidP="00512E65">
            <w:pPr>
              <w:jc w:val="center"/>
              <w:rPr>
                <w:b/>
                <w:sz w:val="20"/>
                <w:szCs w:val="20"/>
              </w:rPr>
            </w:pPr>
            <w:r w:rsidRPr="00A940C3">
              <w:rPr>
                <w:b/>
                <w:sz w:val="20"/>
                <w:szCs w:val="20"/>
              </w:rPr>
              <w:t>ilość</w:t>
            </w:r>
          </w:p>
        </w:tc>
        <w:tc>
          <w:tcPr>
            <w:tcW w:w="1061" w:type="dxa"/>
            <w:tcBorders>
              <w:top w:val="single" w:sz="6" w:space="0" w:color="auto"/>
              <w:left w:val="single" w:sz="6" w:space="0" w:color="auto"/>
              <w:right w:val="single" w:sz="6" w:space="0" w:color="auto"/>
            </w:tcBorders>
            <w:shd w:val="clear" w:color="auto" w:fill="auto"/>
            <w:vAlign w:val="center"/>
          </w:tcPr>
          <w:p w14:paraId="70361E18" w14:textId="77777777" w:rsidR="00C0459E" w:rsidRPr="00A940C3" w:rsidRDefault="00C0459E" w:rsidP="00512E65">
            <w:pPr>
              <w:jc w:val="center"/>
              <w:rPr>
                <w:b/>
                <w:sz w:val="20"/>
                <w:szCs w:val="20"/>
              </w:rPr>
            </w:pPr>
            <w:r>
              <w:rPr>
                <w:b/>
                <w:sz w:val="20"/>
                <w:szCs w:val="20"/>
              </w:rPr>
              <w:t>j.m.</w:t>
            </w:r>
          </w:p>
        </w:tc>
        <w:tc>
          <w:tcPr>
            <w:tcW w:w="1560" w:type="dxa"/>
            <w:tcBorders>
              <w:top w:val="single" w:sz="6" w:space="0" w:color="auto"/>
              <w:left w:val="single" w:sz="6" w:space="0" w:color="auto"/>
              <w:bottom w:val="single" w:sz="6" w:space="0" w:color="auto"/>
              <w:right w:val="single" w:sz="6" w:space="0" w:color="auto"/>
            </w:tcBorders>
            <w:vAlign w:val="center"/>
          </w:tcPr>
          <w:p w14:paraId="672D64D8" w14:textId="77777777" w:rsidR="00C0459E" w:rsidRDefault="00C0459E" w:rsidP="00512E65">
            <w:pPr>
              <w:jc w:val="center"/>
              <w:rPr>
                <w:b/>
                <w:sz w:val="20"/>
                <w:szCs w:val="20"/>
              </w:rPr>
            </w:pPr>
            <w:r>
              <w:rPr>
                <w:b/>
                <w:sz w:val="20"/>
                <w:szCs w:val="20"/>
              </w:rPr>
              <w:t>Cena</w:t>
            </w:r>
          </w:p>
          <w:p w14:paraId="5382A27C" w14:textId="77777777" w:rsidR="00C0459E" w:rsidRPr="00A940C3" w:rsidRDefault="00C0459E" w:rsidP="00512E65">
            <w:pPr>
              <w:jc w:val="center"/>
              <w:rPr>
                <w:b/>
                <w:sz w:val="20"/>
                <w:szCs w:val="20"/>
              </w:rPr>
            </w:pPr>
            <w:r w:rsidRPr="00A940C3">
              <w:rPr>
                <w:b/>
                <w:sz w:val="20"/>
                <w:szCs w:val="20"/>
              </w:rPr>
              <w:t>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55A05E17" w14:textId="77777777" w:rsidR="00C0459E" w:rsidRPr="00A940C3" w:rsidRDefault="00C0459E" w:rsidP="00512E65">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0446798B" w14:textId="77777777" w:rsidR="00C0459E" w:rsidRPr="00A940C3" w:rsidRDefault="00C0459E" w:rsidP="00512E65">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1EB16D2A" w14:textId="77777777" w:rsidR="00C0459E" w:rsidRPr="00A940C3" w:rsidRDefault="00C0459E" w:rsidP="00512E65">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7B5A96B" w14:textId="77777777" w:rsidR="00C0459E" w:rsidRPr="00A940C3" w:rsidRDefault="00C0459E" w:rsidP="00512E65">
            <w:pPr>
              <w:jc w:val="center"/>
              <w:rPr>
                <w:b/>
                <w:sz w:val="20"/>
                <w:szCs w:val="20"/>
              </w:rPr>
            </w:pPr>
            <w:r w:rsidRPr="00A940C3">
              <w:rPr>
                <w:b/>
                <w:sz w:val="20"/>
                <w:szCs w:val="20"/>
              </w:rPr>
              <w:t>producent</w:t>
            </w:r>
            <w:r>
              <w:rPr>
                <w:b/>
                <w:sz w:val="20"/>
                <w:szCs w:val="20"/>
              </w:rPr>
              <w:t>/nr katalogowy</w:t>
            </w:r>
          </w:p>
        </w:tc>
      </w:tr>
      <w:tr w:rsidR="00C0459E" w:rsidRPr="00A940C3" w14:paraId="15ED08B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9C19AF" w14:textId="77777777" w:rsidR="00C0459E" w:rsidRPr="00A940C3" w:rsidRDefault="00C0459E"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5920221" w14:textId="77777777" w:rsidR="00C0459E" w:rsidRPr="00A940C3" w:rsidRDefault="00C0459E"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D685E45" w14:textId="77777777" w:rsidR="00C0459E" w:rsidRPr="00A940C3" w:rsidRDefault="00C0459E"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7F52BF9"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A4BE0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C0DA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945A9F3"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0958BAC" w14:textId="77777777" w:rsidR="00C0459E" w:rsidRPr="00A940C3" w:rsidRDefault="00C0459E"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41C1F64" w14:textId="77777777" w:rsidR="00C0459E" w:rsidRPr="00A940C3" w:rsidRDefault="00C0459E" w:rsidP="00512E65">
            <w:pPr>
              <w:jc w:val="center"/>
              <w:rPr>
                <w:b/>
                <w:sz w:val="20"/>
                <w:szCs w:val="20"/>
              </w:rPr>
            </w:pPr>
          </w:p>
        </w:tc>
      </w:tr>
      <w:tr w:rsidR="0011531F" w:rsidRPr="00A940C3" w14:paraId="37350B66"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172F4BF"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2240EB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C5464D4"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7CAD129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6B0567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F22B6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78319D"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C141F0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F795A7" w14:textId="77777777" w:rsidR="0011531F" w:rsidRPr="00A940C3" w:rsidRDefault="0011531F" w:rsidP="00512E65">
            <w:pPr>
              <w:jc w:val="center"/>
              <w:rPr>
                <w:b/>
                <w:sz w:val="20"/>
                <w:szCs w:val="20"/>
              </w:rPr>
            </w:pPr>
          </w:p>
        </w:tc>
      </w:tr>
      <w:tr w:rsidR="0011531F" w:rsidRPr="00A940C3" w14:paraId="7F550084"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90318E8"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6DF2F62"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B2997CB"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5B134B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41296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0DD253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EA551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CE916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5AD95B4" w14:textId="77777777" w:rsidR="0011531F" w:rsidRPr="00A940C3" w:rsidRDefault="0011531F" w:rsidP="00512E65">
            <w:pPr>
              <w:jc w:val="center"/>
              <w:rPr>
                <w:b/>
                <w:sz w:val="20"/>
                <w:szCs w:val="20"/>
              </w:rPr>
            </w:pPr>
          </w:p>
        </w:tc>
      </w:tr>
      <w:tr w:rsidR="0011531F" w:rsidRPr="00A940C3" w14:paraId="714C5F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B01B7E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BF8B46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F2E39D2"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B6D1C0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D94A93"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0EEA4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3E8FD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8201F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6B9553" w14:textId="77777777" w:rsidR="0011531F" w:rsidRPr="00A940C3" w:rsidRDefault="0011531F" w:rsidP="00512E65">
            <w:pPr>
              <w:jc w:val="center"/>
              <w:rPr>
                <w:b/>
                <w:sz w:val="20"/>
                <w:szCs w:val="20"/>
              </w:rPr>
            </w:pPr>
          </w:p>
        </w:tc>
      </w:tr>
      <w:tr w:rsidR="0011531F" w:rsidRPr="00A940C3" w14:paraId="6276BC12"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9F6B7DD"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8F86125"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BB38355"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0C24B3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CD4A9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6B2434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CB5016"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CC214C"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326617D" w14:textId="77777777" w:rsidR="0011531F" w:rsidRPr="00A940C3" w:rsidRDefault="0011531F" w:rsidP="00512E65">
            <w:pPr>
              <w:jc w:val="center"/>
              <w:rPr>
                <w:b/>
                <w:sz w:val="20"/>
                <w:szCs w:val="20"/>
              </w:rPr>
            </w:pPr>
          </w:p>
        </w:tc>
      </w:tr>
      <w:tr w:rsidR="0011531F" w:rsidRPr="00A940C3" w14:paraId="45EF960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019D93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AAE717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1449AD6"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FF4BD8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B17262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F7EA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4AE0B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9C166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B14BEFB" w14:textId="77777777" w:rsidR="0011531F" w:rsidRPr="00A940C3" w:rsidRDefault="0011531F" w:rsidP="00512E65">
            <w:pPr>
              <w:jc w:val="center"/>
              <w:rPr>
                <w:b/>
                <w:sz w:val="20"/>
                <w:szCs w:val="20"/>
              </w:rPr>
            </w:pPr>
          </w:p>
        </w:tc>
      </w:tr>
      <w:tr w:rsidR="0011531F" w:rsidRPr="00A940C3" w14:paraId="49863E9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35A69C0"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E97A5D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AC31B8C"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A04CB4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4F69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1BA1B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616B1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972B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5730B53" w14:textId="77777777" w:rsidR="0011531F" w:rsidRPr="00A940C3" w:rsidRDefault="0011531F" w:rsidP="00512E65">
            <w:pPr>
              <w:jc w:val="center"/>
              <w:rPr>
                <w:b/>
                <w:sz w:val="20"/>
                <w:szCs w:val="20"/>
              </w:rPr>
            </w:pPr>
          </w:p>
        </w:tc>
      </w:tr>
      <w:tr w:rsidR="0011531F" w:rsidRPr="00A940C3" w14:paraId="0A356B0F"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1B7BEC"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F6DE38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75BD8C60"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3BF27C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65BC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4F0339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DF7A7E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F23657"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71BA27D" w14:textId="77777777" w:rsidR="0011531F" w:rsidRPr="00A940C3" w:rsidRDefault="0011531F" w:rsidP="00512E65">
            <w:pPr>
              <w:jc w:val="center"/>
              <w:rPr>
                <w:b/>
                <w:sz w:val="20"/>
                <w:szCs w:val="20"/>
              </w:rPr>
            </w:pPr>
          </w:p>
        </w:tc>
      </w:tr>
      <w:tr w:rsidR="0011531F" w:rsidRPr="00A940C3" w14:paraId="7FEC33BD"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58C32A"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6E43FC3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130DC7F"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A87C54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5A8507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24DCD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23939F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717700"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3EEEC4F" w14:textId="77777777" w:rsidR="0011531F" w:rsidRPr="00A940C3" w:rsidRDefault="0011531F" w:rsidP="00512E65">
            <w:pPr>
              <w:jc w:val="center"/>
              <w:rPr>
                <w:b/>
                <w:sz w:val="20"/>
                <w:szCs w:val="20"/>
              </w:rPr>
            </w:pPr>
          </w:p>
        </w:tc>
      </w:tr>
      <w:tr w:rsidR="0011531F" w:rsidRPr="00A940C3" w14:paraId="3BB5A2F7"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389DDD6"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B101E19"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345FB099"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606BFD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BF96D6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AE7A06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024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97ABB33"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46C5996" w14:textId="77777777" w:rsidR="0011531F" w:rsidRPr="00A940C3" w:rsidRDefault="0011531F" w:rsidP="00512E65">
            <w:pPr>
              <w:jc w:val="center"/>
              <w:rPr>
                <w:b/>
                <w:sz w:val="20"/>
                <w:szCs w:val="20"/>
              </w:rPr>
            </w:pPr>
          </w:p>
        </w:tc>
      </w:tr>
      <w:tr w:rsidR="00B67E9F" w:rsidRPr="00A940C3" w14:paraId="716AD46A" w14:textId="77777777">
        <w:trPr>
          <w:cantSplit/>
          <w:trHeight w:val="454"/>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42399E8B" w14:textId="77777777" w:rsidR="00B67E9F" w:rsidRPr="00A940C3" w:rsidRDefault="00B67E9F" w:rsidP="00512E65">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78418E8"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61BC5106"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7D3DBB" w14:textId="77777777" w:rsidR="00B67E9F" w:rsidRPr="00A940C3" w:rsidRDefault="00B67E9F" w:rsidP="00512E65">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2FB5EDA6" w14:textId="77777777" w:rsidR="00B67E9F" w:rsidRPr="00A940C3" w:rsidRDefault="00B67E9F" w:rsidP="00512E65">
            <w:pPr>
              <w:jc w:val="center"/>
              <w:rPr>
                <w:b/>
                <w:sz w:val="20"/>
                <w:szCs w:val="20"/>
              </w:rPr>
            </w:pPr>
          </w:p>
        </w:tc>
      </w:tr>
    </w:tbl>
    <w:p w14:paraId="2A63E1EB" w14:textId="77777777" w:rsidR="00B67E9F" w:rsidRPr="00A940C3" w:rsidRDefault="00B67E9F" w:rsidP="00B67E9F">
      <w:pPr>
        <w:spacing w:before="60" w:after="120"/>
        <w:jc w:val="both"/>
      </w:pPr>
    </w:p>
    <w:sectPr w:rsidR="00B67E9F" w:rsidRPr="00A940C3" w:rsidSect="002C09B0">
      <w:headerReference w:type="default" r:id="rId13"/>
      <w:footerReference w:type="default" r:id="rId14"/>
      <w:headerReference w:type="first" r:id="rId15"/>
      <w:footerReference w:type="first" r:id="rId16"/>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C33C" w14:textId="77777777" w:rsidR="00014B66" w:rsidRDefault="00014B66">
      <w:r>
        <w:separator/>
      </w:r>
    </w:p>
  </w:endnote>
  <w:endnote w:type="continuationSeparator" w:id="0">
    <w:p w14:paraId="06C0E8FE" w14:textId="77777777" w:rsidR="00014B66" w:rsidRDefault="0001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F7655" w:rsidRDefault="00D23C38" w:rsidP="0069218D">
    <w:pPr>
      <w:pStyle w:val="Stopka"/>
      <w:rPr>
        <w:b/>
        <w:i/>
        <w:sz w:val="16"/>
        <w:szCs w:val="16"/>
      </w:rPr>
    </w:pPr>
    <w:r w:rsidRPr="00AF7655">
      <w:rPr>
        <w:b/>
        <w:i/>
        <w:noProof/>
        <w:sz w:val="16"/>
        <w:szCs w:val="16"/>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443C21" w:rsidRDefault="00D31346" w:rsidP="00C40E34">
    <w:pPr>
      <w:pStyle w:val="Stopka"/>
      <w:tabs>
        <w:tab w:val="clear" w:pos="4536"/>
        <w:tab w:val="clear" w:pos="9072"/>
        <w:tab w:val="right" w:pos="918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4</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AF7655" w:rsidRDefault="00D23C38" w:rsidP="002C09B0">
    <w:pPr>
      <w:pStyle w:val="Stopka"/>
      <w:rPr>
        <w:b/>
        <w:i/>
        <w:sz w:val="16"/>
        <w:szCs w:val="16"/>
      </w:rPr>
    </w:pPr>
    <w:r w:rsidRPr="00AF7655">
      <w:rPr>
        <w:b/>
        <w:i/>
        <w:noProof/>
        <w:sz w:val="16"/>
        <w:szCs w:val="16"/>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2C09B0" w:rsidRDefault="00D31346" w:rsidP="008E4062">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70FD" w14:textId="77777777" w:rsidR="00014B66" w:rsidRDefault="00014B66">
      <w:r>
        <w:separator/>
      </w:r>
    </w:p>
  </w:footnote>
  <w:footnote w:type="continuationSeparator" w:id="0">
    <w:p w14:paraId="440E711A" w14:textId="77777777" w:rsidR="00014B66" w:rsidRDefault="0001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953E" w14:textId="77777777" w:rsidR="00D31346" w:rsidRPr="00E4257F" w:rsidRDefault="00D31346" w:rsidP="0069218D">
    <w:pPr>
      <w:pStyle w:val="Nagwek"/>
      <w:jc w:val="center"/>
      <w:rPr>
        <w:rFonts w:ascii="Arial" w:hAnsi="Arial" w:cs="Arial"/>
        <w:b/>
        <w:i/>
        <w:sz w:val="14"/>
        <w:szCs w:val="14"/>
      </w:rPr>
    </w:pPr>
    <w:r>
      <w:rPr>
        <w:rFonts w:ascii="Arial" w:hAnsi="Arial" w:cs="Arial"/>
        <w:b/>
        <w:i/>
        <w:sz w:val="14"/>
        <w:szCs w:val="14"/>
      </w:rPr>
      <w:t>Zaproszenie do złożenia oferty cenowej</w:t>
    </w:r>
  </w:p>
  <w:p w14:paraId="684F406A" w14:textId="77777777" w:rsidR="00D31346" w:rsidRPr="00085274" w:rsidRDefault="00D31346" w:rsidP="001D3B78">
    <w:pPr>
      <w:jc w:val="center"/>
      <w:rPr>
        <w:rFonts w:ascii="Arial" w:hAnsi="Arial" w:cs="Arial"/>
        <w:b/>
        <w:i/>
        <w:sz w:val="14"/>
        <w:szCs w:val="14"/>
      </w:rPr>
    </w:pPr>
    <w:r w:rsidRPr="00B47756">
      <w:rPr>
        <w:rFonts w:ascii="Arial" w:hAnsi="Arial" w:cs="Arial"/>
        <w:b/>
        <w:i/>
        <w:sz w:val="14"/>
        <w:szCs w:val="14"/>
      </w:rPr>
      <w:t>Dostawa materiałów eksploatacyjnych do sterylizacji sprzętu medycznego do Szpitala Powiatowego im. PCK w Nisku</w:t>
    </w:r>
  </w:p>
  <w:p w14:paraId="43671AFE" w14:textId="3CAA814D" w:rsidR="00D31346" w:rsidRDefault="00D23C38">
    <w:pPr>
      <w:pStyle w:val="Nagwek"/>
      <w:rPr>
        <w:rFonts w:ascii="Arial" w:hAnsi="Arial" w:cs="Arial"/>
        <w:sz w:val="16"/>
        <w:szCs w:val="16"/>
      </w:rPr>
    </w:pPr>
    <w:r w:rsidRPr="00085274">
      <w:rPr>
        <w:rFonts w:ascii="Arial" w:hAnsi="Arial" w:cs="Arial"/>
        <w:noProof/>
        <w:sz w:val="16"/>
        <w:szCs w:val="16"/>
      </w:rPr>
      <mc:AlternateContent>
        <mc:Choice Requires="wps">
          <w:drawing>
            <wp:anchor distT="0" distB="0" distL="114300" distR="114300" simplePos="0" relativeHeight="251655168" behindDoc="0" locked="0" layoutInCell="1" allowOverlap="1" wp14:anchorId="55D7A518" wp14:editId="2540A945">
              <wp:simplePos x="0" y="0"/>
              <wp:positionH relativeFrom="column">
                <wp:posOffset>0</wp:posOffset>
              </wp:positionH>
              <wp:positionV relativeFrom="paragraph">
                <wp:posOffset>46355</wp:posOffset>
              </wp:positionV>
              <wp:extent cx="5904230" cy="0"/>
              <wp:effectExtent l="8890" t="5715" r="1143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80F7"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1850" w14:textId="77777777" w:rsidR="00D31346" w:rsidRPr="00E4257F" w:rsidRDefault="00D31346" w:rsidP="006D649B">
    <w:pPr>
      <w:pStyle w:val="Nagwek"/>
      <w:jc w:val="center"/>
      <w:rPr>
        <w:rFonts w:ascii="Arial" w:hAnsi="Arial" w:cs="Arial"/>
        <w:b/>
        <w:i/>
        <w:sz w:val="14"/>
        <w:szCs w:val="14"/>
      </w:rPr>
    </w:pPr>
    <w:r>
      <w:rPr>
        <w:rFonts w:ascii="Arial" w:hAnsi="Arial" w:cs="Arial"/>
        <w:b/>
        <w:i/>
        <w:sz w:val="14"/>
        <w:szCs w:val="14"/>
      </w:rPr>
      <w:t>Zaproszenie do złożenia oferty cenowej</w:t>
    </w:r>
  </w:p>
  <w:p w14:paraId="49078A7B" w14:textId="77777777" w:rsidR="00D31346" w:rsidRPr="001D3B78" w:rsidRDefault="00D31346" w:rsidP="006D649B">
    <w:pPr>
      <w:jc w:val="center"/>
      <w:rPr>
        <w:rFonts w:ascii="Arial" w:hAnsi="Arial" w:cs="Arial"/>
        <w:b/>
        <w:i/>
        <w:sz w:val="14"/>
        <w:szCs w:val="14"/>
      </w:rPr>
    </w:pPr>
    <w:r w:rsidRPr="00B47756">
      <w:rPr>
        <w:rFonts w:ascii="Arial" w:hAnsi="Arial" w:cs="Arial"/>
        <w:b/>
        <w:i/>
        <w:sz w:val="14"/>
        <w:szCs w:val="14"/>
      </w:rPr>
      <w:t>Dostawa materiałów eksploatacyjnych do sterylizacji sprzętu medycznego do Szpitala Powiatowego im. PCK w Nisku</w:t>
    </w:r>
  </w:p>
  <w:p w14:paraId="41586D38" w14:textId="1B7D2EF3"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7102F2"/>
    <w:multiLevelType w:val="hybridMultilevel"/>
    <w:tmpl w:val="4C0CD1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4"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7"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59"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8"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5"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6"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78"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9"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9"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2"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4"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8"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4"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06"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09"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4"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2"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7"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29"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2"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3" w15:restartNumberingAfterBreak="0">
    <w:nsid w:val="693A2C55"/>
    <w:multiLevelType w:val="singleLevel"/>
    <w:tmpl w:val="2DD0F61A"/>
    <w:lvl w:ilvl="0">
      <w:start w:val="1"/>
      <w:numFmt w:val="decimal"/>
      <w:lvlText w:val="%1."/>
      <w:lvlJc w:val="left"/>
      <w:pPr>
        <w:tabs>
          <w:tab w:val="num" w:pos="0"/>
        </w:tabs>
        <w:ind w:left="283" w:hanging="283"/>
      </w:pPr>
      <w:rPr>
        <w:rFonts w:ascii="Times New Roman" w:hAnsi="Times New Roman" w:hint="default"/>
        <w:b w:val="0"/>
        <w:i w:val="0"/>
        <w:sz w:val="20"/>
        <w:szCs w:val="20"/>
      </w:rPr>
    </w:lvl>
  </w:abstractNum>
  <w:abstractNum w:abstractNumId="134"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35"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36"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37"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38"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0"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1"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3"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45"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6"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7" w15:restartNumberingAfterBreak="0">
    <w:nsid w:val="761E29AD"/>
    <w:multiLevelType w:val="multilevel"/>
    <w:tmpl w:val="C5388F00"/>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5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5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5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5"/>
  </w:num>
  <w:num w:numId="2" w16cid:durableId="971835457">
    <w:abstractNumId w:val="153"/>
    <w:lvlOverride w:ilvl="0">
      <w:startOverride w:val="1"/>
    </w:lvlOverride>
  </w:num>
  <w:num w:numId="3" w16cid:durableId="726879479">
    <w:abstractNumId w:val="150"/>
  </w:num>
  <w:num w:numId="4" w16cid:durableId="2117824627">
    <w:abstractNumId w:val="135"/>
  </w:num>
  <w:num w:numId="5" w16cid:durableId="1788767306">
    <w:abstractNumId w:val="77"/>
    <w:lvlOverride w:ilvl="0">
      <w:startOverride w:val="1"/>
    </w:lvlOverride>
  </w:num>
  <w:num w:numId="6" w16cid:durableId="668411174">
    <w:abstractNumId w:val="77"/>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7" w16cid:durableId="17121211">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86587">
    <w:abstractNumId w:val="107"/>
  </w:num>
  <w:num w:numId="9" w16cid:durableId="1736076835">
    <w:abstractNumId w:val="87"/>
  </w:num>
  <w:num w:numId="10" w16cid:durableId="47847254">
    <w:abstractNumId w:val="154"/>
  </w:num>
  <w:num w:numId="11" w16cid:durableId="397169740">
    <w:abstractNumId w:val="58"/>
    <w:lvlOverride w:ilvl="0">
      <w:startOverride w:val="1"/>
    </w:lvlOverride>
  </w:num>
  <w:num w:numId="12" w16cid:durableId="1028288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09955">
    <w:abstractNumId w:val="98"/>
  </w:num>
  <w:num w:numId="14" w16cid:durableId="169549672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97888">
    <w:abstractNumId w:val="44"/>
  </w:num>
  <w:num w:numId="16" w16cid:durableId="800926522">
    <w:abstractNumId w:val="105"/>
  </w:num>
  <w:num w:numId="17" w16cid:durableId="1091658764">
    <w:abstractNumId w:val="104"/>
  </w:num>
  <w:num w:numId="18" w16cid:durableId="1436753417">
    <w:abstractNumId w:val="74"/>
  </w:num>
  <w:num w:numId="19" w16cid:durableId="1547451974">
    <w:abstractNumId w:val="78"/>
  </w:num>
  <w:num w:numId="20" w16cid:durableId="1601643256">
    <w:abstractNumId w:val="53"/>
  </w:num>
  <w:num w:numId="21" w16cid:durableId="155536888">
    <w:abstractNumId w:val="136"/>
    <w:lvlOverride w:ilvl="0">
      <w:lvl w:ilvl="0">
        <w:start w:val="1"/>
        <w:numFmt w:val="lowerLetter"/>
        <w:lvlText w:val="%1)"/>
        <w:lvlJc w:val="left"/>
        <w:pPr>
          <w:tabs>
            <w:tab w:val="num" w:pos="720"/>
          </w:tabs>
          <w:ind w:left="720" w:hanging="360"/>
        </w:pPr>
        <w:rPr>
          <w:rFonts w:cs="Times New Roman"/>
          <w:color w:val="000000"/>
          <w:position w:val="0"/>
          <w:sz w:val="20"/>
          <w:szCs w:val="20"/>
        </w:rPr>
      </w:lvl>
    </w:lvlOverride>
  </w:num>
  <w:num w:numId="22" w16cid:durableId="1337995180">
    <w:abstractNumId w:val="134"/>
  </w:num>
  <w:num w:numId="23" w16cid:durableId="889611261">
    <w:abstractNumId w:val="89"/>
  </w:num>
  <w:num w:numId="24" w16cid:durableId="40137517">
    <w:abstractNumId w:val="88"/>
    <w:lvlOverride w:ilvl="0">
      <w:lvl w:ilvl="0">
        <w:start w:val="1"/>
        <w:numFmt w:val="lowerLetter"/>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0"/>
          <w:szCs w:val="20"/>
          <w:vertAlign w:val="baseline"/>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5" w16cid:durableId="725684009">
    <w:abstractNumId w:val="128"/>
  </w:num>
  <w:num w:numId="26" w16cid:durableId="640305487">
    <w:abstractNumId w:val="137"/>
  </w:num>
  <w:num w:numId="27" w16cid:durableId="1544171762">
    <w:abstractNumId w:val="97"/>
    <w:lvlOverride w:ilvl="0">
      <w:lvl w:ilvl="0">
        <w:start w:val="1"/>
        <w:numFmt w:val="lowerLetter"/>
        <w:lvlText w:val="%1)"/>
        <w:lvlJc w:val="left"/>
        <w:pPr>
          <w:tabs>
            <w:tab w:val="num" w:pos="720"/>
          </w:tabs>
          <w:ind w:left="720" w:hanging="360"/>
        </w:pPr>
        <w:rPr>
          <w:rFonts w:cs="Times New Roman"/>
          <w:color w:val="000000"/>
          <w:position w:val="0"/>
          <w:sz w:val="20"/>
          <w:szCs w:val="20"/>
        </w:rPr>
      </w:lvl>
    </w:lvlOverride>
  </w:num>
  <w:num w:numId="28" w16cid:durableId="354574027">
    <w:abstractNumId w:val="38"/>
  </w:num>
  <w:num w:numId="29" w16cid:durableId="524633448">
    <w:abstractNumId w:val="142"/>
  </w:num>
  <w:num w:numId="30" w16cid:durableId="445657103">
    <w:abstractNumId w:val="91"/>
  </w:num>
  <w:num w:numId="31" w16cid:durableId="1892764367">
    <w:abstractNumId w:val="67"/>
    <w:lvlOverride w:ilvl="0">
      <w:startOverride w:val="1"/>
    </w:lvlOverride>
  </w:num>
  <w:num w:numId="32" w16cid:durableId="1343043599">
    <w:abstractNumId w:val="41"/>
  </w:num>
  <w:num w:numId="33" w16cid:durableId="627786979">
    <w:abstractNumId w:val="8"/>
  </w:num>
  <w:num w:numId="34" w16cid:durableId="737742">
    <w:abstractNumId w:val="17"/>
  </w:num>
  <w:num w:numId="35" w16cid:durableId="1211303366">
    <w:abstractNumId w:val="23"/>
  </w:num>
  <w:num w:numId="36" w16cid:durableId="298651693">
    <w:abstractNumId w:val="106"/>
  </w:num>
  <w:num w:numId="37" w16cid:durableId="1395084868">
    <w:abstractNumId w:val="148"/>
  </w:num>
  <w:num w:numId="38" w16cid:durableId="793252639">
    <w:abstractNumId w:val="147"/>
  </w:num>
  <w:num w:numId="39" w16cid:durableId="1554151930">
    <w:abstractNumId w:val="64"/>
  </w:num>
  <w:num w:numId="40" w16cid:durableId="2021930741">
    <w:abstractNumId w:val="36"/>
  </w:num>
  <w:num w:numId="41" w16cid:durableId="193151487">
    <w:abstractNumId w:val="43"/>
  </w:num>
  <w:num w:numId="42" w16cid:durableId="728383456">
    <w:abstractNumId w:val="56"/>
  </w:num>
  <w:num w:numId="43" w16cid:durableId="2112241054">
    <w:abstractNumId w:val="96"/>
  </w:num>
  <w:num w:numId="44" w16cid:durableId="881795589">
    <w:abstractNumId w:val="99"/>
  </w:num>
  <w:num w:numId="45" w16cid:durableId="1909220670">
    <w:abstractNumId w:val="51"/>
  </w:num>
  <w:num w:numId="46" w16cid:durableId="662204622">
    <w:abstractNumId w:val="54"/>
  </w:num>
  <w:num w:numId="47" w16cid:durableId="608661081">
    <w:abstractNumId w:val="76"/>
  </w:num>
  <w:num w:numId="48" w16cid:durableId="1630935865">
    <w:abstractNumId w:val="76"/>
    <w:lvlOverride w:ilvl="0">
      <w:startOverride w:val="1"/>
    </w:lvlOverride>
  </w:num>
  <w:num w:numId="49" w16cid:durableId="1652170169">
    <w:abstractNumId w:val="61"/>
  </w:num>
  <w:num w:numId="50" w16cid:durableId="2091078087">
    <w:abstractNumId w:val="61"/>
    <w:lvlOverride w:ilvl="0">
      <w:startOverride w:val="1"/>
    </w:lvlOverride>
  </w:num>
  <w:num w:numId="51" w16cid:durableId="1386219878">
    <w:abstractNumId w:val="122"/>
  </w:num>
  <w:num w:numId="52" w16cid:durableId="1176921811">
    <w:abstractNumId w:val="86"/>
  </w:num>
  <w:num w:numId="53" w16cid:durableId="1491483235">
    <w:abstractNumId w:val="133"/>
  </w:num>
  <w:num w:numId="54" w16cid:durableId="1694962857">
    <w:abstractNumId w:val="103"/>
  </w:num>
  <w:num w:numId="55" w16cid:durableId="415440664">
    <w:abstractNumId w:val="126"/>
  </w:num>
  <w:num w:numId="56" w16cid:durableId="1434085345">
    <w:abstractNumId w:val="88"/>
  </w:num>
  <w:num w:numId="57" w16cid:durableId="1807576627">
    <w:abstractNumId w:val="97"/>
  </w:num>
  <w:num w:numId="58" w16cid:durableId="1525171490">
    <w:abstractNumId w:val="136"/>
  </w:num>
  <w:num w:numId="59" w16cid:durableId="165024712">
    <w:abstractNumId w:val="1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531F"/>
    <w:rsid w:val="001162EE"/>
    <w:rsid w:val="001221F6"/>
    <w:rsid w:val="0012254B"/>
    <w:rsid w:val="00122607"/>
    <w:rsid w:val="00124EB5"/>
    <w:rsid w:val="00125A9A"/>
    <w:rsid w:val="001304E8"/>
    <w:rsid w:val="0013434C"/>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D65"/>
    <w:rsid w:val="001F2FB7"/>
    <w:rsid w:val="001F61D0"/>
    <w:rsid w:val="001F726E"/>
    <w:rsid w:val="00200971"/>
    <w:rsid w:val="00200F77"/>
    <w:rsid w:val="002019CD"/>
    <w:rsid w:val="00201D7C"/>
    <w:rsid w:val="0020261B"/>
    <w:rsid w:val="00204335"/>
    <w:rsid w:val="002060B8"/>
    <w:rsid w:val="0021301F"/>
    <w:rsid w:val="00220C93"/>
    <w:rsid w:val="002235E4"/>
    <w:rsid w:val="002239C2"/>
    <w:rsid w:val="00225A6C"/>
    <w:rsid w:val="00226A27"/>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201F8"/>
    <w:rsid w:val="00421223"/>
    <w:rsid w:val="00422BEF"/>
    <w:rsid w:val="00423EDC"/>
    <w:rsid w:val="0042587D"/>
    <w:rsid w:val="004271B4"/>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C2323"/>
    <w:rsid w:val="007C3630"/>
    <w:rsid w:val="007D4D71"/>
    <w:rsid w:val="007D77E8"/>
    <w:rsid w:val="007E0785"/>
    <w:rsid w:val="007E0F15"/>
    <w:rsid w:val="007E1027"/>
    <w:rsid w:val="007E260D"/>
    <w:rsid w:val="007E677A"/>
    <w:rsid w:val="007F23F1"/>
    <w:rsid w:val="007F2BB3"/>
    <w:rsid w:val="008038AC"/>
    <w:rsid w:val="008052A2"/>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51029"/>
    <w:rsid w:val="00B511CC"/>
    <w:rsid w:val="00B52933"/>
    <w:rsid w:val="00B539E3"/>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73FC"/>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FE4"/>
    <w:rsid w:val="00E2362F"/>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
    <w:basedOn w:val="Normalny"/>
    <w:link w:val="AkapitzlistZnak"/>
    <w:uiPriority w:val="34"/>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18"/>
      </w:numPr>
    </w:pPr>
  </w:style>
  <w:style w:type="numbering" w:customStyle="1" w:styleId="Lista31">
    <w:name w:val="Lista 31"/>
    <w:rsid w:val="00B01DA1"/>
    <w:pPr>
      <w:numPr>
        <w:numId w:val="19"/>
      </w:numPr>
    </w:pPr>
  </w:style>
  <w:style w:type="numbering" w:customStyle="1" w:styleId="List1">
    <w:name w:val="List 1"/>
    <w:rsid w:val="00B01DA1"/>
    <w:pPr>
      <w:numPr>
        <w:numId w:val="17"/>
      </w:numPr>
    </w:pPr>
  </w:style>
  <w:style w:type="numbering" w:customStyle="1" w:styleId="List0">
    <w:name w:val="List 0"/>
    <w:rsid w:val="00B01DA1"/>
    <w:pPr>
      <w:numPr>
        <w:numId w:val="16"/>
      </w:numPr>
    </w:pPr>
  </w:style>
  <w:style w:type="numbering" w:customStyle="1" w:styleId="Lista51">
    <w:name w:val="Lista 51"/>
    <w:rsid w:val="00B01DA1"/>
    <w:pPr>
      <w:numPr>
        <w:numId w:val="20"/>
      </w:numPr>
    </w:pPr>
  </w:style>
  <w:style w:type="numbering" w:customStyle="1" w:styleId="List7">
    <w:name w:val="List 7"/>
    <w:rsid w:val="00B01DA1"/>
    <w:pPr>
      <w:numPr>
        <w:numId w:val="22"/>
      </w:numPr>
    </w:pPr>
  </w:style>
  <w:style w:type="numbering" w:customStyle="1" w:styleId="List6">
    <w:name w:val="List 6"/>
    <w:rsid w:val="00B01DA1"/>
    <w:pPr>
      <w:numPr>
        <w:numId w:val="58"/>
      </w:numPr>
    </w:pPr>
  </w:style>
  <w:style w:type="numbering" w:customStyle="1" w:styleId="List8">
    <w:name w:val="List 8"/>
    <w:rsid w:val="00B01DA1"/>
    <w:pPr>
      <w:numPr>
        <w:numId w:val="23"/>
      </w:numPr>
    </w:pPr>
  </w:style>
  <w:style w:type="numbering" w:customStyle="1" w:styleId="List10">
    <w:name w:val="List 10"/>
    <w:rsid w:val="00B01DA1"/>
    <w:pPr>
      <w:numPr>
        <w:numId w:val="56"/>
      </w:numPr>
    </w:pPr>
  </w:style>
  <w:style w:type="numbering" w:customStyle="1" w:styleId="List9">
    <w:name w:val="List 9"/>
    <w:rsid w:val="00B01DA1"/>
    <w:pPr>
      <w:numPr>
        <w:numId w:val="25"/>
      </w:numPr>
    </w:pPr>
  </w:style>
  <w:style w:type="numbering" w:customStyle="1" w:styleId="List12">
    <w:name w:val="List 12"/>
    <w:rsid w:val="00B01DA1"/>
    <w:pPr>
      <w:numPr>
        <w:numId w:val="57"/>
      </w:numPr>
    </w:pPr>
  </w:style>
  <w:style w:type="numbering" w:customStyle="1" w:styleId="List11">
    <w:name w:val="List 11"/>
    <w:rsid w:val="00B01DA1"/>
    <w:pPr>
      <w:numPr>
        <w:numId w:val="26"/>
      </w:numPr>
    </w:pPr>
  </w:style>
  <w:style w:type="numbering" w:customStyle="1" w:styleId="List13">
    <w:name w:val="List 13"/>
    <w:rsid w:val="00B01DA1"/>
    <w:pPr>
      <w:numPr>
        <w:numId w:val="28"/>
      </w:numPr>
    </w:pPr>
  </w:style>
  <w:style w:type="numbering" w:customStyle="1" w:styleId="List17">
    <w:name w:val="List 17"/>
    <w:rsid w:val="00B01DA1"/>
    <w:pPr>
      <w:numPr>
        <w:numId w:val="30"/>
      </w:numPr>
    </w:pPr>
  </w:style>
  <w:style w:type="numbering" w:customStyle="1" w:styleId="List15">
    <w:name w:val="List 15"/>
    <w:rsid w:val="00B01DA1"/>
    <w:pPr>
      <w:numPr>
        <w:numId w:val="29"/>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3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40"/>
      </w:numPr>
    </w:pPr>
  </w:style>
  <w:style w:type="numbering" w:customStyle="1" w:styleId="LFO4">
    <w:name w:val="LFO4"/>
    <w:basedOn w:val="Bezlisty"/>
    <w:rsid w:val="00D23C38"/>
    <w:pPr>
      <w:numPr>
        <w:numId w:val="41"/>
      </w:numPr>
    </w:pPr>
  </w:style>
  <w:style w:type="numbering" w:customStyle="1" w:styleId="LFO5">
    <w:name w:val="LFO5"/>
    <w:basedOn w:val="Bezlisty"/>
    <w:rsid w:val="00D23C38"/>
    <w:pPr>
      <w:numPr>
        <w:numId w:val="4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96</TotalTime>
  <Pages>1</Pages>
  <Words>6621</Words>
  <Characters>39731</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46260</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15</cp:revision>
  <cp:lastPrinted>2022-06-09T10:55:00Z</cp:lastPrinted>
  <dcterms:created xsi:type="dcterms:W3CDTF">2022-05-19T11:24:00Z</dcterms:created>
  <dcterms:modified xsi:type="dcterms:W3CDTF">2022-06-09T10:57:00Z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