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7F1A451A" w:rsidR="00D23C38" w:rsidRDefault="00D23C38" w:rsidP="00D23C38">
      <w:pPr>
        <w:pStyle w:val="Default"/>
        <w:rPr>
          <w:b/>
          <w:sz w:val="20"/>
          <w:szCs w:val="20"/>
        </w:rPr>
      </w:pPr>
      <w:r>
        <w:rPr>
          <w:b/>
          <w:sz w:val="20"/>
          <w:szCs w:val="20"/>
        </w:rPr>
        <w:t>Znak sprawy: Z.II.260.0</w:t>
      </w:r>
      <w:r w:rsidR="00112529">
        <w:rPr>
          <w:b/>
          <w:sz w:val="20"/>
          <w:szCs w:val="20"/>
        </w:rPr>
        <w:t>2</w:t>
      </w:r>
      <w:r w:rsidR="000A1F68">
        <w:rPr>
          <w:b/>
          <w:sz w:val="20"/>
          <w:szCs w:val="20"/>
        </w:rPr>
        <w:t>8</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73B56B98" w14:textId="77777777" w:rsidR="00D23C38" w:rsidRDefault="00D23C38" w:rsidP="00D23C38">
      <w:pPr>
        <w:pStyle w:val="Default"/>
        <w:rPr>
          <w:b/>
          <w:sz w:val="20"/>
          <w:szCs w:val="20"/>
        </w:rPr>
      </w:pPr>
    </w:p>
    <w:p w14:paraId="11ED9FD5" w14:textId="62E6C112"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16E2D507" w14:textId="378C40BF" w:rsidR="00D23C38" w:rsidRPr="0073777B" w:rsidRDefault="00D23C38" w:rsidP="00112529">
      <w:pPr>
        <w:spacing w:line="360" w:lineRule="auto"/>
        <w:jc w:val="center"/>
        <w:rPr>
          <w:b/>
        </w:rPr>
      </w:pPr>
      <w:r w:rsidRPr="0073777B">
        <w:rPr>
          <w:b/>
        </w:rPr>
        <w:t xml:space="preserve">DOSTAWA </w:t>
      </w:r>
      <w:r w:rsidR="00207113">
        <w:rPr>
          <w:b/>
        </w:rPr>
        <w:t>ARTYKUŁÓW GOSPODARCZYCH</w:t>
      </w:r>
    </w:p>
    <w:p w14:paraId="1713255E" w14:textId="11995FD3" w:rsidR="00D23C38" w:rsidRPr="0073777B" w:rsidRDefault="00D23C38" w:rsidP="00D23C38">
      <w:pPr>
        <w:spacing w:line="360" w:lineRule="auto"/>
        <w:jc w:val="center"/>
      </w:pPr>
      <w:r w:rsidRPr="0073777B">
        <w:rPr>
          <w:b/>
        </w:rPr>
        <w:t>DO</w:t>
      </w:r>
      <w:r w:rsidR="00112529">
        <w:rPr>
          <w:b/>
        </w:rPr>
        <w:t xml:space="preserve"> </w:t>
      </w:r>
      <w:r w:rsidRPr="0073777B">
        <w:rPr>
          <w:b/>
        </w:rPr>
        <w:t>SZPITALA POWIATOWEGO IM. PCK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44CC122E" w14:textId="77777777" w:rsidR="00D23C38" w:rsidRDefault="00D23C38" w:rsidP="00D23C38">
      <w:pPr>
        <w:pStyle w:val="Default"/>
        <w:rPr>
          <w:i/>
          <w:iCs/>
        </w:rPr>
      </w:pPr>
    </w:p>
    <w:p w14:paraId="63E25B48"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7DCF3A93" w:rsidR="00D23C38" w:rsidRDefault="00D23C38" w:rsidP="00D23C38">
      <w:pPr>
        <w:spacing w:line="360" w:lineRule="auto"/>
        <w:jc w:val="center"/>
        <w:rPr>
          <w:b/>
          <w:sz w:val="20"/>
          <w:szCs w:val="20"/>
        </w:rPr>
      </w:pPr>
      <w:r>
        <w:rPr>
          <w:b/>
          <w:sz w:val="20"/>
          <w:szCs w:val="20"/>
        </w:rPr>
        <w:t xml:space="preserve">Nisko, </w:t>
      </w:r>
      <w:r w:rsidR="00433009">
        <w:rPr>
          <w:b/>
          <w:sz w:val="20"/>
          <w:szCs w:val="20"/>
        </w:rPr>
        <w:t>Sierpień</w:t>
      </w:r>
      <w:r>
        <w:rPr>
          <w:b/>
          <w:sz w:val="20"/>
          <w:szCs w:val="20"/>
        </w:rPr>
        <w:t xml:space="preserve"> 2022</w:t>
      </w:r>
    </w:p>
    <w:p w14:paraId="13185B35" w14:textId="6E1D4916" w:rsidR="00D23C38" w:rsidRDefault="00D23C38" w:rsidP="00D23C38">
      <w:pPr>
        <w:pageBreakBefore/>
        <w:spacing w:line="360" w:lineRule="auto"/>
        <w:jc w:val="both"/>
      </w:pPr>
      <w:r>
        <w:rPr>
          <w:b/>
          <w:sz w:val="20"/>
          <w:szCs w:val="20"/>
        </w:rPr>
        <w:lastRenderedPageBreak/>
        <w:t>Znak sprawy: Z.II.260.0</w:t>
      </w:r>
      <w:r w:rsidR="00BE273E">
        <w:rPr>
          <w:b/>
          <w:sz w:val="20"/>
          <w:szCs w:val="20"/>
        </w:rPr>
        <w:t>2</w:t>
      </w:r>
      <w:r w:rsidR="000A1F68">
        <w:rPr>
          <w:b/>
          <w:sz w:val="20"/>
          <w:szCs w:val="20"/>
        </w:rPr>
        <w:t>8</w:t>
      </w:r>
      <w:r>
        <w:rPr>
          <w:b/>
          <w:sz w:val="20"/>
          <w:szCs w:val="20"/>
        </w:rPr>
        <w:t>.Zp.2022</w:t>
      </w:r>
      <w:r>
        <w:rPr>
          <w:sz w:val="20"/>
          <w:szCs w:val="20"/>
        </w:rPr>
        <w:t xml:space="preserve">                                                                                  Nisko, dnia: </w:t>
      </w:r>
      <w:r w:rsidR="000A1F68">
        <w:rPr>
          <w:b/>
          <w:sz w:val="20"/>
          <w:szCs w:val="20"/>
        </w:rPr>
        <w:t>12</w:t>
      </w:r>
      <w:r>
        <w:rPr>
          <w:b/>
          <w:sz w:val="20"/>
          <w:szCs w:val="20"/>
        </w:rPr>
        <w:t>/0</w:t>
      </w:r>
      <w:r w:rsidR="00BE273E">
        <w:rPr>
          <w:b/>
          <w:sz w:val="20"/>
          <w:szCs w:val="20"/>
        </w:rPr>
        <w:t>8</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C66A3A">
      <w:pPr>
        <w:numPr>
          <w:ilvl w:val="0"/>
          <w:numId w:val="3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D0251E8" w14:textId="21DAFFEB" w:rsidR="00D23C38" w:rsidRDefault="00D23C38" w:rsidP="00C66A3A">
      <w:pPr>
        <w:numPr>
          <w:ilvl w:val="0"/>
          <w:numId w:val="33"/>
        </w:numPr>
        <w:suppressAutoHyphens/>
        <w:autoSpaceDN w:val="0"/>
        <w:spacing w:line="336" w:lineRule="auto"/>
        <w:ind w:left="357" w:hanging="357"/>
        <w:jc w:val="both"/>
        <w:textAlignment w:val="baseline"/>
        <w:rPr>
          <w:b/>
          <w:bCs/>
          <w:sz w:val="20"/>
          <w:szCs w:val="20"/>
        </w:rPr>
      </w:pPr>
      <w:r>
        <w:rPr>
          <w:sz w:val="20"/>
          <w:szCs w:val="20"/>
        </w:rPr>
        <w:t xml:space="preserve">Opis przedmiotu zamówienia: </w:t>
      </w:r>
      <w:r w:rsidRPr="009D61E7">
        <w:rPr>
          <w:b/>
          <w:color w:val="000000"/>
          <w:sz w:val="20"/>
          <w:szCs w:val="20"/>
        </w:rPr>
        <w:t xml:space="preserve">Przedmiotem zamówienia </w:t>
      </w:r>
      <w:r>
        <w:rPr>
          <w:b/>
          <w:color w:val="000000"/>
          <w:sz w:val="20"/>
          <w:szCs w:val="20"/>
        </w:rPr>
        <w:t xml:space="preserve">jest dostawa </w:t>
      </w:r>
      <w:r w:rsidR="00207113">
        <w:rPr>
          <w:b/>
          <w:color w:val="000000"/>
          <w:sz w:val="20"/>
          <w:szCs w:val="20"/>
        </w:rPr>
        <w:t xml:space="preserve">artykułów gospodarczych </w:t>
      </w:r>
      <w:r>
        <w:rPr>
          <w:b/>
          <w:color w:val="000000"/>
          <w:sz w:val="20"/>
          <w:szCs w:val="20"/>
        </w:rPr>
        <w:t>do Szpitala Powiatowego im. PCK w Nisku.</w:t>
      </w:r>
      <w:r w:rsidRPr="009D61E7">
        <w:rPr>
          <w:b/>
          <w:color w:val="000000"/>
          <w:sz w:val="20"/>
          <w:szCs w:val="20"/>
        </w:rPr>
        <w:t xml:space="preserve"> </w:t>
      </w:r>
      <w:r w:rsidRPr="004F68C3">
        <w:rPr>
          <w:bCs/>
          <w:i/>
          <w:iCs/>
          <w:color w:val="000000"/>
          <w:sz w:val="20"/>
          <w:szCs w:val="20"/>
        </w:rPr>
        <w:t>(Szczegółowy opis przedmiotu zamówienia stanowi załącznik nr 1 do zaproszenia do złożenia oferty cenowej).</w:t>
      </w:r>
    </w:p>
    <w:p w14:paraId="0D0D2EF0" w14:textId="77777777" w:rsidR="00D23C38" w:rsidRPr="006D308A" w:rsidRDefault="00D23C38" w:rsidP="00D23C38">
      <w:pPr>
        <w:spacing w:line="312" w:lineRule="auto"/>
        <w:jc w:val="both"/>
        <w:rPr>
          <w:bCs/>
          <w:i/>
          <w:sz w:val="10"/>
          <w:szCs w:val="10"/>
        </w:rPr>
      </w:pPr>
    </w:p>
    <w:p w14:paraId="4DCE7831"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p>
    <w:p w14:paraId="7D6FD604" w14:textId="10C99B1F" w:rsidR="00D23C38" w:rsidRPr="00207113" w:rsidRDefault="00207113" w:rsidP="00D23C38">
      <w:pPr>
        <w:tabs>
          <w:tab w:val="left" w:pos="0"/>
        </w:tabs>
        <w:spacing w:line="312" w:lineRule="auto"/>
        <w:ind w:left="357"/>
        <w:jc w:val="both"/>
        <w:rPr>
          <w:sz w:val="20"/>
          <w:szCs w:val="20"/>
        </w:rPr>
      </w:pPr>
      <w:r w:rsidRPr="00207113">
        <w:rPr>
          <w:b/>
          <w:sz w:val="20"/>
          <w:szCs w:val="20"/>
        </w:rPr>
        <w:t xml:space="preserve">33770000-8, </w:t>
      </w:r>
      <w:r w:rsidR="00A959C4">
        <w:rPr>
          <w:b/>
          <w:sz w:val="20"/>
          <w:szCs w:val="20"/>
        </w:rPr>
        <w:t xml:space="preserve">33711900-6, </w:t>
      </w:r>
      <w:r w:rsidRPr="00207113">
        <w:rPr>
          <w:b/>
          <w:sz w:val="20"/>
          <w:szCs w:val="20"/>
        </w:rPr>
        <w:t>39700000-9, 39222000-4</w:t>
      </w:r>
    </w:p>
    <w:p w14:paraId="46724E97" w14:textId="77777777" w:rsidR="00D23C38" w:rsidRPr="00C31C12" w:rsidRDefault="00D23C38" w:rsidP="00D23C38">
      <w:pPr>
        <w:tabs>
          <w:tab w:val="left" w:pos="0"/>
        </w:tabs>
        <w:spacing w:line="312" w:lineRule="auto"/>
        <w:jc w:val="both"/>
        <w:rPr>
          <w:sz w:val="10"/>
          <w:szCs w:val="10"/>
        </w:rPr>
      </w:pPr>
    </w:p>
    <w:p w14:paraId="2A3DC981" w14:textId="01A752E3" w:rsidR="00D23C38" w:rsidRPr="00E15945"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Pr>
          <w:b/>
          <w:sz w:val="20"/>
          <w:szCs w:val="20"/>
        </w:rPr>
        <w:t xml:space="preserve">W ciągu </w:t>
      </w:r>
      <w:r w:rsidR="00BE273E">
        <w:rPr>
          <w:b/>
          <w:sz w:val="20"/>
          <w:szCs w:val="20"/>
        </w:rPr>
        <w:t>6</w:t>
      </w:r>
      <w:r>
        <w:rPr>
          <w:b/>
          <w:sz w:val="20"/>
          <w:szCs w:val="20"/>
        </w:rPr>
        <w:t xml:space="preserve"> miesięcy od daty udzielenia zamówienia.</w:t>
      </w:r>
    </w:p>
    <w:p w14:paraId="1F681AC1" w14:textId="77777777" w:rsidR="00D23C38" w:rsidRPr="00E75130" w:rsidRDefault="00D23C38" w:rsidP="00D23C38">
      <w:pPr>
        <w:jc w:val="both"/>
        <w:rPr>
          <w:b/>
          <w:sz w:val="10"/>
          <w:szCs w:val="10"/>
        </w:rPr>
      </w:pPr>
    </w:p>
    <w:p w14:paraId="77D71D2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72AED178" w:rsidR="008C1267" w:rsidRPr="000E75CC" w:rsidRDefault="008C1267" w:rsidP="008C1267">
            <w:pPr>
              <w:spacing w:line="288" w:lineRule="auto"/>
              <w:jc w:val="both"/>
              <w:rPr>
                <w:b/>
                <w:sz w:val="16"/>
                <w:szCs w:val="16"/>
              </w:rPr>
            </w:pPr>
            <w:r w:rsidRPr="000E75CC">
              <w:rPr>
                <w:b/>
                <w:sz w:val="16"/>
                <w:szCs w:val="16"/>
              </w:rPr>
              <w:t xml:space="preserve">Formularz </w:t>
            </w:r>
            <w:r>
              <w:rPr>
                <w:b/>
                <w:sz w:val="16"/>
                <w:szCs w:val="16"/>
              </w:rPr>
              <w:t>ceno</w:t>
            </w:r>
            <w:r w:rsidRPr="000E75CC">
              <w:rPr>
                <w:b/>
                <w:sz w:val="16"/>
                <w:szCs w:val="16"/>
              </w:rPr>
              <w:t>wy.</w:t>
            </w:r>
            <w:r w:rsidRPr="000E75CC">
              <w:rPr>
                <w:bCs/>
                <w:sz w:val="16"/>
                <w:szCs w:val="16"/>
              </w:rPr>
              <w:t xml:space="preserve"> Wypełniony formularz </w:t>
            </w:r>
            <w:r>
              <w:rPr>
                <w:bCs/>
                <w:sz w:val="16"/>
                <w:szCs w:val="16"/>
              </w:rPr>
              <w:t>cen</w:t>
            </w:r>
            <w:r w:rsidRPr="000E75CC">
              <w:rPr>
                <w:bCs/>
                <w:sz w:val="16"/>
                <w:szCs w:val="16"/>
              </w:rPr>
              <w:t>owy</w:t>
            </w:r>
            <w:r>
              <w:rPr>
                <w:bCs/>
                <w:sz w:val="16"/>
                <w:szCs w:val="16"/>
              </w:rPr>
              <w:t>.</w:t>
            </w:r>
          </w:p>
        </w:tc>
      </w:tr>
      <w:tr w:rsidR="008C1267" w14:paraId="5D1F6B8E"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77777777" w:rsidR="008C1267" w:rsidRDefault="008C1267" w:rsidP="008C1267">
            <w:pPr>
              <w:spacing w:line="288" w:lineRule="auto"/>
              <w:jc w:val="both"/>
              <w:rPr>
                <w:b/>
                <w:sz w:val="16"/>
                <w:szCs w:val="16"/>
              </w:rPr>
            </w:pPr>
            <w:r>
              <w:rPr>
                <w:b/>
                <w:sz w:val="16"/>
                <w:szCs w:val="16"/>
              </w:rPr>
              <w:t>Oświadczenie o niepodleganiu wykluczeniu oraz spełnianiu warunków udziału.</w:t>
            </w:r>
          </w:p>
        </w:tc>
      </w:tr>
    </w:tbl>
    <w:p w14:paraId="196E170E" w14:textId="77777777" w:rsidR="00D23C38" w:rsidRDefault="00D23C38" w:rsidP="00D23C38">
      <w:r>
        <w:br w:type="page"/>
      </w: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1F8602F8"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F774037" w14:textId="77777777" w:rsidR="00D23C38" w:rsidRDefault="00D23C38" w:rsidP="00705C2A">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CE74671" w14:textId="77777777" w:rsidR="00D23C38" w:rsidRDefault="00D23C38" w:rsidP="00705C2A">
            <w:pPr>
              <w:jc w:val="center"/>
            </w:pPr>
            <w:r>
              <w:rPr>
                <w:b/>
                <w:sz w:val="16"/>
                <w:szCs w:val="16"/>
              </w:rPr>
              <w:t>Wymagany dokument</w:t>
            </w:r>
          </w:p>
        </w:tc>
      </w:tr>
      <w:tr w:rsidR="00D23C38" w14:paraId="4F055189" w14:textId="77777777" w:rsidTr="00705C2A">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941F"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53AA" w14:textId="77777777" w:rsidR="00D23C38" w:rsidRDefault="00D23C38" w:rsidP="00705C2A">
            <w:pPr>
              <w:spacing w:line="288" w:lineRule="auto"/>
              <w:jc w:val="both"/>
            </w:pPr>
            <w:r>
              <w:rPr>
                <w:b/>
                <w:sz w:val="16"/>
                <w:szCs w:val="16"/>
              </w:rPr>
              <w:t xml:space="preserve">Pełnomocnictwo. </w:t>
            </w:r>
            <w:r>
              <w:rPr>
                <w:sz w:val="16"/>
                <w:szCs w:val="16"/>
              </w:rPr>
              <w:t>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23C38"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77777777" w:rsidR="00D23C38" w:rsidRDefault="00D23C38" w:rsidP="00705C2A">
            <w:pPr>
              <w:spacing w:line="288" w:lineRule="auto"/>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r w:rsidR="00D23C38" w14:paraId="7C09FC8B"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EE67" w14:textId="77777777" w:rsidR="00D23C38" w:rsidRDefault="00D23C38" w:rsidP="00705C2A">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D97EC" w14:textId="77777777" w:rsidR="00D23C38" w:rsidRDefault="00D23C38" w:rsidP="00705C2A">
            <w:pPr>
              <w:spacing w:line="288" w:lineRule="auto"/>
              <w:jc w:val="both"/>
              <w:rPr>
                <w:b/>
                <w:bCs/>
                <w:sz w:val="16"/>
                <w:szCs w:val="16"/>
              </w:rPr>
            </w:pPr>
            <w:r w:rsidRPr="00595A7B">
              <w:rPr>
                <w:b/>
                <w:bCs/>
                <w:sz w:val="16"/>
                <w:szCs w:val="16"/>
              </w:rPr>
              <w:t xml:space="preserve">Wykaz dostaw lub usług. </w:t>
            </w:r>
            <w:r w:rsidRPr="00595A7B">
              <w:rPr>
                <w:sz w:val="16"/>
                <w:szCs w:val="16"/>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tc>
      </w:tr>
    </w:tbl>
    <w:p w14:paraId="262A4919" w14:textId="77777777" w:rsidR="00D23C38" w:rsidRPr="00E75130" w:rsidRDefault="00D23C38" w:rsidP="00D23C38">
      <w:pPr>
        <w:jc w:val="both"/>
        <w:rPr>
          <w:sz w:val="10"/>
          <w:szCs w:val="10"/>
        </w:rPr>
      </w:pPr>
    </w:p>
    <w:p w14:paraId="3F430D7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15BF942A" w:rsidR="00D23C38" w:rsidRPr="00535149" w:rsidRDefault="001F027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b/>
          <w:sz w:val="20"/>
          <w:szCs w:val="20"/>
        </w:rPr>
        <w:t xml:space="preserve">Tomasz </w:t>
      </w:r>
      <w:proofErr w:type="spellStart"/>
      <w:r>
        <w:rPr>
          <w:b/>
          <w:sz w:val="20"/>
          <w:szCs w:val="20"/>
        </w:rPr>
        <w:t>Maluga</w:t>
      </w:r>
      <w:proofErr w:type="spellEnd"/>
      <w:r w:rsidR="00581C47" w:rsidRPr="0073777B">
        <w:rPr>
          <w:b/>
          <w:sz w:val="20"/>
          <w:szCs w:val="20"/>
        </w:rPr>
        <w:tab/>
      </w:r>
      <w:r w:rsidR="00581C47" w:rsidRPr="006422C6">
        <w:rPr>
          <w:bCs/>
          <w:sz w:val="20"/>
          <w:szCs w:val="20"/>
        </w:rPr>
        <w:t>–</w:t>
      </w:r>
      <w:r w:rsidR="00581C47" w:rsidRPr="002C501F">
        <w:rPr>
          <w:bCs/>
          <w:sz w:val="20"/>
          <w:szCs w:val="20"/>
        </w:rPr>
        <w:t xml:space="preserve"> </w:t>
      </w:r>
      <w:r>
        <w:rPr>
          <w:sz w:val="20"/>
          <w:szCs w:val="20"/>
        </w:rPr>
        <w:t xml:space="preserve">Główny specjalista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392F473A" w14:textId="77777777" w:rsidR="00D23C38" w:rsidRPr="00CA5150" w:rsidRDefault="00D23C38" w:rsidP="00C66A3A">
      <w:pPr>
        <w:numPr>
          <w:ilvl w:val="0"/>
          <w:numId w:val="34"/>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dopuszcza składanie ofert częściowych,</w:t>
      </w:r>
    </w:p>
    <w:p w14:paraId="15F1A1C3"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1D785B6" w14:textId="77777777" w:rsidR="00D23C38" w:rsidRDefault="00D23C38" w:rsidP="00D23C38">
      <w:pPr>
        <w:rPr>
          <w:sz w:val="20"/>
          <w:szCs w:val="20"/>
        </w:rPr>
      </w:pPr>
      <w:r>
        <w:rPr>
          <w:sz w:val="20"/>
          <w:szCs w:val="20"/>
        </w:rPr>
        <w:br w:type="page"/>
      </w:r>
    </w:p>
    <w:p w14:paraId="74318915" w14:textId="6627B867" w:rsidR="00D23C38" w:rsidRPr="00CA5150" w:rsidRDefault="00D23C38" w:rsidP="00D23C38">
      <w:pPr>
        <w:spacing w:line="312" w:lineRule="auto"/>
        <w:ind w:left="360"/>
        <w:jc w:val="both"/>
        <w:rPr>
          <w:sz w:val="20"/>
          <w:szCs w:val="20"/>
        </w:rPr>
      </w:pPr>
      <w:r w:rsidRPr="00CA5150">
        <w:rPr>
          <w:sz w:val="20"/>
          <w:szCs w:val="20"/>
        </w:rPr>
        <w:lastRenderedPageBreak/>
        <w:t xml:space="preserve">Ofertę opisaną w następujący sposób: </w:t>
      </w:r>
      <w:r w:rsidRPr="00CA5150">
        <w:rPr>
          <w:b/>
          <w:sz w:val="20"/>
          <w:szCs w:val="20"/>
        </w:rPr>
        <w:t xml:space="preserve">„Oferta na </w:t>
      </w:r>
      <w:r>
        <w:rPr>
          <w:b/>
          <w:sz w:val="20"/>
          <w:szCs w:val="20"/>
        </w:rPr>
        <w:t xml:space="preserve">dostawę </w:t>
      </w:r>
      <w:r w:rsidR="00207113">
        <w:rPr>
          <w:b/>
          <w:sz w:val="20"/>
          <w:szCs w:val="20"/>
        </w:rPr>
        <w:t xml:space="preserve">artykułów gospodarczych </w:t>
      </w:r>
      <w:r>
        <w:rPr>
          <w:b/>
          <w:sz w:val="20"/>
          <w:szCs w:val="20"/>
        </w:rPr>
        <w:t xml:space="preserve">do Szpitala Powiatowego im. PCK w Nisku. NIE OTWIERAĆ przed: </w:t>
      </w:r>
      <w:r w:rsidR="000A1F68">
        <w:rPr>
          <w:b/>
          <w:sz w:val="20"/>
          <w:szCs w:val="20"/>
        </w:rPr>
        <w:t>22</w:t>
      </w:r>
      <w:r w:rsidRPr="006C7763">
        <w:rPr>
          <w:b/>
          <w:sz w:val="20"/>
          <w:szCs w:val="20"/>
        </w:rPr>
        <w:t>/0</w:t>
      </w:r>
      <w:r w:rsidR="001F0278">
        <w:rPr>
          <w:b/>
          <w:sz w:val="20"/>
          <w:szCs w:val="20"/>
        </w:rPr>
        <w:t>8</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581C47">
        <w:rPr>
          <w:color w:val="000000"/>
          <w:sz w:val="20"/>
          <w:szCs w:val="20"/>
        </w:rPr>
        <w:t xml:space="preserve"> </w:t>
      </w:r>
      <w:r w:rsidRPr="00CA5150">
        <w:rPr>
          <w:color w:val="000000"/>
          <w:sz w:val="20"/>
          <w:szCs w:val="20"/>
        </w:rPr>
        <w:t xml:space="preserve">nieprzekraczalnym terminie do dnia </w:t>
      </w:r>
      <w:r w:rsidR="000A1F68">
        <w:rPr>
          <w:b/>
          <w:sz w:val="20"/>
          <w:szCs w:val="20"/>
        </w:rPr>
        <w:t>22</w:t>
      </w:r>
      <w:r w:rsidRPr="00CA5150">
        <w:rPr>
          <w:b/>
          <w:sz w:val="20"/>
          <w:szCs w:val="20"/>
        </w:rPr>
        <w:t>/0</w:t>
      </w:r>
      <w:r w:rsidR="001F0278">
        <w:rPr>
          <w:b/>
          <w:sz w:val="20"/>
          <w:szCs w:val="20"/>
        </w:rPr>
        <w:t>8</w:t>
      </w:r>
      <w:r w:rsidRPr="00CA5150">
        <w:rPr>
          <w:b/>
          <w:sz w:val="20"/>
          <w:szCs w:val="20"/>
        </w:rPr>
        <w:t xml:space="preserve">/2022 r. </w:t>
      </w:r>
      <w:r w:rsidRPr="00CA5150">
        <w:rPr>
          <w:sz w:val="20"/>
          <w:szCs w:val="20"/>
        </w:rPr>
        <w:t>do godziny</w:t>
      </w:r>
      <w:r w:rsidRPr="00CA5150">
        <w:rPr>
          <w:b/>
          <w:sz w:val="20"/>
          <w:szCs w:val="20"/>
        </w:rPr>
        <w:t xml:space="preserve"> </w:t>
      </w:r>
      <w:r w:rsidR="00207113">
        <w:rPr>
          <w:b/>
          <w:sz w:val="20"/>
          <w:szCs w:val="20"/>
        </w:rPr>
        <w:t>10</w:t>
      </w:r>
      <w:r w:rsidRPr="00CA5150">
        <w:rPr>
          <w:b/>
          <w:sz w:val="20"/>
          <w:szCs w:val="20"/>
        </w:rPr>
        <w:t>.</w:t>
      </w:r>
      <w:r w:rsidR="00207113">
        <w:rPr>
          <w:b/>
          <w:sz w:val="20"/>
          <w:szCs w:val="20"/>
        </w:rPr>
        <w:t>3</w:t>
      </w:r>
      <w:r w:rsidRPr="00CA5150">
        <w:rPr>
          <w:b/>
          <w:sz w:val="20"/>
          <w:szCs w:val="20"/>
        </w:rPr>
        <w:t>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Miejsce oraz termin otwarcia ofert:</w:t>
      </w:r>
    </w:p>
    <w:p w14:paraId="3A25B8A1" w14:textId="5F4C7948"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0A1F68">
        <w:rPr>
          <w:b/>
          <w:sz w:val="20"/>
          <w:szCs w:val="20"/>
        </w:rPr>
        <w:t>22</w:t>
      </w:r>
      <w:r>
        <w:rPr>
          <w:b/>
          <w:sz w:val="20"/>
          <w:szCs w:val="20"/>
        </w:rPr>
        <w:t>/0</w:t>
      </w:r>
      <w:r w:rsidR="008C1267">
        <w:rPr>
          <w:b/>
          <w:sz w:val="20"/>
          <w:szCs w:val="20"/>
        </w:rPr>
        <w:t>8</w:t>
      </w:r>
      <w:r>
        <w:rPr>
          <w:b/>
          <w:sz w:val="20"/>
          <w:szCs w:val="20"/>
        </w:rPr>
        <w:t xml:space="preserve">/2022 r. godzina </w:t>
      </w:r>
      <w:r w:rsidR="00207113">
        <w:rPr>
          <w:b/>
          <w:sz w:val="20"/>
          <w:szCs w:val="20"/>
        </w:rPr>
        <w:t>11</w:t>
      </w:r>
      <w:r>
        <w:rPr>
          <w:b/>
          <w:sz w:val="20"/>
          <w:szCs w:val="20"/>
        </w:rPr>
        <w:t>.</w:t>
      </w:r>
      <w:r w:rsidR="00207113">
        <w:rPr>
          <w:b/>
          <w:sz w:val="20"/>
          <w:szCs w:val="20"/>
        </w:rPr>
        <w:t>0</w:t>
      </w:r>
      <w:r>
        <w:rPr>
          <w:b/>
          <w:sz w:val="20"/>
          <w:szCs w:val="20"/>
        </w:rPr>
        <w:t>0.</w:t>
      </w:r>
    </w:p>
    <w:p w14:paraId="5428C344" w14:textId="77777777" w:rsidR="00D23C38" w:rsidRDefault="00D23C38" w:rsidP="00D23C38">
      <w:pPr>
        <w:jc w:val="both"/>
        <w:rPr>
          <w:sz w:val="6"/>
          <w:szCs w:val="6"/>
        </w:rPr>
      </w:pPr>
    </w:p>
    <w:p w14:paraId="3AD7EC2F" w14:textId="77777777" w:rsidR="00D23C38" w:rsidRDefault="00D23C38" w:rsidP="00C66A3A">
      <w:pPr>
        <w:numPr>
          <w:ilvl w:val="0"/>
          <w:numId w:val="33"/>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C66A3A">
      <w:pPr>
        <w:numPr>
          <w:ilvl w:val="0"/>
          <w:numId w:val="3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4124EDFD" w:rsidR="00D23C38" w:rsidRPr="00C216C4" w:rsidRDefault="00D23C38" w:rsidP="00705C2A">
            <w:pPr>
              <w:rPr>
                <w:b/>
                <w:sz w:val="16"/>
                <w:szCs w:val="16"/>
              </w:rPr>
            </w:pPr>
            <w:r>
              <w:rPr>
                <w:b/>
                <w:sz w:val="16"/>
                <w:szCs w:val="16"/>
              </w:rPr>
              <w:t>Cena</w:t>
            </w:r>
          </w:p>
        </w:tc>
        <w:tc>
          <w:tcPr>
            <w:tcW w:w="1842" w:type="dxa"/>
            <w:vAlign w:val="center"/>
          </w:tcPr>
          <w:p w14:paraId="704BFC97" w14:textId="77777777" w:rsidR="00D23C38" w:rsidRPr="00C216C4" w:rsidRDefault="00D23C38" w:rsidP="00705C2A">
            <w:pPr>
              <w:jc w:val="center"/>
              <w:rPr>
                <w:b/>
                <w:sz w:val="16"/>
                <w:szCs w:val="16"/>
              </w:rPr>
            </w:pPr>
            <w:r>
              <w:rPr>
                <w:b/>
                <w:sz w:val="16"/>
                <w:szCs w:val="16"/>
              </w:rPr>
              <w:t>60</w:t>
            </w:r>
            <w:r w:rsidRPr="004179AA">
              <w:rPr>
                <w:b/>
                <w:sz w:val="16"/>
                <w:szCs w:val="16"/>
              </w:rPr>
              <w:t xml:space="preserve"> %</w:t>
            </w:r>
          </w:p>
        </w:tc>
      </w:tr>
      <w:tr w:rsidR="00D23C38" w:rsidRPr="00C216C4" w14:paraId="06A0F1CA" w14:textId="77777777" w:rsidTr="00705C2A">
        <w:trPr>
          <w:trHeight w:val="454"/>
        </w:trPr>
        <w:tc>
          <w:tcPr>
            <w:tcW w:w="900" w:type="dxa"/>
            <w:vAlign w:val="center"/>
          </w:tcPr>
          <w:p w14:paraId="059C183D" w14:textId="77777777" w:rsidR="00D23C38" w:rsidRPr="00C216C4" w:rsidRDefault="00D23C38" w:rsidP="00705C2A">
            <w:pPr>
              <w:jc w:val="center"/>
              <w:rPr>
                <w:b/>
                <w:sz w:val="16"/>
                <w:szCs w:val="16"/>
              </w:rPr>
            </w:pPr>
            <w:r>
              <w:rPr>
                <w:b/>
                <w:sz w:val="16"/>
                <w:szCs w:val="16"/>
              </w:rPr>
              <w:t>2.</w:t>
            </w:r>
          </w:p>
        </w:tc>
        <w:tc>
          <w:tcPr>
            <w:tcW w:w="4278" w:type="dxa"/>
            <w:vAlign w:val="center"/>
          </w:tcPr>
          <w:p w14:paraId="505A9F72" w14:textId="77777777" w:rsidR="00D23C38" w:rsidRDefault="00D23C38" w:rsidP="00705C2A">
            <w:pPr>
              <w:rPr>
                <w:b/>
                <w:sz w:val="16"/>
                <w:szCs w:val="16"/>
              </w:rPr>
            </w:pPr>
            <w:r>
              <w:rPr>
                <w:b/>
                <w:sz w:val="16"/>
                <w:szCs w:val="16"/>
              </w:rPr>
              <w:t>Warunki płatności</w:t>
            </w:r>
          </w:p>
        </w:tc>
        <w:tc>
          <w:tcPr>
            <w:tcW w:w="1842" w:type="dxa"/>
            <w:vAlign w:val="center"/>
          </w:tcPr>
          <w:p w14:paraId="3FA3B699" w14:textId="77777777" w:rsidR="00D23C38" w:rsidRDefault="00D23C38" w:rsidP="00705C2A">
            <w:pPr>
              <w:jc w:val="center"/>
              <w:rPr>
                <w:b/>
                <w:sz w:val="16"/>
                <w:szCs w:val="16"/>
              </w:rPr>
            </w:pPr>
            <w:r>
              <w:rPr>
                <w:b/>
                <w:sz w:val="16"/>
                <w:szCs w:val="16"/>
              </w:rPr>
              <w:t>40 %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580753">
      <w:pPr>
        <w:numPr>
          <w:ilvl w:val="0"/>
          <w:numId w:val="1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186BB91" w:rsidR="00D23C38" w:rsidRPr="00A940C3" w:rsidRDefault="00D23C38" w:rsidP="00705C2A">
            <w:pPr>
              <w:pStyle w:val="Tekstpodstawowy"/>
              <w:spacing w:after="0" w:line="288" w:lineRule="auto"/>
              <w:rPr>
                <w:b/>
                <w:sz w:val="16"/>
                <w:szCs w:val="16"/>
              </w:rPr>
            </w:pPr>
            <w:r w:rsidRPr="00A940C3">
              <w:rPr>
                <w:b/>
                <w:sz w:val="16"/>
                <w:szCs w:val="16"/>
              </w:rPr>
              <w:t>Cena</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r w:rsidR="00D23C38" w:rsidRPr="00A940C3" w14:paraId="76382B21" w14:textId="77777777" w:rsidTr="00705C2A">
        <w:tc>
          <w:tcPr>
            <w:tcW w:w="2237" w:type="dxa"/>
            <w:vAlign w:val="center"/>
          </w:tcPr>
          <w:p w14:paraId="5F341C86" w14:textId="77777777" w:rsidR="00D23C38" w:rsidRPr="00A940C3" w:rsidRDefault="00D23C38" w:rsidP="00705C2A">
            <w:pPr>
              <w:spacing w:before="60" w:after="120"/>
              <w:jc w:val="center"/>
              <w:rPr>
                <w:b/>
                <w:sz w:val="16"/>
                <w:szCs w:val="16"/>
              </w:rPr>
            </w:pPr>
            <w:r>
              <w:rPr>
                <w:b/>
                <w:sz w:val="16"/>
                <w:szCs w:val="16"/>
              </w:rPr>
              <w:t>2</w:t>
            </w:r>
            <w:r w:rsidRPr="00A940C3">
              <w:rPr>
                <w:b/>
                <w:sz w:val="16"/>
                <w:szCs w:val="16"/>
              </w:rPr>
              <w:t>.</w:t>
            </w:r>
          </w:p>
        </w:tc>
        <w:tc>
          <w:tcPr>
            <w:tcW w:w="4783" w:type="dxa"/>
          </w:tcPr>
          <w:p w14:paraId="6D371A97" w14:textId="77777777" w:rsidR="00D23C38" w:rsidRPr="00A940C3" w:rsidRDefault="00D23C38" w:rsidP="00705C2A">
            <w:pPr>
              <w:pStyle w:val="Tekstpodstawowy"/>
              <w:spacing w:after="0" w:line="312" w:lineRule="auto"/>
              <w:rPr>
                <w:b/>
                <w:sz w:val="16"/>
                <w:szCs w:val="16"/>
              </w:rPr>
            </w:pPr>
            <w:r w:rsidRPr="00A940C3">
              <w:rPr>
                <w:b/>
                <w:sz w:val="16"/>
                <w:szCs w:val="16"/>
              </w:rPr>
              <w:t>Warunki płatności:</w:t>
            </w:r>
          </w:p>
          <w:p w14:paraId="760411DB" w14:textId="77777777" w:rsidR="00D23C38" w:rsidRPr="00A940C3" w:rsidRDefault="00D23C38" w:rsidP="00705C2A">
            <w:pPr>
              <w:spacing w:line="312" w:lineRule="auto"/>
              <w:jc w:val="both"/>
              <w:rPr>
                <w:b/>
                <w:sz w:val="16"/>
                <w:szCs w:val="16"/>
              </w:rPr>
            </w:pPr>
            <w:r w:rsidRPr="00A940C3">
              <w:rPr>
                <w:b/>
                <w:sz w:val="16"/>
                <w:szCs w:val="16"/>
              </w:rPr>
              <w:t>Liczba punktów = (</w:t>
            </w:r>
            <w:proofErr w:type="spellStart"/>
            <w:r w:rsidRPr="00A940C3">
              <w:rPr>
                <w:b/>
                <w:sz w:val="16"/>
                <w:szCs w:val="16"/>
              </w:rPr>
              <w:t>Wof</w:t>
            </w:r>
            <w:proofErr w:type="spellEnd"/>
            <w:r w:rsidRPr="00A940C3">
              <w:rPr>
                <w:b/>
                <w:sz w:val="16"/>
                <w:szCs w:val="16"/>
              </w:rPr>
              <w:t>/</w:t>
            </w:r>
            <w:proofErr w:type="spellStart"/>
            <w:r w:rsidRPr="00A940C3">
              <w:rPr>
                <w:b/>
                <w:sz w:val="16"/>
                <w:szCs w:val="16"/>
              </w:rPr>
              <w:t>Wmax</w:t>
            </w:r>
            <w:proofErr w:type="spellEnd"/>
            <w:r w:rsidRPr="00A940C3">
              <w:rPr>
                <w:b/>
                <w:sz w:val="16"/>
                <w:szCs w:val="16"/>
              </w:rPr>
              <w:t>) * 100 * waga</w:t>
            </w:r>
          </w:p>
          <w:p w14:paraId="152DFA45" w14:textId="77777777" w:rsidR="00D23C38" w:rsidRPr="00A940C3" w:rsidRDefault="00D23C38" w:rsidP="00705C2A">
            <w:pPr>
              <w:spacing w:line="312" w:lineRule="auto"/>
              <w:jc w:val="both"/>
              <w:rPr>
                <w:b/>
                <w:sz w:val="16"/>
                <w:szCs w:val="16"/>
              </w:rPr>
            </w:pPr>
            <w:r w:rsidRPr="00A940C3">
              <w:rPr>
                <w:b/>
                <w:sz w:val="16"/>
                <w:szCs w:val="16"/>
              </w:rPr>
              <w:t>gdzie:</w:t>
            </w:r>
          </w:p>
          <w:p w14:paraId="1FE6D859"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Wof</w:t>
            </w:r>
            <w:proofErr w:type="spellEnd"/>
            <w:r w:rsidRPr="00A940C3">
              <w:rPr>
                <w:b/>
                <w:sz w:val="16"/>
                <w:szCs w:val="16"/>
              </w:rPr>
              <w:t xml:space="preserve"> – najkrótszy termin płatności podany w badanej ofercie</w:t>
            </w:r>
          </w:p>
          <w:p w14:paraId="76069968"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Wmax</w:t>
            </w:r>
            <w:proofErr w:type="spellEnd"/>
            <w:r w:rsidRPr="00A940C3">
              <w:rPr>
                <w:b/>
                <w:sz w:val="16"/>
                <w:szCs w:val="16"/>
              </w:rPr>
              <w:t xml:space="preserve"> – najdłuższy termin płatności spośród wszystkich ofert</w:t>
            </w:r>
          </w:p>
        </w:tc>
      </w:tr>
    </w:tbl>
    <w:p w14:paraId="63DB9708" w14:textId="77777777" w:rsidR="00D23C38" w:rsidRDefault="00D23C38" w:rsidP="00D23C38">
      <w:pPr>
        <w:rPr>
          <w:b/>
          <w:sz w:val="6"/>
          <w:szCs w:val="6"/>
        </w:rPr>
      </w:pPr>
    </w:p>
    <w:p w14:paraId="7A3E0C75" w14:textId="77777777" w:rsidR="00D23C38" w:rsidRPr="002B3C0B" w:rsidRDefault="00D23C38" w:rsidP="00D23C38">
      <w:pPr>
        <w:rPr>
          <w:b/>
          <w:sz w:val="6"/>
          <w:szCs w:val="6"/>
        </w:rPr>
      </w:pPr>
    </w:p>
    <w:p w14:paraId="3970DCB1" w14:textId="77777777" w:rsidR="00D23C38" w:rsidRPr="00E44FB4" w:rsidRDefault="00D23C38" w:rsidP="00D23C38">
      <w:pPr>
        <w:jc w:val="center"/>
        <w:rPr>
          <w:b/>
          <w:sz w:val="20"/>
          <w:szCs w:val="20"/>
        </w:rPr>
      </w:pPr>
      <w:r w:rsidRPr="00E44FB4">
        <w:rPr>
          <w:b/>
          <w:sz w:val="20"/>
          <w:szCs w:val="20"/>
        </w:rPr>
        <w:t>Minimalny termin płatności wynosi</w:t>
      </w:r>
      <w:r>
        <w:rPr>
          <w:b/>
          <w:sz w:val="20"/>
          <w:szCs w:val="20"/>
        </w:rPr>
        <w:t>:</w:t>
      </w:r>
      <w:r>
        <w:rPr>
          <w:b/>
          <w:sz w:val="20"/>
          <w:szCs w:val="20"/>
        </w:rPr>
        <w:tab/>
        <w:t xml:space="preserve">do </w:t>
      </w:r>
      <w:r w:rsidRPr="00E44FB4">
        <w:rPr>
          <w:b/>
          <w:sz w:val="20"/>
          <w:szCs w:val="20"/>
        </w:rPr>
        <w:t>30</w:t>
      </w:r>
      <w:r>
        <w:rPr>
          <w:b/>
          <w:sz w:val="20"/>
          <w:szCs w:val="20"/>
        </w:rPr>
        <w:t xml:space="preserve"> dni od dnia doręczenia faktury.</w:t>
      </w:r>
    </w:p>
    <w:p w14:paraId="39CF3344" w14:textId="77777777" w:rsidR="00D23C38" w:rsidRPr="009C6F4C" w:rsidRDefault="00D23C38" w:rsidP="00D23C38">
      <w:pPr>
        <w:jc w:val="center"/>
        <w:rPr>
          <w:b/>
          <w:sz w:val="6"/>
          <w:szCs w:val="6"/>
        </w:rPr>
      </w:pPr>
    </w:p>
    <w:p w14:paraId="5CEE7DAF" w14:textId="77777777" w:rsidR="00D23C38" w:rsidRPr="00E44FB4" w:rsidRDefault="00D23C38" w:rsidP="00D23C38">
      <w:pPr>
        <w:jc w:val="center"/>
        <w:rPr>
          <w:b/>
          <w:sz w:val="20"/>
          <w:szCs w:val="20"/>
        </w:rPr>
      </w:pPr>
      <w:r w:rsidRPr="00E44FB4">
        <w:rPr>
          <w:b/>
          <w:sz w:val="20"/>
          <w:szCs w:val="20"/>
        </w:rPr>
        <w:t>Maksymalny termin płatności wynosi</w:t>
      </w:r>
      <w:r>
        <w:rPr>
          <w:b/>
          <w:sz w:val="20"/>
          <w:szCs w:val="20"/>
        </w:rPr>
        <w:t>:</w:t>
      </w:r>
      <w:r>
        <w:rPr>
          <w:b/>
          <w:sz w:val="20"/>
          <w:szCs w:val="20"/>
        </w:rPr>
        <w:tab/>
        <w:t xml:space="preserve">do </w:t>
      </w:r>
      <w:r w:rsidRPr="00E44FB4">
        <w:rPr>
          <w:b/>
          <w:sz w:val="20"/>
          <w:szCs w:val="20"/>
        </w:rPr>
        <w:t>60 dni od dnia doręczenia faktury.</w:t>
      </w:r>
    </w:p>
    <w:p w14:paraId="44589570" w14:textId="77777777" w:rsidR="00D23C38" w:rsidRDefault="00D23C38" w:rsidP="00D23C38">
      <w:pPr>
        <w:rPr>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77777777"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 + [(</w:t>
            </w:r>
            <w:proofErr w:type="spellStart"/>
            <w:r w:rsidRPr="007916F8">
              <w:rPr>
                <w:b/>
                <w:sz w:val="16"/>
                <w:szCs w:val="16"/>
                <w:lang w:val="en-US"/>
              </w:rPr>
              <w:t>Wof</w:t>
            </w:r>
            <w:proofErr w:type="spellEnd"/>
            <w:r w:rsidRPr="007916F8">
              <w:rPr>
                <w:b/>
                <w:sz w:val="16"/>
                <w:szCs w:val="16"/>
                <w:lang w:val="en-US"/>
              </w:rPr>
              <w:t>/</w:t>
            </w:r>
            <w:proofErr w:type="spellStart"/>
            <w:r w:rsidRPr="007916F8">
              <w:rPr>
                <w:b/>
                <w:sz w:val="16"/>
                <w:szCs w:val="16"/>
                <w:lang w:val="en-US"/>
              </w:rPr>
              <w:t>Wmax</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lastRenderedPageBreak/>
        <w:t>Zamawiający odrzuci złożoną przez Wykonawcę ofertę w szczególności, jeżeli:</w:t>
      </w:r>
    </w:p>
    <w:p w14:paraId="709F1F15"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C66A3A">
      <w:pPr>
        <w:numPr>
          <w:ilvl w:val="0"/>
          <w:numId w:val="33"/>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lastRenderedPageBreak/>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7403BA4" w14:textId="6145651B"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3 – wzór wykaz</w:t>
      </w:r>
      <w:r w:rsidR="00581C47">
        <w:rPr>
          <w:sz w:val="20"/>
          <w:szCs w:val="20"/>
        </w:rPr>
        <w:t>u</w:t>
      </w:r>
      <w:r>
        <w:rPr>
          <w:sz w:val="20"/>
          <w:szCs w:val="20"/>
        </w:rPr>
        <w:t xml:space="preserve"> dostaw lub usług,</w:t>
      </w:r>
    </w:p>
    <w:p w14:paraId="463CC244"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o niepodleganiu wykluczeniu oraz spełnianiu warunków</w:t>
      </w:r>
    </w:p>
    <w:p w14:paraId="23F593AE" w14:textId="77777777" w:rsidR="00D23C38" w:rsidRDefault="00D23C38" w:rsidP="00D23C38">
      <w:pPr>
        <w:spacing w:line="312" w:lineRule="auto"/>
        <w:ind w:left="1781" w:firstLine="346"/>
        <w:jc w:val="both"/>
        <w:rPr>
          <w:sz w:val="20"/>
          <w:szCs w:val="20"/>
        </w:rPr>
      </w:pPr>
      <w:r>
        <w:rPr>
          <w:sz w:val="20"/>
          <w:szCs w:val="20"/>
        </w:rPr>
        <w:t>udziału w postępowaniu,</w:t>
      </w:r>
    </w:p>
    <w:p w14:paraId="1F2F400C" w14:textId="4BCFB5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w:t>
      </w:r>
      <w:r w:rsidRPr="0052131D">
        <w:rPr>
          <w:sz w:val="20"/>
          <w:szCs w:val="20"/>
        </w:rPr>
        <w:t xml:space="preserve"> </w:t>
      </w:r>
      <w:r>
        <w:rPr>
          <w:sz w:val="20"/>
          <w:szCs w:val="20"/>
        </w:rPr>
        <w:t>projekt umowy</w:t>
      </w:r>
      <w:r w:rsidR="00EA510A">
        <w:rPr>
          <w:sz w:val="20"/>
          <w:szCs w:val="20"/>
        </w:rPr>
        <w:t>,</w:t>
      </w:r>
    </w:p>
    <w:p w14:paraId="30100DE1" w14:textId="783EC1EE" w:rsidR="00EA510A" w:rsidRDefault="00EA510A"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A556CA" w:rsidRPr="00A556C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A556C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A556CA" w:rsidRDefault="00D23C38" w:rsidP="00705C2A">
            <w:pPr>
              <w:jc w:val="center"/>
              <w:rPr>
                <w:b/>
                <w:bCs/>
                <w:sz w:val="20"/>
                <w:szCs w:val="20"/>
              </w:rPr>
            </w:pPr>
            <w:r w:rsidRPr="00A556CA">
              <w:rPr>
                <w:b/>
                <w:bCs/>
                <w:sz w:val="20"/>
                <w:szCs w:val="20"/>
              </w:rPr>
              <w:t>DYREKTOR</w:t>
            </w:r>
          </w:p>
          <w:p w14:paraId="4C619F05" w14:textId="77777777" w:rsidR="00D23C38" w:rsidRPr="00A556CA" w:rsidRDefault="00D23C38" w:rsidP="00705C2A">
            <w:pPr>
              <w:jc w:val="center"/>
              <w:rPr>
                <w:b/>
                <w:bCs/>
                <w:sz w:val="20"/>
                <w:szCs w:val="20"/>
              </w:rPr>
            </w:pPr>
            <w:r w:rsidRPr="00A556CA">
              <w:rPr>
                <w:b/>
                <w:bCs/>
                <w:sz w:val="20"/>
                <w:szCs w:val="20"/>
              </w:rPr>
              <w:t>Samodzielnego Publicznego</w:t>
            </w:r>
          </w:p>
          <w:p w14:paraId="581E6B57" w14:textId="77777777" w:rsidR="00D23C38" w:rsidRPr="00A556CA" w:rsidRDefault="00D23C38" w:rsidP="00705C2A">
            <w:pPr>
              <w:jc w:val="center"/>
              <w:rPr>
                <w:b/>
                <w:bCs/>
                <w:sz w:val="20"/>
                <w:szCs w:val="20"/>
              </w:rPr>
            </w:pPr>
            <w:r w:rsidRPr="00A556CA">
              <w:rPr>
                <w:b/>
                <w:bCs/>
                <w:sz w:val="20"/>
                <w:szCs w:val="20"/>
              </w:rPr>
              <w:t>Zespołu Zakładów Opieki Zdrowotnej w Nisku</w:t>
            </w:r>
          </w:p>
          <w:p w14:paraId="2208DCD2" w14:textId="77777777" w:rsidR="00D23C38" w:rsidRPr="00A556CA" w:rsidRDefault="00D23C38" w:rsidP="00705C2A">
            <w:pPr>
              <w:jc w:val="center"/>
              <w:rPr>
                <w:b/>
                <w:bCs/>
                <w:i/>
                <w:iCs/>
                <w:sz w:val="12"/>
                <w:szCs w:val="12"/>
              </w:rPr>
            </w:pPr>
          </w:p>
          <w:p w14:paraId="490C3390" w14:textId="77777777" w:rsidR="00D23C38" w:rsidRPr="00A556CA" w:rsidRDefault="00D23C38" w:rsidP="00705C2A">
            <w:pPr>
              <w:jc w:val="center"/>
              <w:rPr>
                <w:b/>
                <w:bCs/>
                <w:i/>
                <w:iCs/>
                <w:sz w:val="12"/>
                <w:szCs w:val="12"/>
              </w:rPr>
            </w:pPr>
            <w:r w:rsidRPr="00A556CA">
              <w:rPr>
                <w:b/>
                <w:bCs/>
                <w:i/>
                <w:iCs/>
              </w:rPr>
              <w:t>Paweł Tofil</w:t>
            </w:r>
          </w:p>
          <w:p w14:paraId="7422FBE4" w14:textId="77777777" w:rsidR="00D23C38" w:rsidRPr="00A556CA"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1A7C67AE" w:rsidR="00D23C38" w:rsidRPr="00FF073A" w:rsidRDefault="00D23C38" w:rsidP="00705C2A">
            <w:pPr>
              <w:rPr>
                <w:sz w:val="20"/>
                <w:szCs w:val="20"/>
              </w:rPr>
            </w:pPr>
            <w:r w:rsidRPr="00FF073A">
              <w:rPr>
                <w:sz w:val="20"/>
                <w:szCs w:val="20"/>
              </w:rPr>
              <w:t xml:space="preserve">Data: </w:t>
            </w:r>
            <w:r w:rsidR="000A1F68">
              <w:rPr>
                <w:sz w:val="20"/>
                <w:szCs w:val="20"/>
              </w:rPr>
              <w:t>12</w:t>
            </w:r>
            <w:r w:rsidRPr="00FF073A">
              <w:rPr>
                <w:sz w:val="20"/>
                <w:szCs w:val="20"/>
              </w:rPr>
              <w:t>/</w:t>
            </w:r>
            <w:r>
              <w:rPr>
                <w:sz w:val="20"/>
                <w:szCs w:val="20"/>
              </w:rPr>
              <w:t>0</w:t>
            </w:r>
            <w:r w:rsidR="00B57388">
              <w:rPr>
                <w:sz w:val="20"/>
                <w:szCs w:val="20"/>
              </w:rPr>
              <w:t>8</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44D46E7" w14:textId="77777777" w:rsidR="00D23C38" w:rsidRPr="00174ACE" w:rsidRDefault="00D23C38" w:rsidP="00D23C38">
      <w:pPr>
        <w:pStyle w:val="Tekstpodstawowywcity3"/>
        <w:spacing w:after="0"/>
        <w:ind w:left="0"/>
        <w:jc w:val="right"/>
        <w:rPr>
          <w:b/>
          <w:sz w:val="20"/>
          <w:szCs w:val="20"/>
        </w:rPr>
      </w:pPr>
      <w:r>
        <w:rPr>
          <w:b/>
          <w:sz w:val="20"/>
          <w:szCs w:val="20"/>
        </w:rPr>
        <w:br w:type="page"/>
      </w:r>
      <w:r w:rsidRPr="00174ACE">
        <w:rPr>
          <w:b/>
          <w:sz w:val="20"/>
          <w:szCs w:val="20"/>
        </w:rPr>
        <w:lastRenderedPageBreak/>
        <w:t>Załącznik nr 1</w:t>
      </w:r>
    </w:p>
    <w:p w14:paraId="43A5C8FC" w14:textId="7A79A535" w:rsidR="00D23C38" w:rsidRPr="00B57388" w:rsidRDefault="00D23C38" w:rsidP="00D23C38">
      <w:pPr>
        <w:jc w:val="center"/>
        <w:rPr>
          <w:b/>
          <w:sz w:val="10"/>
          <w:szCs w:val="10"/>
        </w:rPr>
      </w:pPr>
    </w:p>
    <w:p w14:paraId="7D96E6FD" w14:textId="77777777" w:rsidR="00136ACF" w:rsidRPr="00DC37A2" w:rsidRDefault="00136ACF" w:rsidP="00136ACF">
      <w:pPr>
        <w:jc w:val="center"/>
        <w:rPr>
          <w:b/>
          <w:sz w:val="20"/>
          <w:szCs w:val="20"/>
        </w:rPr>
      </w:pPr>
      <w:r w:rsidRPr="00DC37A2">
        <w:rPr>
          <w:b/>
          <w:sz w:val="20"/>
          <w:szCs w:val="20"/>
        </w:rPr>
        <w:t>OPIS PRZEDMIOTU ZAMÓWIENIA</w:t>
      </w:r>
    </w:p>
    <w:p w14:paraId="212875F1" w14:textId="77777777" w:rsidR="00136ACF" w:rsidRPr="00DC37A2" w:rsidRDefault="00136ACF" w:rsidP="00136ACF">
      <w:pPr>
        <w:tabs>
          <w:tab w:val="left" w:pos="284"/>
        </w:tabs>
        <w:ind w:left="283" w:hanging="283"/>
        <w:jc w:val="both"/>
        <w:rPr>
          <w:b/>
          <w:color w:val="000000"/>
          <w:sz w:val="10"/>
          <w:szCs w:val="10"/>
        </w:rPr>
      </w:pPr>
    </w:p>
    <w:p w14:paraId="2841661C" w14:textId="77777777" w:rsidR="00136ACF" w:rsidRPr="00DC37A2" w:rsidRDefault="00136ACF" w:rsidP="00136ACF">
      <w:pPr>
        <w:jc w:val="center"/>
        <w:rPr>
          <w:b/>
          <w:sz w:val="16"/>
          <w:szCs w:val="16"/>
        </w:rPr>
      </w:pPr>
    </w:p>
    <w:p w14:paraId="6FF7058E" w14:textId="77777777" w:rsidR="00136ACF" w:rsidRPr="00DC37A2" w:rsidRDefault="00136ACF" w:rsidP="00C66A3A">
      <w:pPr>
        <w:widowControl w:val="0"/>
        <w:numPr>
          <w:ilvl w:val="0"/>
          <w:numId w:val="56"/>
        </w:numPr>
        <w:tabs>
          <w:tab w:val="clear" w:pos="720"/>
          <w:tab w:val="num" w:pos="440"/>
        </w:tabs>
        <w:suppressAutoHyphens/>
        <w:spacing w:line="312" w:lineRule="auto"/>
        <w:ind w:left="540" w:hanging="540"/>
        <w:jc w:val="both"/>
        <w:rPr>
          <w:b/>
          <w:color w:val="000000"/>
          <w:sz w:val="20"/>
          <w:szCs w:val="20"/>
        </w:rPr>
      </w:pPr>
      <w:r w:rsidRPr="00DC37A2">
        <w:rPr>
          <w:b/>
          <w:color w:val="000000"/>
          <w:sz w:val="20"/>
          <w:szCs w:val="20"/>
        </w:rPr>
        <w:t>Ogólna charakterystyka zamówienia:</w:t>
      </w:r>
    </w:p>
    <w:p w14:paraId="729CFA11" w14:textId="77777777" w:rsidR="00136ACF" w:rsidRPr="003E10F8" w:rsidRDefault="00136ACF" w:rsidP="00C66A3A">
      <w:pPr>
        <w:numPr>
          <w:ilvl w:val="0"/>
          <w:numId w:val="76"/>
        </w:numPr>
        <w:spacing w:line="288" w:lineRule="auto"/>
        <w:ind w:hanging="180"/>
        <w:jc w:val="both"/>
        <w:rPr>
          <w:b/>
          <w:sz w:val="20"/>
        </w:rPr>
      </w:pPr>
      <w:r w:rsidRPr="003E10F8">
        <w:rPr>
          <w:b/>
          <w:color w:val="000000"/>
          <w:sz w:val="20"/>
        </w:rPr>
        <w:t xml:space="preserve">Dostawa </w:t>
      </w:r>
      <w:r>
        <w:rPr>
          <w:b/>
          <w:color w:val="000000"/>
          <w:sz w:val="20"/>
        </w:rPr>
        <w:t xml:space="preserve">artykułów gospodarczych </w:t>
      </w:r>
      <w:r w:rsidRPr="003E10F8">
        <w:rPr>
          <w:b/>
          <w:color w:val="000000"/>
          <w:sz w:val="20"/>
        </w:rPr>
        <w:t>do Szpitala Powiatowego im. PCK w Nisku,</w:t>
      </w:r>
    </w:p>
    <w:p w14:paraId="0B324428" w14:textId="77777777" w:rsidR="00136ACF" w:rsidRPr="003E10F8" w:rsidRDefault="00136ACF" w:rsidP="00C66A3A">
      <w:pPr>
        <w:numPr>
          <w:ilvl w:val="0"/>
          <w:numId w:val="76"/>
        </w:numPr>
        <w:spacing w:line="288" w:lineRule="auto"/>
        <w:ind w:hanging="180"/>
        <w:jc w:val="both"/>
        <w:rPr>
          <w:b/>
          <w:sz w:val="20"/>
        </w:rPr>
      </w:pPr>
      <w:r w:rsidRPr="003E10F8">
        <w:rPr>
          <w:b/>
          <w:color w:val="000000"/>
          <w:sz w:val="20"/>
        </w:rPr>
        <w:t xml:space="preserve">Dostawa </w:t>
      </w:r>
      <w:r>
        <w:rPr>
          <w:b/>
          <w:color w:val="000000"/>
          <w:sz w:val="20"/>
        </w:rPr>
        <w:t xml:space="preserve">artykułów gospodarczych </w:t>
      </w:r>
      <w:r w:rsidRPr="003E10F8">
        <w:rPr>
          <w:b/>
          <w:color w:val="000000"/>
          <w:sz w:val="20"/>
        </w:rPr>
        <w:t xml:space="preserve">odbywać się będzie na koszt i ryzyko Wykonawcy </w:t>
      </w:r>
      <w:proofErr w:type="spellStart"/>
      <w:r w:rsidRPr="003E10F8">
        <w:rPr>
          <w:b/>
          <w:color w:val="000000"/>
          <w:sz w:val="20"/>
        </w:rPr>
        <w:t>loco</w:t>
      </w:r>
      <w:proofErr w:type="spellEnd"/>
      <w:r w:rsidRPr="003E10F8">
        <w:rPr>
          <w:b/>
          <w:color w:val="000000"/>
          <w:sz w:val="20"/>
        </w:rPr>
        <w:t xml:space="preserve"> magazyn</w:t>
      </w:r>
    </w:p>
    <w:p w14:paraId="226D6E40" w14:textId="77777777" w:rsidR="00136ACF" w:rsidRPr="00DC37A2" w:rsidRDefault="00136ACF" w:rsidP="00C66A3A">
      <w:pPr>
        <w:widowControl w:val="0"/>
        <w:numPr>
          <w:ilvl w:val="0"/>
          <w:numId w:val="56"/>
        </w:numPr>
        <w:tabs>
          <w:tab w:val="clear" w:pos="720"/>
        </w:tabs>
        <w:suppressAutoHyphens/>
        <w:spacing w:line="312" w:lineRule="auto"/>
        <w:ind w:left="440" w:hanging="440"/>
        <w:jc w:val="both"/>
        <w:rPr>
          <w:b/>
          <w:sz w:val="20"/>
          <w:szCs w:val="20"/>
        </w:rPr>
      </w:pPr>
      <w:r w:rsidRPr="00DC37A2">
        <w:rPr>
          <w:b/>
          <w:color w:val="000000"/>
          <w:sz w:val="20"/>
          <w:szCs w:val="20"/>
        </w:rPr>
        <w:t>Zakres</w:t>
      </w:r>
      <w:r w:rsidRPr="00DC37A2">
        <w:rPr>
          <w:b/>
          <w:sz w:val="20"/>
          <w:szCs w:val="20"/>
        </w:rPr>
        <w:t xml:space="preserve"> </w:t>
      </w:r>
      <w:r w:rsidRPr="00DC37A2">
        <w:rPr>
          <w:b/>
          <w:color w:val="000000"/>
          <w:sz w:val="20"/>
          <w:szCs w:val="20"/>
        </w:rPr>
        <w:t>przedmiotowy</w:t>
      </w:r>
      <w:r w:rsidRPr="00DC37A2">
        <w:rPr>
          <w:b/>
          <w:sz w:val="20"/>
          <w:szCs w:val="20"/>
        </w:rPr>
        <w:t>:</w:t>
      </w:r>
    </w:p>
    <w:p w14:paraId="5B2B5E2C" w14:textId="77777777" w:rsidR="00136ACF" w:rsidRPr="00DC37A2" w:rsidRDefault="00136ACF" w:rsidP="00136ACF">
      <w:pPr>
        <w:tabs>
          <w:tab w:val="left" w:pos="360"/>
        </w:tabs>
        <w:jc w:val="both"/>
        <w:rPr>
          <w:b/>
          <w:color w:val="000000"/>
          <w:sz w:val="10"/>
          <w:szCs w:val="10"/>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02A426A1"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2E2DEA" w14:textId="6D557042" w:rsidR="00136ACF" w:rsidRPr="00DC37A2" w:rsidRDefault="00136ACF" w:rsidP="00512095">
            <w:pPr>
              <w:jc w:val="center"/>
              <w:rPr>
                <w:sz w:val="16"/>
                <w:szCs w:val="16"/>
              </w:rPr>
            </w:pPr>
            <w:r w:rsidRPr="00DC37A2">
              <w:rPr>
                <w:b/>
                <w:sz w:val="16"/>
                <w:szCs w:val="16"/>
              </w:rPr>
              <w:t xml:space="preserve">PAKIET NR </w:t>
            </w:r>
            <w:r w:rsidR="00D46D1B">
              <w:rPr>
                <w:b/>
                <w:sz w:val="16"/>
                <w:szCs w:val="16"/>
              </w:rPr>
              <w:t>1</w:t>
            </w:r>
            <w:r w:rsidRPr="00DC37A2">
              <w:rPr>
                <w:b/>
                <w:sz w:val="16"/>
                <w:szCs w:val="16"/>
              </w:rPr>
              <w:t xml:space="preserve"> – Materiały higieniczne</w:t>
            </w:r>
          </w:p>
        </w:tc>
      </w:tr>
      <w:tr w:rsidR="00136ACF" w:rsidRPr="00DC37A2" w14:paraId="03A26A74"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E6A9FF0"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B86B5E6"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9FCFEC3"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9C6604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A672FD3" w14:textId="77777777" w:rsidR="00136ACF" w:rsidRPr="00DC37A2" w:rsidRDefault="00136ACF" w:rsidP="00512095">
            <w:pPr>
              <w:jc w:val="center"/>
              <w:rPr>
                <w:sz w:val="16"/>
                <w:szCs w:val="16"/>
              </w:rPr>
            </w:pPr>
            <w:r w:rsidRPr="00DC37A2">
              <w:rPr>
                <w:b/>
                <w:sz w:val="16"/>
                <w:szCs w:val="16"/>
              </w:rPr>
              <w:t>J. m.</w:t>
            </w:r>
          </w:p>
        </w:tc>
      </w:tr>
      <w:tr w:rsidR="00136ACF" w:rsidRPr="00DC37A2" w14:paraId="391D8309"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8DA8B7B"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4325AF05"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Papier toaletowy szary w roli typu Jumbo</w:t>
            </w:r>
          </w:p>
        </w:tc>
        <w:tc>
          <w:tcPr>
            <w:tcW w:w="5549" w:type="dxa"/>
            <w:tcBorders>
              <w:top w:val="single" w:sz="4" w:space="0" w:color="auto"/>
              <w:left w:val="single" w:sz="4" w:space="0" w:color="auto"/>
              <w:bottom w:val="single" w:sz="4" w:space="0" w:color="auto"/>
              <w:right w:val="single" w:sz="4" w:space="0" w:color="auto"/>
            </w:tcBorders>
            <w:vAlign w:val="center"/>
          </w:tcPr>
          <w:p w14:paraId="17B83BA5" w14:textId="77777777" w:rsidR="00136ACF" w:rsidRPr="00DC37A2" w:rsidRDefault="00136ACF" w:rsidP="00512095">
            <w:pPr>
              <w:pStyle w:val="TableParagraph"/>
              <w:ind w:left="64" w:right="988"/>
              <w:rPr>
                <w:b/>
                <w:sz w:val="16"/>
                <w:szCs w:val="16"/>
                <w:lang w:val="pl-PL"/>
              </w:rPr>
            </w:pPr>
            <w:r w:rsidRPr="00DC37A2">
              <w:rPr>
                <w:b/>
                <w:sz w:val="16"/>
                <w:szCs w:val="16"/>
                <w:lang w:val="pl-PL"/>
              </w:rPr>
              <w:t>Papier to</w:t>
            </w:r>
            <w:r>
              <w:rPr>
                <w:b/>
                <w:sz w:val="16"/>
                <w:szCs w:val="16"/>
                <w:lang w:val="pl-PL"/>
              </w:rPr>
              <w:t>aletowy szary w roli typu Jumbo.</w:t>
            </w:r>
          </w:p>
          <w:p w14:paraId="11D4E0D7" w14:textId="77777777" w:rsidR="00136ACF" w:rsidRPr="00DC37A2" w:rsidRDefault="00136ACF" w:rsidP="00512095">
            <w:pPr>
              <w:pStyle w:val="TableParagraph"/>
              <w:ind w:left="64" w:right="988"/>
              <w:rPr>
                <w:b/>
                <w:sz w:val="16"/>
                <w:szCs w:val="16"/>
                <w:lang w:val="pl-PL"/>
              </w:rPr>
            </w:pPr>
            <w:r w:rsidRPr="00DC37A2">
              <w:rPr>
                <w:b/>
                <w:sz w:val="16"/>
                <w:szCs w:val="16"/>
                <w:lang w:val="pl-PL"/>
              </w:rPr>
              <w:t>Właściwości i wymagania:</w:t>
            </w:r>
          </w:p>
          <w:p w14:paraId="2EC25EEA"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gramatura</w:t>
            </w:r>
            <w:proofErr w:type="spellEnd"/>
            <w:r w:rsidRPr="00DC37A2">
              <w:rPr>
                <w:sz w:val="16"/>
                <w:szCs w:val="16"/>
              </w:rPr>
              <w:t xml:space="preserve"> 36g/m</w:t>
            </w:r>
            <w:r w:rsidRPr="00DC37A2">
              <w:rPr>
                <w:sz w:val="16"/>
                <w:szCs w:val="16"/>
                <w:vertAlign w:val="superscript"/>
              </w:rPr>
              <w:t>2</w:t>
            </w:r>
            <w:r w:rsidRPr="00DC37A2">
              <w:rPr>
                <w:sz w:val="16"/>
                <w:szCs w:val="16"/>
              </w:rPr>
              <w:t xml:space="preserve"> +/-5%,</w:t>
            </w:r>
          </w:p>
          <w:p w14:paraId="71C0036F"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perforowany</w:t>
            </w:r>
            <w:proofErr w:type="spellEnd"/>
            <w:r w:rsidRPr="00DC37A2">
              <w:rPr>
                <w:sz w:val="16"/>
                <w:szCs w:val="16"/>
              </w:rPr>
              <w:t>,</w:t>
            </w:r>
          </w:p>
          <w:p w14:paraId="6E509DA7"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gofrowany</w:t>
            </w:r>
            <w:proofErr w:type="spellEnd"/>
            <w:r w:rsidRPr="00DC37A2">
              <w:rPr>
                <w:sz w:val="16"/>
                <w:szCs w:val="16"/>
              </w:rPr>
              <w:t>,</w:t>
            </w:r>
          </w:p>
          <w:p w14:paraId="25BCF1E7"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ekonomiczny</w:t>
            </w:r>
            <w:proofErr w:type="spellEnd"/>
            <w:r w:rsidRPr="00DC37A2">
              <w:rPr>
                <w:sz w:val="16"/>
                <w:szCs w:val="16"/>
              </w:rPr>
              <w:t>,</w:t>
            </w:r>
          </w:p>
          <w:p w14:paraId="5C98E37D" w14:textId="77777777" w:rsidR="00136ACF" w:rsidRPr="00DC37A2" w:rsidRDefault="00136ACF" w:rsidP="00C66A3A">
            <w:pPr>
              <w:pStyle w:val="TableParagraph"/>
              <w:numPr>
                <w:ilvl w:val="0"/>
                <w:numId w:val="55"/>
              </w:numPr>
              <w:tabs>
                <w:tab w:val="left" w:pos="284"/>
              </w:tabs>
              <w:rPr>
                <w:rFonts w:eastAsia="Times New Roman"/>
                <w:color w:val="000000"/>
                <w:sz w:val="16"/>
                <w:szCs w:val="16"/>
                <w:lang w:val="pl-PL"/>
              </w:rPr>
            </w:pPr>
            <w:proofErr w:type="spellStart"/>
            <w:r w:rsidRPr="00DC37A2">
              <w:rPr>
                <w:sz w:val="16"/>
                <w:szCs w:val="16"/>
              </w:rPr>
              <w:t>ulegający</w:t>
            </w:r>
            <w:proofErr w:type="spellEnd"/>
            <w:r w:rsidRPr="00DC37A2">
              <w:rPr>
                <w:sz w:val="16"/>
                <w:szCs w:val="16"/>
              </w:rPr>
              <w:t xml:space="preserve"> </w:t>
            </w:r>
            <w:proofErr w:type="spellStart"/>
            <w:r w:rsidRPr="00DC37A2">
              <w:rPr>
                <w:sz w:val="16"/>
                <w:szCs w:val="16"/>
              </w:rPr>
              <w:t>biodegradacji</w:t>
            </w:r>
            <w:proofErr w:type="spellEnd"/>
            <w:r w:rsidRPr="00DC37A2">
              <w:rPr>
                <w:sz w:val="16"/>
                <w:szCs w:val="16"/>
              </w:rPr>
              <w:t>,</w:t>
            </w:r>
          </w:p>
          <w:p w14:paraId="705C1191"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naturalny</w:t>
            </w:r>
            <w:proofErr w:type="spellEnd"/>
            <w:r w:rsidRPr="00DC37A2">
              <w:rPr>
                <w:sz w:val="16"/>
                <w:szCs w:val="16"/>
              </w:rPr>
              <w:t>,</w:t>
            </w:r>
          </w:p>
          <w:p w14:paraId="171ADBBE" w14:textId="77777777" w:rsidR="00136ACF" w:rsidRPr="00DC37A2" w:rsidRDefault="00136ACF" w:rsidP="00C66A3A">
            <w:pPr>
              <w:pStyle w:val="TableParagraph"/>
              <w:numPr>
                <w:ilvl w:val="0"/>
                <w:numId w:val="55"/>
              </w:numPr>
              <w:tabs>
                <w:tab w:val="left" w:pos="284"/>
              </w:tabs>
              <w:rPr>
                <w:sz w:val="16"/>
                <w:szCs w:val="16"/>
              </w:rPr>
            </w:pPr>
            <w:r w:rsidRPr="00DC37A2">
              <w:rPr>
                <w:sz w:val="16"/>
                <w:szCs w:val="16"/>
              </w:rPr>
              <w:t xml:space="preserve">1 - </w:t>
            </w:r>
            <w:proofErr w:type="spellStart"/>
            <w:r w:rsidRPr="00DC37A2">
              <w:rPr>
                <w:sz w:val="16"/>
                <w:szCs w:val="16"/>
              </w:rPr>
              <w:t>warstwowy</w:t>
            </w:r>
            <w:proofErr w:type="spellEnd"/>
            <w:r w:rsidRPr="00DC37A2">
              <w:rPr>
                <w:sz w:val="16"/>
                <w:szCs w:val="16"/>
              </w:rPr>
              <w:t>,</w:t>
            </w:r>
          </w:p>
          <w:p w14:paraId="7C6CC96F"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tulejki</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7478971D"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wysokość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ok. 9cm,</w:t>
            </w:r>
          </w:p>
          <w:p w14:paraId="514A3409" w14:textId="77777777" w:rsidR="00136ACF" w:rsidRPr="00DC37A2" w:rsidRDefault="00136ACF" w:rsidP="00C66A3A">
            <w:pPr>
              <w:pStyle w:val="TableParagraph"/>
              <w:numPr>
                <w:ilvl w:val="0"/>
                <w:numId w:val="55"/>
              </w:numPr>
              <w:tabs>
                <w:tab w:val="left" w:pos="284"/>
              </w:tabs>
              <w:rPr>
                <w:b/>
                <w:bCs/>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19 cm"/>
              </w:smartTagPr>
              <w:r w:rsidRPr="00DC37A2">
                <w:rPr>
                  <w:sz w:val="16"/>
                  <w:szCs w:val="16"/>
                </w:rPr>
                <w:t>19 cm</w:t>
              </w:r>
            </w:smartTag>
            <w:r w:rsidRPr="00DC37A2">
              <w:rPr>
                <w:sz w:val="16"/>
                <w:szCs w:val="16"/>
              </w:rPr>
              <w:t>,</w:t>
            </w:r>
          </w:p>
          <w:p w14:paraId="26BB2AE4" w14:textId="77777777" w:rsidR="00136ACF" w:rsidRPr="00DC37A2" w:rsidRDefault="00136ACF" w:rsidP="00C66A3A">
            <w:pPr>
              <w:pStyle w:val="TableParagraph"/>
              <w:numPr>
                <w:ilvl w:val="0"/>
                <w:numId w:val="55"/>
              </w:numPr>
              <w:tabs>
                <w:tab w:val="left" w:pos="284"/>
              </w:tabs>
              <w:rPr>
                <w:b/>
                <w:bCs/>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wstęgi</w:t>
            </w:r>
            <w:proofErr w:type="spellEnd"/>
            <w:r w:rsidRPr="00DC37A2">
              <w:rPr>
                <w:sz w:val="16"/>
                <w:szCs w:val="16"/>
              </w:rPr>
              <w:t xml:space="preserve"> ok. 120 mb,</w:t>
            </w:r>
          </w:p>
          <w:p w14:paraId="75693CB3" w14:textId="77777777" w:rsidR="00136ACF" w:rsidRPr="00F4016B" w:rsidRDefault="00136ACF" w:rsidP="00C66A3A">
            <w:pPr>
              <w:pStyle w:val="TableParagraph"/>
              <w:numPr>
                <w:ilvl w:val="0"/>
                <w:numId w:val="55"/>
              </w:numPr>
              <w:tabs>
                <w:tab w:val="left" w:pos="284"/>
              </w:tabs>
              <w:rPr>
                <w:b/>
                <w:sz w:val="16"/>
                <w:szCs w:val="16"/>
              </w:rPr>
            </w:pPr>
            <w:proofErr w:type="spellStart"/>
            <w:r w:rsidRPr="00DC37A2">
              <w:rPr>
                <w:sz w:val="16"/>
                <w:szCs w:val="16"/>
              </w:rPr>
              <w:t>karta</w:t>
            </w:r>
            <w:proofErr w:type="spellEnd"/>
            <w:r w:rsidRPr="00DC37A2">
              <w:rPr>
                <w:spacing w:val="-14"/>
                <w:sz w:val="16"/>
                <w:szCs w:val="16"/>
              </w:rPr>
              <w:t xml:space="preserve"> </w:t>
            </w:r>
            <w:proofErr w:type="spellStart"/>
            <w:r w:rsidRPr="00DC37A2">
              <w:rPr>
                <w:sz w:val="16"/>
                <w:szCs w:val="16"/>
              </w:rPr>
              <w:t>charakterystyki</w:t>
            </w:r>
            <w:proofErr w:type="spellEnd"/>
            <w:r>
              <w:rPr>
                <w:sz w:val="16"/>
                <w:szCs w:val="16"/>
              </w:rPr>
              <w:t>,</w:t>
            </w:r>
          </w:p>
          <w:p w14:paraId="614A90FE" w14:textId="77777777" w:rsidR="00136ACF" w:rsidRPr="00DC37A2" w:rsidRDefault="00136ACF" w:rsidP="00C66A3A">
            <w:pPr>
              <w:pStyle w:val="TableParagraph"/>
              <w:numPr>
                <w:ilvl w:val="0"/>
                <w:numId w:val="55"/>
              </w:numPr>
              <w:tabs>
                <w:tab w:val="left" w:pos="284"/>
              </w:tabs>
              <w:rPr>
                <w:b/>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30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papier </w:t>
            </w:r>
            <w:proofErr w:type="spellStart"/>
            <w:r w:rsidRPr="00DC37A2">
              <w:rPr>
                <w:sz w:val="16"/>
                <w:szCs w:val="16"/>
              </w:rPr>
              <w:t>toaletowy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p>
          <w:p w14:paraId="04A944C2" w14:textId="77777777" w:rsidR="00136ACF" w:rsidRPr="00DC37A2" w:rsidRDefault="00136ACF" w:rsidP="00512095">
            <w:pPr>
              <w:pStyle w:val="TableParagraph"/>
              <w:tabs>
                <w:tab w:val="left" w:pos="284"/>
              </w:tabs>
              <w:ind w:left="64"/>
              <w:rPr>
                <w:b/>
                <w:sz w:val="8"/>
                <w:szCs w:val="8"/>
              </w:rPr>
            </w:pPr>
            <w:proofErr w:type="spellStart"/>
            <w:r w:rsidRPr="00DC37A2">
              <w:rPr>
                <w:color w:val="000000"/>
                <w:sz w:val="16"/>
                <w:szCs w:val="16"/>
              </w:rPr>
              <w:t>Zamawiający</w:t>
            </w:r>
            <w:proofErr w:type="spellEnd"/>
            <w:r w:rsidRPr="00DC37A2">
              <w:rPr>
                <w:color w:val="000000"/>
                <w:sz w:val="16"/>
                <w:szCs w:val="16"/>
              </w:rPr>
              <w:t xml:space="preserve"> </w:t>
            </w:r>
            <w:proofErr w:type="spellStart"/>
            <w:r w:rsidRPr="00DC37A2">
              <w:rPr>
                <w:color w:val="000000"/>
                <w:sz w:val="16"/>
                <w:szCs w:val="16"/>
              </w:rPr>
              <w:t>wymaga</w:t>
            </w:r>
            <w:proofErr w:type="spellEnd"/>
            <w:r w:rsidRPr="00DC37A2">
              <w:rPr>
                <w:color w:val="000000"/>
                <w:sz w:val="16"/>
                <w:szCs w:val="16"/>
              </w:rPr>
              <w:t xml:space="preserve"> </w:t>
            </w:r>
            <w:proofErr w:type="spellStart"/>
            <w:r w:rsidRPr="00DC37A2">
              <w:rPr>
                <w:color w:val="000000"/>
                <w:sz w:val="16"/>
                <w:szCs w:val="16"/>
              </w:rPr>
              <w:t>dołączenia</w:t>
            </w:r>
            <w:proofErr w:type="spellEnd"/>
            <w:r w:rsidRPr="00DC37A2">
              <w:rPr>
                <w:color w:val="000000"/>
                <w:sz w:val="16"/>
                <w:szCs w:val="16"/>
              </w:rPr>
              <w:t xml:space="preserve"> do </w:t>
            </w:r>
            <w:proofErr w:type="spellStart"/>
            <w:r w:rsidRPr="00DC37A2">
              <w:rPr>
                <w:color w:val="000000"/>
                <w:sz w:val="16"/>
                <w:szCs w:val="16"/>
              </w:rPr>
              <w:t>oferty</w:t>
            </w:r>
            <w:proofErr w:type="spellEnd"/>
            <w:r w:rsidRPr="00DC37A2">
              <w:rPr>
                <w:color w:val="000000"/>
                <w:sz w:val="16"/>
                <w:szCs w:val="16"/>
              </w:rPr>
              <w:t xml:space="preserve"> </w:t>
            </w:r>
            <w:proofErr w:type="spellStart"/>
            <w:r w:rsidRPr="00DC37A2">
              <w:rPr>
                <w:color w:val="000000"/>
                <w:sz w:val="16"/>
                <w:szCs w:val="16"/>
              </w:rPr>
              <w:t>karty</w:t>
            </w:r>
            <w:proofErr w:type="spellEnd"/>
            <w:r w:rsidRPr="00DC37A2">
              <w:rPr>
                <w:color w:val="000000"/>
                <w:sz w:val="16"/>
                <w:szCs w:val="16"/>
              </w:rPr>
              <w:t xml:space="preserve"> </w:t>
            </w:r>
            <w:proofErr w:type="spellStart"/>
            <w:r w:rsidRPr="00DC37A2">
              <w:rPr>
                <w:color w:val="000000"/>
                <w:sz w:val="16"/>
                <w:szCs w:val="16"/>
              </w:rPr>
              <w:t>charakterystyki</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CBF69D7" w14:textId="77777777" w:rsidR="00136ACF" w:rsidRPr="00DC37A2" w:rsidRDefault="00136ACF" w:rsidP="00512095">
            <w:pPr>
              <w:pStyle w:val="TableParagraph"/>
              <w:jc w:val="center"/>
              <w:rPr>
                <w:b/>
                <w:sz w:val="16"/>
                <w:szCs w:val="16"/>
                <w:lang w:val="pl-PL"/>
              </w:rPr>
            </w:pPr>
            <w:r w:rsidRPr="00DC37A2">
              <w:rPr>
                <w:b/>
                <w:sz w:val="16"/>
                <w:szCs w:val="16"/>
                <w:lang w:val="pl-PL"/>
              </w:rPr>
              <w:t>1 </w:t>
            </w:r>
            <w:r>
              <w:rPr>
                <w:b/>
                <w:sz w:val="16"/>
                <w:szCs w:val="16"/>
                <w:lang w:val="pl-PL"/>
              </w:rPr>
              <w:t>35</w:t>
            </w:r>
            <w:r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064C531F"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0887089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C38C1A4" w14:textId="77777777" w:rsidR="00136ACF" w:rsidRPr="00DC37A2" w:rsidRDefault="00136ACF" w:rsidP="00512095">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68699475"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5712B37" w14:textId="77777777" w:rsidR="00136ACF" w:rsidRPr="00DC37A2" w:rsidRDefault="00136ACF" w:rsidP="00512095">
            <w:pPr>
              <w:pStyle w:val="TableParagraph"/>
              <w:tabs>
                <w:tab w:val="left" w:pos="284"/>
              </w:tabs>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w:t>
            </w:r>
            <w:r>
              <w:rPr>
                <w:b/>
                <w:sz w:val="16"/>
                <w:szCs w:val="16"/>
              </w:rPr>
              <w:t xml:space="preserve"> </w:t>
            </w:r>
            <w:proofErr w:type="spellStart"/>
            <w:r>
              <w:rPr>
                <w:b/>
                <w:sz w:val="16"/>
                <w:szCs w:val="16"/>
              </w:rPr>
              <w:t>roli</w:t>
            </w:r>
            <w:proofErr w:type="spellEnd"/>
            <w:r>
              <w:rPr>
                <w:b/>
                <w:sz w:val="16"/>
                <w:szCs w:val="16"/>
              </w:rPr>
              <w:t xml:space="preserve"> </w:t>
            </w:r>
            <w:proofErr w:type="spellStart"/>
            <w:r>
              <w:rPr>
                <w:b/>
                <w:sz w:val="16"/>
                <w:szCs w:val="16"/>
              </w:rPr>
              <w:t>typu</w:t>
            </w:r>
            <w:proofErr w:type="spellEnd"/>
            <w:r>
              <w:rPr>
                <w:b/>
                <w:sz w:val="16"/>
                <w:szCs w:val="16"/>
              </w:rPr>
              <w:t xml:space="preserve"> </w:t>
            </w:r>
            <w:proofErr w:type="spellStart"/>
            <w:r>
              <w:rPr>
                <w:b/>
                <w:sz w:val="16"/>
                <w:szCs w:val="16"/>
              </w:rPr>
              <w:t>feedpoint</w:t>
            </w:r>
            <w:proofErr w:type="spellEnd"/>
            <w:r>
              <w:rPr>
                <w:b/>
                <w:sz w:val="16"/>
                <w:szCs w:val="16"/>
              </w:rPr>
              <w:t>.</w:t>
            </w:r>
          </w:p>
          <w:p w14:paraId="5193A73C" w14:textId="77777777" w:rsidR="00136ACF" w:rsidRPr="00DC37A2" w:rsidRDefault="00136ACF" w:rsidP="00512095">
            <w:pPr>
              <w:pStyle w:val="TableParagraph"/>
              <w:tabs>
                <w:tab w:val="left" w:pos="284"/>
              </w:tabs>
              <w:rPr>
                <w:b/>
                <w:sz w:val="16"/>
                <w:szCs w:val="16"/>
              </w:rPr>
            </w:pPr>
            <w:r w:rsidRPr="00DC37A2">
              <w:rPr>
                <w:b/>
                <w:sz w:val="16"/>
                <w:szCs w:val="16"/>
                <w:lang w:val="pl-PL"/>
              </w:rPr>
              <w:t>Właściwości i wymagania:</w:t>
            </w:r>
          </w:p>
          <w:p w14:paraId="288382DD" w14:textId="77777777" w:rsidR="00136ACF" w:rsidRPr="00DC37A2" w:rsidRDefault="00136ACF" w:rsidP="00C66A3A">
            <w:pPr>
              <w:pStyle w:val="TableParagraph"/>
              <w:numPr>
                <w:ilvl w:val="0"/>
                <w:numId w:val="55"/>
              </w:numPr>
              <w:tabs>
                <w:tab w:val="left" w:pos="284"/>
              </w:tabs>
              <w:ind w:hanging="221"/>
              <w:rPr>
                <w:sz w:val="16"/>
                <w:szCs w:val="16"/>
              </w:rPr>
            </w:pPr>
            <w:r w:rsidRPr="00DC37A2">
              <w:rPr>
                <w:sz w:val="16"/>
                <w:szCs w:val="16"/>
              </w:rPr>
              <w:t xml:space="preserve">z </w:t>
            </w:r>
            <w:proofErr w:type="spellStart"/>
            <w:r w:rsidRPr="00DC37A2">
              <w:rPr>
                <w:sz w:val="16"/>
                <w:szCs w:val="16"/>
              </w:rPr>
              <w:t>wyciąganą</w:t>
            </w:r>
            <w:proofErr w:type="spellEnd"/>
            <w:r w:rsidRPr="00DC37A2">
              <w:rPr>
                <w:sz w:val="16"/>
                <w:szCs w:val="16"/>
              </w:rPr>
              <w:t xml:space="preserve"> </w:t>
            </w:r>
            <w:proofErr w:type="spellStart"/>
            <w:r w:rsidRPr="00DC37A2">
              <w:rPr>
                <w:sz w:val="16"/>
                <w:szCs w:val="16"/>
              </w:rPr>
              <w:t>tuleją</w:t>
            </w:r>
            <w:proofErr w:type="spellEnd"/>
            <w:r w:rsidRPr="00DC37A2">
              <w:rPr>
                <w:sz w:val="16"/>
                <w:szCs w:val="16"/>
              </w:rPr>
              <w:t xml:space="preserve"> (</w:t>
            </w:r>
            <w:proofErr w:type="spellStart"/>
            <w:r w:rsidRPr="00DC37A2">
              <w:rPr>
                <w:sz w:val="16"/>
                <w:szCs w:val="16"/>
              </w:rPr>
              <w:t>gilza</w:t>
            </w:r>
            <w:proofErr w:type="spellEnd"/>
            <w:r w:rsidRPr="00DC37A2">
              <w:rPr>
                <w:sz w:val="16"/>
                <w:szCs w:val="16"/>
              </w:rPr>
              <w:t xml:space="preserve">) o </w:t>
            </w:r>
            <w:proofErr w:type="spellStart"/>
            <w:r w:rsidRPr="00DC37A2">
              <w:rPr>
                <w:sz w:val="16"/>
                <w:szCs w:val="16"/>
              </w:rPr>
              <w:t>średnicy</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5840187F"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wykonany</w:t>
            </w:r>
            <w:proofErr w:type="spellEnd"/>
            <w:r w:rsidRPr="00DC37A2">
              <w:rPr>
                <w:sz w:val="16"/>
                <w:szCs w:val="16"/>
              </w:rPr>
              <w:t xml:space="preserve"> ze 100% </w:t>
            </w:r>
            <w:proofErr w:type="spellStart"/>
            <w:r w:rsidRPr="00DC37A2">
              <w:rPr>
                <w:sz w:val="16"/>
                <w:szCs w:val="16"/>
              </w:rPr>
              <w:t>celulozy</w:t>
            </w:r>
            <w:proofErr w:type="spellEnd"/>
            <w:r w:rsidRPr="00DC37A2">
              <w:rPr>
                <w:sz w:val="16"/>
                <w:szCs w:val="16"/>
              </w:rPr>
              <w:t>,</w:t>
            </w:r>
          </w:p>
          <w:p w14:paraId="2DF8B387"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biały</w:t>
            </w:r>
            <w:proofErr w:type="spellEnd"/>
            <w:r w:rsidRPr="00DC37A2">
              <w:rPr>
                <w:sz w:val="16"/>
                <w:szCs w:val="16"/>
              </w:rPr>
              <w:t>,</w:t>
            </w:r>
          </w:p>
          <w:p w14:paraId="390C1165" w14:textId="77777777" w:rsidR="00136ACF" w:rsidRPr="00DC37A2" w:rsidRDefault="00136ACF" w:rsidP="00C66A3A">
            <w:pPr>
              <w:pStyle w:val="TableParagraph"/>
              <w:numPr>
                <w:ilvl w:val="0"/>
                <w:numId w:val="55"/>
              </w:numPr>
              <w:tabs>
                <w:tab w:val="left" w:pos="284"/>
              </w:tabs>
              <w:ind w:hanging="221"/>
              <w:rPr>
                <w:sz w:val="16"/>
                <w:szCs w:val="16"/>
              </w:rPr>
            </w:pPr>
            <w:r w:rsidRPr="00DC37A2">
              <w:rPr>
                <w:sz w:val="16"/>
                <w:szCs w:val="16"/>
              </w:rPr>
              <w:t xml:space="preserve">1 - </w:t>
            </w:r>
            <w:proofErr w:type="spellStart"/>
            <w:r w:rsidRPr="00DC37A2">
              <w:rPr>
                <w:sz w:val="16"/>
                <w:szCs w:val="16"/>
              </w:rPr>
              <w:t>warstwowy</w:t>
            </w:r>
            <w:proofErr w:type="spellEnd"/>
          </w:p>
          <w:p w14:paraId="1F0410E2" w14:textId="77777777" w:rsidR="00136ACF" w:rsidRPr="00DC37A2" w:rsidRDefault="00136ACF" w:rsidP="00C66A3A">
            <w:pPr>
              <w:pStyle w:val="TableParagraph"/>
              <w:numPr>
                <w:ilvl w:val="0"/>
                <w:numId w:val="55"/>
              </w:numPr>
              <w:tabs>
                <w:tab w:val="left" w:pos="284"/>
              </w:tabs>
              <w:ind w:hanging="221"/>
              <w:rPr>
                <w:sz w:val="16"/>
                <w:szCs w:val="16"/>
              </w:rPr>
            </w:pPr>
            <w:r w:rsidRPr="00DC37A2">
              <w:rPr>
                <w:sz w:val="16"/>
                <w:szCs w:val="16"/>
              </w:rPr>
              <w:t xml:space="preserve"> z micro </w:t>
            </w:r>
            <w:proofErr w:type="spellStart"/>
            <w:r w:rsidRPr="00DC37A2">
              <w:rPr>
                <w:sz w:val="16"/>
                <w:szCs w:val="16"/>
              </w:rPr>
              <w:t>gofrem</w:t>
            </w:r>
            <w:proofErr w:type="spellEnd"/>
            <w:r w:rsidRPr="00DC37A2">
              <w:rPr>
                <w:sz w:val="16"/>
                <w:szCs w:val="16"/>
              </w:rPr>
              <w:t>,</w:t>
            </w:r>
          </w:p>
          <w:p w14:paraId="7A0862A0"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dozowany</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p>
          <w:p w14:paraId="2EBC7AA1"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perforowany</w:t>
            </w:r>
            <w:proofErr w:type="spellEnd"/>
            <w:r w:rsidRPr="00DC37A2">
              <w:rPr>
                <w:sz w:val="16"/>
                <w:szCs w:val="16"/>
              </w:rPr>
              <w:t xml:space="preserve"> co 35cm,</w:t>
            </w:r>
          </w:p>
          <w:p w14:paraId="0FB9388D"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ręcznika</w:t>
            </w:r>
            <w:proofErr w:type="spellEnd"/>
            <w:r w:rsidRPr="00DC37A2">
              <w:rPr>
                <w:sz w:val="16"/>
                <w:szCs w:val="16"/>
              </w:rPr>
              <w:t xml:space="preserve"> min. 300 mb.</w:t>
            </w:r>
          </w:p>
          <w:p w14:paraId="4FBB2654"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0 cm"/>
              </w:smartTagPr>
              <w:r w:rsidRPr="00DC37A2">
                <w:rPr>
                  <w:sz w:val="16"/>
                  <w:szCs w:val="16"/>
                </w:rPr>
                <w:t>20 cm</w:t>
              </w:r>
            </w:smartTag>
            <w:r w:rsidRPr="00DC37A2">
              <w:rPr>
                <w:sz w:val="16"/>
                <w:szCs w:val="16"/>
              </w:rPr>
              <w:t>,</w:t>
            </w:r>
          </w:p>
          <w:p w14:paraId="59BA4BB1"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gramatura</w:t>
            </w:r>
            <w:proofErr w:type="spellEnd"/>
            <w:r w:rsidRPr="00DC37A2">
              <w:rPr>
                <w:sz w:val="16"/>
                <w:szCs w:val="16"/>
              </w:rPr>
              <w:t xml:space="preserve"> min.22g/m</w:t>
            </w:r>
            <w:r w:rsidRPr="00DC37A2">
              <w:rPr>
                <w:sz w:val="16"/>
                <w:szCs w:val="16"/>
                <w:vertAlign w:val="superscript"/>
              </w:rPr>
              <w:t>2</w:t>
            </w:r>
            <w:r w:rsidRPr="00DC37A2">
              <w:rPr>
                <w:sz w:val="16"/>
                <w:szCs w:val="16"/>
              </w:rPr>
              <w:t>,</w:t>
            </w:r>
          </w:p>
          <w:p w14:paraId="5AF6A3B6" w14:textId="77777777" w:rsidR="00136ACF" w:rsidRDefault="00136ACF" w:rsidP="00C66A3A">
            <w:pPr>
              <w:pStyle w:val="TableParagraph"/>
              <w:numPr>
                <w:ilvl w:val="0"/>
                <w:numId w:val="55"/>
              </w:numPr>
              <w:tabs>
                <w:tab w:val="left" w:pos="284"/>
              </w:tabs>
              <w:rPr>
                <w:sz w:val="16"/>
                <w:szCs w:val="16"/>
              </w:rPr>
            </w:pPr>
            <w:proofErr w:type="spellStart"/>
            <w:r w:rsidRPr="00DC37A2">
              <w:rPr>
                <w:sz w:val="16"/>
                <w:szCs w:val="16"/>
              </w:rPr>
              <w:t>przystosowany</w:t>
            </w:r>
            <w:proofErr w:type="spellEnd"/>
            <w:r w:rsidRPr="00DC37A2">
              <w:rPr>
                <w:sz w:val="16"/>
                <w:szCs w:val="16"/>
              </w:rPr>
              <w:t xml:space="preserve"> do </w:t>
            </w:r>
            <w:proofErr w:type="spellStart"/>
            <w:r w:rsidRPr="00DC37A2">
              <w:rPr>
                <w:sz w:val="16"/>
                <w:szCs w:val="16"/>
              </w:rPr>
              <w:t>podajnika</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w:t>
            </w:r>
            <w:proofErr w:type="spellStart"/>
            <w:r w:rsidRPr="00DC37A2">
              <w:rPr>
                <w:sz w:val="16"/>
                <w:szCs w:val="16"/>
              </w:rPr>
              <w:t>dozowanego</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r>
              <w:rPr>
                <w:sz w:val="16"/>
                <w:szCs w:val="16"/>
              </w:rPr>
              <w:t>,</w:t>
            </w:r>
          </w:p>
          <w:p w14:paraId="42F351DC" w14:textId="77777777" w:rsidR="00136ACF" w:rsidRPr="00D05276" w:rsidRDefault="00136ACF" w:rsidP="00C66A3A">
            <w:pPr>
              <w:pStyle w:val="TableParagraph"/>
              <w:numPr>
                <w:ilvl w:val="0"/>
                <w:numId w:val="55"/>
              </w:numPr>
              <w:tabs>
                <w:tab w:val="left" w:pos="284"/>
              </w:tabs>
              <w:rPr>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300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typu</w:t>
            </w:r>
            <w:proofErr w:type="spellEnd"/>
            <w:r w:rsidRPr="00DC37A2">
              <w:rPr>
                <w:sz w:val="16"/>
                <w:szCs w:val="16"/>
              </w:rPr>
              <w:t xml:space="preserve"> </w:t>
            </w:r>
            <w:proofErr w:type="spellStart"/>
            <w:r w:rsidRPr="00DC37A2">
              <w:rPr>
                <w:sz w:val="16"/>
                <w:szCs w:val="16"/>
              </w:rPr>
              <w:t>feedpoint</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w:t>
            </w:r>
            <w:proofErr w:type="spellStart"/>
            <w:r w:rsidRPr="00DC37A2">
              <w:rPr>
                <w:sz w:val="16"/>
                <w:szCs w:val="16"/>
              </w:rPr>
              <w:t>ręcznik</w:t>
            </w:r>
            <w:proofErr w:type="spellEnd"/>
            <w:r w:rsidRPr="00DC37A2">
              <w:rPr>
                <w:sz w:val="16"/>
                <w:szCs w:val="16"/>
              </w:rPr>
              <w:t xml:space="preserve"> </w:t>
            </w:r>
            <w:proofErr w:type="spellStart"/>
            <w:r w:rsidRPr="00DC37A2">
              <w:rPr>
                <w:sz w:val="16"/>
                <w:szCs w:val="16"/>
              </w:rPr>
              <w:t>papierowy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r>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0B984F79" w14:textId="77777777" w:rsidR="00136ACF" w:rsidRPr="00DC37A2" w:rsidRDefault="00136ACF" w:rsidP="00512095">
            <w:pPr>
              <w:pStyle w:val="TableParagraph"/>
              <w:jc w:val="center"/>
              <w:rPr>
                <w:b/>
                <w:sz w:val="16"/>
                <w:szCs w:val="16"/>
              </w:rPr>
            </w:pPr>
            <w:r w:rsidRPr="00DC37A2">
              <w:rPr>
                <w:b/>
                <w:sz w:val="16"/>
                <w:szCs w:val="16"/>
              </w:rPr>
              <w:t>1 </w:t>
            </w:r>
            <w:r>
              <w:rPr>
                <w:b/>
                <w:sz w:val="16"/>
                <w:szCs w:val="16"/>
              </w:rPr>
              <w:t>6</w:t>
            </w:r>
            <w:r w:rsidRPr="00DC37A2">
              <w:rPr>
                <w:b/>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14:paraId="6D2D93AB"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481CA4F6"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F61AAA0" w14:textId="77777777" w:rsidR="00136ACF" w:rsidRPr="00DC37A2" w:rsidRDefault="00136ACF" w:rsidP="00512095">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20DB9C2F"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4038BAC" w14:textId="77777777" w:rsidR="00136ACF" w:rsidRPr="00DC37A2" w:rsidRDefault="00136ACF" w:rsidP="00512095">
            <w:pPr>
              <w:pStyle w:val="TableParagraph"/>
              <w:tabs>
                <w:tab w:val="left" w:pos="284"/>
              </w:tabs>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r>
              <w:rPr>
                <w:b/>
                <w:sz w:val="16"/>
                <w:szCs w:val="16"/>
              </w:rPr>
              <w:t>.</w:t>
            </w:r>
          </w:p>
          <w:p w14:paraId="3711FBBC" w14:textId="77777777" w:rsidR="00136ACF" w:rsidRPr="00DC37A2" w:rsidRDefault="00136ACF" w:rsidP="00512095">
            <w:pPr>
              <w:pStyle w:val="TableParagraph"/>
              <w:tabs>
                <w:tab w:val="left" w:pos="284"/>
              </w:tabs>
              <w:rPr>
                <w:b/>
                <w:sz w:val="16"/>
                <w:szCs w:val="16"/>
              </w:rPr>
            </w:pPr>
            <w:r w:rsidRPr="00DC37A2">
              <w:rPr>
                <w:b/>
                <w:sz w:val="16"/>
                <w:szCs w:val="16"/>
                <w:lang w:val="pl-PL"/>
              </w:rPr>
              <w:t>Właściwości i wymagania:</w:t>
            </w:r>
          </w:p>
          <w:p w14:paraId="47F32241" w14:textId="77777777" w:rsidR="00136ACF" w:rsidRPr="00DC37A2" w:rsidRDefault="00136ACF" w:rsidP="00C66A3A">
            <w:pPr>
              <w:pStyle w:val="TableParagraph"/>
              <w:numPr>
                <w:ilvl w:val="0"/>
                <w:numId w:val="55"/>
              </w:numPr>
              <w:tabs>
                <w:tab w:val="left" w:pos="284"/>
              </w:tabs>
              <w:rPr>
                <w:sz w:val="16"/>
                <w:szCs w:val="16"/>
              </w:rPr>
            </w:pPr>
            <w:r w:rsidRPr="00DC37A2">
              <w:rPr>
                <w:sz w:val="16"/>
                <w:szCs w:val="16"/>
              </w:rPr>
              <w:t xml:space="preserve">z </w:t>
            </w:r>
            <w:proofErr w:type="spellStart"/>
            <w:r w:rsidRPr="00DC37A2">
              <w:rPr>
                <w:sz w:val="16"/>
                <w:szCs w:val="16"/>
              </w:rPr>
              <w:t>wyciąganą</w:t>
            </w:r>
            <w:proofErr w:type="spellEnd"/>
            <w:r w:rsidRPr="00DC37A2">
              <w:rPr>
                <w:sz w:val="16"/>
                <w:szCs w:val="16"/>
              </w:rPr>
              <w:t xml:space="preserve"> </w:t>
            </w:r>
            <w:proofErr w:type="spellStart"/>
            <w:r w:rsidRPr="00DC37A2">
              <w:rPr>
                <w:sz w:val="16"/>
                <w:szCs w:val="16"/>
              </w:rPr>
              <w:t>tuleją</w:t>
            </w:r>
            <w:proofErr w:type="spellEnd"/>
            <w:r w:rsidRPr="00DC37A2">
              <w:rPr>
                <w:sz w:val="16"/>
                <w:szCs w:val="16"/>
              </w:rPr>
              <w:t xml:space="preserve"> (</w:t>
            </w:r>
            <w:proofErr w:type="spellStart"/>
            <w:r w:rsidRPr="00DC37A2">
              <w:rPr>
                <w:sz w:val="16"/>
                <w:szCs w:val="16"/>
              </w:rPr>
              <w:t>gilza</w:t>
            </w:r>
            <w:proofErr w:type="spellEnd"/>
            <w:r w:rsidRPr="00DC37A2">
              <w:rPr>
                <w:sz w:val="16"/>
                <w:szCs w:val="16"/>
              </w:rPr>
              <w:t xml:space="preserve">) o </w:t>
            </w:r>
            <w:proofErr w:type="spellStart"/>
            <w:r w:rsidRPr="00DC37A2">
              <w:rPr>
                <w:sz w:val="16"/>
                <w:szCs w:val="16"/>
              </w:rPr>
              <w:t>średnicy</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5575F1FA"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wykonany</w:t>
            </w:r>
            <w:proofErr w:type="spellEnd"/>
            <w:r w:rsidRPr="00DC37A2">
              <w:rPr>
                <w:sz w:val="16"/>
                <w:szCs w:val="16"/>
              </w:rPr>
              <w:t xml:space="preserve"> ze 100% </w:t>
            </w:r>
            <w:proofErr w:type="spellStart"/>
            <w:r w:rsidRPr="00DC37A2">
              <w:rPr>
                <w:sz w:val="16"/>
                <w:szCs w:val="16"/>
              </w:rPr>
              <w:t>celulozy</w:t>
            </w:r>
            <w:proofErr w:type="spellEnd"/>
            <w:r w:rsidRPr="00DC37A2">
              <w:rPr>
                <w:sz w:val="16"/>
                <w:szCs w:val="16"/>
              </w:rPr>
              <w:t>,</w:t>
            </w:r>
          </w:p>
          <w:p w14:paraId="28D0DFE9"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biały</w:t>
            </w:r>
            <w:proofErr w:type="spellEnd"/>
            <w:r w:rsidRPr="00DC37A2">
              <w:rPr>
                <w:sz w:val="16"/>
                <w:szCs w:val="16"/>
              </w:rPr>
              <w:t>,</w:t>
            </w:r>
          </w:p>
          <w:p w14:paraId="702AAA2F" w14:textId="77777777" w:rsidR="00136ACF" w:rsidRPr="00DC37A2" w:rsidRDefault="00136ACF" w:rsidP="00C66A3A">
            <w:pPr>
              <w:pStyle w:val="TableParagraph"/>
              <w:numPr>
                <w:ilvl w:val="0"/>
                <w:numId w:val="55"/>
              </w:numPr>
              <w:tabs>
                <w:tab w:val="left" w:pos="284"/>
              </w:tabs>
              <w:rPr>
                <w:sz w:val="16"/>
                <w:szCs w:val="16"/>
              </w:rPr>
            </w:pPr>
            <w:r w:rsidRPr="00DC37A2">
              <w:rPr>
                <w:sz w:val="16"/>
                <w:szCs w:val="16"/>
              </w:rPr>
              <w:t xml:space="preserve">2 - </w:t>
            </w:r>
            <w:proofErr w:type="spellStart"/>
            <w:r w:rsidRPr="00DC37A2">
              <w:rPr>
                <w:sz w:val="16"/>
                <w:szCs w:val="16"/>
              </w:rPr>
              <w:t>warstwowy</w:t>
            </w:r>
            <w:proofErr w:type="spellEnd"/>
            <w:r w:rsidRPr="00DC37A2">
              <w:rPr>
                <w:sz w:val="16"/>
                <w:szCs w:val="16"/>
              </w:rPr>
              <w:t xml:space="preserve"> </w:t>
            </w:r>
            <w:proofErr w:type="spellStart"/>
            <w:r w:rsidRPr="00DC37A2">
              <w:rPr>
                <w:sz w:val="16"/>
                <w:szCs w:val="16"/>
              </w:rPr>
              <w:t>klejony</w:t>
            </w:r>
            <w:proofErr w:type="spellEnd"/>
            <w:r w:rsidRPr="00DC37A2">
              <w:rPr>
                <w:sz w:val="16"/>
                <w:szCs w:val="16"/>
              </w:rPr>
              <w:t>,</w:t>
            </w:r>
          </w:p>
          <w:p w14:paraId="2FCFC449"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dozowany</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p>
          <w:p w14:paraId="50A9FE0F"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perforowany</w:t>
            </w:r>
            <w:proofErr w:type="spellEnd"/>
            <w:r w:rsidRPr="00DC37A2">
              <w:rPr>
                <w:sz w:val="16"/>
                <w:szCs w:val="16"/>
              </w:rPr>
              <w:t xml:space="preserve"> co 25cm,</w:t>
            </w:r>
          </w:p>
          <w:p w14:paraId="2484619D"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ręcznika</w:t>
            </w:r>
            <w:proofErr w:type="spellEnd"/>
            <w:r w:rsidRPr="00DC37A2">
              <w:rPr>
                <w:sz w:val="16"/>
                <w:szCs w:val="16"/>
              </w:rPr>
              <w:t xml:space="preserve"> min. 220 mb.</w:t>
            </w:r>
          </w:p>
          <w:p w14:paraId="05A1878D"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0 cm"/>
              </w:smartTagPr>
              <w:r w:rsidRPr="00DC37A2">
                <w:rPr>
                  <w:sz w:val="16"/>
                  <w:szCs w:val="16"/>
                </w:rPr>
                <w:t>20 cm</w:t>
              </w:r>
            </w:smartTag>
            <w:r w:rsidRPr="00DC37A2">
              <w:rPr>
                <w:sz w:val="16"/>
                <w:szCs w:val="16"/>
              </w:rPr>
              <w:t>,</w:t>
            </w:r>
          </w:p>
          <w:p w14:paraId="20D9D297"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18 cm"/>
              </w:smartTagPr>
              <w:r w:rsidRPr="00DC37A2">
                <w:rPr>
                  <w:sz w:val="16"/>
                  <w:szCs w:val="16"/>
                </w:rPr>
                <w:t>18 cm</w:t>
              </w:r>
            </w:smartTag>
            <w:r w:rsidRPr="00DC37A2">
              <w:rPr>
                <w:sz w:val="16"/>
                <w:szCs w:val="16"/>
              </w:rPr>
              <w:t>.</w:t>
            </w:r>
          </w:p>
          <w:p w14:paraId="5F709E54" w14:textId="77777777" w:rsidR="00136ACF" w:rsidRDefault="00136ACF" w:rsidP="00C66A3A">
            <w:pPr>
              <w:pStyle w:val="TableParagraph"/>
              <w:numPr>
                <w:ilvl w:val="0"/>
                <w:numId w:val="55"/>
              </w:numPr>
              <w:tabs>
                <w:tab w:val="left" w:pos="284"/>
              </w:tabs>
              <w:rPr>
                <w:sz w:val="16"/>
                <w:szCs w:val="16"/>
              </w:rPr>
            </w:pPr>
            <w:proofErr w:type="spellStart"/>
            <w:r w:rsidRPr="00DC37A2">
              <w:rPr>
                <w:sz w:val="16"/>
                <w:szCs w:val="16"/>
              </w:rPr>
              <w:t>przystosowany</w:t>
            </w:r>
            <w:proofErr w:type="spellEnd"/>
            <w:r w:rsidRPr="00DC37A2">
              <w:rPr>
                <w:sz w:val="16"/>
                <w:szCs w:val="16"/>
              </w:rPr>
              <w:t xml:space="preserve"> do </w:t>
            </w:r>
            <w:proofErr w:type="spellStart"/>
            <w:r w:rsidRPr="00DC37A2">
              <w:rPr>
                <w:sz w:val="16"/>
                <w:szCs w:val="16"/>
              </w:rPr>
              <w:t>podajnika</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w:t>
            </w:r>
            <w:proofErr w:type="spellStart"/>
            <w:r w:rsidRPr="00DC37A2">
              <w:rPr>
                <w:sz w:val="16"/>
                <w:szCs w:val="16"/>
              </w:rPr>
              <w:t>dozowanego</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r>
              <w:rPr>
                <w:sz w:val="16"/>
                <w:szCs w:val="16"/>
              </w:rPr>
              <w:t>,</w:t>
            </w:r>
          </w:p>
          <w:p w14:paraId="7E76F48C" w14:textId="77777777" w:rsidR="00136ACF" w:rsidRPr="00D05276" w:rsidRDefault="00136ACF" w:rsidP="00C66A3A">
            <w:pPr>
              <w:pStyle w:val="TableParagraph"/>
              <w:numPr>
                <w:ilvl w:val="0"/>
                <w:numId w:val="55"/>
              </w:numPr>
              <w:tabs>
                <w:tab w:val="left" w:pos="284"/>
              </w:tabs>
              <w:rPr>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50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typu</w:t>
            </w:r>
            <w:proofErr w:type="spellEnd"/>
            <w:r w:rsidRPr="00DC37A2">
              <w:rPr>
                <w:sz w:val="16"/>
                <w:szCs w:val="16"/>
              </w:rPr>
              <w:t xml:space="preserve"> </w:t>
            </w:r>
            <w:proofErr w:type="spellStart"/>
            <w:r w:rsidRPr="00DC37A2">
              <w:rPr>
                <w:sz w:val="16"/>
                <w:szCs w:val="16"/>
              </w:rPr>
              <w:t>feedpoint</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w:t>
            </w:r>
            <w:proofErr w:type="spellStart"/>
            <w:r w:rsidRPr="00DC37A2">
              <w:rPr>
                <w:sz w:val="16"/>
                <w:szCs w:val="16"/>
              </w:rPr>
              <w:t>ręcznik</w:t>
            </w:r>
            <w:proofErr w:type="spellEnd"/>
            <w:r w:rsidRPr="00DC37A2">
              <w:rPr>
                <w:sz w:val="16"/>
                <w:szCs w:val="16"/>
              </w:rPr>
              <w:t xml:space="preserve"> </w:t>
            </w:r>
            <w:proofErr w:type="spellStart"/>
            <w:r w:rsidRPr="00DC37A2">
              <w:rPr>
                <w:sz w:val="16"/>
                <w:szCs w:val="16"/>
              </w:rPr>
              <w:t>papierowy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34909E9D" w14:textId="77777777" w:rsidR="00136ACF" w:rsidRPr="00DC37A2" w:rsidRDefault="00136ACF" w:rsidP="00512095">
            <w:pPr>
              <w:pStyle w:val="TableParagraph"/>
              <w:jc w:val="center"/>
              <w:rPr>
                <w:b/>
                <w:sz w:val="16"/>
                <w:szCs w:val="16"/>
              </w:rPr>
            </w:pPr>
            <w:r>
              <w:rPr>
                <w:b/>
                <w:sz w:val="16"/>
                <w:szCs w:val="16"/>
              </w:rPr>
              <w:t>15</w:t>
            </w:r>
            <w:r w:rsidRPr="00DC37A2">
              <w:rPr>
                <w:b/>
                <w:sz w:val="16"/>
                <w:szCs w:val="16"/>
              </w:rPr>
              <w:t>0</w:t>
            </w:r>
          </w:p>
        </w:tc>
        <w:tc>
          <w:tcPr>
            <w:tcW w:w="912" w:type="dxa"/>
            <w:tcBorders>
              <w:top w:val="single" w:sz="4" w:space="0" w:color="auto"/>
              <w:left w:val="single" w:sz="4" w:space="0" w:color="auto"/>
              <w:bottom w:val="single" w:sz="4" w:space="0" w:color="auto"/>
              <w:right w:val="single" w:sz="4" w:space="0" w:color="auto"/>
            </w:tcBorders>
            <w:vAlign w:val="center"/>
          </w:tcPr>
          <w:p w14:paraId="2B21BB56"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bl>
    <w:p w14:paraId="0DF15F97" w14:textId="77777777" w:rsidR="00136ACF" w:rsidRPr="00B80214" w:rsidRDefault="00136ACF" w:rsidP="00136ACF">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3D2A3CBF"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FECDEBF" w14:textId="52DF2798" w:rsidR="00136ACF" w:rsidRPr="00DC37A2" w:rsidRDefault="00136ACF" w:rsidP="00512095">
            <w:pPr>
              <w:jc w:val="center"/>
              <w:rPr>
                <w:sz w:val="16"/>
                <w:szCs w:val="16"/>
              </w:rPr>
            </w:pPr>
            <w:r w:rsidRPr="00DC37A2">
              <w:rPr>
                <w:b/>
                <w:sz w:val="16"/>
                <w:szCs w:val="16"/>
              </w:rPr>
              <w:lastRenderedPageBreak/>
              <w:t xml:space="preserve">PAKIET NR </w:t>
            </w:r>
            <w:r w:rsidR="00D46D1B">
              <w:rPr>
                <w:b/>
                <w:sz w:val="16"/>
                <w:szCs w:val="16"/>
              </w:rPr>
              <w:t>1</w:t>
            </w:r>
            <w:r w:rsidRPr="00DC37A2">
              <w:rPr>
                <w:b/>
                <w:sz w:val="16"/>
                <w:szCs w:val="16"/>
              </w:rPr>
              <w:t xml:space="preserve"> – Materiały higieniczne</w:t>
            </w:r>
          </w:p>
        </w:tc>
      </w:tr>
      <w:tr w:rsidR="00136ACF" w:rsidRPr="00DC37A2" w14:paraId="05C734AD"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86952DE"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1B9CBC35"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66ED0183"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2D5FEAA3"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53B94635" w14:textId="77777777" w:rsidR="00136ACF" w:rsidRPr="00DC37A2" w:rsidRDefault="00136ACF" w:rsidP="00512095">
            <w:pPr>
              <w:jc w:val="center"/>
              <w:rPr>
                <w:sz w:val="16"/>
                <w:szCs w:val="16"/>
              </w:rPr>
            </w:pPr>
            <w:r w:rsidRPr="00DC37A2">
              <w:rPr>
                <w:b/>
                <w:sz w:val="16"/>
                <w:szCs w:val="16"/>
              </w:rPr>
              <w:t>J. m.</w:t>
            </w:r>
          </w:p>
        </w:tc>
      </w:tr>
      <w:tr w:rsidR="00136ACF" w:rsidRPr="00DC37A2" w14:paraId="28E27D11"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63C8705"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4.</w:t>
            </w:r>
          </w:p>
        </w:tc>
        <w:tc>
          <w:tcPr>
            <w:tcW w:w="1586" w:type="dxa"/>
            <w:tcBorders>
              <w:top w:val="single" w:sz="4" w:space="0" w:color="auto"/>
              <w:left w:val="single" w:sz="4" w:space="0" w:color="auto"/>
              <w:bottom w:val="single" w:sz="4" w:space="0" w:color="auto"/>
              <w:right w:val="single" w:sz="4" w:space="0" w:color="auto"/>
            </w:tcBorders>
            <w:vAlign w:val="center"/>
          </w:tcPr>
          <w:p w14:paraId="1B14B12C"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Czyściwo celulozowe do szyb</w:t>
            </w:r>
          </w:p>
        </w:tc>
        <w:tc>
          <w:tcPr>
            <w:tcW w:w="5549" w:type="dxa"/>
            <w:tcBorders>
              <w:top w:val="single" w:sz="4" w:space="0" w:color="auto"/>
              <w:left w:val="single" w:sz="4" w:space="0" w:color="auto"/>
              <w:bottom w:val="single" w:sz="4" w:space="0" w:color="auto"/>
              <w:right w:val="single" w:sz="4" w:space="0" w:color="auto"/>
            </w:tcBorders>
            <w:vAlign w:val="center"/>
          </w:tcPr>
          <w:p w14:paraId="03DD9D1C" w14:textId="77777777" w:rsidR="00136ACF" w:rsidRPr="00DC37A2" w:rsidRDefault="00136ACF" w:rsidP="00512095">
            <w:pPr>
              <w:pStyle w:val="TableParagraph"/>
              <w:ind w:left="64" w:right="46"/>
              <w:rPr>
                <w:b/>
                <w:sz w:val="8"/>
                <w:szCs w:val="8"/>
              </w:rPr>
            </w:pPr>
          </w:p>
          <w:p w14:paraId="67E0F085" w14:textId="77777777" w:rsidR="00136ACF" w:rsidRPr="00DC37A2" w:rsidRDefault="00136ACF" w:rsidP="00512095">
            <w:pPr>
              <w:pStyle w:val="TableParagraph"/>
              <w:ind w:left="64" w:right="46"/>
              <w:rPr>
                <w:b/>
                <w:sz w:val="16"/>
                <w:szCs w:val="16"/>
              </w:rPr>
            </w:pPr>
            <w:proofErr w:type="spellStart"/>
            <w:r w:rsidRPr="00DC37A2">
              <w:rPr>
                <w:b/>
                <w:sz w:val="16"/>
                <w:szCs w:val="16"/>
              </w:rPr>
              <w:t>Czyściwo</w:t>
            </w:r>
            <w:proofErr w:type="spellEnd"/>
            <w:r w:rsidRPr="00DC37A2">
              <w:rPr>
                <w:b/>
                <w:sz w:val="16"/>
                <w:szCs w:val="16"/>
              </w:rPr>
              <w:t xml:space="preserve"> </w:t>
            </w:r>
            <w:proofErr w:type="spellStart"/>
            <w:r w:rsidRPr="00DC37A2">
              <w:rPr>
                <w:b/>
                <w:sz w:val="16"/>
                <w:szCs w:val="16"/>
              </w:rPr>
              <w:t>celulozowe</w:t>
            </w:r>
            <w:proofErr w:type="spellEnd"/>
            <w:r w:rsidRPr="00DC37A2">
              <w:rPr>
                <w:b/>
                <w:sz w:val="16"/>
                <w:szCs w:val="16"/>
              </w:rPr>
              <w:t>.</w:t>
            </w:r>
          </w:p>
          <w:p w14:paraId="3B7804BE" w14:textId="77777777" w:rsidR="00136ACF" w:rsidRPr="00DC37A2" w:rsidRDefault="00136ACF" w:rsidP="00512095">
            <w:pPr>
              <w:pStyle w:val="TableParagraph"/>
              <w:ind w:left="64" w:right="46"/>
              <w:rPr>
                <w:b/>
                <w:sz w:val="16"/>
                <w:szCs w:val="16"/>
              </w:rPr>
            </w:pPr>
            <w:r w:rsidRPr="00DC37A2">
              <w:rPr>
                <w:b/>
                <w:sz w:val="16"/>
                <w:szCs w:val="16"/>
                <w:lang w:val="pl-PL"/>
              </w:rPr>
              <w:t>Właściwości i wymagania:</w:t>
            </w:r>
          </w:p>
          <w:p w14:paraId="065AD27B" w14:textId="77777777" w:rsidR="00136ACF" w:rsidRPr="00DC37A2" w:rsidRDefault="00136ACF" w:rsidP="00C66A3A">
            <w:pPr>
              <w:pStyle w:val="TableParagraph"/>
              <w:numPr>
                <w:ilvl w:val="0"/>
                <w:numId w:val="54"/>
              </w:numPr>
              <w:tabs>
                <w:tab w:val="left" w:pos="284"/>
              </w:tabs>
              <w:rPr>
                <w:sz w:val="16"/>
                <w:szCs w:val="16"/>
              </w:rPr>
            </w:pPr>
            <w:proofErr w:type="spellStart"/>
            <w:r w:rsidRPr="00DC37A2">
              <w:rPr>
                <w:sz w:val="16"/>
                <w:szCs w:val="16"/>
              </w:rPr>
              <w:t>dwuwarstwowe</w:t>
            </w:r>
            <w:proofErr w:type="spellEnd"/>
            <w:r w:rsidRPr="00DC37A2">
              <w:rPr>
                <w:spacing w:val="-10"/>
                <w:sz w:val="16"/>
                <w:szCs w:val="16"/>
              </w:rPr>
              <w:t xml:space="preserve"> </w:t>
            </w:r>
            <w:proofErr w:type="spellStart"/>
            <w:r w:rsidRPr="00DC37A2">
              <w:rPr>
                <w:sz w:val="16"/>
                <w:szCs w:val="16"/>
              </w:rPr>
              <w:t>białe</w:t>
            </w:r>
            <w:proofErr w:type="spellEnd"/>
            <w:r w:rsidRPr="00DC37A2">
              <w:rPr>
                <w:sz w:val="16"/>
                <w:szCs w:val="16"/>
              </w:rPr>
              <w:t xml:space="preserve">, 100% </w:t>
            </w:r>
            <w:proofErr w:type="spellStart"/>
            <w:r w:rsidRPr="00DC37A2">
              <w:rPr>
                <w:sz w:val="16"/>
                <w:szCs w:val="16"/>
              </w:rPr>
              <w:t>białości</w:t>
            </w:r>
            <w:proofErr w:type="spellEnd"/>
            <w:r w:rsidRPr="00DC37A2">
              <w:rPr>
                <w:sz w:val="16"/>
                <w:szCs w:val="16"/>
              </w:rPr>
              <w:t>,</w:t>
            </w:r>
          </w:p>
          <w:p w14:paraId="654969E9" w14:textId="77777777" w:rsidR="00136ACF" w:rsidRPr="00DC37A2" w:rsidRDefault="00136ACF" w:rsidP="00C66A3A">
            <w:pPr>
              <w:pStyle w:val="TableParagraph"/>
              <w:numPr>
                <w:ilvl w:val="0"/>
                <w:numId w:val="54"/>
              </w:numPr>
              <w:tabs>
                <w:tab w:val="left" w:pos="284"/>
              </w:tabs>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3 cm"/>
              </w:smartTagPr>
              <w:r w:rsidRPr="00DC37A2">
                <w:rPr>
                  <w:sz w:val="16"/>
                  <w:szCs w:val="16"/>
                </w:rPr>
                <w:t>23</w:t>
              </w:r>
              <w:r w:rsidRPr="00DC37A2">
                <w:rPr>
                  <w:spacing w:val="-6"/>
                  <w:sz w:val="16"/>
                  <w:szCs w:val="16"/>
                </w:rPr>
                <w:t xml:space="preserve"> </w:t>
              </w:r>
              <w:r w:rsidRPr="00DC37A2">
                <w:rPr>
                  <w:sz w:val="16"/>
                  <w:szCs w:val="16"/>
                </w:rPr>
                <w:t>cm</w:t>
              </w:r>
            </w:smartTag>
            <w:r w:rsidRPr="00DC37A2">
              <w:rPr>
                <w:sz w:val="16"/>
                <w:szCs w:val="16"/>
              </w:rPr>
              <w:t>,</w:t>
            </w:r>
          </w:p>
          <w:p w14:paraId="4C70F672" w14:textId="77777777" w:rsidR="00136ACF" w:rsidRPr="00DC37A2" w:rsidRDefault="00136ACF" w:rsidP="00C66A3A">
            <w:pPr>
              <w:pStyle w:val="TableParagraph"/>
              <w:numPr>
                <w:ilvl w:val="0"/>
                <w:numId w:val="54"/>
              </w:numPr>
              <w:tabs>
                <w:tab w:val="left" w:pos="284"/>
              </w:tabs>
              <w:rPr>
                <w:sz w:val="16"/>
                <w:szCs w:val="16"/>
                <w:lang w:val="pl-PL"/>
              </w:rPr>
            </w:pPr>
            <w:proofErr w:type="spellStart"/>
            <w:r w:rsidRPr="00DC37A2">
              <w:rPr>
                <w:sz w:val="16"/>
                <w:szCs w:val="16"/>
              </w:rPr>
              <w:t>wysokość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3 cm"/>
              </w:smartTagPr>
              <w:r w:rsidRPr="00DC37A2">
                <w:rPr>
                  <w:sz w:val="16"/>
                  <w:szCs w:val="16"/>
                </w:rPr>
                <w:t>23 cm</w:t>
              </w:r>
            </w:smartTag>
            <w:r w:rsidRPr="00DC37A2">
              <w:rPr>
                <w:sz w:val="16"/>
                <w:szCs w:val="16"/>
              </w:rPr>
              <w:t>,</w:t>
            </w:r>
          </w:p>
          <w:p w14:paraId="24AB5559"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klejone,</w:t>
            </w:r>
          </w:p>
          <w:p w14:paraId="5BF5FA51"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 xml:space="preserve">długość min. 240 </w:t>
            </w:r>
            <w:proofErr w:type="spellStart"/>
            <w:r w:rsidRPr="00DC37A2">
              <w:rPr>
                <w:sz w:val="16"/>
                <w:szCs w:val="16"/>
                <w:lang w:val="pl-PL"/>
              </w:rPr>
              <w:t>mb</w:t>
            </w:r>
            <w:proofErr w:type="spellEnd"/>
            <w:r w:rsidRPr="00DC37A2">
              <w:rPr>
                <w:sz w:val="16"/>
                <w:szCs w:val="16"/>
                <w:lang w:val="pl-PL"/>
              </w:rPr>
              <w:t>,</w:t>
            </w:r>
          </w:p>
          <w:p w14:paraId="0690DE1B" w14:textId="77777777" w:rsidR="00136ACF" w:rsidRPr="00DC37A2" w:rsidRDefault="00136ACF" w:rsidP="00C66A3A">
            <w:pPr>
              <w:pStyle w:val="TableParagraph"/>
              <w:numPr>
                <w:ilvl w:val="0"/>
                <w:numId w:val="54"/>
              </w:numPr>
              <w:tabs>
                <w:tab w:val="left" w:pos="284"/>
              </w:tabs>
              <w:rPr>
                <w:sz w:val="16"/>
                <w:szCs w:val="16"/>
                <w:lang w:val="pl-PL"/>
              </w:rPr>
            </w:pPr>
            <w:proofErr w:type="spellStart"/>
            <w:r w:rsidRPr="00DC37A2">
              <w:rPr>
                <w:sz w:val="16"/>
                <w:szCs w:val="16"/>
                <w:lang w:val="pl-PL"/>
              </w:rPr>
              <w:t>listkowane</w:t>
            </w:r>
            <w:proofErr w:type="spellEnd"/>
            <w:r w:rsidRPr="00DC37A2">
              <w:rPr>
                <w:sz w:val="16"/>
                <w:szCs w:val="16"/>
                <w:lang w:val="pl-PL"/>
              </w:rPr>
              <w:t>,</w:t>
            </w:r>
          </w:p>
          <w:p w14:paraId="7EA55BC4"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ok. 685 listków,</w:t>
            </w:r>
          </w:p>
          <w:p w14:paraId="28BE639E"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 xml:space="preserve">wymiar listka 35 x </w:t>
            </w:r>
            <w:smartTag w:uri="urn:schemas-microsoft-com:office:smarttags" w:element="metricconverter">
              <w:smartTagPr>
                <w:attr w:name="ProductID" w:val="23 cm"/>
              </w:smartTagPr>
              <w:r w:rsidRPr="00DC37A2">
                <w:rPr>
                  <w:sz w:val="16"/>
                  <w:szCs w:val="16"/>
                  <w:lang w:val="pl-PL"/>
                </w:rPr>
                <w:t>23 cm</w:t>
              </w:r>
            </w:smartTag>
            <w:r w:rsidRPr="00DC37A2">
              <w:rPr>
                <w:sz w:val="16"/>
                <w:szCs w:val="16"/>
                <w:lang w:val="pl-PL"/>
              </w:rPr>
              <w:t>,</w:t>
            </w:r>
          </w:p>
          <w:p w14:paraId="2B007027" w14:textId="77777777" w:rsidR="00136ACF" w:rsidRPr="00DC37A2" w:rsidRDefault="00136ACF" w:rsidP="00C66A3A">
            <w:pPr>
              <w:pStyle w:val="TableParagraph"/>
              <w:numPr>
                <w:ilvl w:val="0"/>
                <w:numId w:val="54"/>
              </w:numPr>
              <w:tabs>
                <w:tab w:val="left" w:pos="284"/>
              </w:tabs>
              <w:rPr>
                <w:b/>
                <w:sz w:val="16"/>
                <w:szCs w:val="16"/>
                <w:lang w:val="pl-PL"/>
              </w:rPr>
            </w:pPr>
            <w:r w:rsidRPr="00DC37A2">
              <w:rPr>
                <w:sz w:val="16"/>
                <w:szCs w:val="16"/>
                <w:lang w:val="pl-PL"/>
              </w:rPr>
              <w:t>karta charakterystyki.</w:t>
            </w:r>
          </w:p>
          <w:p w14:paraId="4ADB5425" w14:textId="77777777" w:rsidR="00136ACF" w:rsidRPr="00DC37A2" w:rsidRDefault="00136ACF" w:rsidP="00512095">
            <w:pPr>
              <w:pStyle w:val="TableParagraph"/>
              <w:tabs>
                <w:tab w:val="left" w:pos="284"/>
              </w:tabs>
              <w:ind w:left="64"/>
              <w:rPr>
                <w:b/>
                <w:sz w:val="8"/>
                <w:szCs w:val="8"/>
                <w:lang w:val="pl-PL"/>
              </w:rPr>
            </w:pPr>
            <w:proofErr w:type="spellStart"/>
            <w:r w:rsidRPr="00DC37A2">
              <w:rPr>
                <w:color w:val="000000"/>
                <w:sz w:val="16"/>
                <w:szCs w:val="16"/>
              </w:rPr>
              <w:t>Zamawiający</w:t>
            </w:r>
            <w:proofErr w:type="spellEnd"/>
            <w:r w:rsidRPr="00DC37A2">
              <w:rPr>
                <w:color w:val="000000"/>
                <w:sz w:val="16"/>
                <w:szCs w:val="16"/>
              </w:rPr>
              <w:t xml:space="preserve"> </w:t>
            </w:r>
            <w:proofErr w:type="spellStart"/>
            <w:r w:rsidRPr="00DC37A2">
              <w:rPr>
                <w:color w:val="000000"/>
                <w:sz w:val="16"/>
                <w:szCs w:val="16"/>
              </w:rPr>
              <w:t>wymaga</w:t>
            </w:r>
            <w:proofErr w:type="spellEnd"/>
            <w:r w:rsidRPr="00DC37A2">
              <w:rPr>
                <w:color w:val="000000"/>
                <w:sz w:val="16"/>
                <w:szCs w:val="16"/>
              </w:rPr>
              <w:t xml:space="preserve"> </w:t>
            </w:r>
            <w:proofErr w:type="spellStart"/>
            <w:r w:rsidRPr="00DC37A2">
              <w:rPr>
                <w:color w:val="000000"/>
                <w:sz w:val="16"/>
                <w:szCs w:val="16"/>
              </w:rPr>
              <w:t>dołączenia</w:t>
            </w:r>
            <w:proofErr w:type="spellEnd"/>
            <w:r w:rsidRPr="00DC37A2">
              <w:rPr>
                <w:color w:val="000000"/>
                <w:sz w:val="16"/>
                <w:szCs w:val="16"/>
              </w:rPr>
              <w:t xml:space="preserve"> do </w:t>
            </w:r>
            <w:proofErr w:type="spellStart"/>
            <w:r w:rsidRPr="00DC37A2">
              <w:rPr>
                <w:color w:val="000000"/>
                <w:sz w:val="16"/>
                <w:szCs w:val="16"/>
              </w:rPr>
              <w:t>oferty</w:t>
            </w:r>
            <w:proofErr w:type="spellEnd"/>
            <w:r w:rsidRPr="00DC37A2">
              <w:rPr>
                <w:color w:val="000000"/>
                <w:sz w:val="16"/>
                <w:szCs w:val="16"/>
              </w:rPr>
              <w:t xml:space="preserve"> </w:t>
            </w:r>
            <w:proofErr w:type="spellStart"/>
            <w:r w:rsidRPr="00DC37A2">
              <w:rPr>
                <w:color w:val="000000"/>
                <w:sz w:val="16"/>
                <w:szCs w:val="16"/>
              </w:rPr>
              <w:t>karty</w:t>
            </w:r>
            <w:proofErr w:type="spellEnd"/>
            <w:r w:rsidRPr="00DC37A2">
              <w:rPr>
                <w:color w:val="000000"/>
                <w:sz w:val="16"/>
                <w:szCs w:val="16"/>
              </w:rPr>
              <w:t xml:space="preserve"> </w:t>
            </w:r>
            <w:proofErr w:type="spellStart"/>
            <w:r w:rsidRPr="00DC37A2">
              <w:rPr>
                <w:color w:val="000000"/>
                <w:sz w:val="16"/>
                <w:szCs w:val="16"/>
              </w:rPr>
              <w:t>charakterystyki</w:t>
            </w:r>
            <w:proofErr w:type="spellEnd"/>
          </w:p>
          <w:p w14:paraId="5B37F053" w14:textId="77777777" w:rsidR="00136ACF" w:rsidRPr="00DC37A2" w:rsidRDefault="00136ACF" w:rsidP="00512095">
            <w:pPr>
              <w:pStyle w:val="TableParagraph"/>
              <w:tabs>
                <w:tab w:val="left" w:pos="284"/>
              </w:tabs>
              <w:ind w:left="64"/>
              <w:rPr>
                <w:b/>
                <w:sz w:val="8"/>
                <w:szCs w:val="8"/>
                <w:lang w:val="pl-PL"/>
              </w:rPr>
            </w:pPr>
          </w:p>
        </w:tc>
        <w:tc>
          <w:tcPr>
            <w:tcW w:w="912" w:type="dxa"/>
            <w:tcBorders>
              <w:top w:val="single" w:sz="4" w:space="0" w:color="auto"/>
              <w:left w:val="single" w:sz="4" w:space="0" w:color="auto"/>
              <w:bottom w:val="single" w:sz="4" w:space="0" w:color="auto"/>
              <w:right w:val="single" w:sz="4" w:space="0" w:color="auto"/>
            </w:tcBorders>
            <w:vAlign w:val="center"/>
          </w:tcPr>
          <w:p w14:paraId="0C0B74AD" w14:textId="77777777" w:rsidR="00136ACF" w:rsidRPr="00DC37A2" w:rsidRDefault="00136ACF" w:rsidP="00512095">
            <w:pPr>
              <w:pStyle w:val="TableParagraph"/>
              <w:jc w:val="center"/>
              <w:rPr>
                <w:b/>
                <w:sz w:val="16"/>
                <w:szCs w:val="16"/>
              </w:rPr>
            </w:pPr>
            <w:r>
              <w:rPr>
                <w:b/>
                <w:sz w:val="16"/>
                <w:szCs w:val="16"/>
              </w:rPr>
              <w:t>18</w:t>
            </w:r>
          </w:p>
        </w:tc>
        <w:tc>
          <w:tcPr>
            <w:tcW w:w="912" w:type="dxa"/>
            <w:tcBorders>
              <w:top w:val="single" w:sz="4" w:space="0" w:color="auto"/>
              <w:left w:val="single" w:sz="4" w:space="0" w:color="auto"/>
              <w:bottom w:val="single" w:sz="4" w:space="0" w:color="auto"/>
              <w:right w:val="single" w:sz="4" w:space="0" w:color="auto"/>
            </w:tcBorders>
            <w:vAlign w:val="center"/>
          </w:tcPr>
          <w:p w14:paraId="2E87C021"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bl>
    <w:p w14:paraId="13E4CF2B" w14:textId="77777777" w:rsidR="00136ACF" w:rsidRDefault="00136ACF" w:rsidP="00136ACF">
      <w:pPr>
        <w:jc w:val="both"/>
        <w:rPr>
          <w:b/>
          <w:bCs/>
          <w:color w:val="000000"/>
          <w:sz w:val="20"/>
          <w:szCs w:val="20"/>
        </w:rPr>
      </w:pPr>
    </w:p>
    <w:p w14:paraId="2F5EFD82" w14:textId="77777777" w:rsidR="00136ACF" w:rsidRPr="00DC37A2" w:rsidRDefault="00136ACF" w:rsidP="00136ACF">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585C7D40"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A3041E2" w14:textId="2C0F56CE" w:rsidR="00136ACF" w:rsidRPr="00DC37A2" w:rsidRDefault="00136ACF" w:rsidP="00512095">
            <w:pPr>
              <w:jc w:val="center"/>
              <w:rPr>
                <w:sz w:val="16"/>
                <w:szCs w:val="16"/>
              </w:rPr>
            </w:pPr>
            <w:r>
              <w:rPr>
                <w:b/>
                <w:sz w:val="16"/>
                <w:szCs w:val="16"/>
              </w:rPr>
              <w:t xml:space="preserve">PAKIET NR </w:t>
            </w:r>
            <w:r w:rsidR="00D46D1B">
              <w:rPr>
                <w:b/>
                <w:sz w:val="16"/>
                <w:szCs w:val="16"/>
              </w:rPr>
              <w:t>2</w:t>
            </w:r>
            <w:r w:rsidRPr="00DC37A2">
              <w:rPr>
                <w:b/>
                <w:sz w:val="16"/>
                <w:szCs w:val="16"/>
              </w:rPr>
              <w:t xml:space="preserve"> – Mydło w p</w:t>
            </w:r>
            <w:r>
              <w:rPr>
                <w:b/>
                <w:sz w:val="16"/>
                <w:szCs w:val="16"/>
              </w:rPr>
              <w:t>iance</w:t>
            </w:r>
          </w:p>
        </w:tc>
      </w:tr>
      <w:tr w:rsidR="00136ACF" w:rsidRPr="00DC37A2" w14:paraId="2BFE06D3"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F3DEDA5"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35D2B446"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6F5AB978"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68A1AD9"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B3499D2" w14:textId="77777777" w:rsidR="00136ACF" w:rsidRPr="00DC37A2" w:rsidRDefault="00136ACF" w:rsidP="00512095">
            <w:pPr>
              <w:jc w:val="center"/>
              <w:rPr>
                <w:sz w:val="16"/>
                <w:szCs w:val="16"/>
              </w:rPr>
            </w:pPr>
            <w:r w:rsidRPr="00DC37A2">
              <w:rPr>
                <w:b/>
                <w:sz w:val="16"/>
                <w:szCs w:val="16"/>
              </w:rPr>
              <w:t>J. m.</w:t>
            </w:r>
          </w:p>
        </w:tc>
      </w:tr>
      <w:tr w:rsidR="00136ACF" w:rsidRPr="00DC37A2" w14:paraId="4A5314EC"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B58981B"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20D01A47" w14:textId="77777777" w:rsidR="00136ACF" w:rsidRPr="00DC37A2" w:rsidRDefault="00136ACF" w:rsidP="00512095">
            <w:pPr>
              <w:pStyle w:val="TableParagraph"/>
              <w:tabs>
                <w:tab w:val="left" w:pos="1667"/>
              </w:tabs>
              <w:ind w:left="8" w:right="-39"/>
              <w:jc w:val="center"/>
              <w:rPr>
                <w:b/>
                <w:sz w:val="16"/>
                <w:szCs w:val="16"/>
              </w:rPr>
            </w:pPr>
            <w:proofErr w:type="spellStart"/>
            <w:r>
              <w:rPr>
                <w:b/>
                <w:sz w:val="16"/>
                <w:szCs w:val="16"/>
              </w:rPr>
              <w:t>Mydło</w:t>
            </w:r>
            <w:proofErr w:type="spellEnd"/>
            <w:r>
              <w:rPr>
                <w:b/>
                <w:sz w:val="16"/>
                <w:szCs w:val="16"/>
              </w:rPr>
              <w:t xml:space="preserve"> w </w:t>
            </w:r>
            <w:proofErr w:type="spellStart"/>
            <w:r>
              <w:rPr>
                <w:b/>
                <w:sz w:val="16"/>
                <w:szCs w:val="16"/>
              </w:rPr>
              <w:t>piance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6A8CE0CB" w14:textId="77777777" w:rsidR="00136ACF" w:rsidRDefault="00136ACF" w:rsidP="00512095">
            <w:pPr>
              <w:rPr>
                <w:color w:val="000000"/>
                <w:sz w:val="16"/>
                <w:szCs w:val="16"/>
                <w:lang w:eastAsia="en-US"/>
              </w:rPr>
            </w:pPr>
            <w:r w:rsidRPr="007775E4">
              <w:rPr>
                <w:b/>
                <w:color w:val="000000"/>
                <w:sz w:val="16"/>
                <w:szCs w:val="16"/>
                <w:lang w:eastAsia="en-US"/>
              </w:rPr>
              <w:t xml:space="preserve">Delikatne, o neutralnym </w:t>
            </w:r>
            <w:proofErr w:type="spellStart"/>
            <w:r w:rsidRPr="007775E4">
              <w:rPr>
                <w:b/>
                <w:color w:val="000000"/>
                <w:sz w:val="16"/>
                <w:szCs w:val="16"/>
                <w:lang w:eastAsia="en-US"/>
              </w:rPr>
              <w:t>pH</w:t>
            </w:r>
            <w:proofErr w:type="spellEnd"/>
            <w:r>
              <w:rPr>
                <w:b/>
                <w:color w:val="000000"/>
                <w:sz w:val="16"/>
                <w:szCs w:val="16"/>
                <w:lang w:eastAsia="en-US"/>
              </w:rPr>
              <w:t xml:space="preserve"> 5,5 – 6,5</w:t>
            </w:r>
            <w:r w:rsidRPr="007775E4">
              <w:rPr>
                <w:b/>
                <w:color w:val="000000"/>
                <w:sz w:val="16"/>
                <w:szCs w:val="16"/>
                <w:lang w:eastAsia="en-US"/>
              </w:rPr>
              <w:t>, mydło do rąk w postaci pianki</w:t>
            </w:r>
            <w:r>
              <w:rPr>
                <w:b/>
                <w:color w:val="000000"/>
                <w:sz w:val="16"/>
                <w:szCs w:val="16"/>
                <w:lang w:eastAsia="en-US"/>
              </w:rPr>
              <w:t>,</w:t>
            </w:r>
            <w:r>
              <w:rPr>
                <w:color w:val="000000"/>
                <w:sz w:val="16"/>
                <w:szCs w:val="16"/>
                <w:lang w:eastAsia="en-US"/>
              </w:rPr>
              <w:t xml:space="preserve"> tworzące</w:t>
            </w:r>
            <w:r w:rsidRPr="00826C11">
              <w:rPr>
                <w:color w:val="000000"/>
                <w:sz w:val="16"/>
                <w:szCs w:val="16"/>
                <w:lang w:eastAsia="en-US"/>
              </w:rPr>
              <w:t xml:space="preserve"> gęstą i</w:t>
            </w:r>
            <w:r>
              <w:rPr>
                <w:color w:val="000000"/>
                <w:sz w:val="16"/>
                <w:szCs w:val="16"/>
                <w:lang w:eastAsia="en-US"/>
              </w:rPr>
              <w:t xml:space="preserve"> trwałą pianę, z dodat</w:t>
            </w:r>
            <w:r w:rsidRPr="00826C11">
              <w:rPr>
                <w:color w:val="000000"/>
                <w:sz w:val="16"/>
                <w:szCs w:val="16"/>
                <w:lang w:eastAsia="en-US"/>
              </w:rPr>
              <w:t>k</w:t>
            </w:r>
            <w:r>
              <w:rPr>
                <w:color w:val="000000"/>
                <w:sz w:val="16"/>
                <w:szCs w:val="16"/>
                <w:lang w:eastAsia="en-US"/>
              </w:rPr>
              <w:t>iem</w:t>
            </w:r>
            <w:r w:rsidRPr="00826C11">
              <w:rPr>
                <w:color w:val="000000"/>
                <w:sz w:val="16"/>
                <w:szCs w:val="16"/>
                <w:lang w:eastAsia="en-US"/>
              </w:rPr>
              <w:t xml:space="preserve"> substancji pielęgnujących</w:t>
            </w:r>
            <w:r>
              <w:rPr>
                <w:color w:val="000000"/>
                <w:sz w:val="16"/>
                <w:szCs w:val="16"/>
                <w:lang w:eastAsia="en-US"/>
              </w:rPr>
              <w:t>,</w:t>
            </w:r>
            <w:r w:rsidRPr="00826C11">
              <w:rPr>
                <w:color w:val="000000"/>
                <w:sz w:val="16"/>
                <w:szCs w:val="16"/>
                <w:lang w:eastAsia="en-US"/>
              </w:rPr>
              <w:t xml:space="preserve"> łagodne dla skóry</w:t>
            </w:r>
            <w:r>
              <w:rPr>
                <w:color w:val="000000"/>
                <w:sz w:val="16"/>
                <w:szCs w:val="16"/>
                <w:lang w:eastAsia="en-US"/>
              </w:rPr>
              <w:t>,</w:t>
            </w:r>
            <w:r w:rsidRPr="00826C11">
              <w:rPr>
                <w:color w:val="000000"/>
                <w:sz w:val="16"/>
                <w:szCs w:val="16"/>
                <w:lang w:eastAsia="en-US"/>
              </w:rPr>
              <w:t xml:space="preserve"> chroni</w:t>
            </w:r>
            <w:r>
              <w:rPr>
                <w:color w:val="000000"/>
                <w:sz w:val="16"/>
                <w:szCs w:val="16"/>
                <w:lang w:eastAsia="en-US"/>
              </w:rPr>
              <w:t>ące</w:t>
            </w:r>
            <w:r w:rsidRPr="00826C11">
              <w:rPr>
                <w:color w:val="000000"/>
                <w:sz w:val="16"/>
                <w:szCs w:val="16"/>
                <w:lang w:eastAsia="en-US"/>
              </w:rPr>
              <w:t xml:space="preserve"> </w:t>
            </w:r>
            <w:r>
              <w:rPr>
                <w:color w:val="000000"/>
                <w:sz w:val="16"/>
                <w:szCs w:val="16"/>
                <w:lang w:eastAsia="en-US"/>
              </w:rPr>
              <w:t xml:space="preserve">skórę </w:t>
            </w:r>
            <w:r w:rsidRPr="00826C11">
              <w:rPr>
                <w:color w:val="000000"/>
                <w:sz w:val="16"/>
                <w:szCs w:val="16"/>
                <w:lang w:eastAsia="en-US"/>
              </w:rPr>
              <w:t>prze</w:t>
            </w:r>
            <w:r>
              <w:rPr>
                <w:color w:val="000000"/>
                <w:sz w:val="16"/>
                <w:szCs w:val="16"/>
                <w:lang w:eastAsia="en-US"/>
              </w:rPr>
              <w:t xml:space="preserve">d podrażnieniem i przesuszeniem, o </w:t>
            </w:r>
            <w:r w:rsidRPr="00826C11">
              <w:rPr>
                <w:color w:val="000000"/>
                <w:sz w:val="16"/>
                <w:szCs w:val="16"/>
                <w:lang w:eastAsia="en-US"/>
              </w:rPr>
              <w:t xml:space="preserve">przyjemnym </w:t>
            </w:r>
            <w:r>
              <w:rPr>
                <w:color w:val="000000"/>
                <w:sz w:val="16"/>
                <w:szCs w:val="16"/>
                <w:lang w:eastAsia="en-US"/>
              </w:rPr>
              <w:t>zapachu miodu i mleka</w:t>
            </w:r>
            <w:r w:rsidRPr="00826C11">
              <w:rPr>
                <w:color w:val="000000"/>
                <w:sz w:val="16"/>
                <w:szCs w:val="16"/>
                <w:lang w:eastAsia="en-US"/>
              </w:rPr>
              <w:t>.</w:t>
            </w:r>
          </w:p>
          <w:p w14:paraId="3998C521" w14:textId="77777777" w:rsidR="00136ACF" w:rsidRPr="00F4016B" w:rsidRDefault="00136ACF" w:rsidP="00512095">
            <w:pPr>
              <w:rPr>
                <w:b/>
                <w:color w:val="000000"/>
                <w:sz w:val="16"/>
                <w:szCs w:val="16"/>
                <w:lang w:eastAsia="en-US"/>
              </w:rPr>
            </w:pPr>
            <w:r w:rsidRPr="00F4016B">
              <w:rPr>
                <w:b/>
                <w:color w:val="000000"/>
                <w:sz w:val="16"/>
                <w:szCs w:val="16"/>
                <w:lang w:eastAsia="en-US"/>
              </w:rPr>
              <w:t>Wymagania:</w:t>
            </w:r>
          </w:p>
          <w:p w14:paraId="34CF66B8" w14:textId="77777777" w:rsidR="00136ACF" w:rsidRDefault="00136ACF" w:rsidP="00C66A3A">
            <w:pPr>
              <w:numPr>
                <w:ilvl w:val="0"/>
                <w:numId w:val="77"/>
              </w:numPr>
              <w:tabs>
                <w:tab w:val="clear" w:pos="1260"/>
                <w:tab w:val="num" w:pos="144"/>
              </w:tabs>
              <w:ind w:left="144" w:hanging="144"/>
              <w:rPr>
                <w:color w:val="000000"/>
                <w:sz w:val="16"/>
                <w:szCs w:val="16"/>
                <w:lang w:eastAsia="en-US"/>
              </w:rPr>
            </w:pPr>
            <w:r>
              <w:rPr>
                <w:color w:val="000000"/>
                <w:sz w:val="16"/>
                <w:szCs w:val="16"/>
                <w:lang w:eastAsia="en-US"/>
              </w:rPr>
              <w:t>G</w:t>
            </w:r>
            <w:r w:rsidRPr="00826C11">
              <w:rPr>
                <w:color w:val="000000"/>
                <w:sz w:val="16"/>
                <w:szCs w:val="16"/>
                <w:lang w:eastAsia="en-US"/>
              </w:rPr>
              <w:t>ęstość: 1,00-1,01 g/cm</w:t>
            </w:r>
            <w:r w:rsidRPr="007775E4">
              <w:rPr>
                <w:color w:val="000000"/>
                <w:sz w:val="16"/>
                <w:szCs w:val="16"/>
                <w:vertAlign w:val="superscript"/>
                <w:lang w:eastAsia="en-US"/>
              </w:rPr>
              <w:t>3</w:t>
            </w:r>
            <w:r>
              <w:rPr>
                <w:color w:val="000000"/>
                <w:sz w:val="16"/>
                <w:szCs w:val="16"/>
                <w:lang w:eastAsia="en-US"/>
              </w:rPr>
              <w:t>,</w:t>
            </w:r>
          </w:p>
          <w:p w14:paraId="13A4719F" w14:textId="77777777" w:rsidR="00136ACF" w:rsidRDefault="00136ACF" w:rsidP="00C66A3A">
            <w:pPr>
              <w:numPr>
                <w:ilvl w:val="0"/>
                <w:numId w:val="77"/>
              </w:numPr>
              <w:tabs>
                <w:tab w:val="clear" w:pos="1260"/>
                <w:tab w:val="num" w:pos="144"/>
              </w:tabs>
              <w:ind w:left="144" w:hanging="144"/>
              <w:rPr>
                <w:sz w:val="16"/>
                <w:szCs w:val="16"/>
              </w:rPr>
            </w:pPr>
            <w:r>
              <w:rPr>
                <w:color w:val="000000"/>
                <w:sz w:val="16"/>
                <w:szCs w:val="16"/>
                <w:lang w:eastAsia="en-US"/>
              </w:rPr>
              <w:t>skład: b</w:t>
            </w:r>
            <w:r w:rsidRPr="00826C11">
              <w:rPr>
                <w:color w:val="000000"/>
                <w:sz w:val="16"/>
                <w:szCs w:val="16"/>
                <w:lang w:eastAsia="en-US"/>
              </w:rPr>
              <w:t>etaina &lt;</w:t>
            </w:r>
            <w:r>
              <w:rPr>
                <w:color w:val="000000"/>
                <w:sz w:val="16"/>
                <w:szCs w:val="16"/>
                <w:lang w:eastAsia="en-US"/>
              </w:rPr>
              <w:t xml:space="preserve"> 25,0, </w:t>
            </w:r>
            <w:proofErr w:type="spellStart"/>
            <w:r>
              <w:rPr>
                <w:color w:val="000000"/>
                <w:sz w:val="16"/>
                <w:szCs w:val="16"/>
                <w:lang w:eastAsia="en-US"/>
              </w:rPr>
              <w:t>a</w:t>
            </w:r>
            <w:r w:rsidRPr="00826C11">
              <w:rPr>
                <w:color w:val="000000"/>
                <w:sz w:val="16"/>
                <w:szCs w:val="16"/>
                <w:lang w:eastAsia="en-US"/>
              </w:rPr>
              <w:t>lkilopoliglukozyd</w:t>
            </w:r>
            <w:proofErr w:type="spellEnd"/>
            <w:r w:rsidRPr="00826C11">
              <w:rPr>
                <w:color w:val="000000"/>
                <w:sz w:val="16"/>
                <w:szCs w:val="16"/>
                <w:lang w:eastAsia="en-US"/>
              </w:rPr>
              <w:t xml:space="preserve"> &lt;</w:t>
            </w:r>
            <w:r>
              <w:rPr>
                <w:color w:val="000000"/>
                <w:sz w:val="16"/>
                <w:szCs w:val="16"/>
                <w:lang w:eastAsia="en-US"/>
              </w:rPr>
              <w:t xml:space="preserve"> 7,0, g</w:t>
            </w:r>
            <w:r w:rsidRPr="00826C11">
              <w:rPr>
                <w:color w:val="000000"/>
                <w:sz w:val="16"/>
                <w:szCs w:val="16"/>
                <w:lang w:eastAsia="en-US"/>
              </w:rPr>
              <w:t>liceryna &lt;1,0</w:t>
            </w:r>
            <w:r>
              <w:rPr>
                <w:color w:val="000000"/>
                <w:sz w:val="16"/>
                <w:szCs w:val="16"/>
                <w:lang w:eastAsia="en-US"/>
              </w:rPr>
              <w:t xml:space="preserve">. Opakowanie </w:t>
            </w:r>
            <w:smartTag w:uri="urn:schemas-microsoft-com:office:smarttags" w:element="metricconverter">
              <w:smartTagPr>
                <w:attr w:name="ProductID" w:val="5 l"/>
              </w:smartTagPr>
              <w:r>
                <w:rPr>
                  <w:color w:val="000000"/>
                  <w:sz w:val="16"/>
                  <w:szCs w:val="16"/>
                  <w:lang w:eastAsia="en-US"/>
                </w:rPr>
                <w:t>5 l</w:t>
              </w:r>
            </w:smartTag>
            <w:r>
              <w:rPr>
                <w:color w:val="000000"/>
                <w:sz w:val="16"/>
                <w:szCs w:val="16"/>
                <w:lang w:eastAsia="en-US"/>
              </w:rPr>
              <w:t>,</w:t>
            </w:r>
          </w:p>
          <w:p w14:paraId="26A78CE5" w14:textId="77777777" w:rsidR="00136ACF" w:rsidRPr="00F4016B" w:rsidRDefault="00136ACF" w:rsidP="00C66A3A">
            <w:pPr>
              <w:numPr>
                <w:ilvl w:val="0"/>
                <w:numId w:val="77"/>
              </w:numPr>
              <w:tabs>
                <w:tab w:val="clear" w:pos="1260"/>
                <w:tab w:val="num" w:pos="144"/>
              </w:tabs>
              <w:ind w:left="144" w:hanging="144"/>
              <w:rPr>
                <w:sz w:val="16"/>
                <w:szCs w:val="16"/>
              </w:rPr>
            </w:pPr>
            <w:r w:rsidRPr="00DC37A2">
              <w:rPr>
                <w:sz w:val="16"/>
                <w:szCs w:val="16"/>
              </w:rPr>
              <w:t xml:space="preserve">użyczenie </w:t>
            </w:r>
            <w:r>
              <w:rPr>
                <w:sz w:val="16"/>
                <w:szCs w:val="16"/>
              </w:rPr>
              <w:t>i montaż na czas trwania umowy 1</w:t>
            </w:r>
            <w:r w:rsidRPr="00DC37A2">
              <w:rPr>
                <w:sz w:val="16"/>
                <w:szCs w:val="16"/>
              </w:rPr>
              <w:t xml:space="preserve">0 szt. kompatybilnych </w:t>
            </w:r>
            <w:r>
              <w:rPr>
                <w:bCs/>
                <w:color w:val="000000"/>
                <w:sz w:val="16"/>
                <w:szCs w:val="16"/>
                <w:lang w:eastAsia="en-US"/>
              </w:rPr>
              <w:t>d</w:t>
            </w:r>
            <w:r w:rsidRPr="00F4016B">
              <w:rPr>
                <w:bCs/>
                <w:color w:val="000000"/>
                <w:sz w:val="16"/>
                <w:szCs w:val="16"/>
                <w:lang w:eastAsia="en-US"/>
              </w:rPr>
              <w:t>ozownik</w:t>
            </w:r>
            <w:r>
              <w:rPr>
                <w:bCs/>
                <w:color w:val="000000"/>
                <w:sz w:val="16"/>
                <w:szCs w:val="16"/>
                <w:lang w:eastAsia="en-US"/>
              </w:rPr>
              <w:t>ów</w:t>
            </w:r>
            <w:r w:rsidRPr="00F4016B">
              <w:rPr>
                <w:bCs/>
                <w:color w:val="000000"/>
                <w:sz w:val="16"/>
                <w:szCs w:val="16"/>
                <w:lang w:eastAsia="en-US"/>
              </w:rPr>
              <w:t xml:space="preserve"> mydła w pianie napełniany</w:t>
            </w:r>
            <w:r>
              <w:rPr>
                <w:bCs/>
                <w:color w:val="000000"/>
                <w:sz w:val="16"/>
                <w:szCs w:val="16"/>
                <w:lang w:eastAsia="en-US"/>
              </w:rPr>
              <w:t>ch z kanistra, w</w:t>
            </w:r>
            <w:r w:rsidRPr="00826C11">
              <w:rPr>
                <w:color w:val="000000"/>
                <w:sz w:val="16"/>
                <w:szCs w:val="16"/>
                <w:lang w:eastAsia="en-US"/>
              </w:rPr>
              <w:t>ykona</w:t>
            </w:r>
            <w:r>
              <w:rPr>
                <w:color w:val="000000"/>
                <w:sz w:val="16"/>
                <w:szCs w:val="16"/>
                <w:lang w:eastAsia="en-US"/>
              </w:rPr>
              <w:t>nych z wytrzymałego tworzywa ABS, w k</w:t>
            </w:r>
            <w:r w:rsidRPr="00826C11">
              <w:rPr>
                <w:color w:val="000000"/>
                <w:sz w:val="16"/>
                <w:szCs w:val="16"/>
                <w:lang w:eastAsia="en-US"/>
              </w:rPr>
              <w:t>olor</w:t>
            </w:r>
            <w:r>
              <w:rPr>
                <w:color w:val="000000"/>
                <w:sz w:val="16"/>
                <w:szCs w:val="16"/>
                <w:lang w:eastAsia="en-US"/>
              </w:rPr>
              <w:t>ze</w:t>
            </w:r>
            <w:r w:rsidRPr="00826C11">
              <w:rPr>
                <w:color w:val="000000"/>
                <w:sz w:val="16"/>
                <w:szCs w:val="16"/>
                <w:lang w:eastAsia="en-US"/>
              </w:rPr>
              <w:t xml:space="preserve"> biało/szary</w:t>
            </w:r>
            <w:r>
              <w:rPr>
                <w:color w:val="000000"/>
                <w:sz w:val="16"/>
                <w:szCs w:val="16"/>
                <w:lang w:eastAsia="en-US"/>
              </w:rPr>
              <w:t>m, p</w:t>
            </w:r>
            <w:r w:rsidRPr="00826C11">
              <w:rPr>
                <w:color w:val="000000"/>
                <w:sz w:val="16"/>
                <w:szCs w:val="16"/>
                <w:lang w:eastAsia="en-US"/>
              </w:rPr>
              <w:t>osiadający</w:t>
            </w:r>
            <w:r>
              <w:rPr>
                <w:color w:val="000000"/>
                <w:sz w:val="16"/>
                <w:szCs w:val="16"/>
                <w:lang w:eastAsia="en-US"/>
              </w:rPr>
              <w:t>ch</w:t>
            </w:r>
            <w:r w:rsidRPr="00826C11">
              <w:rPr>
                <w:color w:val="000000"/>
                <w:sz w:val="16"/>
                <w:szCs w:val="16"/>
                <w:lang w:eastAsia="en-US"/>
              </w:rPr>
              <w:t xml:space="preserve"> zamknięcie zabezpieczające na plastikowy zamek i kluczyk, przycisk ergonomiczny</w:t>
            </w:r>
            <w:r>
              <w:rPr>
                <w:color w:val="000000"/>
                <w:sz w:val="16"/>
                <w:szCs w:val="16"/>
                <w:lang w:eastAsia="en-US"/>
              </w:rPr>
              <w:t xml:space="preserve"> </w:t>
            </w:r>
            <w:r w:rsidRPr="00826C11">
              <w:rPr>
                <w:color w:val="000000"/>
                <w:sz w:val="16"/>
                <w:szCs w:val="16"/>
                <w:lang w:eastAsia="en-US"/>
              </w:rPr>
              <w:t>oraz</w:t>
            </w:r>
            <w:r>
              <w:rPr>
                <w:color w:val="000000"/>
                <w:sz w:val="16"/>
                <w:szCs w:val="16"/>
                <w:lang w:eastAsia="en-US"/>
              </w:rPr>
              <w:t xml:space="preserve"> o</w:t>
            </w:r>
            <w:r w:rsidRPr="00826C11">
              <w:rPr>
                <w:color w:val="000000"/>
                <w:sz w:val="16"/>
                <w:szCs w:val="16"/>
                <w:lang w:eastAsia="en-US"/>
              </w:rPr>
              <w:t>kie</w:t>
            </w:r>
            <w:r>
              <w:rPr>
                <w:color w:val="000000"/>
                <w:sz w:val="16"/>
                <w:szCs w:val="16"/>
                <w:lang w:eastAsia="en-US"/>
              </w:rPr>
              <w:t>nko do kontroli poziomu mydła, o p</w:t>
            </w:r>
            <w:r w:rsidRPr="00826C11">
              <w:rPr>
                <w:color w:val="000000"/>
                <w:sz w:val="16"/>
                <w:szCs w:val="16"/>
                <w:lang w:eastAsia="en-US"/>
              </w:rPr>
              <w:t>ojemność 1</w:t>
            </w:r>
            <w:r>
              <w:rPr>
                <w:color w:val="000000"/>
                <w:sz w:val="16"/>
                <w:szCs w:val="16"/>
                <w:lang w:eastAsia="en-US"/>
              </w:rPr>
              <w:t> </w:t>
            </w:r>
            <w:r w:rsidRPr="00826C11">
              <w:rPr>
                <w:color w:val="000000"/>
                <w:sz w:val="16"/>
                <w:szCs w:val="16"/>
                <w:lang w:eastAsia="en-US"/>
              </w:rPr>
              <w:t>000</w:t>
            </w:r>
            <w:r>
              <w:rPr>
                <w:color w:val="000000"/>
                <w:sz w:val="16"/>
                <w:szCs w:val="16"/>
                <w:lang w:eastAsia="en-US"/>
              </w:rPr>
              <w:t> ml, p</w:t>
            </w:r>
            <w:r w:rsidRPr="00826C11">
              <w:rPr>
                <w:color w:val="000000"/>
                <w:sz w:val="16"/>
                <w:szCs w:val="16"/>
                <w:lang w:eastAsia="en-US"/>
              </w:rPr>
              <w:t>rzez</w:t>
            </w:r>
            <w:r>
              <w:rPr>
                <w:color w:val="000000"/>
                <w:sz w:val="16"/>
                <w:szCs w:val="16"/>
                <w:lang w:eastAsia="en-US"/>
              </w:rPr>
              <w:t>naczonych do montażu naściennego, p</w:t>
            </w:r>
            <w:r w:rsidRPr="00826C11">
              <w:rPr>
                <w:color w:val="000000"/>
                <w:sz w:val="16"/>
                <w:szCs w:val="16"/>
                <w:lang w:eastAsia="en-US"/>
              </w:rPr>
              <w:t>osiad</w:t>
            </w:r>
            <w:r>
              <w:rPr>
                <w:color w:val="000000"/>
                <w:sz w:val="16"/>
                <w:szCs w:val="16"/>
                <w:lang w:eastAsia="en-US"/>
              </w:rPr>
              <w:t xml:space="preserve">ających atest PZH, o wymiarach: wysokość: </w:t>
            </w:r>
            <w:smartTag w:uri="urn:schemas-microsoft-com:office:smarttags" w:element="metricconverter">
              <w:smartTagPr>
                <w:attr w:name="ProductID" w:val="22 cm"/>
              </w:smartTagPr>
              <w:r w:rsidRPr="00826C11">
                <w:rPr>
                  <w:color w:val="000000"/>
                  <w:sz w:val="16"/>
                  <w:szCs w:val="16"/>
                  <w:lang w:eastAsia="en-US"/>
                </w:rPr>
                <w:t>22</w:t>
              </w:r>
              <w:r>
                <w:rPr>
                  <w:color w:val="000000"/>
                  <w:sz w:val="16"/>
                  <w:szCs w:val="16"/>
                  <w:lang w:eastAsia="en-US"/>
                </w:rPr>
                <w:t xml:space="preserve"> </w:t>
              </w:r>
              <w:r w:rsidRPr="00826C11">
                <w:rPr>
                  <w:color w:val="000000"/>
                  <w:sz w:val="16"/>
                  <w:szCs w:val="16"/>
                  <w:lang w:eastAsia="en-US"/>
                </w:rPr>
                <w:t>cm</w:t>
              </w:r>
            </w:smartTag>
            <w:r w:rsidRPr="00826C11">
              <w:rPr>
                <w:color w:val="000000"/>
                <w:sz w:val="16"/>
                <w:szCs w:val="16"/>
                <w:lang w:eastAsia="en-US"/>
              </w:rPr>
              <w:t xml:space="preserve">, szerokość: </w:t>
            </w:r>
            <w:smartTag w:uri="urn:schemas-microsoft-com:office:smarttags" w:element="metricconverter">
              <w:smartTagPr>
                <w:attr w:name="ProductID" w:val="15,5 cm"/>
              </w:smartTagPr>
              <w:r w:rsidRPr="00826C11">
                <w:rPr>
                  <w:color w:val="000000"/>
                  <w:sz w:val="16"/>
                  <w:szCs w:val="16"/>
                  <w:lang w:eastAsia="en-US"/>
                </w:rPr>
                <w:t>15,5</w:t>
              </w:r>
              <w:r>
                <w:rPr>
                  <w:color w:val="000000"/>
                  <w:sz w:val="16"/>
                  <w:szCs w:val="16"/>
                  <w:lang w:eastAsia="en-US"/>
                </w:rPr>
                <w:t xml:space="preserve"> </w:t>
              </w:r>
              <w:r w:rsidRPr="00826C11">
                <w:rPr>
                  <w:color w:val="000000"/>
                  <w:sz w:val="16"/>
                  <w:szCs w:val="16"/>
                  <w:lang w:eastAsia="en-US"/>
                </w:rPr>
                <w:t>cm</w:t>
              </w:r>
            </w:smartTag>
            <w:r w:rsidRPr="00826C11">
              <w:rPr>
                <w:color w:val="000000"/>
                <w:sz w:val="16"/>
                <w:szCs w:val="16"/>
                <w:lang w:eastAsia="en-US"/>
              </w:rPr>
              <w:t>, głębokość: 12,5cm</w:t>
            </w:r>
            <w:r>
              <w:rPr>
                <w:color w:val="000000"/>
                <w:sz w:val="16"/>
                <w:szCs w:val="16"/>
                <w:lang w:eastAsia="en-US"/>
              </w:rPr>
              <w:t>.</w:t>
            </w:r>
            <w:r w:rsidRPr="00DC37A2">
              <w:rPr>
                <w:sz w:val="16"/>
                <w:szCs w:val="16"/>
              </w:rPr>
              <w:t xml:space="preserve"> (</w:t>
            </w:r>
            <w:smartTag w:uri="urn:schemas-microsoft-com:office:smarttags" w:element="place">
              <w:r w:rsidRPr="00DC37A2">
                <w:rPr>
                  <w:sz w:val="16"/>
                  <w:szCs w:val="16"/>
                </w:rPr>
                <w:t>Po</w:t>
              </w:r>
            </w:smartTag>
            <w:r w:rsidRPr="00DC37A2">
              <w:rPr>
                <w:sz w:val="16"/>
                <w:szCs w:val="16"/>
              </w:rPr>
              <w:t xml:space="preserve"> upływie okresu trwania umowy pojemniki dozujące przechodzą na własność zamawiającego).</w:t>
            </w:r>
          </w:p>
        </w:tc>
        <w:tc>
          <w:tcPr>
            <w:tcW w:w="912" w:type="dxa"/>
            <w:tcBorders>
              <w:top w:val="single" w:sz="4" w:space="0" w:color="auto"/>
              <w:left w:val="single" w:sz="4" w:space="0" w:color="auto"/>
              <w:bottom w:val="single" w:sz="4" w:space="0" w:color="auto"/>
              <w:right w:val="single" w:sz="4" w:space="0" w:color="auto"/>
            </w:tcBorders>
            <w:vAlign w:val="center"/>
          </w:tcPr>
          <w:p w14:paraId="04D50683" w14:textId="77777777" w:rsidR="00136ACF" w:rsidRPr="00DC37A2" w:rsidRDefault="00136ACF" w:rsidP="00512095">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7B67707B"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bl>
    <w:p w14:paraId="70566D7C" w14:textId="77777777" w:rsidR="00136ACF" w:rsidRDefault="00136ACF" w:rsidP="00136ACF">
      <w:pPr>
        <w:pStyle w:val="TableParagraph"/>
        <w:tabs>
          <w:tab w:val="left" w:pos="645"/>
          <w:tab w:val="left" w:pos="2231"/>
          <w:tab w:val="left" w:pos="7168"/>
          <w:tab w:val="left" w:pos="8134"/>
        </w:tabs>
        <w:rPr>
          <w:b/>
          <w:sz w:val="20"/>
          <w:szCs w:val="20"/>
          <w:lang w:val="pl-PL"/>
        </w:rPr>
      </w:pPr>
    </w:p>
    <w:p w14:paraId="3EB32063" w14:textId="77777777" w:rsidR="00136ACF" w:rsidRDefault="00136ACF" w:rsidP="00136ACF">
      <w:pPr>
        <w:pStyle w:val="TableParagraph"/>
        <w:tabs>
          <w:tab w:val="left" w:pos="645"/>
          <w:tab w:val="left" w:pos="2231"/>
          <w:tab w:val="left" w:pos="7168"/>
          <w:tab w:val="left" w:pos="8134"/>
        </w:tabs>
        <w:rPr>
          <w:b/>
          <w:sz w:val="20"/>
          <w:szCs w:val="20"/>
          <w:lang w:val="pl-PL"/>
        </w:rPr>
      </w:pPr>
      <w:r>
        <w:rPr>
          <w:b/>
          <w:sz w:val="20"/>
          <w:szCs w:val="20"/>
          <w:lang w:val="pl-PL"/>
        </w:rPr>
        <w:t>Uwaga! Wykonawca zobowiązany jest do dostawy i zamontowania dozowników mydła w pianie w miejscach wskazanych przez Zamawiającego.</w:t>
      </w:r>
    </w:p>
    <w:p w14:paraId="78EE56FE" w14:textId="77777777" w:rsidR="00136ACF" w:rsidRDefault="00136ACF" w:rsidP="00136ACF">
      <w:pPr>
        <w:pStyle w:val="TableParagraph"/>
        <w:tabs>
          <w:tab w:val="left" w:pos="645"/>
          <w:tab w:val="left" w:pos="2231"/>
          <w:tab w:val="left" w:pos="7168"/>
          <w:tab w:val="left" w:pos="8134"/>
        </w:tabs>
        <w:rPr>
          <w:b/>
          <w:sz w:val="20"/>
          <w:szCs w:val="20"/>
          <w:lang w:val="pl-PL"/>
        </w:rPr>
      </w:pPr>
    </w:p>
    <w:p w14:paraId="0C9B8DD5" w14:textId="77777777" w:rsidR="00136ACF" w:rsidRDefault="00136ACF" w:rsidP="00136ACF">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0D8CD625"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69CEF15" w14:textId="082859AA" w:rsidR="00136ACF" w:rsidRPr="00DC37A2" w:rsidRDefault="00136ACF" w:rsidP="00512095">
            <w:pPr>
              <w:jc w:val="center"/>
              <w:rPr>
                <w:sz w:val="16"/>
                <w:szCs w:val="16"/>
              </w:rPr>
            </w:pPr>
            <w:r w:rsidRPr="00DC37A2">
              <w:rPr>
                <w:b/>
                <w:sz w:val="16"/>
                <w:szCs w:val="16"/>
              </w:rPr>
              <w:t xml:space="preserve">PAKIET NR </w:t>
            </w:r>
            <w:r w:rsidR="00D46D1B">
              <w:rPr>
                <w:b/>
                <w:sz w:val="16"/>
                <w:szCs w:val="16"/>
              </w:rPr>
              <w:t>3</w:t>
            </w:r>
            <w:r w:rsidRPr="00DC37A2">
              <w:rPr>
                <w:b/>
                <w:sz w:val="16"/>
                <w:szCs w:val="16"/>
              </w:rPr>
              <w:t xml:space="preserve"> – Sól do zmywarek</w:t>
            </w:r>
          </w:p>
        </w:tc>
      </w:tr>
      <w:tr w:rsidR="00136ACF" w:rsidRPr="00DC37A2" w14:paraId="65C4E7D4"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EFFF0ED"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6BCAA9BC"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58DE7207"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68C9639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0FD702B" w14:textId="77777777" w:rsidR="00136ACF" w:rsidRPr="00DC37A2" w:rsidRDefault="00136ACF" w:rsidP="00512095">
            <w:pPr>
              <w:jc w:val="center"/>
              <w:rPr>
                <w:sz w:val="16"/>
                <w:szCs w:val="16"/>
              </w:rPr>
            </w:pPr>
            <w:r w:rsidRPr="00DC37A2">
              <w:rPr>
                <w:b/>
                <w:sz w:val="16"/>
                <w:szCs w:val="16"/>
              </w:rPr>
              <w:t>J. m.</w:t>
            </w:r>
          </w:p>
        </w:tc>
      </w:tr>
      <w:tr w:rsidR="00136ACF" w:rsidRPr="00DC37A2" w14:paraId="6A0B4A9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DFE916C"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3A1DBB2B"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rPr>
              <w:t>Sól</w:t>
            </w:r>
            <w:proofErr w:type="spellEnd"/>
            <w:r w:rsidRPr="00DC37A2">
              <w:rPr>
                <w:b/>
                <w:sz w:val="16"/>
              </w:rPr>
              <w:t xml:space="preserve"> do </w:t>
            </w:r>
            <w:proofErr w:type="spellStart"/>
            <w:r w:rsidRPr="00DC37A2">
              <w:rPr>
                <w:b/>
                <w:sz w:val="16"/>
              </w:rPr>
              <w:t>zmywarek</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1A23FC8" w14:textId="77777777" w:rsidR="00136ACF" w:rsidRPr="00DC37A2" w:rsidRDefault="00136ACF" w:rsidP="00512095">
            <w:pPr>
              <w:pStyle w:val="TableParagraph"/>
              <w:ind w:left="64" w:right="46"/>
              <w:rPr>
                <w:b/>
                <w:sz w:val="8"/>
                <w:szCs w:val="8"/>
                <w:lang w:val="pl-PL"/>
              </w:rPr>
            </w:pPr>
          </w:p>
          <w:p w14:paraId="6875A95B" w14:textId="77777777" w:rsidR="00136ACF" w:rsidRPr="00DC37A2" w:rsidRDefault="00136ACF" w:rsidP="00512095">
            <w:pPr>
              <w:pStyle w:val="TableParagraph"/>
              <w:ind w:left="64" w:right="46"/>
              <w:rPr>
                <w:b/>
                <w:sz w:val="16"/>
                <w:lang w:val="pl-PL"/>
              </w:rPr>
            </w:pPr>
            <w:r w:rsidRPr="00DC37A2">
              <w:rPr>
                <w:b/>
                <w:sz w:val="16"/>
                <w:lang w:val="pl-PL"/>
              </w:rPr>
              <w:t xml:space="preserve">Sól do zmywarek automatycznych w granulkach, á </w:t>
            </w:r>
            <w:smartTag w:uri="urn:schemas-microsoft-com:office:smarttags" w:element="metricconverter">
              <w:smartTagPr>
                <w:attr w:name="ProductID" w:val="1 kg"/>
              </w:smartTagPr>
              <w:r w:rsidRPr="00DC37A2">
                <w:rPr>
                  <w:b/>
                  <w:sz w:val="16"/>
                  <w:lang w:val="pl-PL"/>
                </w:rPr>
                <w:t>1 kg</w:t>
              </w:r>
            </w:smartTag>
          </w:p>
          <w:p w14:paraId="04EEEFC3" w14:textId="77777777" w:rsidR="00136ACF" w:rsidRPr="00DC37A2" w:rsidRDefault="00136ACF" w:rsidP="00512095">
            <w:pPr>
              <w:pStyle w:val="TableParagraph"/>
              <w:ind w:left="64" w:right="46"/>
              <w:rPr>
                <w:b/>
                <w:sz w:val="16"/>
                <w:lang w:val="pl-PL"/>
              </w:rPr>
            </w:pPr>
          </w:p>
        </w:tc>
        <w:tc>
          <w:tcPr>
            <w:tcW w:w="912" w:type="dxa"/>
            <w:tcBorders>
              <w:top w:val="single" w:sz="4" w:space="0" w:color="auto"/>
              <w:left w:val="single" w:sz="4" w:space="0" w:color="auto"/>
              <w:bottom w:val="single" w:sz="4" w:space="0" w:color="auto"/>
              <w:right w:val="single" w:sz="4" w:space="0" w:color="auto"/>
            </w:tcBorders>
            <w:vAlign w:val="center"/>
          </w:tcPr>
          <w:p w14:paraId="5D70CE4D" w14:textId="77777777" w:rsidR="00136ACF" w:rsidRPr="00DC37A2" w:rsidRDefault="00136ACF" w:rsidP="00512095">
            <w:pPr>
              <w:pStyle w:val="TableParagraph"/>
              <w:jc w:val="center"/>
              <w:rPr>
                <w:b/>
                <w:sz w:val="16"/>
              </w:rPr>
            </w:pPr>
            <w:r>
              <w:rPr>
                <w:b/>
                <w:sz w:val="16"/>
              </w:rPr>
              <w:t>3</w:t>
            </w:r>
          </w:p>
        </w:tc>
        <w:tc>
          <w:tcPr>
            <w:tcW w:w="912" w:type="dxa"/>
            <w:tcBorders>
              <w:top w:val="single" w:sz="4" w:space="0" w:color="auto"/>
              <w:left w:val="single" w:sz="4" w:space="0" w:color="auto"/>
              <w:bottom w:val="single" w:sz="4" w:space="0" w:color="auto"/>
              <w:right w:val="single" w:sz="4" w:space="0" w:color="auto"/>
            </w:tcBorders>
            <w:vAlign w:val="center"/>
          </w:tcPr>
          <w:p w14:paraId="4BA73E3B" w14:textId="77777777" w:rsidR="00136ACF" w:rsidRPr="00DC37A2" w:rsidRDefault="00136ACF" w:rsidP="00512095">
            <w:pPr>
              <w:pStyle w:val="TableParagraph"/>
              <w:jc w:val="center"/>
              <w:rPr>
                <w:b/>
                <w:sz w:val="16"/>
              </w:rPr>
            </w:pPr>
            <w:r w:rsidRPr="00DC37A2">
              <w:rPr>
                <w:b/>
                <w:sz w:val="16"/>
              </w:rPr>
              <w:t>kg</w:t>
            </w:r>
          </w:p>
        </w:tc>
      </w:tr>
    </w:tbl>
    <w:p w14:paraId="1EA258A1" w14:textId="0A153137" w:rsidR="00136ACF" w:rsidRPr="00D46D1B" w:rsidRDefault="00136ACF" w:rsidP="00136ACF">
      <w:pPr>
        <w:pStyle w:val="TableParagraph"/>
        <w:tabs>
          <w:tab w:val="left" w:pos="645"/>
          <w:tab w:val="left" w:pos="2231"/>
          <w:tab w:val="left" w:pos="7168"/>
          <w:tab w:val="left" w:pos="8134"/>
        </w:tabs>
        <w:rPr>
          <w:b/>
          <w:sz w:val="20"/>
          <w:szCs w:val="20"/>
          <w:lang w:val="pl-PL"/>
        </w:rPr>
      </w:pPr>
    </w:p>
    <w:p w14:paraId="6A0DC533" w14:textId="77777777" w:rsidR="00D46D1B" w:rsidRPr="00D46D1B" w:rsidRDefault="00D46D1B" w:rsidP="00136ACF">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0092A60D"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52ED448" w14:textId="3DD3A923" w:rsidR="00136ACF" w:rsidRPr="00DC37A2" w:rsidRDefault="00136ACF" w:rsidP="00512095">
            <w:pPr>
              <w:jc w:val="center"/>
              <w:rPr>
                <w:sz w:val="16"/>
                <w:szCs w:val="16"/>
              </w:rPr>
            </w:pPr>
            <w:r>
              <w:rPr>
                <w:b/>
                <w:sz w:val="16"/>
                <w:szCs w:val="16"/>
              </w:rPr>
              <w:t xml:space="preserve">PAKIET NR </w:t>
            </w:r>
            <w:r w:rsidR="00D46D1B">
              <w:rPr>
                <w:b/>
                <w:sz w:val="16"/>
                <w:szCs w:val="16"/>
              </w:rPr>
              <w:t>4</w:t>
            </w:r>
            <w:r w:rsidRPr="00DC37A2">
              <w:rPr>
                <w:b/>
                <w:sz w:val="16"/>
                <w:szCs w:val="16"/>
              </w:rPr>
              <w:t xml:space="preserve"> – Naczynia jednorazowego użytku</w:t>
            </w:r>
          </w:p>
        </w:tc>
      </w:tr>
      <w:tr w:rsidR="00136ACF" w:rsidRPr="00DC37A2" w14:paraId="18464A3A"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4F8F6AD"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E1BF5EF"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01B6A1D0"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66A6B6F"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4BA872BB" w14:textId="77777777" w:rsidR="00136ACF" w:rsidRPr="00DC37A2" w:rsidRDefault="00136ACF" w:rsidP="00512095">
            <w:pPr>
              <w:jc w:val="center"/>
              <w:rPr>
                <w:sz w:val="16"/>
                <w:szCs w:val="16"/>
              </w:rPr>
            </w:pPr>
            <w:r w:rsidRPr="00DC37A2">
              <w:rPr>
                <w:b/>
                <w:sz w:val="16"/>
                <w:szCs w:val="16"/>
              </w:rPr>
              <w:t>J. m.</w:t>
            </w:r>
          </w:p>
        </w:tc>
      </w:tr>
      <w:tr w:rsidR="00136ACF" w:rsidRPr="00EE633D" w14:paraId="24FB9D83"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B9A41D3" w14:textId="77777777" w:rsidR="00136ACF" w:rsidRPr="00EE633D" w:rsidRDefault="00136ACF" w:rsidP="00512095">
            <w:pPr>
              <w:pStyle w:val="TableParagraph"/>
              <w:ind w:firstLine="15"/>
              <w:jc w:val="center"/>
              <w:rPr>
                <w:b/>
                <w:sz w:val="16"/>
                <w:szCs w:val="16"/>
                <w:lang w:val="pl-PL"/>
              </w:rPr>
            </w:pPr>
            <w:r w:rsidRPr="00EE633D">
              <w:rPr>
                <w:b/>
                <w:sz w:val="16"/>
                <w:szCs w:val="16"/>
                <w:lang w:val="pl-PL"/>
              </w:rPr>
              <w:t>1.</w:t>
            </w:r>
          </w:p>
        </w:tc>
        <w:tc>
          <w:tcPr>
            <w:tcW w:w="1586" w:type="dxa"/>
            <w:tcBorders>
              <w:top w:val="single" w:sz="4" w:space="0" w:color="auto"/>
              <w:left w:val="single" w:sz="4" w:space="0" w:color="auto"/>
              <w:bottom w:val="single" w:sz="4" w:space="0" w:color="auto"/>
              <w:right w:val="single" w:sz="4" w:space="0" w:color="auto"/>
            </w:tcBorders>
            <w:vAlign w:val="center"/>
          </w:tcPr>
          <w:p w14:paraId="47DC22AE" w14:textId="77777777" w:rsidR="00136ACF" w:rsidRPr="00EE633D" w:rsidRDefault="00136ACF" w:rsidP="00512095">
            <w:pPr>
              <w:pStyle w:val="TableParagraph"/>
              <w:tabs>
                <w:tab w:val="left" w:pos="1667"/>
              </w:tabs>
              <w:ind w:left="8" w:right="-39"/>
              <w:jc w:val="center"/>
              <w:rPr>
                <w:b/>
                <w:sz w:val="16"/>
                <w:szCs w:val="16"/>
              </w:rPr>
            </w:pPr>
            <w:r w:rsidRPr="00EE633D">
              <w:rPr>
                <w:b/>
                <w:sz w:val="16"/>
                <w:szCs w:val="16"/>
                <w:lang w:val="pl-PL"/>
              </w:rPr>
              <w:t xml:space="preserve">Kubki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632B3DAF" w14:textId="77777777" w:rsidR="00136ACF" w:rsidRPr="00EE633D" w:rsidRDefault="00136ACF" w:rsidP="00512095">
            <w:pPr>
              <w:pStyle w:val="TableParagraph"/>
              <w:tabs>
                <w:tab w:val="left" w:pos="257"/>
              </w:tabs>
              <w:ind w:left="64"/>
              <w:rPr>
                <w:b/>
                <w:sz w:val="16"/>
                <w:szCs w:val="16"/>
                <w:lang w:val="pl-PL"/>
              </w:rPr>
            </w:pPr>
            <w:r w:rsidRPr="00EE633D">
              <w:rPr>
                <w:b/>
                <w:sz w:val="16"/>
                <w:szCs w:val="16"/>
                <w:lang w:val="pl-PL"/>
              </w:rPr>
              <w:t xml:space="preserve">Jednorazowe kubki </w:t>
            </w:r>
            <w:r w:rsidRPr="00EE633D">
              <w:rPr>
                <w:sz w:val="16"/>
                <w:szCs w:val="16"/>
                <w:lang w:val="pl-PL"/>
              </w:rPr>
              <w:t>do napojów zimnych, o poj. 250 - 350 ml, kolor biały lub przeźroczysty, 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0CEA3F90" w14:textId="77777777" w:rsidR="00136ACF" w:rsidRPr="00EE633D" w:rsidRDefault="00136ACF" w:rsidP="00512095">
            <w:pPr>
              <w:pStyle w:val="TableParagraph"/>
              <w:jc w:val="center"/>
              <w:rPr>
                <w:b/>
                <w:sz w:val="16"/>
                <w:szCs w:val="16"/>
                <w:lang w:val="pl-PL"/>
              </w:rPr>
            </w:pPr>
            <w:r>
              <w:rPr>
                <w:b/>
                <w:sz w:val="16"/>
                <w:szCs w:val="16"/>
                <w:lang w:val="pl-PL"/>
              </w:rPr>
              <w:t>70</w:t>
            </w:r>
          </w:p>
        </w:tc>
        <w:tc>
          <w:tcPr>
            <w:tcW w:w="912" w:type="dxa"/>
            <w:tcBorders>
              <w:top w:val="single" w:sz="4" w:space="0" w:color="auto"/>
              <w:left w:val="single" w:sz="4" w:space="0" w:color="auto"/>
              <w:bottom w:val="single" w:sz="4" w:space="0" w:color="auto"/>
              <w:right w:val="single" w:sz="4" w:space="0" w:color="auto"/>
            </w:tcBorders>
            <w:vAlign w:val="center"/>
          </w:tcPr>
          <w:p w14:paraId="11953AC0"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066BE69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3D6622F" w14:textId="77777777" w:rsidR="00136ACF" w:rsidRPr="00EE633D" w:rsidRDefault="00136ACF" w:rsidP="00512095">
            <w:pPr>
              <w:pStyle w:val="TableParagraph"/>
              <w:ind w:firstLine="15"/>
              <w:jc w:val="center"/>
              <w:rPr>
                <w:b/>
                <w:sz w:val="16"/>
                <w:szCs w:val="16"/>
                <w:lang w:val="pl-PL"/>
              </w:rPr>
            </w:pPr>
            <w:r>
              <w:rPr>
                <w:b/>
                <w:sz w:val="16"/>
                <w:szCs w:val="16"/>
                <w:lang w:val="pl-PL"/>
              </w:rPr>
              <w:t>2.</w:t>
            </w:r>
          </w:p>
        </w:tc>
        <w:tc>
          <w:tcPr>
            <w:tcW w:w="1586" w:type="dxa"/>
            <w:tcBorders>
              <w:top w:val="single" w:sz="4" w:space="0" w:color="auto"/>
              <w:left w:val="single" w:sz="4" w:space="0" w:color="auto"/>
              <w:bottom w:val="single" w:sz="4" w:space="0" w:color="auto"/>
              <w:right w:val="single" w:sz="4" w:space="0" w:color="auto"/>
            </w:tcBorders>
            <w:vAlign w:val="center"/>
          </w:tcPr>
          <w:p w14:paraId="32819CBC" w14:textId="77777777" w:rsidR="00136ACF" w:rsidRPr="00EE633D" w:rsidRDefault="00136ACF" w:rsidP="00512095">
            <w:pPr>
              <w:pStyle w:val="TableParagraph"/>
              <w:tabs>
                <w:tab w:val="left" w:pos="1667"/>
              </w:tabs>
              <w:ind w:left="8" w:right="-39"/>
              <w:jc w:val="center"/>
              <w:rPr>
                <w:b/>
                <w:sz w:val="16"/>
                <w:szCs w:val="16"/>
                <w:lang w:val="pl-PL"/>
              </w:rPr>
            </w:pPr>
            <w:r>
              <w:rPr>
                <w:b/>
                <w:sz w:val="16"/>
                <w:szCs w:val="16"/>
                <w:lang w:val="pl-PL"/>
              </w:rPr>
              <w:t>Papierowe k</w:t>
            </w:r>
            <w:r w:rsidRPr="00EE633D">
              <w:rPr>
                <w:b/>
                <w:sz w:val="16"/>
                <w:szCs w:val="16"/>
                <w:lang w:val="pl-PL"/>
              </w:rPr>
              <w:t xml:space="preserve">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166B536" w14:textId="77777777" w:rsidR="00136ACF" w:rsidRPr="00EE633D" w:rsidRDefault="00136ACF" w:rsidP="00512095">
            <w:pPr>
              <w:pStyle w:val="TableParagraph"/>
              <w:tabs>
                <w:tab w:val="left" w:pos="257"/>
              </w:tabs>
              <w:ind w:left="64"/>
              <w:rPr>
                <w:b/>
                <w:sz w:val="16"/>
                <w:szCs w:val="16"/>
                <w:lang w:val="pl-PL"/>
              </w:rPr>
            </w:pPr>
            <w:r>
              <w:rPr>
                <w:b/>
                <w:sz w:val="16"/>
                <w:szCs w:val="16"/>
                <w:lang w:val="pl-PL"/>
              </w:rPr>
              <w:t>Papierowe k</w:t>
            </w:r>
            <w:r w:rsidRPr="00EE633D">
              <w:rPr>
                <w:b/>
                <w:sz w:val="16"/>
                <w:szCs w:val="16"/>
                <w:lang w:val="pl-PL"/>
              </w:rPr>
              <w:t xml:space="preserve">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r w:rsidRPr="004265F3">
              <w:rPr>
                <w:sz w:val="16"/>
                <w:szCs w:val="16"/>
              </w:rPr>
              <w:t xml:space="preserve">, </w:t>
            </w:r>
            <w:r w:rsidRPr="004265F3">
              <w:rPr>
                <w:sz w:val="16"/>
                <w:szCs w:val="16"/>
                <w:lang w:val="pl-PL"/>
              </w:rPr>
              <w:t>o</w:t>
            </w:r>
            <w:r w:rsidRPr="00EE633D">
              <w:rPr>
                <w:sz w:val="16"/>
                <w:szCs w:val="16"/>
                <w:lang w:val="pl-PL"/>
              </w:rPr>
              <w:t xml:space="preserve"> poj. 250</w:t>
            </w:r>
            <w:r>
              <w:rPr>
                <w:sz w:val="16"/>
                <w:szCs w:val="16"/>
                <w:lang w:val="pl-PL"/>
              </w:rPr>
              <w:t xml:space="preserve"> </w:t>
            </w:r>
            <w:r w:rsidRPr="00EE633D">
              <w:rPr>
                <w:sz w:val="16"/>
                <w:szCs w:val="16"/>
                <w:lang w:val="pl-PL"/>
              </w:rPr>
              <w:t>ml,</w:t>
            </w:r>
            <w:r>
              <w:rPr>
                <w:sz w:val="16"/>
                <w:szCs w:val="16"/>
                <w:lang w:val="pl-PL"/>
              </w:rPr>
              <w:t xml:space="preserve"> wykonane z grubej warstwy papieru zapobiegającej poparzeniu wrzątkiem, posiadające</w:t>
            </w:r>
            <w:r w:rsidRPr="00EE633D">
              <w:rPr>
                <w:sz w:val="16"/>
                <w:szCs w:val="16"/>
                <w:lang w:val="pl-PL"/>
              </w:rPr>
              <w:t xml:space="preserve"> atest PZH oraz dopuszczenie do kontaktu z żywnością, kolor biały, opakowanie </w:t>
            </w:r>
            <w:r>
              <w:rPr>
                <w:sz w:val="16"/>
                <w:szCs w:val="16"/>
                <w:lang w:val="pl-PL"/>
              </w:rPr>
              <w:t>100</w:t>
            </w:r>
            <w:r w:rsidRPr="00EE633D">
              <w:rPr>
                <w:sz w:val="16"/>
                <w:szCs w:val="16"/>
                <w:lang w:val="pl-PL"/>
              </w:rPr>
              <w:t xml:space="preserve"> szt.</w:t>
            </w:r>
          </w:p>
        </w:tc>
        <w:tc>
          <w:tcPr>
            <w:tcW w:w="912" w:type="dxa"/>
            <w:tcBorders>
              <w:top w:val="single" w:sz="4" w:space="0" w:color="auto"/>
              <w:left w:val="single" w:sz="4" w:space="0" w:color="auto"/>
              <w:bottom w:val="single" w:sz="4" w:space="0" w:color="auto"/>
              <w:right w:val="single" w:sz="4" w:space="0" w:color="auto"/>
            </w:tcBorders>
            <w:vAlign w:val="center"/>
          </w:tcPr>
          <w:p w14:paraId="4C429515" w14:textId="77777777" w:rsidR="00136ACF" w:rsidRPr="00EE633D" w:rsidRDefault="00136ACF" w:rsidP="00512095">
            <w:pPr>
              <w:pStyle w:val="TableParagraph"/>
              <w:jc w:val="center"/>
              <w:rPr>
                <w:b/>
                <w:sz w:val="16"/>
                <w:szCs w:val="16"/>
                <w:lang w:val="pl-PL"/>
              </w:rPr>
            </w:pPr>
            <w:r>
              <w:rPr>
                <w:b/>
                <w:sz w:val="16"/>
                <w:szCs w:val="16"/>
                <w:lang w:val="pl-PL"/>
              </w:rPr>
              <w:t>150</w:t>
            </w:r>
          </w:p>
        </w:tc>
        <w:tc>
          <w:tcPr>
            <w:tcW w:w="912" w:type="dxa"/>
            <w:tcBorders>
              <w:top w:val="single" w:sz="4" w:space="0" w:color="auto"/>
              <w:left w:val="single" w:sz="4" w:space="0" w:color="auto"/>
              <w:bottom w:val="single" w:sz="4" w:space="0" w:color="auto"/>
              <w:right w:val="single" w:sz="4" w:space="0" w:color="auto"/>
            </w:tcBorders>
            <w:vAlign w:val="center"/>
          </w:tcPr>
          <w:p w14:paraId="315E36DF" w14:textId="77777777" w:rsidR="00136ACF" w:rsidRPr="00EE633D" w:rsidRDefault="00136ACF" w:rsidP="00512095">
            <w:pPr>
              <w:pStyle w:val="TableParagraph"/>
              <w:jc w:val="center"/>
              <w:rPr>
                <w:b/>
                <w:sz w:val="16"/>
                <w:szCs w:val="16"/>
                <w:lang w:val="pl-PL"/>
              </w:rPr>
            </w:pPr>
            <w:r>
              <w:rPr>
                <w:b/>
                <w:sz w:val="16"/>
                <w:szCs w:val="16"/>
                <w:lang w:val="pl-PL"/>
              </w:rPr>
              <w:t>op.</w:t>
            </w:r>
          </w:p>
        </w:tc>
      </w:tr>
      <w:tr w:rsidR="00136ACF" w:rsidRPr="00EE633D" w14:paraId="1549277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47A5066" w14:textId="77777777" w:rsidR="00136ACF" w:rsidRPr="00EE633D" w:rsidRDefault="00136ACF" w:rsidP="00512095">
            <w:pPr>
              <w:pStyle w:val="TableParagraph"/>
              <w:ind w:firstLine="15"/>
              <w:jc w:val="center"/>
              <w:rPr>
                <w:b/>
                <w:sz w:val="16"/>
                <w:szCs w:val="16"/>
              </w:rPr>
            </w:pPr>
            <w:r>
              <w:rPr>
                <w:b/>
                <w:sz w:val="16"/>
                <w:szCs w:val="16"/>
              </w:rPr>
              <w:t>3</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136B4A93" w14:textId="77777777" w:rsidR="00136ACF" w:rsidRPr="00EE633D" w:rsidRDefault="00136ACF" w:rsidP="00512095">
            <w:pPr>
              <w:pStyle w:val="TableParagraph"/>
              <w:tabs>
                <w:tab w:val="left" w:pos="1667"/>
              </w:tabs>
              <w:ind w:left="8" w:right="-39"/>
              <w:jc w:val="center"/>
              <w:rPr>
                <w:b/>
                <w:sz w:val="16"/>
                <w:szCs w:val="16"/>
              </w:rPr>
            </w:pPr>
            <w:proofErr w:type="spellStart"/>
            <w:r w:rsidRPr="00EE633D">
              <w:rPr>
                <w:b/>
                <w:sz w:val="16"/>
                <w:szCs w:val="16"/>
              </w:rPr>
              <w:t>Flaczarki</w:t>
            </w:r>
            <w:proofErr w:type="spellEnd"/>
            <w:r w:rsidRPr="00EE633D">
              <w:rPr>
                <w:b/>
                <w:sz w:val="16"/>
                <w:szCs w:val="16"/>
              </w:rPr>
              <w:t xml:space="preserve"> </w:t>
            </w:r>
            <w:proofErr w:type="spellStart"/>
            <w:r w:rsidRPr="00EE633D">
              <w:rPr>
                <w:b/>
                <w:sz w:val="16"/>
                <w:szCs w:val="16"/>
              </w:rPr>
              <w:t>styropianowe</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1618A413" w14:textId="77777777" w:rsidR="00136ACF" w:rsidRPr="00EE633D" w:rsidRDefault="00136ACF" w:rsidP="00512095">
            <w:pPr>
              <w:pStyle w:val="TableParagraph"/>
              <w:tabs>
                <w:tab w:val="left" w:pos="257"/>
              </w:tabs>
              <w:ind w:left="64"/>
              <w:rPr>
                <w:b/>
                <w:sz w:val="16"/>
                <w:szCs w:val="16"/>
                <w:lang w:val="pl-PL"/>
              </w:rPr>
            </w:pPr>
            <w:r w:rsidRPr="00EE633D">
              <w:rPr>
                <w:b/>
                <w:sz w:val="16"/>
                <w:szCs w:val="16"/>
                <w:lang w:val="pl-PL"/>
              </w:rPr>
              <w:t>Jednorazowe flaczarki styropianowe na zupę,</w:t>
            </w:r>
            <w:r w:rsidRPr="00EE633D">
              <w:rPr>
                <w:sz w:val="16"/>
                <w:szCs w:val="16"/>
                <w:lang w:val="pl-PL"/>
              </w:rPr>
              <w:t xml:space="preserve"> o poj. 460 ml, wykonane z grubej warstwy materiału pozwalającej utrzymać długo temperaturę zawartości, posiadające atest PZH oraz dopuszczenie do kontaktu z żywnością, kolor biały, opakowanie 25 szt.</w:t>
            </w:r>
          </w:p>
        </w:tc>
        <w:tc>
          <w:tcPr>
            <w:tcW w:w="912" w:type="dxa"/>
            <w:tcBorders>
              <w:top w:val="single" w:sz="4" w:space="0" w:color="auto"/>
              <w:left w:val="single" w:sz="4" w:space="0" w:color="auto"/>
              <w:bottom w:val="single" w:sz="4" w:space="0" w:color="auto"/>
              <w:right w:val="single" w:sz="4" w:space="0" w:color="auto"/>
            </w:tcBorders>
            <w:vAlign w:val="center"/>
          </w:tcPr>
          <w:p w14:paraId="4A5B28FF" w14:textId="77777777" w:rsidR="00136ACF" w:rsidRPr="00EE633D" w:rsidRDefault="00136ACF" w:rsidP="00512095">
            <w:pPr>
              <w:pStyle w:val="TableParagraph"/>
              <w:jc w:val="center"/>
              <w:rPr>
                <w:b/>
                <w:sz w:val="16"/>
                <w:szCs w:val="16"/>
                <w:lang w:val="pl-PL"/>
              </w:rPr>
            </w:pPr>
            <w:r>
              <w:rPr>
                <w:b/>
                <w:sz w:val="16"/>
                <w:szCs w:val="16"/>
                <w:lang w:val="pl-PL"/>
              </w:rPr>
              <w:t>200</w:t>
            </w:r>
          </w:p>
        </w:tc>
        <w:tc>
          <w:tcPr>
            <w:tcW w:w="912" w:type="dxa"/>
            <w:tcBorders>
              <w:top w:val="single" w:sz="4" w:space="0" w:color="auto"/>
              <w:left w:val="single" w:sz="4" w:space="0" w:color="auto"/>
              <w:bottom w:val="single" w:sz="4" w:space="0" w:color="auto"/>
              <w:right w:val="single" w:sz="4" w:space="0" w:color="auto"/>
            </w:tcBorders>
            <w:vAlign w:val="center"/>
          </w:tcPr>
          <w:p w14:paraId="26408C0A"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797E96B5"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27BACD0" w14:textId="77777777" w:rsidR="00136ACF" w:rsidRPr="00EE633D" w:rsidRDefault="00136ACF" w:rsidP="00512095">
            <w:pPr>
              <w:pStyle w:val="TableParagraph"/>
              <w:ind w:firstLine="15"/>
              <w:jc w:val="center"/>
              <w:rPr>
                <w:b/>
                <w:sz w:val="16"/>
                <w:szCs w:val="16"/>
              </w:rPr>
            </w:pPr>
            <w:r>
              <w:rPr>
                <w:b/>
                <w:sz w:val="16"/>
                <w:szCs w:val="16"/>
              </w:rPr>
              <w:t>4</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4DA18453" w14:textId="77777777" w:rsidR="00136ACF" w:rsidRPr="00EE633D" w:rsidRDefault="00136ACF" w:rsidP="00512095">
            <w:pPr>
              <w:pStyle w:val="TableParagraph"/>
              <w:tabs>
                <w:tab w:val="left" w:pos="1667"/>
              </w:tabs>
              <w:ind w:left="8" w:right="-39"/>
              <w:jc w:val="center"/>
              <w:rPr>
                <w:b/>
                <w:sz w:val="16"/>
                <w:szCs w:val="16"/>
              </w:rPr>
            </w:pPr>
            <w:r w:rsidRPr="00EE633D">
              <w:rPr>
                <w:b/>
                <w:sz w:val="16"/>
                <w:szCs w:val="16"/>
              </w:rPr>
              <w:t xml:space="preserve">Pokrywka </w:t>
            </w:r>
            <w:proofErr w:type="spellStart"/>
            <w:r w:rsidRPr="00EE633D">
              <w:rPr>
                <w:b/>
                <w:sz w:val="16"/>
                <w:szCs w:val="16"/>
              </w:rPr>
              <w:t>steropianowa</w:t>
            </w:r>
            <w:proofErr w:type="spellEnd"/>
            <w:r w:rsidRPr="00EE633D">
              <w:rPr>
                <w:b/>
                <w:sz w:val="16"/>
                <w:szCs w:val="16"/>
              </w:rPr>
              <w:t xml:space="preserve"> do </w:t>
            </w:r>
            <w:proofErr w:type="spellStart"/>
            <w:r w:rsidRPr="00EE633D">
              <w:rPr>
                <w:b/>
                <w:sz w:val="16"/>
                <w:szCs w:val="16"/>
              </w:rPr>
              <w:t>flaczarki</w:t>
            </w:r>
            <w:proofErr w:type="spellEnd"/>
            <w:r w:rsidRPr="00EE633D">
              <w:rPr>
                <w:b/>
                <w:sz w:val="16"/>
                <w:szCs w:val="16"/>
              </w:rPr>
              <w:t xml:space="preserve"> </w:t>
            </w:r>
            <w:proofErr w:type="spellStart"/>
            <w:r w:rsidRPr="00EE633D">
              <w:rPr>
                <w:b/>
                <w:sz w:val="16"/>
                <w:szCs w:val="16"/>
              </w:rPr>
              <w:t>styropianowej</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85E390C" w14:textId="77777777" w:rsidR="00136ACF" w:rsidRPr="00EE633D" w:rsidRDefault="00136ACF" w:rsidP="00512095">
            <w:pPr>
              <w:pStyle w:val="TableParagraph"/>
              <w:ind w:left="64" w:right="46"/>
              <w:rPr>
                <w:b/>
                <w:sz w:val="16"/>
                <w:szCs w:val="16"/>
                <w:lang w:val="pl-PL"/>
              </w:rPr>
            </w:pPr>
            <w:proofErr w:type="spellStart"/>
            <w:r w:rsidRPr="00EE633D">
              <w:rPr>
                <w:b/>
                <w:sz w:val="16"/>
                <w:szCs w:val="16"/>
              </w:rPr>
              <w:t>Pokrywki</w:t>
            </w:r>
            <w:proofErr w:type="spellEnd"/>
            <w:r w:rsidRPr="00EE633D">
              <w:rPr>
                <w:b/>
                <w:sz w:val="16"/>
                <w:szCs w:val="16"/>
              </w:rPr>
              <w:t xml:space="preserve"> </w:t>
            </w:r>
            <w:proofErr w:type="spellStart"/>
            <w:r w:rsidRPr="00EE633D">
              <w:rPr>
                <w:b/>
                <w:sz w:val="16"/>
                <w:szCs w:val="16"/>
              </w:rPr>
              <w:t>steropianowe</w:t>
            </w:r>
            <w:proofErr w:type="spellEnd"/>
            <w:r w:rsidRPr="00EE633D">
              <w:rPr>
                <w:b/>
                <w:sz w:val="16"/>
                <w:szCs w:val="16"/>
              </w:rPr>
              <w:t xml:space="preserve"> do </w:t>
            </w:r>
            <w:r w:rsidRPr="00EE633D">
              <w:rPr>
                <w:b/>
                <w:sz w:val="16"/>
                <w:szCs w:val="16"/>
                <w:lang w:val="pl-PL"/>
              </w:rPr>
              <w:t>jednorazowej flaczarki styropianowe na zupę</w:t>
            </w:r>
          </w:p>
          <w:p w14:paraId="61BF537B" w14:textId="77777777" w:rsidR="00136ACF" w:rsidRPr="00EE633D" w:rsidRDefault="00136ACF" w:rsidP="00512095">
            <w:pPr>
              <w:pStyle w:val="TableParagraph"/>
              <w:ind w:left="64" w:right="46"/>
              <w:rPr>
                <w:b/>
                <w:sz w:val="16"/>
                <w:szCs w:val="16"/>
                <w:lang w:val="pl-PL"/>
              </w:rPr>
            </w:pPr>
            <w:r w:rsidRPr="00EE633D">
              <w:rPr>
                <w:b/>
                <w:sz w:val="16"/>
                <w:szCs w:val="16"/>
                <w:lang w:val="pl-PL"/>
              </w:rPr>
              <w:t>o poj. 460 ml</w:t>
            </w:r>
            <w:r w:rsidRPr="00EE633D">
              <w:rPr>
                <w:sz w:val="16"/>
                <w:szCs w:val="16"/>
                <w:lang w:val="pl-PL"/>
              </w:rPr>
              <w:t>, wykonane z grubej warstwy materiału pozwalającej utrzymać długo temperaturę zawartości, szczelnie przylegające do flaczarki, posiadające atest PZH oraz dopuszczenie do kontaktu z żywnością, kolor biały, opakowanie 25 szt.</w:t>
            </w:r>
          </w:p>
        </w:tc>
        <w:tc>
          <w:tcPr>
            <w:tcW w:w="912" w:type="dxa"/>
            <w:tcBorders>
              <w:top w:val="single" w:sz="4" w:space="0" w:color="auto"/>
              <w:left w:val="single" w:sz="4" w:space="0" w:color="auto"/>
              <w:bottom w:val="single" w:sz="4" w:space="0" w:color="auto"/>
              <w:right w:val="single" w:sz="4" w:space="0" w:color="auto"/>
            </w:tcBorders>
            <w:vAlign w:val="center"/>
          </w:tcPr>
          <w:p w14:paraId="03F27286" w14:textId="77777777" w:rsidR="00136ACF" w:rsidRPr="00EE633D" w:rsidRDefault="00136ACF" w:rsidP="00512095">
            <w:pPr>
              <w:pStyle w:val="TableParagraph"/>
              <w:jc w:val="center"/>
              <w:rPr>
                <w:b/>
                <w:sz w:val="16"/>
                <w:szCs w:val="16"/>
                <w:lang w:val="pl-PL"/>
              </w:rPr>
            </w:pPr>
            <w:r>
              <w:rPr>
                <w:b/>
                <w:sz w:val="16"/>
                <w:szCs w:val="16"/>
                <w:lang w:val="pl-PL"/>
              </w:rPr>
              <w:t>100</w:t>
            </w:r>
          </w:p>
        </w:tc>
        <w:tc>
          <w:tcPr>
            <w:tcW w:w="912" w:type="dxa"/>
            <w:tcBorders>
              <w:top w:val="single" w:sz="4" w:space="0" w:color="auto"/>
              <w:left w:val="single" w:sz="4" w:space="0" w:color="auto"/>
              <w:bottom w:val="single" w:sz="4" w:space="0" w:color="auto"/>
              <w:right w:val="single" w:sz="4" w:space="0" w:color="auto"/>
            </w:tcBorders>
            <w:vAlign w:val="center"/>
          </w:tcPr>
          <w:p w14:paraId="0720342F"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D46D1B" w:rsidRPr="00DC37A2" w14:paraId="419E0418" w14:textId="77777777" w:rsidTr="007F6FDE">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4DF9D2F" w14:textId="77777777" w:rsidR="00D46D1B" w:rsidRPr="00DC37A2" w:rsidRDefault="00D46D1B" w:rsidP="007F6FDE">
            <w:pPr>
              <w:jc w:val="center"/>
              <w:rPr>
                <w:sz w:val="16"/>
                <w:szCs w:val="16"/>
              </w:rPr>
            </w:pPr>
            <w:r>
              <w:rPr>
                <w:b/>
                <w:sz w:val="16"/>
                <w:szCs w:val="16"/>
              </w:rPr>
              <w:lastRenderedPageBreak/>
              <w:t>PAKIET NR 4</w:t>
            </w:r>
            <w:r w:rsidRPr="00DC37A2">
              <w:rPr>
                <w:b/>
                <w:sz w:val="16"/>
                <w:szCs w:val="16"/>
              </w:rPr>
              <w:t xml:space="preserve"> – Naczynia jednorazowego użytku</w:t>
            </w:r>
          </w:p>
        </w:tc>
      </w:tr>
      <w:tr w:rsidR="00D46D1B" w:rsidRPr="00DC37A2" w14:paraId="1083D4BA" w14:textId="77777777" w:rsidTr="007F6FDE">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60FD579" w14:textId="77777777" w:rsidR="00D46D1B" w:rsidRPr="00DC37A2" w:rsidRDefault="00D46D1B" w:rsidP="007F6FDE">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87D6B1C" w14:textId="77777777" w:rsidR="00D46D1B" w:rsidRPr="00DC37A2" w:rsidRDefault="00D46D1B" w:rsidP="007F6FDE">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E82D714" w14:textId="77777777" w:rsidR="00D46D1B" w:rsidRPr="00DC37A2" w:rsidRDefault="00D46D1B" w:rsidP="007F6FDE">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C82062A" w14:textId="77777777" w:rsidR="00D46D1B" w:rsidRPr="00DC37A2" w:rsidRDefault="00D46D1B" w:rsidP="007F6FDE">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333424F" w14:textId="77777777" w:rsidR="00D46D1B" w:rsidRPr="00DC37A2" w:rsidRDefault="00D46D1B" w:rsidP="007F6FDE">
            <w:pPr>
              <w:jc w:val="center"/>
              <w:rPr>
                <w:sz w:val="16"/>
                <w:szCs w:val="16"/>
              </w:rPr>
            </w:pPr>
            <w:r w:rsidRPr="00DC37A2">
              <w:rPr>
                <w:b/>
                <w:sz w:val="16"/>
                <w:szCs w:val="16"/>
              </w:rPr>
              <w:t>J. m.</w:t>
            </w:r>
          </w:p>
        </w:tc>
      </w:tr>
      <w:tr w:rsidR="00136ACF" w:rsidRPr="00EE633D" w14:paraId="6D504C32"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868A155" w14:textId="77777777" w:rsidR="00136ACF" w:rsidRPr="00EE633D" w:rsidRDefault="00136ACF" w:rsidP="00512095">
            <w:pPr>
              <w:pStyle w:val="TableParagraph"/>
              <w:ind w:firstLine="15"/>
              <w:jc w:val="center"/>
              <w:rPr>
                <w:b/>
                <w:sz w:val="16"/>
                <w:szCs w:val="16"/>
              </w:rPr>
            </w:pPr>
            <w:r>
              <w:rPr>
                <w:b/>
                <w:sz w:val="16"/>
                <w:szCs w:val="16"/>
              </w:rPr>
              <w:t>5</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3101EBDB" w14:textId="77777777" w:rsidR="00136ACF" w:rsidRPr="00EE633D" w:rsidRDefault="00136ACF" w:rsidP="00512095">
            <w:pPr>
              <w:pStyle w:val="TableParagraph"/>
              <w:tabs>
                <w:tab w:val="left" w:pos="1667"/>
              </w:tabs>
              <w:ind w:left="8" w:right="-39"/>
              <w:jc w:val="center"/>
              <w:rPr>
                <w:b/>
                <w:sz w:val="16"/>
                <w:szCs w:val="16"/>
              </w:rPr>
            </w:pPr>
            <w:proofErr w:type="spellStart"/>
            <w:r w:rsidRPr="00EE633D">
              <w:rPr>
                <w:b/>
                <w:sz w:val="16"/>
                <w:szCs w:val="16"/>
              </w:rPr>
              <w:t>Talerze</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1C21051" w14:textId="77777777" w:rsidR="00136ACF" w:rsidRDefault="00136ACF" w:rsidP="00512095">
            <w:pPr>
              <w:pStyle w:val="TableParagraph"/>
              <w:tabs>
                <w:tab w:val="left" w:pos="257"/>
              </w:tabs>
              <w:ind w:left="64"/>
              <w:rPr>
                <w:sz w:val="16"/>
                <w:szCs w:val="16"/>
                <w:lang w:val="pl-PL"/>
              </w:rPr>
            </w:pPr>
            <w:r w:rsidRPr="00EE633D">
              <w:rPr>
                <w:b/>
                <w:sz w:val="16"/>
                <w:szCs w:val="16"/>
                <w:lang w:val="pl-PL"/>
              </w:rPr>
              <w:t>Jednorazowe talerze</w:t>
            </w:r>
            <w:r w:rsidRPr="00EE633D">
              <w:rPr>
                <w:sz w:val="16"/>
                <w:szCs w:val="16"/>
                <w:lang w:val="pl-PL"/>
              </w:rPr>
              <w:t xml:space="preserve"> płaskie o średnicy min. 210 - </w:t>
            </w:r>
            <w:smartTag w:uri="urn:schemas-microsoft-com:office:smarttags" w:element="metricconverter">
              <w:smartTagPr>
                <w:attr w:name="ProductID" w:val="220 mm"/>
              </w:smartTagPr>
              <w:r w:rsidRPr="00EE633D">
                <w:rPr>
                  <w:sz w:val="16"/>
                  <w:szCs w:val="16"/>
                  <w:lang w:val="pl-PL"/>
                </w:rPr>
                <w:t>220 mm</w:t>
              </w:r>
            </w:smartTag>
            <w:r w:rsidRPr="00EE633D">
              <w:rPr>
                <w:sz w:val="16"/>
                <w:szCs w:val="16"/>
                <w:lang w:val="pl-PL"/>
              </w:rPr>
              <w:t xml:space="preserve"> (nie dzielone),</w:t>
            </w:r>
          </w:p>
          <w:p w14:paraId="7CF8D282" w14:textId="77777777" w:rsidR="00136ACF" w:rsidRPr="00EE633D" w:rsidRDefault="00136ACF" w:rsidP="00512095">
            <w:pPr>
              <w:pStyle w:val="TableParagraph"/>
              <w:tabs>
                <w:tab w:val="left" w:pos="257"/>
              </w:tabs>
              <w:ind w:left="64"/>
              <w:rPr>
                <w:b/>
                <w:sz w:val="16"/>
                <w:szCs w:val="16"/>
                <w:lang w:val="pl-PL"/>
              </w:rPr>
            </w:pPr>
            <w:r w:rsidRPr="00EE633D">
              <w:rPr>
                <w:sz w:val="16"/>
                <w:szCs w:val="16"/>
                <w:lang w:val="pl-PL"/>
              </w:rPr>
              <w:t>kolor biały, 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70B0B252" w14:textId="77777777" w:rsidR="00136ACF" w:rsidRPr="00EE633D" w:rsidRDefault="00136ACF" w:rsidP="00512095">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45B5DF9C"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59CD90E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C8802EA" w14:textId="77777777" w:rsidR="00136ACF" w:rsidRPr="00EE633D" w:rsidRDefault="00136ACF" w:rsidP="00512095">
            <w:pPr>
              <w:pStyle w:val="TableParagraph"/>
              <w:ind w:firstLine="15"/>
              <w:jc w:val="center"/>
              <w:rPr>
                <w:b/>
                <w:sz w:val="16"/>
                <w:szCs w:val="16"/>
              </w:rPr>
            </w:pPr>
            <w:r>
              <w:rPr>
                <w:b/>
                <w:sz w:val="16"/>
                <w:szCs w:val="16"/>
              </w:rPr>
              <w:t>6</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48E4A273" w14:textId="77777777" w:rsidR="00136ACF" w:rsidRDefault="00136ACF" w:rsidP="00512095">
            <w:pPr>
              <w:pStyle w:val="TableParagraph"/>
              <w:tabs>
                <w:tab w:val="left" w:pos="1667"/>
              </w:tabs>
              <w:ind w:left="8" w:right="-39"/>
              <w:jc w:val="center"/>
              <w:rPr>
                <w:b/>
                <w:sz w:val="16"/>
                <w:szCs w:val="16"/>
              </w:rPr>
            </w:pPr>
            <w:proofErr w:type="spellStart"/>
            <w:r>
              <w:rPr>
                <w:b/>
                <w:sz w:val="16"/>
                <w:szCs w:val="16"/>
              </w:rPr>
              <w:t>Jednokomorowy</w:t>
            </w:r>
            <w:proofErr w:type="spellEnd"/>
          </w:p>
          <w:p w14:paraId="0638EEA5" w14:textId="77777777" w:rsidR="00136ACF" w:rsidRPr="00EE633D" w:rsidRDefault="00136ACF" w:rsidP="00512095">
            <w:pPr>
              <w:pStyle w:val="TableParagraph"/>
              <w:tabs>
                <w:tab w:val="left" w:pos="1667"/>
              </w:tabs>
              <w:ind w:left="8" w:right="-39"/>
              <w:jc w:val="center"/>
              <w:rPr>
                <w:b/>
                <w:sz w:val="16"/>
                <w:szCs w:val="16"/>
              </w:rPr>
            </w:pPr>
            <w:r>
              <w:rPr>
                <w:b/>
                <w:sz w:val="16"/>
                <w:szCs w:val="16"/>
              </w:rPr>
              <w:t>b</w:t>
            </w:r>
            <w:r w:rsidRPr="00EE633D">
              <w:rPr>
                <w:b/>
                <w:sz w:val="16"/>
                <w:szCs w:val="16"/>
              </w:rPr>
              <w:t xml:space="preserve">ox </w:t>
            </w:r>
            <w:proofErr w:type="spellStart"/>
            <w:r w:rsidRPr="00EE633D">
              <w:rPr>
                <w:b/>
                <w:sz w:val="16"/>
                <w:szCs w:val="16"/>
              </w:rPr>
              <w:t>obiadowy</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5127F3C0" w14:textId="77777777" w:rsidR="00136ACF" w:rsidRPr="00EE633D" w:rsidRDefault="00136ACF" w:rsidP="00512095">
            <w:pPr>
              <w:pStyle w:val="TableParagraph"/>
              <w:tabs>
                <w:tab w:val="left" w:pos="257"/>
              </w:tabs>
              <w:ind w:left="64"/>
              <w:rPr>
                <w:color w:val="000000"/>
                <w:sz w:val="16"/>
                <w:szCs w:val="16"/>
              </w:rPr>
            </w:pPr>
            <w:proofErr w:type="spellStart"/>
            <w:r w:rsidRPr="00EE633D">
              <w:rPr>
                <w:b/>
                <w:sz w:val="16"/>
                <w:szCs w:val="16"/>
              </w:rPr>
              <w:t>Jednokomorowy</w:t>
            </w:r>
            <w:proofErr w:type="spellEnd"/>
            <w:r>
              <w:rPr>
                <w:b/>
                <w:sz w:val="16"/>
                <w:szCs w:val="16"/>
              </w:rPr>
              <w:t xml:space="preserve">, </w:t>
            </w:r>
            <w:proofErr w:type="spellStart"/>
            <w:r>
              <w:rPr>
                <w:b/>
                <w:sz w:val="16"/>
                <w:szCs w:val="16"/>
              </w:rPr>
              <w:t>wynosowy</w:t>
            </w:r>
            <w:proofErr w:type="spellEnd"/>
            <w:r>
              <w:rPr>
                <w:b/>
                <w:sz w:val="16"/>
                <w:szCs w:val="16"/>
              </w:rPr>
              <w:t xml:space="preserve"> </w:t>
            </w:r>
            <w:r w:rsidRPr="00EE633D">
              <w:rPr>
                <w:b/>
                <w:sz w:val="16"/>
                <w:szCs w:val="16"/>
              </w:rPr>
              <w:t xml:space="preserve">box </w:t>
            </w:r>
            <w:r w:rsidRPr="00EE633D">
              <w:rPr>
                <w:b/>
                <w:sz w:val="16"/>
                <w:szCs w:val="16"/>
                <w:lang w:val="pl-PL"/>
              </w:rPr>
              <w:t>obiadowy</w:t>
            </w:r>
            <w:r w:rsidRPr="00EE633D">
              <w:rPr>
                <w:sz w:val="16"/>
                <w:szCs w:val="16"/>
              </w:rPr>
              <w:t xml:space="preserve">, o </w:t>
            </w:r>
            <w:proofErr w:type="spellStart"/>
            <w:r w:rsidRPr="00EE633D">
              <w:rPr>
                <w:sz w:val="16"/>
                <w:szCs w:val="16"/>
              </w:rPr>
              <w:t>wymiarach</w:t>
            </w:r>
            <w:proofErr w:type="spellEnd"/>
            <w:r w:rsidRPr="00EE633D">
              <w:rPr>
                <w:sz w:val="16"/>
                <w:szCs w:val="16"/>
              </w:rPr>
              <w:t xml:space="preserve"> 235 x 205 x </w:t>
            </w:r>
            <w:smartTag w:uri="urn:schemas-microsoft-com:office:smarttags" w:element="metricconverter">
              <w:smartTagPr>
                <w:attr w:name="ProductID" w:val="65 mm"/>
              </w:smartTagPr>
              <w:r w:rsidRPr="00EE633D">
                <w:rPr>
                  <w:sz w:val="16"/>
                  <w:szCs w:val="16"/>
                </w:rPr>
                <w:t>65 mm</w:t>
              </w:r>
            </w:smartTag>
            <w:r w:rsidRPr="00EE633D">
              <w:rPr>
                <w:sz w:val="16"/>
                <w:szCs w:val="16"/>
              </w:rPr>
              <w:t xml:space="preserve">, </w:t>
            </w:r>
            <w:proofErr w:type="spellStart"/>
            <w:r w:rsidRPr="00EE633D">
              <w:rPr>
                <w:sz w:val="16"/>
                <w:szCs w:val="16"/>
              </w:rPr>
              <w:t>wykonany</w:t>
            </w:r>
            <w:proofErr w:type="spellEnd"/>
            <w:r w:rsidRPr="00EE633D">
              <w:rPr>
                <w:sz w:val="16"/>
                <w:szCs w:val="16"/>
              </w:rPr>
              <w:t xml:space="preserve"> z</w:t>
            </w:r>
            <w:r>
              <w:rPr>
                <w:sz w:val="16"/>
                <w:szCs w:val="16"/>
              </w:rPr>
              <w:t xml:space="preserve"> </w:t>
            </w:r>
            <w:proofErr w:type="spellStart"/>
            <w:r w:rsidRPr="00EE633D">
              <w:rPr>
                <w:sz w:val="16"/>
                <w:szCs w:val="16"/>
              </w:rPr>
              <w:t>wysokiej</w:t>
            </w:r>
            <w:proofErr w:type="spellEnd"/>
            <w:r w:rsidRPr="00EE633D">
              <w:rPr>
                <w:sz w:val="16"/>
                <w:szCs w:val="16"/>
              </w:rPr>
              <w:t xml:space="preserve"> </w:t>
            </w:r>
            <w:proofErr w:type="spellStart"/>
            <w:r w:rsidRPr="00EE633D">
              <w:rPr>
                <w:sz w:val="16"/>
                <w:szCs w:val="16"/>
              </w:rPr>
              <w:t>jakości</w:t>
            </w:r>
            <w:proofErr w:type="spellEnd"/>
            <w:r w:rsidRPr="00EE633D">
              <w:rPr>
                <w:sz w:val="16"/>
                <w:szCs w:val="16"/>
              </w:rPr>
              <w:t xml:space="preserve"> </w:t>
            </w:r>
            <w:proofErr w:type="spellStart"/>
            <w:r w:rsidRPr="00EE633D">
              <w:rPr>
                <w:sz w:val="16"/>
                <w:szCs w:val="16"/>
              </w:rPr>
              <w:t>mieszanki</w:t>
            </w:r>
            <w:proofErr w:type="spellEnd"/>
            <w:r w:rsidRPr="00EE633D">
              <w:rPr>
                <w:sz w:val="16"/>
                <w:szCs w:val="16"/>
              </w:rPr>
              <w:t xml:space="preserve"> </w:t>
            </w:r>
            <w:proofErr w:type="spellStart"/>
            <w:r w:rsidRPr="00EE633D">
              <w:rPr>
                <w:sz w:val="16"/>
                <w:szCs w:val="16"/>
              </w:rPr>
              <w:t>styropianowej</w:t>
            </w:r>
            <w:proofErr w:type="spellEnd"/>
            <w:r w:rsidRPr="00EE633D">
              <w:rPr>
                <w:sz w:val="16"/>
                <w:szCs w:val="16"/>
              </w:rPr>
              <w:t xml:space="preserve"> </w:t>
            </w:r>
            <w:r w:rsidRPr="00EE633D">
              <w:rPr>
                <w:sz w:val="16"/>
                <w:szCs w:val="16"/>
                <w:lang w:val="pl-PL"/>
              </w:rPr>
              <w:t>pozwalającej utrzymać długo temperaturę zawartości</w:t>
            </w:r>
            <w:r>
              <w:rPr>
                <w:sz w:val="16"/>
                <w:szCs w:val="16"/>
              </w:rPr>
              <w:t xml:space="preserve">, </w:t>
            </w:r>
            <w:r>
              <w:rPr>
                <w:sz w:val="16"/>
                <w:szCs w:val="16"/>
                <w:lang w:val="pl-PL"/>
              </w:rPr>
              <w:t>posiadający</w:t>
            </w:r>
            <w:r w:rsidRPr="00EE633D">
              <w:rPr>
                <w:sz w:val="16"/>
                <w:szCs w:val="16"/>
                <w:lang w:val="pl-PL"/>
              </w:rPr>
              <w:t xml:space="preserve"> atest PZH oraz dopuszczenie do kontaktu z żywnością, kolor biały, opakowanie </w:t>
            </w:r>
            <w:r>
              <w:rPr>
                <w:sz w:val="16"/>
                <w:szCs w:val="16"/>
                <w:lang w:val="pl-PL"/>
              </w:rPr>
              <w:t>1</w:t>
            </w:r>
            <w:r w:rsidRPr="00EE633D">
              <w:rPr>
                <w:sz w:val="16"/>
                <w:szCs w:val="16"/>
                <w:lang w:val="pl-PL"/>
              </w:rPr>
              <w:t>25 szt.</w:t>
            </w:r>
          </w:p>
        </w:tc>
        <w:tc>
          <w:tcPr>
            <w:tcW w:w="912" w:type="dxa"/>
            <w:tcBorders>
              <w:top w:val="single" w:sz="4" w:space="0" w:color="auto"/>
              <w:left w:val="single" w:sz="4" w:space="0" w:color="auto"/>
              <w:bottom w:val="single" w:sz="4" w:space="0" w:color="auto"/>
              <w:right w:val="single" w:sz="4" w:space="0" w:color="auto"/>
            </w:tcBorders>
            <w:vAlign w:val="center"/>
          </w:tcPr>
          <w:p w14:paraId="04BEF55B" w14:textId="77777777" w:rsidR="00136ACF" w:rsidRPr="00EE633D" w:rsidRDefault="00136ACF" w:rsidP="00512095">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2CD7470D" w14:textId="77777777" w:rsidR="00136ACF" w:rsidRPr="00EE633D" w:rsidRDefault="00136ACF" w:rsidP="00512095">
            <w:pPr>
              <w:pStyle w:val="TableParagraph"/>
              <w:jc w:val="center"/>
              <w:rPr>
                <w:b/>
                <w:sz w:val="16"/>
                <w:szCs w:val="16"/>
                <w:lang w:val="pl-PL"/>
              </w:rPr>
            </w:pPr>
            <w:r>
              <w:rPr>
                <w:b/>
                <w:sz w:val="16"/>
                <w:szCs w:val="16"/>
                <w:lang w:val="pl-PL"/>
              </w:rPr>
              <w:t>op.</w:t>
            </w:r>
          </w:p>
        </w:tc>
      </w:tr>
      <w:tr w:rsidR="00136ACF" w:rsidRPr="00EE633D" w14:paraId="691FEE0F"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E3C6C7F" w14:textId="77777777" w:rsidR="00136ACF" w:rsidRPr="00EE633D" w:rsidRDefault="00136ACF" w:rsidP="00512095">
            <w:pPr>
              <w:pStyle w:val="TableParagraph"/>
              <w:ind w:firstLine="15"/>
              <w:jc w:val="center"/>
              <w:rPr>
                <w:b/>
                <w:sz w:val="16"/>
                <w:szCs w:val="16"/>
                <w:lang w:val="pl-PL"/>
              </w:rPr>
            </w:pPr>
            <w:r>
              <w:rPr>
                <w:b/>
                <w:sz w:val="16"/>
                <w:szCs w:val="16"/>
                <w:lang w:val="pl-PL"/>
              </w:rPr>
              <w:t>7</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2F1B0CAB" w14:textId="77777777" w:rsidR="00136ACF" w:rsidRPr="00EE633D" w:rsidRDefault="00136ACF" w:rsidP="00512095">
            <w:pPr>
              <w:pStyle w:val="TableParagraph"/>
              <w:tabs>
                <w:tab w:val="left" w:pos="1667"/>
              </w:tabs>
              <w:ind w:left="8" w:right="-39"/>
              <w:jc w:val="center"/>
              <w:rPr>
                <w:b/>
                <w:sz w:val="16"/>
                <w:szCs w:val="16"/>
                <w:lang w:val="pl-PL"/>
              </w:rPr>
            </w:pPr>
            <w:proofErr w:type="spellStart"/>
            <w:r w:rsidRPr="00EE633D">
              <w:rPr>
                <w:b/>
                <w:sz w:val="16"/>
                <w:szCs w:val="16"/>
              </w:rPr>
              <w:t>Łyżka</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BC1CF5E" w14:textId="77777777" w:rsidR="00136ACF" w:rsidRPr="00EE633D" w:rsidRDefault="00136ACF" w:rsidP="00512095">
            <w:pPr>
              <w:pStyle w:val="TableParagraph"/>
              <w:tabs>
                <w:tab w:val="left" w:pos="257"/>
              </w:tabs>
              <w:ind w:left="64"/>
              <w:rPr>
                <w:sz w:val="16"/>
                <w:szCs w:val="16"/>
                <w:lang w:val="pl-PL"/>
              </w:rPr>
            </w:pPr>
            <w:r w:rsidRPr="00EE633D">
              <w:rPr>
                <w:b/>
                <w:sz w:val="16"/>
                <w:szCs w:val="16"/>
                <w:lang w:val="pl-PL"/>
              </w:rPr>
              <w:t xml:space="preserve">Jednorazowe łyżki </w:t>
            </w:r>
            <w:r w:rsidRPr="00EE633D">
              <w:rPr>
                <w:sz w:val="16"/>
                <w:szCs w:val="16"/>
                <w:lang w:val="pl-PL"/>
              </w:rPr>
              <w:t xml:space="preserve">o długości 160 – </w:t>
            </w:r>
            <w:smartTag w:uri="urn:schemas-microsoft-com:office:smarttags" w:element="metricconverter">
              <w:smartTagPr>
                <w:attr w:name="ProductID" w:val="180 mm"/>
              </w:smartTagPr>
              <w:r w:rsidRPr="00EE633D">
                <w:rPr>
                  <w:sz w:val="16"/>
                  <w:szCs w:val="16"/>
                  <w:lang w:val="pl-PL"/>
                </w:rPr>
                <w:t>180 mm</w:t>
              </w:r>
            </w:smartTag>
            <w:r w:rsidRPr="00EE633D">
              <w:rPr>
                <w:sz w:val="16"/>
                <w:szCs w:val="16"/>
                <w:lang w:val="pl-PL"/>
              </w:rPr>
              <w:t>, kolor biały,</w:t>
            </w:r>
          </w:p>
          <w:p w14:paraId="153D1B6C" w14:textId="77777777" w:rsidR="00136ACF" w:rsidRPr="00EE633D" w:rsidRDefault="00136ACF" w:rsidP="00512095">
            <w:pPr>
              <w:pStyle w:val="TableParagraph"/>
              <w:tabs>
                <w:tab w:val="left" w:pos="257"/>
              </w:tabs>
              <w:ind w:left="64"/>
              <w:rPr>
                <w:b/>
                <w:sz w:val="16"/>
                <w:szCs w:val="16"/>
                <w:lang w:val="pl-PL"/>
              </w:rPr>
            </w:pPr>
            <w:r w:rsidRPr="00EE633D">
              <w:rPr>
                <w:sz w:val="16"/>
                <w:szCs w:val="16"/>
                <w:lang w:val="pl-PL"/>
              </w:rPr>
              <w:t>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6451C2A4" w14:textId="77777777" w:rsidR="00136ACF" w:rsidRPr="00EE633D" w:rsidRDefault="00136ACF" w:rsidP="00512095">
            <w:pPr>
              <w:pStyle w:val="TableParagraph"/>
              <w:jc w:val="center"/>
              <w:rPr>
                <w:b/>
                <w:sz w:val="16"/>
                <w:szCs w:val="16"/>
                <w:lang w:val="pl-PL"/>
              </w:rPr>
            </w:pPr>
            <w:r>
              <w:rPr>
                <w:b/>
                <w:sz w:val="16"/>
                <w:szCs w:val="16"/>
                <w:lang w:val="pl-PL"/>
              </w:rPr>
              <w:t>60</w:t>
            </w:r>
          </w:p>
        </w:tc>
        <w:tc>
          <w:tcPr>
            <w:tcW w:w="912" w:type="dxa"/>
            <w:tcBorders>
              <w:top w:val="single" w:sz="4" w:space="0" w:color="auto"/>
              <w:left w:val="single" w:sz="4" w:space="0" w:color="auto"/>
              <w:bottom w:val="single" w:sz="4" w:space="0" w:color="auto"/>
              <w:right w:val="single" w:sz="4" w:space="0" w:color="auto"/>
            </w:tcBorders>
            <w:vAlign w:val="center"/>
          </w:tcPr>
          <w:p w14:paraId="2FA50790"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44E2ADFC"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8FCB1FC" w14:textId="77777777" w:rsidR="00136ACF" w:rsidRPr="00EE633D" w:rsidRDefault="00136ACF" w:rsidP="00512095">
            <w:pPr>
              <w:pStyle w:val="TableParagraph"/>
              <w:ind w:firstLine="15"/>
              <w:jc w:val="center"/>
              <w:rPr>
                <w:b/>
                <w:sz w:val="16"/>
                <w:szCs w:val="16"/>
                <w:lang w:val="pl-PL"/>
              </w:rPr>
            </w:pPr>
            <w:r>
              <w:rPr>
                <w:b/>
                <w:sz w:val="16"/>
                <w:szCs w:val="16"/>
                <w:lang w:val="pl-PL"/>
              </w:rPr>
              <w:t>8</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6144BFAD" w14:textId="77777777" w:rsidR="00136ACF" w:rsidRPr="00EE633D" w:rsidRDefault="00136ACF" w:rsidP="00512095">
            <w:pPr>
              <w:pStyle w:val="TableParagraph"/>
              <w:tabs>
                <w:tab w:val="left" w:pos="1667"/>
              </w:tabs>
              <w:ind w:left="8" w:right="-39"/>
              <w:jc w:val="center"/>
              <w:rPr>
                <w:b/>
                <w:sz w:val="16"/>
                <w:szCs w:val="16"/>
                <w:lang w:val="pl-PL"/>
              </w:rPr>
            </w:pPr>
            <w:proofErr w:type="spellStart"/>
            <w:r w:rsidRPr="00EE633D">
              <w:rPr>
                <w:b/>
                <w:sz w:val="16"/>
                <w:szCs w:val="16"/>
              </w:rPr>
              <w:t>Wykałaczki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57A335B" w14:textId="77777777" w:rsidR="00136ACF" w:rsidRPr="00EE633D" w:rsidRDefault="00136ACF" w:rsidP="00512095">
            <w:pPr>
              <w:pStyle w:val="TableParagraph"/>
              <w:tabs>
                <w:tab w:val="left" w:pos="257"/>
              </w:tabs>
              <w:ind w:left="64"/>
              <w:rPr>
                <w:sz w:val="16"/>
                <w:szCs w:val="16"/>
                <w:lang w:val="pl-PL"/>
              </w:rPr>
            </w:pPr>
            <w:r w:rsidRPr="00EE633D">
              <w:rPr>
                <w:b/>
                <w:sz w:val="16"/>
                <w:szCs w:val="16"/>
                <w:lang w:val="pl-PL"/>
              </w:rPr>
              <w:t xml:space="preserve">Wykałaczki </w:t>
            </w:r>
            <w:r w:rsidRPr="00EE633D">
              <w:rPr>
                <w:sz w:val="16"/>
                <w:szCs w:val="16"/>
                <w:lang w:val="pl-PL"/>
              </w:rPr>
              <w:t xml:space="preserve">krótkie, drewniane, długość około </w:t>
            </w:r>
            <w:smartTag w:uri="urn:schemas-microsoft-com:office:smarttags" w:element="metricconverter">
              <w:smartTagPr>
                <w:attr w:name="ProductID" w:val="50 mm"/>
              </w:smartTagPr>
              <w:r w:rsidRPr="00EE633D">
                <w:rPr>
                  <w:sz w:val="16"/>
                  <w:szCs w:val="16"/>
                  <w:lang w:val="pl-PL"/>
                </w:rPr>
                <w:t>50 mm</w:t>
              </w:r>
            </w:smartTag>
            <w:r w:rsidRPr="00EE633D">
              <w:rPr>
                <w:sz w:val="16"/>
                <w:szCs w:val="16"/>
                <w:lang w:val="pl-PL"/>
              </w:rPr>
              <w:t>,</w:t>
            </w:r>
          </w:p>
          <w:p w14:paraId="5C10E5ED" w14:textId="77777777" w:rsidR="00136ACF" w:rsidRPr="00EE633D" w:rsidRDefault="00136ACF" w:rsidP="00512095">
            <w:pPr>
              <w:pStyle w:val="TableParagraph"/>
              <w:tabs>
                <w:tab w:val="left" w:pos="257"/>
              </w:tabs>
              <w:ind w:left="64"/>
              <w:rPr>
                <w:b/>
                <w:sz w:val="16"/>
                <w:szCs w:val="16"/>
                <w:lang w:val="pl-PL"/>
              </w:rPr>
            </w:pPr>
            <w:r w:rsidRPr="00EE633D">
              <w:rPr>
                <w:sz w:val="16"/>
                <w:szCs w:val="16"/>
                <w:lang w:val="pl-PL"/>
              </w:rPr>
              <w:t>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0F5193F6" w14:textId="77777777" w:rsidR="00136ACF" w:rsidRPr="00EE633D"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47A5F632"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40A623B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73983DF" w14:textId="77777777" w:rsidR="00136ACF" w:rsidRPr="00EE633D" w:rsidRDefault="00136ACF" w:rsidP="00512095">
            <w:pPr>
              <w:pStyle w:val="TableParagraph"/>
              <w:ind w:firstLine="15"/>
              <w:jc w:val="center"/>
              <w:rPr>
                <w:b/>
                <w:sz w:val="16"/>
                <w:szCs w:val="16"/>
                <w:lang w:val="pl-PL"/>
              </w:rPr>
            </w:pPr>
            <w:r>
              <w:rPr>
                <w:b/>
                <w:sz w:val="16"/>
                <w:szCs w:val="16"/>
                <w:lang w:val="pl-PL"/>
              </w:rPr>
              <w:t>9</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0484EE5D" w14:textId="77777777" w:rsidR="00136ACF" w:rsidRPr="00EE633D" w:rsidRDefault="00136ACF" w:rsidP="00512095">
            <w:pPr>
              <w:pStyle w:val="TableParagraph"/>
              <w:ind w:left="47" w:right="47"/>
              <w:jc w:val="center"/>
              <w:rPr>
                <w:b/>
                <w:sz w:val="16"/>
                <w:szCs w:val="16"/>
              </w:rPr>
            </w:pPr>
            <w:proofErr w:type="spellStart"/>
            <w:r w:rsidRPr="00EE633D">
              <w:rPr>
                <w:b/>
                <w:sz w:val="16"/>
                <w:szCs w:val="16"/>
              </w:rPr>
              <w:t>Serwetki</w:t>
            </w:r>
            <w:proofErr w:type="spellEnd"/>
          </w:p>
          <w:p w14:paraId="7AB90BEC" w14:textId="77777777" w:rsidR="00136ACF" w:rsidRPr="00EE633D" w:rsidRDefault="00136ACF" w:rsidP="00512095">
            <w:pPr>
              <w:pStyle w:val="TableParagraph"/>
              <w:tabs>
                <w:tab w:val="left" w:pos="1667"/>
              </w:tabs>
              <w:ind w:left="8" w:right="-39"/>
              <w:jc w:val="center"/>
              <w:rPr>
                <w:b/>
                <w:sz w:val="16"/>
                <w:szCs w:val="16"/>
                <w:lang w:val="pl-PL"/>
              </w:rPr>
            </w:pPr>
            <w:proofErr w:type="spellStart"/>
            <w:r w:rsidRPr="00EE633D">
              <w:rPr>
                <w:b/>
                <w:sz w:val="16"/>
                <w:szCs w:val="16"/>
              </w:rPr>
              <w:t>śniadaniowe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80B4809" w14:textId="77777777" w:rsidR="00136ACF" w:rsidRPr="00EE633D" w:rsidRDefault="00136ACF" w:rsidP="00512095">
            <w:pPr>
              <w:pStyle w:val="TableParagraph"/>
              <w:tabs>
                <w:tab w:val="left" w:pos="257"/>
              </w:tabs>
              <w:ind w:left="64"/>
              <w:rPr>
                <w:sz w:val="16"/>
                <w:szCs w:val="16"/>
                <w:lang w:val="pl-PL"/>
              </w:rPr>
            </w:pPr>
            <w:r w:rsidRPr="00EE633D">
              <w:rPr>
                <w:b/>
                <w:sz w:val="16"/>
                <w:szCs w:val="16"/>
                <w:lang w:val="pl-PL"/>
              </w:rPr>
              <w:t xml:space="preserve">Serwetki śniadaniowe, </w:t>
            </w:r>
            <w:r w:rsidRPr="00EE633D">
              <w:rPr>
                <w:sz w:val="16"/>
                <w:szCs w:val="16"/>
                <w:lang w:val="pl-PL"/>
              </w:rPr>
              <w:t>papierowe, białe 15 x 15cm (±1cm), opakowanie 200 szt.</w:t>
            </w:r>
          </w:p>
        </w:tc>
        <w:tc>
          <w:tcPr>
            <w:tcW w:w="912" w:type="dxa"/>
            <w:tcBorders>
              <w:top w:val="single" w:sz="4" w:space="0" w:color="auto"/>
              <w:left w:val="single" w:sz="4" w:space="0" w:color="auto"/>
              <w:bottom w:val="single" w:sz="4" w:space="0" w:color="auto"/>
              <w:right w:val="single" w:sz="4" w:space="0" w:color="auto"/>
            </w:tcBorders>
            <w:vAlign w:val="center"/>
          </w:tcPr>
          <w:p w14:paraId="53D738F1" w14:textId="77777777" w:rsidR="00136ACF" w:rsidRPr="00EE633D" w:rsidRDefault="00136ACF" w:rsidP="00512095">
            <w:pPr>
              <w:pStyle w:val="TableParagraph"/>
              <w:jc w:val="center"/>
              <w:rPr>
                <w:b/>
                <w:sz w:val="16"/>
                <w:szCs w:val="16"/>
                <w:lang w:val="pl-PL"/>
              </w:rPr>
            </w:pPr>
            <w:r>
              <w:rPr>
                <w:b/>
                <w:sz w:val="16"/>
                <w:szCs w:val="16"/>
                <w:lang w:val="pl-PL"/>
              </w:rPr>
              <w:t>40</w:t>
            </w:r>
          </w:p>
        </w:tc>
        <w:tc>
          <w:tcPr>
            <w:tcW w:w="912" w:type="dxa"/>
            <w:tcBorders>
              <w:top w:val="single" w:sz="4" w:space="0" w:color="auto"/>
              <w:left w:val="single" w:sz="4" w:space="0" w:color="auto"/>
              <w:bottom w:val="single" w:sz="4" w:space="0" w:color="auto"/>
              <w:right w:val="single" w:sz="4" w:space="0" w:color="auto"/>
            </w:tcBorders>
            <w:vAlign w:val="center"/>
          </w:tcPr>
          <w:p w14:paraId="02B04DD2"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69C60D65"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0B506B0" w14:textId="77777777" w:rsidR="00136ACF" w:rsidRPr="00EE633D" w:rsidRDefault="00136ACF" w:rsidP="00512095">
            <w:pPr>
              <w:pStyle w:val="TableParagraph"/>
              <w:ind w:firstLine="15"/>
              <w:jc w:val="center"/>
              <w:rPr>
                <w:b/>
                <w:sz w:val="16"/>
                <w:szCs w:val="16"/>
                <w:lang w:val="pl-PL"/>
              </w:rPr>
            </w:pPr>
            <w:r>
              <w:rPr>
                <w:b/>
                <w:sz w:val="16"/>
                <w:szCs w:val="16"/>
                <w:lang w:val="pl-PL"/>
              </w:rPr>
              <w:t>10</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7BCE6B4B" w14:textId="77777777" w:rsidR="00136ACF" w:rsidRPr="00EE633D" w:rsidRDefault="00136ACF" w:rsidP="00512095">
            <w:pPr>
              <w:jc w:val="center"/>
              <w:rPr>
                <w:b/>
                <w:sz w:val="16"/>
                <w:szCs w:val="16"/>
              </w:rPr>
            </w:pPr>
            <w:r w:rsidRPr="00EE633D">
              <w:rPr>
                <w:b/>
                <w:sz w:val="16"/>
                <w:szCs w:val="16"/>
              </w:rPr>
              <w:t>Papier półpergaminowy do kontaktu z żywnością, biały</w:t>
            </w:r>
          </w:p>
        </w:tc>
        <w:tc>
          <w:tcPr>
            <w:tcW w:w="5549" w:type="dxa"/>
            <w:tcBorders>
              <w:top w:val="single" w:sz="4" w:space="0" w:color="auto"/>
              <w:left w:val="single" w:sz="4" w:space="0" w:color="auto"/>
              <w:bottom w:val="single" w:sz="4" w:space="0" w:color="auto"/>
              <w:right w:val="single" w:sz="4" w:space="0" w:color="auto"/>
            </w:tcBorders>
            <w:vAlign w:val="center"/>
          </w:tcPr>
          <w:p w14:paraId="38F728E3" w14:textId="77777777" w:rsidR="00136ACF" w:rsidRPr="00EE633D" w:rsidRDefault="00136ACF" w:rsidP="00512095">
            <w:pPr>
              <w:pStyle w:val="TableParagraph"/>
              <w:tabs>
                <w:tab w:val="left" w:pos="257"/>
              </w:tabs>
              <w:ind w:left="64"/>
              <w:rPr>
                <w:b/>
                <w:sz w:val="16"/>
                <w:szCs w:val="16"/>
                <w:lang w:val="pl-PL"/>
              </w:rPr>
            </w:pPr>
            <w:r w:rsidRPr="00EE633D">
              <w:rPr>
                <w:b/>
                <w:sz w:val="16"/>
                <w:szCs w:val="16"/>
                <w:lang w:val="pl-PL"/>
              </w:rPr>
              <w:t xml:space="preserve">Papier półpergaminowy, </w:t>
            </w:r>
            <w:r w:rsidRPr="00EE633D">
              <w:rPr>
                <w:sz w:val="16"/>
                <w:szCs w:val="16"/>
                <w:lang w:val="pl-PL"/>
              </w:rPr>
              <w:t>biały, stosowany do pakowania środków spożywczych o małej zawartości tłuszczu i wody oraz różnych innych artykułów przemysłowych. Posiadający atest PZH w wyżej wymienionym zakresie, gramatura 40 g/m</w:t>
            </w:r>
            <w:r w:rsidRPr="00EE633D">
              <w:rPr>
                <w:sz w:val="16"/>
                <w:szCs w:val="16"/>
                <w:vertAlign w:val="superscript"/>
                <w:lang w:val="pl-PL"/>
              </w:rPr>
              <w:t>2</w:t>
            </w:r>
            <w:r w:rsidRPr="00EE633D">
              <w:rPr>
                <w:sz w:val="16"/>
                <w:szCs w:val="16"/>
                <w:lang w:val="pl-PL"/>
              </w:rPr>
              <w:t>, format 0,7m x 1m</w:t>
            </w:r>
          </w:p>
        </w:tc>
        <w:tc>
          <w:tcPr>
            <w:tcW w:w="912" w:type="dxa"/>
            <w:tcBorders>
              <w:top w:val="single" w:sz="4" w:space="0" w:color="auto"/>
              <w:left w:val="single" w:sz="4" w:space="0" w:color="auto"/>
              <w:bottom w:val="single" w:sz="4" w:space="0" w:color="auto"/>
              <w:right w:val="single" w:sz="4" w:space="0" w:color="auto"/>
            </w:tcBorders>
            <w:vAlign w:val="center"/>
          </w:tcPr>
          <w:p w14:paraId="7CE8640D" w14:textId="77777777" w:rsidR="00136ACF" w:rsidRPr="00EE633D" w:rsidRDefault="00136ACF" w:rsidP="00512095">
            <w:pPr>
              <w:pStyle w:val="TableParagraph"/>
              <w:jc w:val="center"/>
              <w:rPr>
                <w:b/>
                <w:sz w:val="16"/>
                <w:szCs w:val="16"/>
                <w:lang w:val="pl-PL"/>
              </w:rPr>
            </w:pPr>
            <w:r>
              <w:rPr>
                <w:b/>
                <w:sz w:val="16"/>
                <w:szCs w:val="16"/>
                <w:lang w:val="pl-PL"/>
              </w:rPr>
              <w:t>10</w:t>
            </w:r>
          </w:p>
        </w:tc>
        <w:tc>
          <w:tcPr>
            <w:tcW w:w="912" w:type="dxa"/>
            <w:tcBorders>
              <w:top w:val="single" w:sz="4" w:space="0" w:color="auto"/>
              <w:left w:val="single" w:sz="4" w:space="0" w:color="auto"/>
              <w:bottom w:val="single" w:sz="4" w:space="0" w:color="auto"/>
              <w:right w:val="single" w:sz="4" w:space="0" w:color="auto"/>
            </w:tcBorders>
            <w:vAlign w:val="center"/>
          </w:tcPr>
          <w:p w14:paraId="7A5353E2" w14:textId="77777777" w:rsidR="00136ACF" w:rsidRPr="00EE633D" w:rsidRDefault="00136ACF" w:rsidP="00512095">
            <w:pPr>
              <w:pStyle w:val="TableParagraph"/>
              <w:jc w:val="center"/>
              <w:rPr>
                <w:b/>
                <w:sz w:val="16"/>
                <w:szCs w:val="16"/>
                <w:lang w:val="pl-PL"/>
              </w:rPr>
            </w:pPr>
            <w:r w:rsidRPr="00EE633D">
              <w:rPr>
                <w:b/>
                <w:sz w:val="16"/>
                <w:szCs w:val="16"/>
                <w:lang w:val="pl-PL"/>
              </w:rPr>
              <w:t>kg</w:t>
            </w:r>
          </w:p>
        </w:tc>
      </w:tr>
    </w:tbl>
    <w:p w14:paraId="6DFCC51D" w14:textId="2B1A963C" w:rsidR="00136ACF" w:rsidRDefault="00136ACF" w:rsidP="00136ACF">
      <w:pPr>
        <w:pStyle w:val="TableParagraph"/>
        <w:tabs>
          <w:tab w:val="left" w:pos="645"/>
          <w:tab w:val="left" w:pos="2231"/>
          <w:tab w:val="left" w:pos="7168"/>
          <w:tab w:val="left" w:pos="8134"/>
        </w:tabs>
        <w:rPr>
          <w:b/>
          <w:sz w:val="20"/>
          <w:szCs w:val="20"/>
          <w:lang w:val="pl-PL"/>
        </w:rPr>
      </w:pPr>
    </w:p>
    <w:p w14:paraId="36025496" w14:textId="77777777" w:rsidR="00D46D1B" w:rsidRPr="00DC37A2" w:rsidRDefault="00D46D1B" w:rsidP="00136ACF">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74F2860F"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522D92E" w14:textId="75F3F568" w:rsidR="00136ACF" w:rsidRPr="00DC37A2" w:rsidRDefault="00136ACF" w:rsidP="00512095">
            <w:pPr>
              <w:jc w:val="center"/>
              <w:rPr>
                <w:sz w:val="16"/>
                <w:szCs w:val="16"/>
              </w:rPr>
            </w:pPr>
            <w:r w:rsidRPr="00DC37A2">
              <w:rPr>
                <w:b/>
                <w:sz w:val="16"/>
                <w:szCs w:val="16"/>
              </w:rPr>
              <w:t xml:space="preserve">PAKIET NR </w:t>
            </w:r>
            <w:r w:rsidR="00D46D1B">
              <w:rPr>
                <w:b/>
                <w:sz w:val="16"/>
                <w:szCs w:val="16"/>
              </w:rPr>
              <w:t>5</w:t>
            </w:r>
            <w:r w:rsidRPr="00DC37A2">
              <w:rPr>
                <w:b/>
                <w:sz w:val="16"/>
                <w:szCs w:val="16"/>
              </w:rPr>
              <w:t xml:space="preserve"> – Akcesoria do utrzymania czystości</w:t>
            </w:r>
          </w:p>
        </w:tc>
      </w:tr>
      <w:tr w:rsidR="00136ACF" w:rsidRPr="00DC37A2" w14:paraId="365193F4"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70DF12D"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CEA0B6A"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09C4A09A"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751E52C"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BD1AFC8" w14:textId="77777777" w:rsidR="00136ACF" w:rsidRPr="00DC37A2" w:rsidRDefault="00136ACF" w:rsidP="00512095">
            <w:pPr>
              <w:jc w:val="center"/>
              <w:rPr>
                <w:sz w:val="16"/>
                <w:szCs w:val="16"/>
              </w:rPr>
            </w:pPr>
            <w:r w:rsidRPr="00DC37A2">
              <w:rPr>
                <w:b/>
                <w:sz w:val="16"/>
                <w:szCs w:val="16"/>
              </w:rPr>
              <w:t>J. m.</w:t>
            </w:r>
          </w:p>
        </w:tc>
      </w:tr>
      <w:tr w:rsidR="00136ACF" w:rsidRPr="00DC37A2" w14:paraId="6C0DAFB8"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2A5BAB3"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w:t>
            </w:r>
          </w:p>
        </w:tc>
        <w:tc>
          <w:tcPr>
            <w:tcW w:w="1586" w:type="dxa"/>
            <w:tcBorders>
              <w:top w:val="single" w:sz="4" w:space="0" w:color="auto"/>
              <w:left w:val="single" w:sz="4" w:space="0" w:color="auto"/>
              <w:bottom w:val="single" w:sz="4" w:space="0" w:color="auto"/>
              <w:right w:val="single" w:sz="4" w:space="0" w:color="auto"/>
            </w:tcBorders>
            <w:vAlign w:val="center"/>
          </w:tcPr>
          <w:p w14:paraId="5AF854AB" w14:textId="77777777" w:rsidR="00136ACF" w:rsidRPr="00DC37A2" w:rsidRDefault="00136ACF" w:rsidP="00512095">
            <w:pPr>
              <w:pStyle w:val="TableParagraph"/>
              <w:tabs>
                <w:tab w:val="left" w:pos="1667"/>
              </w:tabs>
              <w:ind w:left="8" w:right="-39"/>
              <w:jc w:val="center"/>
              <w:rPr>
                <w:b/>
                <w:sz w:val="16"/>
                <w:szCs w:val="16"/>
              </w:rPr>
            </w:pPr>
            <w:r w:rsidRPr="00DC37A2">
              <w:rPr>
                <w:b/>
                <w:sz w:val="16"/>
                <w:szCs w:val="16"/>
                <w:lang w:val="pl-PL"/>
              </w:rPr>
              <w:t xml:space="preserve">Ściereczka z mikrofazy </w:t>
            </w:r>
            <w:r w:rsidRPr="00DC37A2">
              <w:rPr>
                <w:b/>
                <w:sz w:val="16"/>
                <w:szCs w:val="16"/>
              </w:rPr>
              <w:t>(</w:t>
            </w:r>
            <w:proofErr w:type="spellStart"/>
            <w:r w:rsidRPr="00DC37A2">
              <w:rPr>
                <w:b/>
                <w:sz w:val="16"/>
                <w:szCs w:val="16"/>
              </w:rPr>
              <w:t>czerwona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03D516D7"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20D9ED1B"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6369E4B8"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707864B8"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55BCED0A"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4BDE7EC2"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31B1C86C"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0C6298F3"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3D926138"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33A86B00"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5F1DA7AE" w14:textId="77777777" w:rsidR="00136ACF" w:rsidRPr="00DC37A2" w:rsidRDefault="00136ACF" w:rsidP="00512095">
            <w:pPr>
              <w:pStyle w:val="TableParagraph"/>
              <w:jc w:val="center"/>
              <w:rPr>
                <w:b/>
                <w:sz w:val="16"/>
                <w:szCs w:val="16"/>
              </w:rPr>
            </w:pPr>
            <w:r>
              <w:rPr>
                <w:b/>
                <w:sz w:val="16"/>
                <w:szCs w:val="16"/>
              </w:rPr>
              <w:t>28</w:t>
            </w:r>
          </w:p>
        </w:tc>
        <w:tc>
          <w:tcPr>
            <w:tcW w:w="912" w:type="dxa"/>
            <w:tcBorders>
              <w:top w:val="single" w:sz="4" w:space="0" w:color="auto"/>
              <w:left w:val="single" w:sz="4" w:space="0" w:color="auto"/>
              <w:bottom w:val="single" w:sz="4" w:space="0" w:color="auto"/>
              <w:right w:val="single" w:sz="4" w:space="0" w:color="auto"/>
            </w:tcBorders>
            <w:vAlign w:val="center"/>
          </w:tcPr>
          <w:p w14:paraId="0FB69F65"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634FE84F"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41B115D" w14:textId="77777777" w:rsidR="00136ACF" w:rsidRPr="00DC37A2" w:rsidRDefault="00136ACF" w:rsidP="00512095">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7D760FCC"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Ściereczka</w:t>
            </w:r>
            <w:proofErr w:type="spellEnd"/>
            <w:r w:rsidRPr="00DC37A2">
              <w:rPr>
                <w:b/>
                <w:sz w:val="16"/>
                <w:szCs w:val="16"/>
              </w:rPr>
              <w:t xml:space="preserve"> z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niebieska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3548FE58"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4C524BE9"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0C371099"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37848716"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723F3819"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7E580081"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11184496"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6B0BDB5F"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40EBC426"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2FD0AA5E"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73249357" w14:textId="77777777" w:rsidR="00136ACF" w:rsidRPr="00DC37A2" w:rsidRDefault="00136ACF" w:rsidP="00512095">
            <w:pPr>
              <w:pStyle w:val="TableParagraph"/>
              <w:jc w:val="center"/>
              <w:rPr>
                <w:b/>
                <w:sz w:val="16"/>
                <w:szCs w:val="16"/>
              </w:rPr>
            </w:pPr>
            <w:r>
              <w:rPr>
                <w:b/>
                <w:sz w:val="16"/>
                <w:szCs w:val="16"/>
              </w:rPr>
              <w:t>55</w:t>
            </w:r>
          </w:p>
        </w:tc>
        <w:tc>
          <w:tcPr>
            <w:tcW w:w="912" w:type="dxa"/>
            <w:tcBorders>
              <w:top w:val="single" w:sz="4" w:space="0" w:color="auto"/>
              <w:left w:val="single" w:sz="4" w:space="0" w:color="auto"/>
              <w:bottom w:val="single" w:sz="4" w:space="0" w:color="auto"/>
              <w:right w:val="single" w:sz="4" w:space="0" w:color="auto"/>
            </w:tcBorders>
            <w:vAlign w:val="center"/>
          </w:tcPr>
          <w:p w14:paraId="5D355D7A"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bl>
    <w:p w14:paraId="10A4084A" w14:textId="77777777" w:rsidR="00D46D1B" w:rsidRDefault="00D46D1B">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3254BD39"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B901A7C" w14:textId="01A0CB4D" w:rsidR="00136ACF" w:rsidRPr="00DC37A2" w:rsidRDefault="00136ACF" w:rsidP="00512095">
            <w:pPr>
              <w:jc w:val="center"/>
              <w:rPr>
                <w:sz w:val="16"/>
                <w:szCs w:val="16"/>
              </w:rPr>
            </w:pPr>
            <w:r w:rsidRPr="00DC37A2">
              <w:rPr>
                <w:b/>
                <w:sz w:val="16"/>
                <w:szCs w:val="16"/>
              </w:rPr>
              <w:lastRenderedPageBreak/>
              <w:t xml:space="preserve">PAKIET NR </w:t>
            </w:r>
            <w:r w:rsidR="00D46D1B">
              <w:rPr>
                <w:b/>
                <w:sz w:val="16"/>
                <w:szCs w:val="16"/>
              </w:rPr>
              <w:t>5</w:t>
            </w:r>
            <w:r w:rsidRPr="00DC37A2">
              <w:rPr>
                <w:b/>
                <w:sz w:val="16"/>
                <w:szCs w:val="16"/>
              </w:rPr>
              <w:t>– Akcesoria do utrzymania czystości</w:t>
            </w:r>
          </w:p>
        </w:tc>
      </w:tr>
      <w:tr w:rsidR="00136ACF" w:rsidRPr="00DC37A2" w14:paraId="6F7B7518"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77EBF3B1"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31F0D226"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EBAD797"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60EDA94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882DD96" w14:textId="77777777" w:rsidR="00136ACF" w:rsidRPr="00DC37A2" w:rsidRDefault="00136ACF" w:rsidP="00512095">
            <w:pPr>
              <w:jc w:val="center"/>
              <w:rPr>
                <w:sz w:val="16"/>
                <w:szCs w:val="16"/>
              </w:rPr>
            </w:pPr>
            <w:r w:rsidRPr="00DC37A2">
              <w:rPr>
                <w:b/>
                <w:sz w:val="16"/>
                <w:szCs w:val="16"/>
              </w:rPr>
              <w:t>J. m.</w:t>
            </w:r>
          </w:p>
        </w:tc>
      </w:tr>
      <w:tr w:rsidR="00136ACF" w:rsidRPr="00DC37A2" w14:paraId="2BFFC58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E47FCFF" w14:textId="77777777" w:rsidR="00136ACF" w:rsidRPr="00DC37A2" w:rsidRDefault="00136ACF" w:rsidP="00512095">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5AC1B666"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Ściereczka</w:t>
            </w:r>
            <w:proofErr w:type="spellEnd"/>
            <w:r w:rsidRPr="00DC37A2">
              <w:rPr>
                <w:b/>
                <w:sz w:val="16"/>
                <w:szCs w:val="16"/>
              </w:rPr>
              <w:t xml:space="preserve"> z</w:t>
            </w:r>
            <w:r w:rsidRPr="00DC37A2">
              <w:rPr>
                <w:b/>
                <w:spacing w:val="-3"/>
                <w:sz w:val="16"/>
                <w:szCs w:val="16"/>
              </w:rPr>
              <w:t>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żółta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547F5952"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349278B4"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722D6A07"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53498A2C"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4746AF19"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7DB8283F"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1CECF4BF"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4976009A"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4F01FD25"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1A594F2F"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6F3F7046" w14:textId="77777777" w:rsidR="00136ACF" w:rsidRPr="00DC37A2" w:rsidRDefault="00136ACF" w:rsidP="00512095">
            <w:pPr>
              <w:pStyle w:val="TableParagraph"/>
              <w:jc w:val="center"/>
              <w:rPr>
                <w:b/>
                <w:sz w:val="16"/>
                <w:szCs w:val="16"/>
              </w:rPr>
            </w:pPr>
            <w:r>
              <w:rPr>
                <w:b/>
                <w:sz w:val="16"/>
                <w:szCs w:val="16"/>
              </w:rPr>
              <w:t>30</w:t>
            </w:r>
          </w:p>
        </w:tc>
        <w:tc>
          <w:tcPr>
            <w:tcW w:w="912" w:type="dxa"/>
            <w:tcBorders>
              <w:top w:val="single" w:sz="4" w:space="0" w:color="auto"/>
              <w:left w:val="single" w:sz="4" w:space="0" w:color="auto"/>
              <w:bottom w:val="single" w:sz="4" w:space="0" w:color="auto"/>
              <w:right w:val="single" w:sz="4" w:space="0" w:color="auto"/>
            </w:tcBorders>
            <w:vAlign w:val="center"/>
          </w:tcPr>
          <w:p w14:paraId="6FC32217"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30713FFF"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E4927DB" w14:textId="77777777" w:rsidR="00136ACF" w:rsidRPr="00DC37A2" w:rsidRDefault="00136ACF" w:rsidP="00512095">
            <w:pPr>
              <w:pStyle w:val="TableParagraph"/>
              <w:ind w:firstLine="15"/>
              <w:jc w:val="center"/>
              <w:rPr>
                <w:b/>
                <w:sz w:val="16"/>
                <w:szCs w:val="16"/>
              </w:rPr>
            </w:pPr>
            <w:r w:rsidRPr="00DC37A2">
              <w:rPr>
                <w:b/>
                <w:sz w:val="16"/>
                <w:szCs w:val="16"/>
              </w:rPr>
              <w:t>4.</w:t>
            </w:r>
          </w:p>
        </w:tc>
        <w:tc>
          <w:tcPr>
            <w:tcW w:w="1586" w:type="dxa"/>
            <w:tcBorders>
              <w:top w:val="single" w:sz="4" w:space="0" w:color="auto"/>
              <w:left w:val="single" w:sz="4" w:space="0" w:color="auto"/>
              <w:bottom w:val="single" w:sz="4" w:space="0" w:color="auto"/>
              <w:right w:val="single" w:sz="4" w:space="0" w:color="auto"/>
            </w:tcBorders>
            <w:vAlign w:val="center"/>
          </w:tcPr>
          <w:p w14:paraId="278ABA4D"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Ściereczka</w:t>
            </w:r>
            <w:proofErr w:type="spellEnd"/>
            <w:r w:rsidRPr="00DC37A2">
              <w:rPr>
                <w:b/>
                <w:sz w:val="16"/>
                <w:szCs w:val="16"/>
              </w:rPr>
              <w:t xml:space="preserve"> z</w:t>
            </w:r>
            <w:r w:rsidRPr="00DC37A2">
              <w:rPr>
                <w:b/>
                <w:spacing w:val="-3"/>
                <w:sz w:val="16"/>
                <w:szCs w:val="16"/>
              </w:rPr>
              <w:t>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zielona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1019E93A"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4D1513F6"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3CAB9F8E"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1F14E69A"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7FDF5784"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362D5E49"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0586EFC3"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24A8CC21"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7AABE1FB"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B62F13">
              <w:rPr>
                <w:sz w:val="16"/>
                <w:szCs w:val="16"/>
                <w:vertAlign w:val="superscript"/>
              </w:rPr>
              <w:t>2</w:t>
            </w:r>
            <w:r w:rsidRPr="00DC37A2">
              <w:rPr>
                <w:sz w:val="16"/>
                <w:szCs w:val="16"/>
              </w:rPr>
              <w:t>,</w:t>
            </w:r>
          </w:p>
          <w:p w14:paraId="2F094BC7"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12ACD2DC" w14:textId="77777777" w:rsidR="00136ACF" w:rsidRPr="00DC37A2" w:rsidRDefault="00136ACF" w:rsidP="00512095">
            <w:pPr>
              <w:pStyle w:val="TableParagraph"/>
              <w:jc w:val="center"/>
              <w:rPr>
                <w:b/>
                <w:sz w:val="16"/>
                <w:szCs w:val="16"/>
              </w:rPr>
            </w:pPr>
            <w:r>
              <w:rPr>
                <w:b/>
                <w:sz w:val="16"/>
                <w:szCs w:val="16"/>
              </w:rPr>
              <w:t>15</w:t>
            </w:r>
          </w:p>
        </w:tc>
        <w:tc>
          <w:tcPr>
            <w:tcW w:w="912" w:type="dxa"/>
            <w:tcBorders>
              <w:top w:val="single" w:sz="4" w:space="0" w:color="auto"/>
              <w:left w:val="single" w:sz="4" w:space="0" w:color="auto"/>
              <w:bottom w:val="single" w:sz="4" w:space="0" w:color="auto"/>
              <w:right w:val="single" w:sz="4" w:space="0" w:color="auto"/>
            </w:tcBorders>
            <w:vAlign w:val="center"/>
          </w:tcPr>
          <w:p w14:paraId="0B21F2EE"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678715E2"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3B0E192" w14:textId="77777777" w:rsidR="00136ACF" w:rsidRPr="00DC37A2" w:rsidRDefault="00136ACF" w:rsidP="00512095">
            <w:pPr>
              <w:pStyle w:val="TableParagraph"/>
              <w:ind w:firstLine="15"/>
              <w:jc w:val="center"/>
              <w:rPr>
                <w:b/>
                <w:sz w:val="16"/>
                <w:szCs w:val="16"/>
              </w:rPr>
            </w:pPr>
            <w:r w:rsidRPr="00DC37A2">
              <w:rPr>
                <w:b/>
                <w:sz w:val="16"/>
                <w:szCs w:val="16"/>
              </w:rPr>
              <w:t>5.</w:t>
            </w:r>
          </w:p>
        </w:tc>
        <w:tc>
          <w:tcPr>
            <w:tcW w:w="1586" w:type="dxa"/>
            <w:tcBorders>
              <w:top w:val="single" w:sz="4" w:space="0" w:color="auto"/>
              <w:left w:val="single" w:sz="4" w:space="0" w:color="auto"/>
              <w:bottom w:val="single" w:sz="4" w:space="0" w:color="auto"/>
              <w:right w:val="single" w:sz="4" w:space="0" w:color="auto"/>
            </w:tcBorders>
            <w:vAlign w:val="center"/>
          </w:tcPr>
          <w:p w14:paraId="33CA5FE7"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Nakładka</w:t>
            </w:r>
            <w:proofErr w:type="spellEnd"/>
            <w:r w:rsidRPr="00DC37A2">
              <w:rPr>
                <w:b/>
                <w:sz w:val="16"/>
                <w:szCs w:val="16"/>
              </w:rPr>
              <w:t xml:space="preserve"> do </w:t>
            </w:r>
            <w:proofErr w:type="spellStart"/>
            <w:r w:rsidRPr="00DC37A2">
              <w:rPr>
                <w:b/>
                <w:sz w:val="16"/>
                <w:szCs w:val="16"/>
              </w:rPr>
              <w:t>mycia</w:t>
            </w:r>
            <w:proofErr w:type="spellEnd"/>
            <w:r w:rsidRPr="00DC37A2">
              <w:rPr>
                <w:b/>
                <w:sz w:val="16"/>
                <w:szCs w:val="16"/>
              </w:rPr>
              <w:t xml:space="preserve"> </w:t>
            </w:r>
            <w:proofErr w:type="spellStart"/>
            <w:r w:rsidRPr="00DC37A2">
              <w:rPr>
                <w:b/>
                <w:sz w:val="16"/>
                <w:szCs w:val="16"/>
              </w:rPr>
              <w:t>podłóg</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75CDEDCB" w14:textId="77777777" w:rsidR="00136ACF" w:rsidRPr="00DC37A2" w:rsidRDefault="00136ACF" w:rsidP="00512095">
            <w:pPr>
              <w:pStyle w:val="TableParagraph"/>
              <w:ind w:left="64" w:right="233"/>
              <w:rPr>
                <w:sz w:val="16"/>
                <w:szCs w:val="16"/>
                <w:lang w:val="pl-PL"/>
              </w:rPr>
            </w:pPr>
            <w:r w:rsidRPr="00DC37A2">
              <w:rPr>
                <w:sz w:val="16"/>
                <w:szCs w:val="16"/>
                <w:lang w:val="pl-PL"/>
              </w:rPr>
              <w:t>Przeznaczona do mycia podłóg, o składzie poliester/bawełna, odporna na działanie chemikaliów, dobrze chłonąca wodę, frędzle zamknięte, frędzle zewnętrzne, szyta.</w:t>
            </w:r>
          </w:p>
          <w:p w14:paraId="78286C85" w14:textId="77777777" w:rsidR="00136ACF" w:rsidRPr="00DC37A2" w:rsidRDefault="00136ACF" w:rsidP="00512095">
            <w:pPr>
              <w:pStyle w:val="TableParagraph"/>
              <w:ind w:left="64" w:right="433"/>
              <w:rPr>
                <w:sz w:val="16"/>
                <w:szCs w:val="16"/>
                <w:lang w:val="pl-PL"/>
              </w:rPr>
            </w:pPr>
            <w:r w:rsidRPr="00DC37A2">
              <w:rPr>
                <w:sz w:val="16"/>
                <w:szCs w:val="16"/>
                <w:lang w:val="pl-PL"/>
              </w:rPr>
              <w:t xml:space="preserve">Wymiary nakładki: nakładka 40 x </w:t>
            </w:r>
            <w:smartTag w:uri="urn:schemas-microsoft-com:office:smarttags" w:element="metricconverter">
              <w:smartTagPr>
                <w:attr w:name="ProductID" w:val="17 cm"/>
              </w:smartTagPr>
              <w:r w:rsidRPr="00DC37A2">
                <w:rPr>
                  <w:sz w:val="16"/>
                  <w:szCs w:val="16"/>
                  <w:lang w:val="pl-PL"/>
                </w:rPr>
                <w:t>17 cm</w:t>
              </w:r>
            </w:smartTag>
            <w:r w:rsidRPr="00DC37A2">
              <w:rPr>
                <w:sz w:val="16"/>
                <w:szCs w:val="16"/>
                <w:lang w:val="pl-PL"/>
              </w:rPr>
              <w:t xml:space="preserve">, dwie taśmy mocujące / paski koloru białego 21,5 x </w:t>
            </w:r>
            <w:smartTag w:uri="urn:schemas-microsoft-com:office:smarttags" w:element="metricconverter">
              <w:smartTagPr>
                <w:attr w:name="ProductID" w:val="5 cm"/>
              </w:smartTagPr>
              <w:r w:rsidRPr="00DC37A2">
                <w:rPr>
                  <w:sz w:val="16"/>
                  <w:szCs w:val="16"/>
                  <w:lang w:val="pl-PL"/>
                </w:rPr>
                <w:t>5 cm</w:t>
              </w:r>
            </w:smartTag>
            <w:r w:rsidRPr="00DC37A2">
              <w:rPr>
                <w:sz w:val="16"/>
                <w:szCs w:val="16"/>
                <w:lang w:val="pl-PL"/>
              </w:rPr>
              <w:t xml:space="preserve">, kieszeń 6 x </w:t>
            </w:r>
            <w:smartTag w:uri="urn:schemas-microsoft-com:office:smarttags" w:element="metricconverter">
              <w:smartTagPr>
                <w:attr w:name="ProductID" w:val="12 cm"/>
              </w:smartTagPr>
              <w:r w:rsidRPr="00DC37A2">
                <w:rPr>
                  <w:sz w:val="16"/>
                  <w:szCs w:val="16"/>
                  <w:lang w:val="pl-PL"/>
                </w:rPr>
                <w:t>12 cm</w:t>
              </w:r>
            </w:smartTag>
            <w:r w:rsidRPr="00DC37A2">
              <w:rPr>
                <w:sz w:val="16"/>
                <w:szCs w:val="16"/>
                <w:lang w:val="pl-PL"/>
              </w:rPr>
              <w:t>.</w:t>
            </w:r>
          </w:p>
          <w:p w14:paraId="41D81A2F" w14:textId="77777777" w:rsidR="00136ACF" w:rsidRPr="00DC37A2" w:rsidRDefault="00136ACF" w:rsidP="00512095">
            <w:pPr>
              <w:pStyle w:val="TableParagraph"/>
              <w:ind w:left="64" w:right="109"/>
              <w:rPr>
                <w:sz w:val="16"/>
                <w:szCs w:val="16"/>
                <w:lang w:val="pl-PL"/>
              </w:rPr>
            </w:pPr>
            <w:r w:rsidRPr="00DC37A2">
              <w:rPr>
                <w:sz w:val="16"/>
                <w:szCs w:val="16"/>
                <w:lang w:val="pl-PL"/>
              </w:rPr>
              <w:t xml:space="preserve">Taśma mocująca zakończona zaszewką (przeszyty podwójnie materiał, zapobiegający wysunięciu się nakładki spod </w:t>
            </w:r>
            <w:proofErr w:type="spellStart"/>
            <w:r w:rsidRPr="00DC37A2">
              <w:rPr>
                <w:sz w:val="16"/>
                <w:szCs w:val="16"/>
                <w:lang w:val="pl-PL"/>
              </w:rPr>
              <w:t>stelarza</w:t>
            </w:r>
            <w:proofErr w:type="spellEnd"/>
            <w:r w:rsidRPr="00DC37A2">
              <w:rPr>
                <w:sz w:val="16"/>
                <w:szCs w:val="16"/>
                <w:lang w:val="pl-PL"/>
              </w:rPr>
              <w:t xml:space="preserve">) Temperatura prania: 90ºC, temperatura suszenia nie przekraczająca 100ºC. </w:t>
            </w:r>
          </w:p>
        </w:tc>
        <w:tc>
          <w:tcPr>
            <w:tcW w:w="912" w:type="dxa"/>
            <w:tcBorders>
              <w:top w:val="single" w:sz="4" w:space="0" w:color="auto"/>
              <w:left w:val="single" w:sz="4" w:space="0" w:color="auto"/>
              <w:bottom w:val="single" w:sz="4" w:space="0" w:color="auto"/>
              <w:right w:val="single" w:sz="4" w:space="0" w:color="auto"/>
            </w:tcBorders>
            <w:vAlign w:val="center"/>
          </w:tcPr>
          <w:p w14:paraId="1A715E42" w14:textId="77777777" w:rsidR="00136ACF" w:rsidRPr="00DC37A2" w:rsidRDefault="00136ACF" w:rsidP="00512095">
            <w:pPr>
              <w:pStyle w:val="TableParagraph"/>
              <w:jc w:val="center"/>
              <w:rPr>
                <w:b/>
                <w:sz w:val="16"/>
                <w:szCs w:val="16"/>
              </w:rPr>
            </w:pPr>
            <w:r>
              <w:rPr>
                <w:b/>
                <w:sz w:val="16"/>
                <w:szCs w:val="16"/>
              </w:rPr>
              <w:t>130</w:t>
            </w:r>
          </w:p>
        </w:tc>
        <w:tc>
          <w:tcPr>
            <w:tcW w:w="912" w:type="dxa"/>
            <w:tcBorders>
              <w:top w:val="single" w:sz="4" w:space="0" w:color="auto"/>
              <w:left w:val="single" w:sz="4" w:space="0" w:color="auto"/>
              <w:bottom w:val="single" w:sz="4" w:space="0" w:color="auto"/>
              <w:right w:val="single" w:sz="4" w:space="0" w:color="auto"/>
            </w:tcBorders>
            <w:vAlign w:val="center"/>
          </w:tcPr>
          <w:p w14:paraId="0A39D402"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1191D5C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45F720B" w14:textId="77777777" w:rsidR="00136ACF" w:rsidRPr="00DC37A2" w:rsidRDefault="00136ACF" w:rsidP="00512095">
            <w:pPr>
              <w:pStyle w:val="TableParagraph"/>
              <w:ind w:firstLine="15"/>
              <w:jc w:val="center"/>
              <w:rPr>
                <w:b/>
                <w:sz w:val="16"/>
                <w:szCs w:val="16"/>
              </w:rPr>
            </w:pPr>
            <w:r w:rsidRPr="00DC37A2">
              <w:rPr>
                <w:b/>
                <w:sz w:val="16"/>
                <w:szCs w:val="16"/>
              </w:rPr>
              <w:t>6.</w:t>
            </w:r>
          </w:p>
        </w:tc>
        <w:tc>
          <w:tcPr>
            <w:tcW w:w="1586" w:type="dxa"/>
            <w:tcBorders>
              <w:top w:val="single" w:sz="4" w:space="0" w:color="auto"/>
              <w:left w:val="single" w:sz="4" w:space="0" w:color="auto"/>
              <w:bottom w:val="single" w:sz="4" w:space="0" w:color="auto"/>
              <w:right w:val="single" w:sz="4" w:space="0" w:color="auto"/>
            </w:tcBorders>
            <w:vAlign w:val="center"/>
          </w:tcPr>
          <w:p w14:paraId="1CA6DBE7"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Uchwyt</w:t>
            </w:r>
            <w:proofErr w:type="spellEnd"/>
            <w:r w:rsidRPr="00DC37A2">
              <w:rPr>
                <w:b/>
                <w:sz w:val="16"/>
                <w:szCs w:val="16"/>
              </w:rPr>
              <w:t xml:space="preserve"> </w:t>
            </w:r>
            <w:proofErr w:type="spellStart"/>
            <w:r w:rsidRPr="00DC37A2">
              <w:rPr>
                <w:b/>
                <w:sz w:val="16"/>
                <w:szCs w:val="16"/>
              </w:rPr>
              <w:t>wielosystemowy</w:t>
            </w:r>
            <w:proofErr w:type="spellEnd"/>
            <w:r w:rsidRPr="00DC37A2">
              <w:rPr>
                <w:b/>
                <w:sz w:val="16"/>
                <w:szCs w:val="16"/>
              </w:rPr>
              <w:t xml:space="preserve"> do </w:t>
            </w:r>
            <w:proofErr w:type="spellStart"/>
            <w:r w:rsidRPr="00DC37A2">
              <w:rPr>
                <w:b/>
                <w:sz w:val="16"/>
                <w:szCs w:val="16"/>
              </w:rPr>
              <w:t>nakładki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84EE078" w14:textId="77777777" w:rsidR="00136ACF" w:rsidRPr="00DC37A2" w:rsidRDefault="00136ACF" w:rsidP="00512095">
            <w:pPr>
              <w:pStyle w:val="TableParagraph"/>
              <w:ind w:left="64" w:right="233"/>
              <w:rPr>
                <w:sz w:val="16"/>
                <w:szCs w:val="16"/>
                <w:lang w:val="pl-PL"/>
              </w:rPr>
            </w:pPr>
            <w:r w:rsidRPr="00DC37A2">
              <w:rPr>
                <w:sz w:val="16"/>
                <w:szCs w:val="16"/>
                <w:lang w:val="pl-PL"/>
              </w:rPr>
              <w:t xml:space="preserve">Przeznaczony do nakładek </w:t>
            </w:r>
            <w:smartTag w:uri="urn:schemas-microsoft-com:office:smarttags" w:element="metricconverter">
              <w:smartTagPr>
                <w:attr w:name="ProductID" w:val="40 cm"/>
              </w:smartTagPr>
              <w:r w:rsidRPr="00DC37A2">
                <w:rPr>
                  <w:sz w:val="16"/>
                  <w:szCs w:val="16"/>
                  <w:lang w:val="pl-PL"/>
                </w:rPr>
                <w:t>40 cm</w:t>
              </w:r>
            </w:smartTag>
            <w:r w:rsidRPr="00DC37A2">
              <w:rPr>
                <w:sz w:val="16"/>
                <w:szCs w:val="16"/>
                <w:lang w:val="pl-PL"/>
              </w:rPr>
              <w:t xml:space="preserve"> wyposażonych w kieszeniowo-taśmowy system mocowania. Nakładki mocowane są poprzez umieszczenie końców stelaża w kieszeni nakładki oraz pasków w odpowiednim miejscu mocowania. Posiadający jeden przegub oraz przycisk nożny umożliwiający bezdotykową wymianę nakładek. Wielofunkcyjny, odpowiedni do różnych obszarów zastosowania. Zapewniający dużą powierzchnię stykową. Wymagania: wymiary: długość </w:t>
            </w:r>
            <w:smartTag w:uri="urn:schemas-microsoft-com:office:smarttags" w:element="metricconverter">
              <w:smartTagPr>
                <w:attr w:name="ProductID" w:val="39,5 cm"/>
              </w:smartTagPr>
              <w:r w:rsidRPr="00DC37A2">
                <w:rPr>
                  <w:sz w:val="16"/>
                  <w:szCs w:val="16"/>
                  <w:lang w:val="pl-PL"/>
                </w:rPr>
                <w:t>39,5 cm</w:t>
              </w:r>
            </w:smartTag>
            <w:r w:rsidRPr="00DC37A2">
              <w:rPr>
                <w:sz w:val="16"/>
                <w:szCs w:val="16"/>
                <w:lang w:val="pl-PL"/>
              </w:rPr>
              <w:t xml:space="preserve"> w szerokość w najwęższym punkcie </w:t>
            </w:r>
            <w:smartTag w:uri="urn:schemas-microsoft-com:office:smarttags" w:element="metricconverter">
              <w:smartTagPr>
                <w:attr w:name="ProductID" w:val="10,4 cm"/>
              </w:smartTagPr>
              <w:r w:rsidRPr="00DC37A2">
                <w:rPr>
                  <w:sz w:val="16"/>
                  <w:szCs w:val="16"/>
                  <w:lang w:val="pl-PL"/>
                </w:rPr>
                <w:t>10,4 cm</w:t>
              </w:r>
            </w:smartTag>
            <w:r w:rsidRPr="00DC37A2">
              <w:rPr>
                <w:sz w:val="16"/>
                <w:szCs w:val="16"/>
                <w:lang w:val="pl-PL"/>
              </w:rPr>
              <w:t xml:space="preserve"> w najszerszym </w:t>
            </w:r>
            <w:smartTag w:uri="urn:schemas-microsoft-com:office:smarttags" w:element="metricconverter">
              <w:smartTagPr>
                <w:attr w:name="ProductID" w:val="11 cm"/>
              </w:smartTagPr>
              <w:r w:rsidRPr="00DC37A2">
                <w:rPr>
                  <w:sz w:val="16"/>
                  <w:szCs w:val="16"/>
                  <w:lang w:val="pl-PL"/>
                </w:rPr>
                <w:t>11 cm</w:t>
              </w:r>
            </w:smartTag>
            <w:r w:rsidRPr="00DC37A2">
              <w:rPr>
                <w:sz w:val="16"/>
                <w:szCs w:val="16"/>
                <w:lang w:val="pl-PL"/>
              </w:rPr>
              <w:t xml:space="preserve">, waga: ok. 510g, materiał: polipropylen, kolor: podstawa niebieska, przegub wraz z klipsami i elementami mocującymi nakładkę w kolorze czerwonym. Posiada otwór umożliwiający zawieszenie </w:t>
            </w:r>
            <w:proofErr w:type="spellStart"/>
            <w:r w:rsidRPr="00DC37A2">
              <w:rPr>
                <w:sz w:val="16"/>
                <w:szCs w:val="16"/>
                <w:lang w:val="pl-PL"/>
              </w:rPr>
              <w:t>stelarza</w:t>
            </w:r>
            <w:proofErr w:type="spellEnd"/>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1506343D" w14:textId="77777777" w:rsidR="00136ACF" w:rsidRPr="00DC37A2" w:rsidRDefault="00136ACF" w:rsidP="00512095">
            <w:pPr>
              <w:pStyle w:val="TableParagraph"/>
              <w:jc w:val="center"/>
              <w:rPr>
                <w:b/>
                <w:sz w:val="16"/>
                <w:szCs w:val="16"/>
                <w:lang w:val="pl-PL"/>
              </w:rPr>
            </w:pPr>
            <w:r>
              <w:rPr>
                <w:b/>
                <w:sz w:val="16"/>
                <w:szCs w:val="16"/>
                <w:lang w:val="pl-PL"/>
              </w:rPr>
              <w:t>4</w:t>
            </w:r>
          </w:p>
        </w:tc>
        <w:tc>
          <w:tcPr>
            <w:tcW w:w="912" w:type="dxa"/>
            <w:tcBorders>
              <w:top w:val="single" w:sz="4" w:space="0" w:color="auto"/>
              <w:left w:val="single" w:sz="4" w:space="0" w:color="auto"/>
              <w:bottom w:val="single" w:sz="4" w:space="0" w:color="auto"/>
              <w:right w:val="single" w:sz="4" w:space="0" w:color="auto"/>
            </w:tcBorders>
            <w:vAlign w:val="center"/>
          </w:tcPr>
          <w:p w14:paraId="2A0EB711"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62D0AA7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2C2FB87" w14:textId="77777777" w:rsidR="00136ACF" w:rsidRPr="00DC37A2" w:rsidRDefault="00136ACF" w:rsidP="00512095">
            <w:pPr>
              <w:pStyle w:val="TableParagraph"/>
              <w:ind w:firstLine="15"/>
              <w:jc w:val="center"/>
              <w:rPr>
                <w:b/>
                <w:sz w:val="16"/>
                <w:szCs w:val="16"/>
              </w:rPr>
            </w:pPr>
            <w:r w:rsidRPr="00DC37A2">
              <w:rPr>
                <w:b/>
                <w:sz w:val="16"/>
                <w:szCs w:val="16"/>
              </w:rPr>
              <w:t>7.</w:t>
            </w:r>
          </w:p>
        </w:tc>
        <w:tc>
          <w:tcPr>
            <w:tcW w:w="1586" w:type="dxa"/>
            <w:tcBorders>
              <w:top w:val="single" w:sz="4" w:space="0" w:color="auto"/>
              <w:left w:val="single" w:sz="4" w:space="0" w:color="auto"/>
              <w:bottom w:val="single" w:sz="4" w:space="0" w:color="auto"/>
              <w:right w:val="single" w:sz="4" w:space="0" w:color="auto"/>
            </w:tcBorders>
            <w:vAlign w:val="center"/>
          </w:tcPr>
          <w:p w14:paraId="2D38216B"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Drążek</w:t>
            </w:r>
            <w:proofErr w:type="spellEnd"/>
            <w:r w:rsidRPr="00DC37A2">
              <w:rPr>
                <w:b/>
                <w:sz w:val="16"/>
                <w:szCs w:val="16"/>
              </w:rPr>
              <w:t xml:space="preserve"> </w:t>
            </w:r>
            <w:proofErr w:type="spellStart"/>
            <w:r w:rsidRPr="00DC37A2">
              <w:rPr>
                <w:b/>
                <w:sz w:val="16"/>
                <w:szCs w:val="16"/>
              </w:rPr>
              <w:t>aluminiowy</w:t>
            </w:r>
            <w:proofErr w:type="spellEnd"/>
            <w:r w:rsidRPr="00DC37A2">
              <w:rPr>
                <w:b/>
                <w:sz w:val="16"/>
                <w:szCs w:val="16"/>
              </w:rPr>
              <w:t xml:space="preserve"> </w:t>
            </w:r>
            <w:proofErr w:type="spellStart"/>
            <w:r w:rsidRPr="00DC37A2">
              <w:rPr>
                <w:b/>
                <w:sz w:val="16"/>
                <w:szCs w:val="16"/>
              </w:rPr>
              <w:t>teleskopowy</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5D66C243" w14:textId="77777777" w:rsidR="00136ACF" w:rsidRPr="00DC37A2" w:rsidRDefault="00136ACF" w:rsidP="00512095">
            <w:pPr>
              <w:pStyle w:val="TableParagraph"/>
              <w:ind w:left="64" w:right="140"/>
              <w:rPr>
                <w:sz w:val="16"/>
                <w:szCs w:val="16"/>
              </w:rPr>
            </w:pPr>
            <w:r w:rsidRPr="00DC37A2">
              <w:rPr>
                <w:sz w:val="16"/>
                <w:szCs w:val="16"/>
                <w:lang w:val="pl-PL"/>
              </w:rPr>
              <w:t xml:space="preserve">Przeznaczony do pracy na dużych wysokościach. Odpowiedni do montowania różnego rodzaju końcówek (np. szczotki, nakładki do mycia okien, uchwytu </w:t>
            </w:r>
            <w:proofErr w:type="spellStart"/>
            <w:r w:rsidRPr="00DC37A2">
              <w:rPr>
                <w:sz w:val="16"/>
                <w:szCs w:val="16"/>
                <w:lang w:val="pl-PL"/>
              </w:rPr>
              <w:t>mopa</w:t>
            </w:r>
            <w:proofErr w:type="spellEnd"/>
            <w:r w:rsidRPr="00DC37A2">
              <w:rPr>
                <w:sz w:val="16"/>
                <w:szCs w:val="16"/>
                <w:lang w:val="pl-PL"/>
              </w:rPr>
              <w:t xml:space="preserve">, itp.). Zakończony z jednej strony końcówką z otworem mocującym umieszczonym </w:t>
            </w:r>
            <w:smartTag w:uri="urn:schemas-microsoft-com:office:smarttags" w:element="metricconverter">
              <w:smartTagPr>
                <w:attr w:name="ProductID" w:val="1,5 m"/>
              </w:smartTagPr>
              <w:r w:rsidRPr="00DC37A2">
                <w:rPr>
                  <w:sz w:val="16"/>
                  <w:szCs w:val="16"/>
                  <w:lang w:val="pl-PL"/>
                </w:rPr>
                <w:t>1,5 m</w:t>
              </w:r>
            </w:smartTag>
            <w:r w:rsidRPr="00DC37A2">
              <w:rPr>
                <w:sz w:val="16"/>
                <w:szCs w:val="16"/>
                <w:lang w:val="pl-PL"/>
              </w:rPr>
              <w:t xml:space="preserve"> od podstawy kija, z drugiej - rączką wykonaną z tworzywa sztucznego, poręczną i antypoślizgową, zakończona otworem do powieszenia na haku. Dobrze leżący w dłoni. Możliwość blokowania poszczególnych sekcji drążka w dowolnym ich położeniu. </w:t>
            </w:r>
            <w:proofErr w:type="spellStart"/>
            <w:r w:rsidRPr="00DC37A2">
              <w:rPr>
                <w:sz w:val="16"/>
                <w:szCs w:val="16"/>
              </w:rPr>
              <w:t>Wymagania</w:t>
            </w:r>
            <w:proofErr w:type="spellEnd"/>
            <w:r w:rsidRPr="00DC37A2">
              <w:rPr>
                <w:sz w:val="16"/>
                <w:szCs w:val="16"/>
              </w:rPr>
              <w:t xml:space="preserve">: </w:t>
            </w:r>
            <w:proofErr w:type="spellStart"/>
            <w:r w:rsidRPr="00DC37A2">
              <w:rPr>
                <w:sz w:val="16"/>
                <w:szCs w:val="16"/>
              </w:rPr>
              <w:t>długość</w:t>
            </w:r>
            <w:proofErr w:type="spellEnd"/>
            <w:r w:rsidRPr="00DC37A2">
              <w:rPr>
                <w:sz w:val="16"/>
                <w:szCs w:val="16"/>
              </w:rPr>
              <w:t xml:space="preserve"> min - </w:t>
            </w:r>
            <w:smartTag w:uri="urn:schemas-microsoft-com:office:smarttags" w:element="metricconverter">
              <w:smartTagPr>
                <w:attr w:name="ProductID" w:val="160 cm"/>
              </w:smartTagPr>
              <w:r w:rsidRPr="00DC37A2">
                <w:rPr>
                  <w:sz w:val="16"/>
                  <w:szCs w:val="16"/>
                </w:rPr>
                <w:t>160 cm</w:t>
              </w:r>
            </w:smartTag>
            <w:r w:rsidRPr="00DC37A2">
              <w:rPr>
                <w:sz w:val="16"/>
                <w:szCs w:val="16"/>
              </w:rPr>
              <w:t xml:space="preserve">, </w:t>
            </w:r>
            <w:proofErr w:type="spellStart"/>
            <w:r w:rsidRPr="00DC37A2">
              <w:rPr>
                <w:sz w:val="16"/>
                <w:szCs w:val="16"/>
              </w:rPr>
              <w:t>ilość</w:t>
            </w:r>
            <w:proofErr w:type="spellEnd"/>
            <w:r w:rsidRPr="00DC37A2">
              <w:rPr>
                <w:sz w:val="16"/>
                <w:szCs w:val="16"/>
              </w:rPr>
              <w:t xml:space="preserve"> </w:t>
            </w:r>
            <w:proofErr w:type="spellStart"/>
            <w:r w:rsidRPr="00DC37A2">
              <w:rPr>
                <w:sz w:val="16"/>
                <w:szCs w:val="16"/>
              </w:rPr>
              <w:t>elementów</w:t>
            </w:r>
            <w:proofErr w:type="spellEnd"/>
            <w:r w:rsidRPr="00DC37A2">
              <w:rPr>
                <w:sz w:val="16"/>
                <w:szCs w:val="16"/>
              </w:rPr>
              <w:t>: 2.</w:t>
            </w:r>
          </w:p>
        </w:tc>
        <w:tc>
          <w:tcPr>
            <w:tcW w:w="912" w:type="dxa"/>
            <w:tcBorders>
              <w:top w:val="single" w:sz="4" w:space="0" w:color="auto"/>
              <w:left w:val="single" w:sz="4" w:space="0" w:color="auto"/>
              <w:bottom w:val="single" w:sz="4" w:space="0" w:color="auto"/>
              <w:right w:val="single" w:sz="4" w:space="0" w:color="auto"/>
            </w:tcBorders>
            <w:vAlign w:val="center"/>
          </w:tcPr>
          <w:p w14:paraId="4A376D9D" w14:textId="77777777" w:rsidR="00136ACF" w:rsidRPr="00DC37A2"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4B7501BE"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bl>
    <w:p w14:paraId="31CD6D63" w14:textId="77777777" w:rsidR="00D46D1B" w:rsidRDefault="00D46D1B">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D46D1B" w:rsidRPr="00DC37A2" w14:paraId="1E24D0FD" w14:textId="77777777" w:rsidTr="007F6FDE">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B73A243" w14:textId="1A57B528" w:rsidR="00D46D1B" w:rsidRPr="00DC37A2" w:rsidRDefault="00D46D1B" w:rsidP="007F6FDE">
            <w:pPr>
              <w:jc w:val="center"/>
              <w:rPr>
                <w:sz w:val="16"/>
                <w:szCs w:val="16"/>
              </w:rPr>
            </w:pPr>
            <w:r w:rsidRPr="00DC37A2">
              <w:rPr>
                <w:b/>
                <w:sz w:val="16"/>
                <w:szCs w:val="16"/>
              </w:rPr>
              <w:lastRenderedPageBreak/>
              <w:t xml:space="preserve">PAKIET NR </w:t>
            </w:r>
            <w:r>
              <w:rPr>
                <w:b/>
                <w:sz w:val="16"/>
                <w:szCs w:val="16"/>
              </w:rPr>
              <w:t>5</w:t>
            </w:r>
            <w:r w:rsidRPr="00DC37A2">
              <w:rPr>
                <w:b/>
                <w:sz w:val="16"/>
                <w:szCs w:val="16"/>
              </w:rPr>
              <w:t>– Akcesoria do utrzymania czystości</w:t>
            </w:r>
          </w:p>
        </w:tc>
      </w:tr>
      <w:tr w:rsidR="00D46D1B" w:rsidRPr="00DC37A2" w14:paraId="2BF9E752" w14:textId="77777777" w:rsidTr="007F6FDE">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05723C13" w14:textId="77777777" w:rsidR="00D46D1B" w:rsidRPr="00DC37A2" w:rsidRDefault="00D46D1B" w:rsidP="007F6FDE">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A77674B" w14:textId="77777777" w:rsidR="00D46D1B" w:rsidRPr="00DC37A2" w:rsidRDefault="00D46D1B" w:rsidP="007F6FDE">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21C2592D" w14:textId="77777777" w:rsidR="00D46D1B" w:rsidRPr="00DC37A2" w:rsidRDefault="00D46D1B" w:rsidP="007F6FDE">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37E3DE47" w14:textId="77777777" w:rsidR="00D46D1B" w:rsidRPr="00DC37A2" w:rsidRDefault="00D46D1B" w:rsidP="007F6FDE">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3BD315D9" w14:textId="77777777" w:rsidR="00D46D1B" w:rsidRPr="00DC37A2" w:rsidRDefault="00D46D1B" w:rsidP="007F6FDE">
            <w:pPr>
              <w:jc w:val="center"/>
              <w:rPr>
                <w:sz w:val="16"/>
                <w:szCs w:val="16"/>
              </w:rPr>
            </w:pPr>
            <w:r w:rsidRPr="00DC37A2">
              <w:rPr>
                <w:b/>
                <w:sz w:val="16"/>
                <w:szCs w:val="16"/>
              </w:rPr>
              <w:t>J. m.</w:t>
            </w:r>
          </w:p>
        </w:tc>
      </w:tr>
      <w:tr w:rsidR="00136ACF" w:rsidRPr="00DC37A2" w14:paraId="4A7A5CFE"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DABCE00" w14:textId="77777777" w:rsidR="00136ACF" w:rsidRPr="00DC37A2" w:rsidRDefault="00136ACF" w:rsidP="00512095">
            <w:pPr>
              <w:pStyle w:val="TableParagraph"/>
              <w:ind w:firstLine="15"/>
              <w:jc w:val="center"/>
              <w:rPr>
                <w:b/>
                <w:sz w:val="16"/>
                <w:szCs w:val="16"/>
              </w:rPr>
            </w:pPr>
            <w:r w:rsidRPr="00DC37A2">
              <w:rPr>
                <w:b/>
                <w:sz w:val="16"/>
                <w:szCs w:val="16"/>
              </w:rPr>
              <w:t>8.</w:t>
            </w:r>
          </w:p>
        </w:tc>
        <w:tc>
          <w:tcPr>
            <w:tcW w:w="1586" w:type="dxa"/>
            <w:tcBorders>
              <w:top w:val="single" w:sz="4" w:space="0" w:color="auto"/>
              <w:left w:val="single" w:sz="4" w:space="0" w:color="auto"/>
              <w:bottom w:val="single" w:sz="4" w:space="0" w:color="auto"/>
              <w:right w:val="single" w:sz="4" w:space="0" w:color="auto"/>
            </w:tcBorders>
            <w:vAlign w:val="center"/>
          </w:tcPr>
          <w:p w14:paraId="530AA845"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 xml:space="preserve">Ścierka z </w:t>
            </w:r>
            <w:proofErr w:type="spellStart"/>
            <w:r w:rsidRPr="00DC37A2">
              <w:rPr>
                <w:b/>
                <w:sz w:val="16"/>
                <w:szCs w:val="16"/>
                <w:lang w:val="pl-PL"/>
              </w:rPr>
              <w:t>mikrofibry</w:t>
            </w:r>
            <w:proofErr w:type="spellEnd"/>
            <w:r w:rsidRPr="00DC37A2">
              <w:rPr>
                <w:b/>
                <w:sz w:val="16"/>
                <w:szCs w:val="16"/>
                <w:lang w:val="pl-PL"/>
              </w:rPr>
              <w:t xml:space="preserve"> do podłogi</w:t>
            </w:r>
          </w:p>
        </w:tc>
        <w:tc>
          <w:tcPr>
            <w:tcW w:w="5549" w:type="dxa"/>
            <w:tcBorders>
              <w:top w:val="single" w:sz="4" w:space="0" w:color="auto"/>
              <w:left w:val="single" w:sz="4" w:space="0" w:color="auto"/>
              <w:bottom w:val="single" w:sz="4" w:space="0" w:color="auto"/>
              <w:right w:val="single" w:sz="4" w:space="0" w:color="auto"/>
            </w:tcBorders>
            <w:vAlign w:val="center"/>
          </w:tcPr>
          <w:p w14:paraId="5AE649D7" w14:textId="77777777" w:rsidR="00136ACF" w:rsidRPr="00DC37A2" w:rsidRDefault="00136ACF" w:rsidP="00512095">
            <w:pPr>
              <w:pStyle w:val="TableParagraph"/>
              <w:ind w:left="64" w:right="224"/>
              <w:rPr>
                <w:sz w:val="16"/>
                <w:szCs w:val="16"/>
                <w:lang w:val="pl-PL"/>
              </w:rPr>
            </w:pPr>
            <w:r w:rsidRPr="00DC37A2">
              <w:rPr>
                <w:sz w:val="16"/>
                <w:szCs w:val="16"/>
                <w:lang w:val="pl-PL"/>
              </w:rPr>
              <w:t>Ścierka do podłogi w dużym rozmiarze do mycia i wycierania podłóg, paneli podłogowych, terakoty, płytek PCV, itp. z błota, kurzu, brudu, sierści, włosów gwarantująca szybkie i dokładne czyszczenie oraz polerowanie, nie pozostawiająca zacieków. Wymagania:</w:t>
            </w:r>
          </w:p>
          <w:p w14:paraId="4FAB90BA" w14:textId="77777777" w:rsidR="00136ACF" w:rsidRPr="00DC37A2" w:rsidRDefault="00136ACF" w:rsidP="00C66A3A">
            <w:pPr>
              <w:pStyle w:val="TableParagraph"/>
              <w:numPr>
                <w:ilvl w:val="0"/>
                <w:numId w:val="52"/>
              </w:numPr>
              <w:tabs>
                <w:tab w:val="left" w:pos="284"/>
              </w:tabs>
              <w:ind w:right="110"/>
              <w:rPr>
                <w:sz w:val="16"/>
                <w:szCs w:val="16"/>
                <w:lang w:val="pl-PL"/>
              </w:rPr>
            </w:pPr>
            <w:r w:rsidRPr="00DC37A2">
              <w:rPr>
                <w:sz w:val="16"/>
                <w:szCs w:val="16"/>
                <w:lang w:val="pl-PL"/>
              </w:rPr>
              <w:t>dwustronna, strona szorstka ściereczki - do zmywania oraz usuwania plam i</w:t>
            </w:r>
            <w:r>
              <w:rPr>
                <w:sz w:val="16"/>
                <w:szCs w:val="16"/>
                <w:lang w:val="pl-PL"/>
              </w:rPr>
              <w:t> </w:t>
            </w:r>
            <w:r w:rsidRPr="00DC37A2">
              <w:rPr>
                <w:sz w:val="16"/>
                <w:szCs w:val="16"/>
                <w:lang w:val="pl-PL"/>
              </w:rPr>
              <w:t>zabrudzeń, strona puszysta - polerowanie</w:t>
            </w:r>
            <w:r w:rsidRPr="00DC37A2">
              <w:rPr>
                <w:spacing w:val="-22"/>
                <w:sz w:val="16"/>
                <w:szCs w:val="16"/>
                <w:lang w:val="pl-PL"/>
              </w:rPr>
              <w:t xml:space="preserve"> </w:t>
            </w:r>
            <w:r w:rsidRPr="00DC37A2">
              <w:rPr>
                <w:sz w:val="16"/>
                <w:szCs w:val="16"/>
                <w:lang w:val="pl-PL"/>
              </w:rPr>
              <w:t>podłóg,</w:t>
            </w:r>
          </w:p>
          <w:p w14:paraId="03DBFE53"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doskonale</w:t>
            </w:r>
            <w:proofErr w:type="spellEnd"/>
            <w:r w:rsidRPr="00DC37A2">
              <w:rPr>
                <w:sz w:val="16"/>
                <w:szCs w:val="16"/>
              </w:rPr>
              <w:t xml:space="preserve"> </w:t>
            </w:r>
            <w:proofErr w:type="spellStart"/>
            <w:r w:rsidRPr="00DC37A2">
              <w:rPr>
                <w:sz w:val="16"/>
                <w:szCs w:val="16"/>
              </w:rPr>
              <w:t>wchłaniająca</w:t>
            </w:r>
            <w:proofErr w:type="spellEnd"/>
            <w:r w:rsidRPr="00DC37A2">
              <w:rPr>
                <w:spacing w:val="-13"/>
                <w:sz w:val="16"/>
                <w:szCs w:val="16"/>
              </w:rPr>
              <w:t xml:space="preserve"> </w:t>
            </w:r>
            <w:proofErr w:type="spellStart"/>
            <w:r w:rsidRPr="00DC37A2">
              <w:rPr>
                <w:sz w:val="16"/>
                <w:szCs w:val="16"/>
              </w:rPr>
              <w:t>wodę</w:t>
            </w:r>
            <w:proofErr w:type="spellEnd"/>
            <w:r w:rsidRPr="00DC37A2">
              <w:rPr>
                <w:sz w:val="16"/>
                <w:szCs w:val="16"/>
              </w:rPr>
              <w:t>,</w:t>
            </w:r>
          </w:p>
          <w:p w14:paraId="29B865F5"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wytrzymała</w:t>
            </w:r>
            <w:proofErr w:type="spellEnd"/>
            <w:r w:rsidRPr="00DC37A2">
              <w:rPr>
                <w:sz w:val="16"/>
                <w:szCs w:val="16"/>
              </w:rPr>
              <w:t>,</w:t>
            </w:r>
          </w:p>
          <w:p w14:paraId="222C3D80" w14:textId="77777777" w:rsidR="00136ACF" w:rsidRPr="00DC37A2" w:rsidRDefault="00136ACF" w:rsidP="00C66A3A">
            <w:pPr>
              <w:pStyle w:val="TableParagraph"/>
              <w:numPr>
                <w:ilvl w:val="0"/>
                <w:numId w:val="52"/>
              </w:numPr>
              <w:tabs>
                <w:tab w:val="left" w:pos="284"/>
              </w:tabs>
              <w:rPr>
                <w:sz w:val="16"/>
                <w:szCs w:val="16"/>
                <w:lang w:val="pl-PL"/>
              </w:rPr>
            </w:pPr>
            <w:r w:rsidRPr="00DC37A2">
              <w:rPr>
                <w:sz w:val="16"/>
                <w:szCs w:val="16"/>
                <w:lang w:val="pl-PL"/>
              </w:rPr>
              <w:t>do używania na sucho i na</w:t>
            </w:r>
            <w:r w:rsidRPr="00DC37A2">
              <w:rPr>
                <w:spacing w:val="-10"/>
                <w:sz w:val="16"/>
                <w:szCs w:val="16"/>
                <w:lang w:val="pl-PL"/>
              </w:rPr>
              <w:t xml:space="preserve"> </w:t>
            </w:r>
            <w:r w:rsidRPr="00DC37A2">
              <w:rPr>
                <w:sz w:val="16"/>
                <w:szCs w:val="16"/>
                <w:lang w:val="pl-PL"/>
              </w:rPr>
              <w:t>mokro,</w:t>
            </w:r>
          </w:p>
          <w:p w14:paraId="164014A5"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wymiary</w:t>
            </w:r>
            <w:proofErr w:type="spellEnd"/>
            <w:r w:rsidRPr="00DC37A2">
              <w:rPr>
                <w:sz w:val="16"/>
                <w:szCs w:val="16"/>
              </w:rPr>
              <w:t xml:space="preserve">: ok. 60 x </w:t>
            </w:r>
            <w:smartTag w:uri="urn:schemas-microsoft-com:office:smarttags" w:element="metricconverter">
              <w:smartTagPr>
                <w:attr w:name="ProductID" w:val="90 cm"/>
              </w:smartTagPr>
              <w:r w:rsidRPr="00DC37A2">
                <w:rPr>
                  <w:sz w:val="16"/>
                  <w:szCs w:val="16"/>
                </w:rPr>
                <w:t>90</w:t>
              </w:r>
              <w:r w:rsidRPr="00DC37A2">
                <w:rPr>
                  <w:spacing w:val="-8"/>
                  <w:sz w:val="16"/>
                  <w:szCs w:val="16"/>
                </w:rPr>
                <w:t xml:space="preserve"> </w:t>
              </w:r>
              <w:r w:rsidRPr="00DC37A2">
                <w:rPr>
                  <w:sz w:val="16"/>
                  <w:szCs w:val="16"/>
                </w:rPr>
                <w:t>cm</w:t>
              </w:r>
            </w:smartTag>
            <w:r w:rsidRPr="00DC37A2">
              <w:rPr>
                <w:sz w:val="16"/>
                <w:szCs w:val="16"/>
              </w:rPr>
              <w:t>,</w:t>
            </w:r>
          </w:p>
          <w:p w14:paraId="3364B9CF"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w:t>
            </w:r>
            <w:r w:rsidRPr="00DC37A2">
              <w:rPr>
                <w:spacing w:val="-10"/>
                <w:sz w:val="16"/>
                <w:szCs w:val="16"/>
              </w:rPr>
              <w:t xml:space="preserve"> </w:t>
            </w:r>
            <w:r w:rsidRPr="00DC37A2">
              <w:rPr>
                <w:sz w:val="16"/>
                <w:szCs w:val="16"/>
              </w:rPr>
              <w:t>60ºC,</w:t>
            </w:r>
          </w:p>
          <w:p w14:paraId="3A39190F"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w:t>
            </w:r>
            <w:r w:rsidRPr="00DC37A2">
              <w:rPr>
                <w:spacing w:val="-16"/>
                <w:sz w:val="16"/>
                <w:szCs w:val="16"/>
              </w:rPr>
              <w:t xml:space="preserve"> </w:t>
            </w:r>
            <w:proofErr w:type="spellStart"/>
            <w:r w:rsidRPr="00DC37A2">
              <w:rPr>
                <w:sz w:val="16"/>
                <w:szCs w:val="16"/>
              </w:rPr>
              <w:t>poliamid</w:t>
            </w:r>
            <w:proofErr w:type="spellEnd"/>
          </w:p>
          <w:p w14:paraId="3B832CA4"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460g/m</w:t>
            </w:r>
            <w:r w:rsidRPr="005B6658">
              <w:rPr>
                <w:position w:val="7"/>
                <w:sz w:val="16"/>
                <w:szCs w:val="16"/>
                <w:vertAlign w:val="superscript"/>
              </w:rPr>
              <w:t>2</w:t>
            </w:r>
          </w:p>
          <w:p w14:paraId="32546167"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A296D61" w14:textId="77777777" w:rsidR="00136ACF" w:rsidRPr="00DC37A2" w:rsidRDefault="00136ACF" w:rsidP="00512095">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52560E95"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515A575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34E6792" w14:textId="77777777" w:rsidR="00136ACF" w:rsidRPr="00DC37A2" w:rsidRDefault="00136ACF" w:rsidP="00512095">
            <w:pPr>
              <w:pStyle w:val="TableParagraph"/>
              <w:ind w:firstLine="15"/>
              <w:jc w:val="center"/>
              <w:rPr>
                <w:b/>
                <w:sz w:val="16"/>
                <w:szCs w:val="16"/>
              </w:rPr>
            </w:pPr>
            <w:r w:rsidRPr="00DC37A2">
              <w:rPr>
                <w:b/>
                <w:sz w:val="16"/>
                <w:szCs w:val="16"/>
              </w:rPr>
              <w:t>9.</w:t>
            </w:r>
          </w:p>
        </w:tc>
        <w:tc>
          <w:tcPr>
            <w:tcW w:w="1586" w:type="dxa"/>
            <w:tcBorders>
              <w:top w:val="single" w:sz="4" w:space="0" w:color="auto"/>
              <w:left w:val="single" w:sz="4" w:space="0" w:color="auto"/>
              <w:bottom w:val="single" w:sz="4" w:space="0" w:color="auto"/>
              <w:right w:val="single" w:sz="4" w:space="0" w:color="auto"/>
            </w:tcBorders>
            <w:vAlign w:val="center"/>
          </w:tcPr>
          <w:p w14:paraId="01E82A14"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Szczotka</w:t>
            </w:r>
            <w:proofErr w:type="spellEnd"/>
            <w:r w:rsidRPr="00DC37A2">
              <w:rPr>
                <w:b/>
                <w:sz w:val="16"/>
                <w:szCs w:val="16"/>
              </w:rPr>
              <w:t xml:space="preserve"> do </w:t>
            </w:r>
            <w:proofErr w:type="spellStart"/>
            <w:r w:rsidRPr="00DC37A2">
              <w:rPr>
                <w:b/>
                <w:sz w:val="16"/>
                <w:szCs w:val="16"/>
              </w:rPr>
              <w:t>pajęczyn</w:t>
            </w:r>
            <w:proofErr w:type="spellEnd"/>
          </w:p>
        </w:tc>
        <w:tc>
          <w:tcPr>
            <w:tcW w:w="5549" w:type="dxa"/>
            <w:tcBorders>
              <w:top w:val="single" w:sz="4" w:space="0" w:color="auto"/>
              <w:left w:val="single" w:sz="4" w:space="0" w:color="auto"/>
              <w:bottom w:val="single" w:sz="4" w:space="0" w:color="auto"/>
              <w:right w:val="single" w:sz="4" w:space="0" w:color="auto"/>
            </w:tcBorders>
          </w:tcPr>
          <w:p w14:paraId="42A2F32B" w14:textId="77777777" w:rsidR="00136ACF" w:rsidRPr="00DC37A2" w:rsidRDefault="00136ACF" w:rsidP="00512095">
            <w:pPr>
              <w:pStyle w:val="TableParagraph"/>
              <w:ind w:left="64" w:right="1215"/>
              <w:rPr>
                <w:sz w:val="16"/>
                <w:szCs w:val="16"/>
                <w:lang w:val="pl-PL"/>
              </w:rPr>
            </w:pPr>
            <w:r w:rsidRPr="00DC37A2">
              <w:rPr>
                <w:sz w:val="16"/>
                <w:szCs w:val="16"/>
                <w:lang w:val="pl-PL"/>
              </w:rPr>
              <w:t xml:space="preserve">Szczotka do ściągania pajęczyn z teleskopowym kijem Długość: ok. 150 do </w:t>
            </w:r>
            <w:smartTag w:uri="urn:schemas-microsoft-com:office:smarttags" w:element="metricconverter">
              <w:smartTagPr>
                <w:attr w:name="ProductID" w:val="300 cm"/>
              </w:smartTagPr>
              <w:r w:rsidRPr="00DC37A2">
                <w:rPr>
                  <w:sz w:val="16"/>
                  <w:szCs w:val="16"/>
                  <w:lang w:val="pl-PL"/>
                </w:rPr>
                <w:t>300 cm</w:t>
              </w:r>
            </w:smartTag>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0057916B" w14:textId="77777777" w:rsidR="00136ACF" w:rsidRPr="00DC37A2" w:rsidRDefault="00136ACF" w:rsidP="00512095">
            <w:pPr>
              <w:pStyle w:val="TableParagraph"/>
              <w:jc w:val="center"/>
              <w:rPr>
                <w:b/>
                <w:sz w:val="16"/>
                <w:szCs w:val="16"/>
                <w:lang w:val="pl-PL"/>
              </w:rPr>
            </w:pPr>
            <w:r w:rsidRPr="00DC37A2">
              <w:rPr>
                <w:b/>
                <w:sz w:val="16"/>
                <w:szCs w:val="16"/>
                <w:lang w:val="pl-PL"/>
              </w:rPr>
              <w:t>2</w:t>
            </w:r>
          </w:p>
        </w:tc>
        <w:tc>
          <w:tcPr>
            <w:tcW w:w="912" w:type="dxa"/>
            <w:tcBorders>
              <w:top w:val="single" w:sz="4" w:space="0" w:color="auto"/>
              <w:left w:val="single" w:sz="4" w:space="0" w:color="auto"/>
              <w:bottom w:val="single" w:sz="4" w:space="0" w:color="auto"/>
              <w:right w:val="single" w:sz="4" w:space="0" w:color="auto"/>
            </w:tcBorders>
            <w:vAlign w:val="center"/>
          </w:tcPr>
          <w:p w14:paraId="3A72635A"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4E28A0AD"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1D5EFE4"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10.</w:t>
            </w:r>
          </w:p>
        </w:tc>
        <w:tc>
          <w:tcPr>
            <w:tcW w:w="1586" w:type="dxa"/>
            <w:tcBorders>
              <w:top w:val="single" w:sz="4" w:space="0" w:color="auto"/>
              <w:left w:val="single" w:sz="4" w:space="0" w:color="auto"/>
              <w:bottom w:val="single" w:sz="4" w:space="0" w:color="auto"/>
              <w:right w:val="single" w:sz="4" w:space="0" w:color="auto"/>
            </w:tcBorders>
            <w:vAlign w:val="center"/>
          </w:tcPr>
          <w:p w14:paraId="5760A949"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Szczotka do szorowania na kiju ryżowa</w:t>
            </w:r>
          </w:p>
        </w:tc>
        <w:tc>
          <w:tcPr>
            <w:tcW w:w="5549" w:type="dxa"/>
            <w:tcBorders>
              <w:top w:val="single" w:sz="4" w:space="0" w:color="auto"/>
              <w:left w:val="single" w:sz="4" w:space="0" w:color="auto"/>
              <w:bottom w:val="single" w:sz="4" w:space="0" w:color="auto"/>
              <w:right w:val="single" w:sz="4" w:space="0" w:color="auto"/>
            </w:tcBorders>
          </w:tcPr>
          <w:p w14:paraId="324B3CD9" w14:textId="77777777" w:rsidR="00136ACF" w:rsidRPr="00DC37A2" w:rsidRDefault="00136ACF" w:rsidP="00512095">
            <w:pPr>
              <w:pStyle w:val="TableParagraph"/>
              <w:ind w:left="64" w:right="46"/>
              <w:rPr>
                <w:sz w:val="16"/>
                <w:szCs w:val="16"/>
                <w:lang w:val="pl-PL"/>
              </w:rPr>
            </w:pPr>
            <w:r w:rsidRPr="00DC37A2">
              <w:rPr>
                <w:sz w:val="16"/>
                <w:szCs w:val="16"/>
                <w:lang w:val="pl-PL"/>
              </w:rPr>
              <w:t>Szorowanie na mokro podłogi ceramicznej</w:t>
            </w:r>
            <w:r>
              <w:rPr>
                <w:sz w:val="16"/>
                <w:szCs w:val="16"/>
                <w:lang w:val="pl-PL"/>
              </w:rPr>
              <w:t>:</w:t>
            </w:r>
          </w:p>
          <w:p w14:paraId="0B6A16D2" w14:textId="77777777" w:rsidR="00136ACF" w:rsidRPr="00DC37A2" w:rsidRDefault="00136ACF" w:rsidP="00C66A3A">
            <w:pPr>
              <w:pStyle w:val="TableParagraph"/>
              <w:numPr>
                <w:ilvl w:val="0"/>
                <w:numId w:val="51"/>
              </w:numPr>
              <w:tabs>
                <w:tab w:val="left" w:pos="284"/>
              </w:tabs>
              <w:rPr>
                <w:sz w:val="16"/>
                <w:szCs w:val="16"/>
              </w:rPr>
            </w:pPr>
            <w:proofErr w:type="spellStart"/>
            <w:r w:rsidRPr="00DC37A2">
              <w:rPr>
                <w:sz w:val="16"/>
                <w:szCs w:val="16"/>
              </w:rPr>
              <w:t>wymiar</w:t>
            </w:r>
            <w:proofErr w:type="spellEnd"/>
            <w:r w:rsidRPr="00DC37A2">
              <w:rPr>
                <w:sz w:val="16"/>
                <w:szCs w:val="16"/>
              </w:rPr>
              <w:t xml:space="preserve"> </w:t>
            </w:r>
            <w:proofErr w:type="spellStart"/>
            <w:r w:rsidRPr="00DC37A2">
              <w:rPr>
                <w:sz w:val="16"/>
                <w:szCs w:val="16"/>
              </w:rPr>
              <w:t>szczotki</w:t>
            </w:r>
            <w:proofErr w:type="spellEnd"/>
            <w:r w:rsidRPr="00DC37A2">
              <w:rPr>
                <w:sz w:val="16"/>
                <w:szCs w:val="16"/>
              </w:rPr>
              <w:t xml:space="preserve"> :20 x </w:t>
            </w:r>
            <w:smartTag w:uri="urn:schemas-microsoft-com:office:smarttags" w:element="metricconverter">
              <w:smartTagPr>
                <w:attr w:name="ProductID" w:val="6 cm"/>
              </w:smartTagPr>
              <w:r w:rsidRPr="00DC37A2">
                <w:rPr>
                  <w:sz w:val="16"/>
                  <w:szCs w:val="16"/>
                </w:rPr>
                <w:t>6</w:t>
              </w:r>
              <w:r w:rsidRPr="00DC37A2">
                <w:rPr>
                  <w:spacing w:val="-10"/>
                  <w:sz w:val="16"/>
                  <w:szCs w:val="16"/>
                </w:rPr>
                <w:t xml:space="preserve"> </w:t>
              </w:r>
              <w:r w:rsidRPr="00DC37A2">
                <w:rPr>
                  <w:sz w:val="16"/>
                  <w:szCs w:val="16"/>
                </w:rPr>
                <w:t>cm</w:t>
              </w:r>
            </w:smartTag>
            <w:r w:rsidRPr="00DC37A2">
              <w:rPr>
                <w:sz w:val="16"/>
                <w:szCs w:val="16"/>
              </w:rPr>
              <w:t>,</w:t>
            </w:r>
          </w:p>
          <w:p w14:paraId="7FFA1C6D" w14:textId="77777777" w:rsidR="00136ACF" w:rsidRPr="00DC37A2" w:rsidRDefault="00136ACF" w:rsidP="00C66A3A">
            <w:pPr>
              <w:pStyle w:val="TableParagraph"/>
              <w:numPr>
                <w:ilvl w:val="0"/>
                <w:numId w:val="51"/>
              </w:numPr>
              <w:tabs>
                <w:tab w:val="left" w:pos="284"/>
              </w:tabs>
              <w:rPr>
                <w:sz w:val="16"/>
                <w:szCs w:val="16"/>
              </w:rPr>
            </w:pPr>
            <w:proofErr w:type="spellStart"/>
            <w:r w:rsidRPr="00DC37A2">
              <w:rPr>
                <w:sz w:val="16"/>
                <w:szCs w:val="16"/>
              </w:rPr>
              <w:t>włosie</w:t>
            </w:r>
            <w:proofErr w:type="spellEnd"/>
            <w:r w:rsidRPr="00DC37A2">
              <w:rPr>
                <w:sz w:val="16"/>
                <w:szCs w:val="16"/>
              </w:rPr>
              <w:t xml:space="preserve"> </w:t>
            </w:r>
            <w:proofErr w:type="spellStart"/>
            <w:r w:rsidRPr="00DC37A2">
              <w:rPr>
                <w:sz w:val="16"/>
                <w:szCs w:val="16"/>
              </w:rPr>
              <w:t>szczotki</w:t>
            </w:r>
            <w:proofErr w:type="spellEnd"/>
            <w:r w:rsidRPr="00DC37A2">
              <w:rPr>
                <w:sz w:val="16"/>
                <w:szCs w:val="16"/>
              </w:rPr>
              <w:t xml:space="preserve"> z</w:t>
            </w:r>
            <w:r w:rsidRPr="00DC37A2">
              <w:rPr>
                <w:spacing w:val="-15"/>
                <w:sz w:val="16"/>
                <w:szCs w:val="16"/>
              </w:rPr>
              <w:t xml:space="preserve"> </w:t>
            </w:r>
            <w:proofErr w:type="spellStart"/>
            <w:r w:rsidRPr="00DC37A2">
              <w:rPr>
                <w:sz w:val="16"/>
                <w:szCs w:val="16"/>
              </w:rPr>
              <w:t>polipropylenu</w:t>
            </w:r>
            <w:proofErr w:type="spellEnd"/>
            <w:r w:rsidRPr="00DC37A2">
              <w:rPr>
                <w:sz w:val="16"/>
                <w:szCs w:val="16"/>
              </w:rPr>
              <w:t>,</w:t>
            </w:r>
          </w:p>
          <w:p w14:paraId="39216CE5" w14:textId="77777777" w:rsidR="00136ACF" w:rsidRPr="00DC37A2" w:rsidRDefault="00136ACF" w:rsidP="00C66A3A">
            <w:pPr>
              <w:pStyle w:val="TableParagraph"/>
              <w:numPr>
                <w:ilvl w:val="0"/>
                <w:numId w:val="51"/>
              </w:numPr>
              <w:tabs>
                <w:tab w:val="left" w:pos="284"/>
              </w:tabs>
              <w:rPr>
                <w:sz w:val="16"/>
                <w:szCs w:val="16"/>
                <w:lang w:val="pl-PL"/>
              </w:rPr>
            </w:pPr>
            <w:r w:rsidRPr="00DC37A2">
              <w:rPr>
                <w:sz w:val="16"/>
                <w:szCs w:val="16"/>
                <w:lang w:val="pl-PL"/>
              </w:rPr>
              <w:t>szczotka wzmocniona wewnątrz obręczą ze stali</w:t>
            </w:r>
            <w:r w:rsidRPr="00DC37A2">
              <w:rPr>
                <w:spacing w:val="-27"/>
                <w:sz w:val="16"/>
                <w:szCs w:val="16"/>
                <w:lang w:val="pl-PL"/>
              </w:rPr>
              <w:t xml:space="preserve"> </w:t>
            </w:r>
            <w:r w:rsidRPr="00DC37A2">
              <w:rPr>
                <w:sz w:val="16"/>
                <w:szCs w:val="16"/>
                <w:lang w:val="pl-PL"/>
              </w:rPr>
              <w:t>nierdzewnej,</w:t>
            </w:r>
          </w:p>
          <w:p w14:paraId="525B6B3A" w14:textId="77777777" w:rsidR="00136ACF" w:rsidRPr="00DC37A2" w:rsidRDefault="00136ACF" w:rsidP="00C66A3A">
            <w:pPr>
              <w:pStyle w:val="TableParagraph"/>
              <w:numPr>
                <w:ilvl w:val="0"/>
                <w:numId w:val="51"/>
              </w:numPr>
              <w:tabs>
                <w:tab w:val="left" w:pos="284"/>
              </w:tabs>
              <w:ind w:right="238"/>
              <w:rPr>
                <w:sz w:val="16"/>
                <w:szCs w:val="16"/>
                <w:lang w:val="pl-PL"/>
              </w:rPr>
            </w:pPr>
            <w:r w:rsidRPr="00DC37A2">
              <w:rPr>
                <w:sz w:val="16"/>
                <w:szCs w:val="16"/>
                <w:lang w:val="pl-PL"/>
              </w:rPr>
              <w:t>gwint w szczotce pod kątem co daje lepszą ergonomię i wydajność pracy,</w:t>
            </w:r>
          </w:p>
          <w:p w14:paraId="182D6857" w14:textId="77777777" w:rsidR="00136ACF" w:rsidRPr="00DC37A2" w:rsidRDefault="00136ACF" w:rsidP="00C66A3A">
            <w:pPr>
              <w:pStyle w:val="TableParagraph"/>
              <w:numPr>
                <w:ilvl w:val="0"/>
                <w:numId w:val="51"/>
              </w:numPr>
              <w:tabs>
                <w:tab w:val="left" w:pos="284"/>
              </w:tabs>
              <w:ind w:right="706"/>
              <w:rPr>
                <w:sz w:val="16"/>
                <w:szCs w:val="16"/>
                <w:lang w:val="pl-PL"/>
              </w:rPr>
            </w:pPr>
            <w:r w:rsidRPr="00DC37A2">
              <w:rPr>
                <w:sz w:val="16"/>
                <w:szCs w:val="16"/>
                <w:lang w:val="pl-PL"/>
              </w:rPr>
              <w:t>kij do szczotki lekki, wykonany z aluminium z gwintowaną końcówką,</w:t>
            </w:r>
          </w:p>
          <w:p w14:paraId="21088409" w14:textId="77777777" w:rsidR="00136ACF" w:rsidRPr="00DC37A2" w:rsidRDefault="00136ACF" w:rsidP="00C66A3A">
            <w:pPr>
              <w:pStyle w:val="TableParagraph"/>
              <w:numPr>
                <w:ilvl w:val="0"/>
                <w:numId w:val="51"/>
              </w:numPr>
              <w:tabs>
                <w:tab w:val="left" w:pos="284"/>
              </w:tabs>
              <w:rPr>
                <w:sz w:val="16"/>
                <w:szCs w:val="16"/>
                <w:lang w:val="pl-PL"/>
              </w:rPr>
            </w:pPr>
            <w:r w:rsidRPr="00DC37A2">
              <w:rPr>
                <w:sz w:val="16"/>
                <w:szCs w:val="16"/>
                <w:lang w:val="pl-PL"/>
              </w:rPr>
              <w:t>ergonomiczny uchwyt zawiera otwór do</w:t>
            </w:r>
            <w:r w:rsidRPr="00DC37A2">
              <w:rPr>
                <w:spacing w:val="-21"/>
                <w:sz w:val="16"/>
                <w:szCs w:val="16"/>
                <w:lang w:val="pl-PL"/>
              </w:rPr>
              <w:t xml:space="preserve"> </w:t>
            </w:r>
            <w:r w:rsidRPr="00DC37A2">
              <w:rPr>
                <w:sz w:val="16"/>
                <w:szCs w:val="16"/>
                <w:lang w:val="pl-PL"/>
              </w:rPr>
              <w:t>zawieszania,</w:t>
            </w:r>
          </w:p>
          <w:p w14:paraId="5EBE0A1C" w14:textId="77777777" w:rsidR="00136ACF" w:rsidRPr="00DC37A2" w:rsidRDefault="00136ACF" w:rsidP="00C66A3A">
            <w:pPr>
              <w:numPr>
                <w:ilvl w:val="0"/>
                <w:numId w:val="48"/>
              </w:numPr>
              <w:tabs>
                <w:tab w:val="left" w:pos="284"/>
              </w:tabs>
              <w:suppressAutoHyphens/>
              <w:autoSpaceDN w:val="0"/>
              <w:textAlignment w:val="baseline"/>
              <w:rPr>
                <w:sz w:val="16"/>
                <w:szCs w:val="16"/>
              </w:rPr>
            </w:pPr>
            <w:r w:rsidRPr="00DC37A2">
              <w:rPr>
                <w:sz w:val="16"/>
                <w:szCs w:val="16"/>
              </w:rPr>
              <w:t xml:space="preserve">długość: ok. </w:t>
            </w:r>
            <w:smartTag w:uri="urn:schemas-microsoft-com:office:smarttags" w:element="metricconverter">
              <w:smartTagPr>
                <w:attr w:name="ProductID" w:val="150 cm"/>
              </w:smartTagPr>
              <w:r w:rsidRPr="00DC37A2">
                <w:rPr>
                  <w:sz w:val="16"/>
                  <w:szCs w:val="16"/>
                </w:rPr>
                <w:t>150</w:t>
              </w:r>
              <w:r w:rsidRPr="00DC37A2">
                <w:rPr>
                  <w:spacing w:val="-7"/>
                  <w:sz w:val="16"/>
                  <w:szCs w:val="16"/>
                </w:rPr>
                <w:t xml:space="preserve"> </w:t>
              </w:r>
              <w:r w:rsidRPr="00DC37A2">
                <w:rPr>
                  <w:sz w:val="16"/>
                  <w:szCs w:val="16"/>
                </w:rPr>
                <w:t>cm</w:t>
              </w:r>
            </w:smartTag>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3B96C0E5" w14:textId="77777777" w:rsidR="00136ACF" w:rsidRPr="00DC37A2" w:rsidRDefault="00136ACF" w:rsidP="00512095">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2172DA2C"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3EADA50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7A8ECC2"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11.</w:t>
            </w:r>
          </w:p>
        </w:tc>
        <w:tc>
          <w:tcPr>
            <w:tcW w:w="1586" w:type="dxa"/>
            <w:tcBorders>
              <w:top w:val="single" w:sz="4" w:space="0" w:color="auto"/>
              <w:left w:val="single" w:sz="4" w:space="0" w:color="auto"/>
              <w:bottom w:val="single" w:sz="4" w:space="0" w:color="auto"/>
              <w:right w:val="single" w:sz="4" w:space="0" w:color="auto"/>
            </w:tcBorders>
            <w:vAlign w:val="center"/>
          </w:tcPr>
          <w:p w14:paraId="768F9522"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Zestaw</w:t>
            </w:r>
            <w:proofErr w:type="spellEnd"/>
            <w:r w:rsidRPr="00DC37A2">
              <w:rPr>
                <w:b/>
                <w:sz w:val="16"/>
                <w:szCs w:val="16"/>
              </w:rPr>
              <w:t xml:space="preserve"> WC</w:t>
            </w:r>
          </w:p>
        </w:tc>
        <w:tc>
          <w:tcPr>
            <w:tcW w:w="5549" w:type="dxa"/>
            <w:tcBorders>
              <w:top w:val="single" w:sz="4" w:space="0" w:color="auto"/>
              <w:left w:val="single" w:sz="4" w:space="0" w:color="auto"/>
              <w:bottom w:val="single" w:sz="4" w:space="0" w:color="auto"/>
              <w:right w:val="single" w:sz="4" w:space="0" w:color="auto"/>
            </w:tcBorders>
          </w:tcPr>
          <w:p w14:paraId="7D591E34" w14:textId="77777777" w:rsidR="00136ACF" w:rsidRPr="00DC37A2" w:rsidRDefault="00136ACF" w:rsidP="00512095">
            <w:pPr>
              <w:pStyle w:val="TableParagraph"/>
              <w:ind w:left="64" w:right="46"/>
              <w:rPr>
                <w:sz w:val="16"/>
                <w:szCs w:val="16"/>
                <w:lang w:val="pl-PL"/>
              </w:rPr>
            </w:pPr>
            <w:r w:rsidRPr="00DC37A2">
              <w:rPr>
                <w:sz w:val="16"/>
                <w:szCs w:val="16"/>
                <w:lang w:val="pl-PL"/>
              </w:rPr>
              <w:t xml:space="preserve">Szczotka z pojemnikiem do mycia WC na plastikowym kiju. Długość szczotki około </w:t>
            </w:r>
            <w:smartTag w:uri="urn:schemas-microsoft-com:office:smarttags" w:element="metricconverter">
              <w:smartTagPr>
                <w:attr w:name="ProductID" w:val="60 cm"/>
              </w:smartTagPr>
              <w:r w:rsidRPr="00DC37A2">
                <w:rPr>
                  <w:sz w:val="16"/>
                  <w:szCs w:val="16"/>
                  <w:lang w:val="pl-PL"/>
                </w:rPr>
                <w:t>60 cm</w:t>
              </w:r>
            </w:smartTag>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5EE89D9C" w14:textId="77777777" w:rsidR="00136ACF" w:rsidRPr="00DC37A2"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1CF35918"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255897C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6A0663E"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12.</w:t>
            </w:r>
          </w:p>
        </w:tc>
        <w:tc>
          <w:tcPr>
            <w:tcW w:w="1586" w:type="dxa"/>
            <w:tcBorders>
              <w:top w:val="single" w:sz="4" w:space="0" w:color="auto"/>
              <w:left w:val="single" w:sz="4" w:space="0" w:color="auto"/>
              <w:bottom w:val="single" w:sz="4" w:space="0" w:color="auto"/>
              <w:right w:val="single" w:sz="4" w:space="0" w:color="auto"/>
            </w:tcBorders>
            <w:vAlign w:val="center"/>
          </w:tcPr>
          <w:p w14:paraId="727F1F8D"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Gąbka</w:t>
            </w:r>
            <w:proofErr w:type="spellEnd"/>
            <w:r w:rsidRPr="00DC37A2">
              <w:rPr>
                <w:b/>
                <w:sz w:val="16"/>
                <w:szCs w:val="16"/>
              </w:rPr>
              <w:t xml:space="preserve"> do </w:t>
            </w:r>
            <w:proofErr w:type="spellStart"/>
            <w:r w:rsidRPr="00DC37A2">
              <w:rPr>
                <w:b/>
                <w:sz w:val="16"/>
                <w:szCs w:val="16"/>
              </w:rPr>
              <w:t>mycia</w:t>
            </w:r>
            <w:proofErr w:type="spellEnd"/>
            <w:r w:rsidRPr="00DC37A2">
              <w:rPr>
                <w:b/>
                <w:sz w:val="16"/>
                <w:szCs w:val="16"/>
              </w:rPr>
              <w:t xml:space="preserve"> </w:t>
            </w:r>
            <w:proofErr w:type="spellStart"/>
            <w:r w:rsidRPr="00DC37A2">
              <w:rPr>
                <w:b/>
                <w:sz w:val="16"/>
                <w:szCs w:val="16"/>
              </w:rPr>
              <w:t>naczyń</w:t>
            </w:r>
            <w:proofErr w:type="spellEnd"/>
          </w:p>
        </w:tc>
        <w:tc>
          <w:tcPr>
            <w:tcW w:w="5549" w:type="dxa"/>
            <w:tcBorders>
              <w:top w:val="single" w:sz="4" w:space="0" w:color="auto"/>
              <w:left w:val="single" w:sz="4" w:space="0" w:color="auto"/>
              <w:bottom w:val="single" w:sz="4" w:space="0" w:color="auto"/>
              <w:right w:val="single" w:sz="4" w:space="0" w:color="auto"/>
            </w:tcBorders>
          </w:tcPr>
          <w:p w14:paraId="11EA6BEC" w14:textId="77777777" w:rsidR="00136ACF" w:rsidRPr="00DC37A2" w:rsidRDefault="00136ACF" w:rsidP="00512095">
            <w:pPr>
              <w:pStyle w:val="TableParagraph"/>
              <w:ind w:left="64" w:right="46"/>
              <w:rPr>
                <w:sz w:val="16"/>
                <w:szCs w:val="16"/>
              </w:rPr>
            </w:pPr>
            <w:r w:rsidRPr="00DC37A2">
              <w:rPr>
                <w:sz w:val="16"/>
                <w:szCs w:val="16"/>
                <w:lang w:val="pl-PL"/>
              </w:rPr>
              <w:t xml:space="preserve">Gąbka do mycia naczyń z przeznaczeniem do mycia naczyń, jak również innych powierzchni. Gąbka pokryta z jednej strony szorstką warstwą wykonaną z </w:t>
            </w:r>
            <w:proofErr w:type="spellStart"/>
            <w:r w:rsidRPr="00DC37A2">
              <w:rPr>
                <w:sz w:val="16"/>
                <w:szCs w:val="16"/>
                <w:lang w:val="pl-PL"/>
              </w:rPr>
              <w:t>bulprenu</w:t>
            </w:r>
            <w:proofErr w:type="spellEnd"/>
            <w:r w:rsidRPr="00DC37A2">
              <w:rPr>
                <w:sz w:val="16"/>
                <w:szCs w:val="16"/>
                <w:lang w:val="pl-PL"/>
              </w:rPr>
              <w:t xml:space="preserve">, który skutecznie usuwa zaschnięty brud, tłuszcz. </w:t>
            </w:r>
            <w:proofErr w:type="spellStart"/>
            <w:r w:rsidRPr="00DC37A2">
              <w:rPr>
                <w:sz w:val="16"/>
                <w:szCs w:val="16"/>
              </w:rPr>
              <w:t>Wytrzymała</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chłonna</w:t>
            </w:r>
            <w:proofErr w:type="spellEnd"/>
            <w:r w:rsidRPr="00DC37A2">
              <w:rPr>
                <w:sz w:val="16"/>
                <w:szCs w:val="16"/>
              </w:rPr>
              <w:t>,</w:t>
            </w:r>
          </w:p>
          <w:p w14:paraId="693AEE69" w14:textId="77777777" w:rsidR="00136ACF" w:rsidRPr="00DC37A2" w:rsidRDefault="00136ACF" w:rsidP="00512095">
            <w:pPr>
              <w:pStyle w:val="TableParagraph"/>
              <w:ind w:left="64" w:right="46"/>
              <w:rPr>
                <w:sz w:val="16"/>
                <w:szCs w:val="16"/>
              </w:rPr>
            </w:pPr>
            <w:proofErr w:type="spellStart"/>
            <w:r w:rsidRPr="00DC37A2">
              <w:rPr>
                <w:sz w:val="16"/>
                <w:szCs w:val="16"/>
              </w:rPr>
              <w:t>rozmiar</w:t>
            </w:r>
            <w:proofErr w:type="spellEnd"/>
            <w:r w:rsidRPr="00DC37A2">
              <w:rPr>
                <w:sz w:val="16"/>
                <w:szCs w:val="16"/>
              </w:rPr>
              <w:t xml:space="preserve"> ok. 7 x </w:t>
            </w:r>
            <w:smartTag w:uri="urn:schemas-microsoft-com:office:smarttags" w:element="metricconverter">
              <w:smartTagPr>
                <w:attr w:name="ProductID" w:val="10 cm"/>
              </w:smartTagPr>
              <w:r w:rsidRPr="00DC37A2">
                <w:rPr>
                  <w:sz w:val="16"/>
                  <w:szCs w:val="16"/>
                </w:rPr>
                <w:t>10 cm</w:t>
              </w:r>
            </w:smartTag>
          </w:p>
        </w:tc>
        <w:tc>
          <w:tcPr>
            <w:tcW w:w="912" w:type="dxa"/>
            <w:tcBorders>
              <w:top w:val="single" w:sz="4" w:space="0" w:color="auto"/>
              <w:left w:val="single" w:sz="4" w:space="0" w:color="auto"/>
              <w:bottom w:val="single" w:sz="4" w:space="0" w:color="auto"/>
              <w:right w:val="single" w:sz="4" w:space="0" w:color="auto"/>
            </w:tcBorders>
            <w:vAlign w:val="center"/>
          </w:tcPr>
          <w:p w14:paraId="14D91C65" w14:textId="77777777" w:rsidR="00136ACF" w:rsidRPr="00DC37A2" w:rsidRDefault="00136ACF" w:rsidP="00512095">
            <w:pPr>
              <w:pStyle w:val="TableParagraph"/>
              <w:jc w:val="center"/>
              <w:rPr>
                <w:b/>
                <w:sz w:val="16"/>
                <w:szCs w:val="16"/>
                <w:lang w:val="pl-PL"/>
              </w:rPr>
            </w:pPr>
            <w:r>
              <w:rPr>
                <w:b/>
                <w:sz w:val="16"/>
                <w:szCs w:val="16"/>
                <w:lang w:val="pl-PL"/>
              </w:rPr>
              <w:t>70</w:t>
            </w:r>
          </w:p>
        </w:tc>
        <w:tc>
          <w:tcPr>
            <w:tcW w:w="912" w:type="dxa"/>
            <w:tcBorders>
              <w:top w:val="single" w:sz="4" w:space="0" w:color="auto"/>
              <w:left w:val="single" w:sz="4" w:space="0" w:color="auto"/>
              <w:bottom w:val="single" w:sz="4" w:space="0" w:color="auto"/>
              <w:right w:val="single" w:sz="4" w:space="0" w:color="auto"/>
            </w:tcBorders>
            <w:vAlign w:val="center"/>
          </w:tcPr>
          <w:p w14:paraId="682317E5"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0512BAD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2C3F3ED"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13.</w:t>
            </w:r>
          </w:p>
        </w:tc>
        <w:tc>
          <w:tcPr>
            <w:tcW w:w="1586" w:type="dxa"/>
            <w:tcBorders>
              <w:top w:val="single" w:sz="4" w:space="0" w:color="auto"/>
              <w:left w:val="single" w:sz="4" w:space="0" w:color="auto"/>
              <w:bottom w:val="single" w:sz="4" w:space="0" w:color="auto"/>
              <w:right w:val="single" w:sz="4" w:space="0" w:color="auto"/>
            </w:tcBorders>
            <w:vAlign w:val="center"/>
          </w:tcPr>
          <w:p w14:paraId="4271B93E" w14:textId="77777777" w:rsidR="00136ACF" w:rsidRDefault="00136ACF" w:rsidP="00512095">
            <w:pPr>
              <w:pStyle w:val="TableParagraph"/>
              <w:tabs>
                <w:tab w:val="left" w:pos="1667"/>
              </w:tabs>
              <w:ind w:left="8" w:right="-39"/>
              <w:jc w:val="center"/>
              <w:rPr>
                <w:b/>
                <w:sz w:val="16"/>
                <w:szCs w:val="16"/>
                <w:lang w:val="pl-PL"/>
              </w:rPr>
            </w:pPr>
            <w:r w:rsidRPr="00DC37A2">
              <w:rPr>
                <w:b/>
                <w:sz w:val="16"/>
                <w:szCs w:val="16"/>
                <w:lang w:val="pl-PL"/>
              </w:rPr>
              <w:t>Tabletki wielofunkcyjne do zmywarek</w:t>
            </w:r>
          </w:p>
          <w:p w14:paraId="1FDC59D0"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op. 115 szt.</w:t>
            </w:r>
          </w:p>
        </w:tc>
        <w:tc>
          <w:tcPr>
            <w:tcW w:w="5549" w:type="dxa"/>
            <w:tcBorders>
              <w:top w:val="single" w:sz="4" w:space="0" w:color="auto"/>
              <w:left w:val="single" w:sz="4" w:space="0" w:color="auto"/>
              <w:bottom w:val="single" w:sz="4" w:space="0" w:color="auto"/>
              <w:right w:val="single" w:sz="4" w:space="0" w:color="auto"/>
            </w:tcBorders>
          </w:tcPr>
          <w:p w14:paraId="636E55AE" w14:textId="77777777" w:rsidR="00136ACF" w:rsidRPr="00DC37A2" w:rsidRDefault="00136ACF" w:rsidP="00512095">
            <w:pPr>
              <w:pStyle w:val="TableParagraph"/>
              <w:ind w:left="64" w:right="46"/>
              <w:rPr>
                <w:sz w:val="16"/>
                <w:szCs w:val="16"/>
                <w:lang w:val="pl-PL"/>
              </w:rPr>
            </w:pPr>
            <w:r w:rsidRPr="00DC37A2">
              <w:rPr>
                <w:sz w:val="16"/>
                <w:szCs w:val="16"/>
                <w:lang w:val="pl-PL"/>
              </w:rPr>
              <w:t>Tabletki wielofunkcyjne do zmywarek zapewniające czystość naczyń i sztućców, nabłyszczające, chroniące szkło i stal nierdzewną przed matowieniem oraz zabezpieczające zmywarkę przed osadzaniem się kamienia. Wymiar opakowania jednostkowego (</w:t>
            </w:r>
            <w:proofErr w:type="spellStart"/>
            <w:r w:rsidRPr="00DC37A2">
              <w:rPr>
                <w:sz w:val="16"/>
                <w:szCs w:val="16"/>
                <w:lang w:val="pl-PL"/>
              </w:rPr>
              <w:t>SxWxG</w:t>
            </w:r>
            <w:proofErr w:type="spellEnd"/>
            <w:r w:rsidRPr="00DC37A2">
              <w:rPr>
                <w:sz w:val="16"/>
                <w:szCs w:val="16"/>
                <w:lang w:val="pl-PL"/>
              </w:rPr>
              <w:t xml:space="preserve">) 32 x 30 x </w:t>
            </w:r>
            <w:smartTag w:uri="urn:schemas-microsoft-com:office:smarttags" w:element="metricconverter">
              <w:smartTagPr>
                <w:attr w:name="ProductID" w:val="12 cm"/>
              </w:smartTagPr>
              <w:r w:rsidRPr="00DC37A2">
                <w:rPr>
                  <w:sz w:val="16"/>
                  <w:szCs w:val="16"/>
                  <w:lang w:val="pl-PL"/>
                </w:rPr>
                <w:t>12 cm</w:t>
              </w:r>
            </w:smartTag>
            <w:r w:rsidRPr="00DC37A2">
              <w:rPr>
                <w:sz w:val="16"/>
                <w:szCs w:val="16"/>
                <w:lang w:val="pl-PL"/>
              </w:rPr>
              <w:t xml:space="preserve">. Waga brutto: </w:t>
            </w:r>
            <w:smartTag w:uri="urn:schemas-microsoft-com:office:smarttags" w:element="metricconverter">
              <w:smartTagPr>
                <w:attr w:name="ProductID" w:val="1935 g"/>
              </w:smartTagPr>
              <w:r w:rsidRPr="00DC37A2">
                <w:rPr>
                  <w:sz w:val="16"/>
                  <w:szCs w:val="16"/>
                  <w:lang w:val="pl-PL"/>
                </w:rPr>
                <w:t>1935 g</w:t>
              </w:r>
            </w:smartTag>
            <w:r w:rsidRPr="00DC37A2">
              <w:rPr>
                <w:sz w:val="16"/>
                <w:szCs w:val="16"/>
                <w:lang w:val="pl-PL"/>
              </w:rPr>
              <w:t>. Składniki: Niejonowe środki powierzchniowo czynne, związki wybielające na bazie tlenu 5</w:t>
            </w:r>
            <w:r>
              <w:rPr>
                <w:sz w:val="16"/>
                <w:szCs w:val="16"/>
                <w:lang w:val="pl-PL"/>
              </w:rPr>
              <w:noBreakHyphen/>
            </w:r>
            <w:r w:rsidRPr="00DC37A2">
              <w:rPr>
                <w:sz w:val="16"/>
                <w:szCs w:val="16"/>
                <w:lang w:val="pl-PL"/>
              </w:rPr>
              <w:t xml:space="preserve">15%, &lt;5% </w:t>
            </w:r>
            <w:proofErr w:type="spellStart"/>
            <w:r w:rsidRPr="00DC37A2">
              <w:rPr>
                <w:sz w:val="16"/>
                <w:szCs w:val="16"/>
                <w:lang w:val="pl-PL"/>
              </w:rPr>
              <w:t>fosfoniany</w:t>
            </w:r>
            <w:proofErr w:type="spellEnd"/>
            <w:r w:rsidRPr="00DC37A2">
              <w:rPr>
                <w:sz w:val="16"/>
                <w:szCs w:val="16"/>
                <w:lang w:val="pl-PL"/>
              </w:rPr>
              <w:t xml:space="preserve">, </w:t>
            </w:r>
            <w:proofErr w:type="spellStart"/>
            <w:r w:rsidRPr="00DC37A2">
              <w:rPr>
                <w:sz w:val="16"/>
                <w:szCs w:val="16"/>
                <w:lang w:val="pl-PL"/>
              </w:rPr>
              <w:t>polikarboksylany</w:t>
            </w:r>
            <w:proofErr w:type="spellEnd"/>
            <w:r w:rsidRPr="00DC37A2">
              <w:rPr>
                <w:sz w:val="16"/>
                <w:szCs w:val="16"/>
                <w:lang w:val="pl-PL"/>
              </w:rPr>
              <w:t xml:space="preserve">, enzymy, kompozycja zapachowa, </w:t>
            </w:r>
            <w:proofErr w:type="spellStart"/>
            <w:r w:rsidRPr="00DC37A2">
              <w:rPr>
                <w:sz w:val="16"/>
                <w:szCs w:val="16"/>
                <w:lang w:val="pl-PL"/>
              </w:rPr>
              <w:t>Citronellol</w:t>
            </w:r>
            <w:proofErr w:type="spellEnd"/>
            <w:r w:rsidRPr="00DC37A2">
              <w:rPr>
                <w:sz w:val="16"/>
                <w:szCs w:val="16"/>
                <w:lang w:val="pl-PL"/>
              </w:rPr>
              <w:t xml:space="preserve">, </w:t>
            </w:r>
            <w:proofErr w:type="spellStart"/>
            <w:r w:rsidRPr="00DC37A2">
              <w:rPr>
                <w:sz w:val="16"/>
                <w:szCs w:val="16"/>
                <w:lang w:val="pl-PL"/>
              </w:rPr>
              <w:t>Limonene</w:t>
            </w:r>
            <w:proofErr w:type="spellEnd"/>
            <w:r w:rsidRPr="00DC37A2">
              <w:rPr>
                <w:sz w:val="16"/>
                <w:szCs w:val="16"/>
                <w:lang w:val="pl-PL"/>
              </w:rPr>
              <w:t xml:space="preserve">, </w:t>
            </w:r>
            <w:proofErr w:type="spellStart"/>
            <w:r w:rsidRPr="00DC37A2">
              <w:rPr>
                <w:sz w:val="16"/>
                <w:szCs w:val="16"/>
                <w:lang w:val="pl-PL"/>
              </w:rPr>
              <w:t>Linalool</w:t>
            </w:r>
            <w:proofErr w:type="spellEnd"/>
            <w:r w:rsidRPr="00DC37A2">
              <w:rPr>
                <w:sz w:val="16"/>
                <w:szCs w:val="16"/>
                <w:lang w:val="pl-PL"/>
              </w:rPr>
              <w:t>, op. 115 szt.</w:t>
            </w:r>
          </w:p>
        </w:tc>
        <w:tc>
          <w:tcPr>
            <w:tcW w:w="912" w:type="dxa"/>
            <w:tcBorders>
              <w:top w:val="single" w:sz="4" w:space="0" w:color="auto"/>
              <w:left w:val="single" w:sz="4" w:space="0" w:color="auto"/>
              <w:bottom w:val="single" w:sz="4" w:space="0" w:color="auto"/>
              <w:right w:val="single" w:sz="4" w:space="0" w:color="auto"/>
            </w:tcBorders>
            <w:vAlign w:val="center"/>
          </w:tcPr>
          <w:p w14:paraId="1AD9DB3D" w14:textId="77777777" w:rsidR="00136ACF" w:rsidRPr="00DC37A2"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32BC83A2" w14:textId="77777777" w:rsidR="00136ACF" w:rsidRPr="00DC37A2" w:rsidRDefault="00136ACF" w:rsidP="00512095">
            <w:pPr>
              <w:pStyle w:val="TableParagraph"/>
              <w:jc w:val="center"/>
              <w:rPr>
                <w:b/>
                <w:sz w:val="16"/>
                <w:szCs w:val="16"/>
                <w:lang w:val="pl-PL"/>
              </w:rPr>
            </w:pPr>
            <w:r w:rsidRPr="00DC37A2">
              <w:rPr>
                <w:b/>
                <w:sz w:val="16"/>
                <w:szCs w:val="16"/>
                <w:lang w:val="pl-PL"/>
              </w:rPr>
              <w:t>op.</w:t>
            </w:r>
          </w:p>
        </w:tc>
      </w:tr>
      <w:tr w:rsidR="00136ACF" w:rsidRPr="00DC37A2" w14:paraId="0C434F05"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A968D8B"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14.</w:t>
            </w:r>
          </w:p>
        </w:tc>
        <w:tc>
          <w:tcPr>
            <w:tcW w:w="1586" w:type="dxa"/>
            <w:tcBorders>
              <w:top w:val="single" w:sz="4" w:space="0" w:color="auto"/>
              <w:left w:val="single" w:sz="4" w:space="0" w:color="auto"/>
              <w:bottom w:val="single" w:sz="4" w:space="0" w:color="auto"/>
              <w:right w:val="single" w:sz="4" w:space="0" w:color="auto"/>
            </w:tcBorders>
            <w:vAlign w:val="center"/>
          </w:tcPr>
          <w:p w14:paraId="3CC0D341"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Zapałki</w:t>
            </w:r>
            <w:proofErr w:type="spellEnd"/>
          </w:p>
        </w:tc>
        <w:tc>
          <w:tcPr>
            <w:tcW w:w="5549" w:type="dxa"/>
            <w:tcBorders>
              <w:top w:val="single" w:sz="4" w:space="0" w:color="auto"/>
              <w:left w:val="single" w:sz="4" w:space="0" w:color="auto"/>
              <w:bottom w:val="single" w:sz="4" w:space="0" w:color="auto"/>
              <w:right w:val="single" w:sz="4" w:space="0" w:color="auto"/>
            </w:tcBorders>
          </w:tcPr>
          <w:p w14:paraId="4C754293" w14:textId="77777777" w:rsidR="00136ACF" w:rsidRPr="00DC37A2" w:rsidRDefault="00136ACF" w:rsidP="00512095">
            <w:pPr>
              <w:pStyle w:val="TableParagraph"/>
              <w:ind w:left="64" w:right="46"/>
              <w:rPr>
                <w:sz w:val="16"/>
                <w:szCs w:val="16"/>
                <w:lang w:val="pl-PL"/>
              </w:rPr>
            </w:pPr>
            <w:r w:rsidRPr="00DC37A2">
              <w:rPr>
                <w:sz w:val="16"/>
                <w:szCs w:val="16"/>
                <w:lang w:val="pl-PL"/>
              </w:rPr>
              <w:t>Zapałki drewniane, pakowane, zbiorcze opakowanie 10 szt.</w:t>
            </w:r>
          </w:p>
        </w:tc>
        <w:tc>
          <w:tcPr>
            <w:tcW w:w="912" w:type="dxa"/>
            <w:tcBorders>
              <w:top w:val="single" w:sz="4" w:space="0" w:color="auto"/>
              <w:left w:val="single" w:sz="4" w:space="0" w:color="auto"/>
              <w:bottom w:val="single" w:sz="4" w:space="0" w:color="auto"/>
              <w:right w:val="single" w:sz="4" w:space="0" w:color="auto"/>
            </w:tcBorders>
            <w:vAlign w:val="center"/>
          </w:tcPr>
          <w:p w14:paraId="4987D2B3" w14:textId="77777777" w:rsidR="00136ACF" w:rsidRPr="00DC37A2" w:rsidRDefault="00136ACF" w:rsidP="00512095">
            <w:pPr>
              <w:pStyle w:val="TableParagraph"/>
              <w:jc w:val="center"/>
              <w:rPr>
                <w:b/>
                <w:sz w:val="16"/>
                <w:szCs w:val="16"/>
                <w:lang w:val="pl-PL"/>
              </w:rPr>
            </w:pPr>
            <w:r w:rsidRPr="00DC37A2">
              <w:rPr>
                <w:b/>
                <w:sz w:val="16"/>
                <w:szCs w:val="16"/>
                <w:lang w:val="pl-PL"/>
              </w:rPr>
              <w:t>30</w:t>
            </w:r>
          </w:p>
        </w:tc>
        <w:tc>
          <w:tcPr>
            <w:tcW w:w="912" w:type="dxa"/>
            <w:tcBorders>
              <w:top w:val="single" w:sz="4" w:space="0" w:color="auto"/>
              <w:left w:val="single" w:sz="4" w:space="0" w:color="auto"/>
              <w:bottom w:val="single" w:sz="4" w:space="0" w:color="auto"/>
              <w:right w:val="single" w:sz="4" w:space="0" w:color="auto"/>
            </w:tcBorders>
            <w:vAlign w:val="center"/>
          </w:tcPr>
          <w:p w14:paraId="7AAAF9EF" w14:textId="77777777" w:rsidR="00136ACF" w:rsidRPr="00DC37A2" w:rsidRDefault="00136ACF" w:rsidP="00512095">
            <w:pPr>
              <w:pStyle w:val="TableParagraph"/>
              <w:jc w:val="center"/>
              <w:rPr>
                <w:b/>
                <w:sz w:val="16"/>
                <w:szCs w:val="16"/>
                <w:lang w:val="pl-PL"/>
              </w:rPr>
            </w:pPr>
            <w:r w:rsidRPr="00DC37A2">
              <w:rPr>
                <w:b/>
                <w:sz w:val="16"/>
                <w:szCs w:val="16"/>
                <w:lang w:val="pl-PL"/>
              </w:rPr>
              <w:t>op.</w:t>
            </w:r>
          </w:p>
        </w:tc>
      </w:tr>
      <w:tr w:rsidR="00136ACF" w:rsidRPr="00DC37A2" w14:paraId="770DE45E"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D3B3CC6"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15.</w:t>
            </w:r>
          </w:p>
        </w:tc>
        <w:tc>
          <w:tcPr>
            <w:tcW w:w="1586" w:type="dxa"/>
            <w:tcBorders>
              <w:top w:val="single" w:sz="4" w:space="0" w:color="auto"/>
              <w:left w:val="single" w:sz="4" w:space="0" w:color="auto"/>
              <w:bottom w:val="single" w:sz="4" w:space="0" w:color="auto"/>
              <w:right w:val="single" w:sz="4" w:space="0" w:color="auto"/>
            </w:tcBorders>
            <w:vAlign w:val="center"/>
          </w:tcPr>
          <w:p w14:paraId="3497361F"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Druciak do mycia stali nierdzewnej</w:t>
            </w:r>
          </w:p>
        </w:tc>
        <w:tc>
          <w:tcPr>
            <w:tcW w:w="5549" w:type="dxa"/>
            <w:tcBorders>
              <w:top w:val="single" w:sz="4" w:space="0" w:color="auto"/>
              <w:left w:val="single" w:sz="4" w:space="0" w:color="auto"/>
              <w:bottom w:val="single" w:sz="4" w:space="0" w:color="auto"/>
              <w:right w:val="single" w:sz="4" w:space="0" w:color="auto"/>
            </w:tcBorders>
          </w:tcPr>
          <w:p w14:paraId="280413F6" w14:textId="77777777" w:rsidR="00136ACF" w:rsidRPr="00DC37A2" w:rsidRDefault="00136ACF" w:rsidP="00512095">
            <w:pPr>
              <w:pStyle w:val="TableParagraph"/>
              <w:ind w:left="64" w:right="46"/>
              <w:rPr>
                <w:sz w:val="16"/>
                <w:szCs w:val="16"/>
                <w:lang w:val="pl-PL"/>
              </w:rPr>
            </w:pPr>
            <w:r w:rsidRPr="00DC37A2">
              <w:rPr>
                <w:sz w:val="16"/>
                <w:szCs w:val="16"/>
                <w:lang w:val="pl-PL"/>
              </w:rPr>
              <w:t>Druciak spiralny wykonany ze stali nierdzewnej, wytrzymały i skuteczny, łatwy do wypłukania, 1szt w opakowaniu</w:t>
            </w:r>
          </w:p>
        </w:tc>
        <w:tc>
          <w:tcPr>
            <w:tcW w:w="912" w:type="dxa"/>
            <w:tcBorders>
              <w:top w:val="single" w:sz="4" w:space="0" w:color="auto"/>
              <w:left w:val="single" w:sz="4" w:space="0" w:color="auto"/>
              <w:bottom w:val="single" w:sz="4" w:space="0" w:color="auto"/>
              <w:right w:val="single" w:sz="4" w:space="0" w:color="auto"/>
            </w:tcBorders>
            <w:vAlign w:val="center"/>
          </w:tcPr>
          <w:p w14:paraId="3F7E8FE5" w14:textId="77777777" w:rsidR="00136ACF" w:rsidRPr="00DC37A2" w:rsidRDefault="00136ACF" w:rsidP="00512095">
            <w:pPr>
              <w:pStyle w:val="TableParagraph"/>
              <w:jc w:val="center"/>
              <w:rPr>
                <w:b/>
                <w:sz w:val="16"/>
                <w:szCs w:val="16"/>
                <w:lang w:val="pl-PL"/>
              </w:rPr>
            </w:pPr>
            <w:r>
              <w:rPr>
                <w:b/>
                <w:sz w:val="16"/>
                <w:szCs w:val="16"/>
                <w:lang w:val="pl-PL"/>
              </w:rPr>
              <w:t>45</w:t>
            </w:r>
          </w:p>
        </w:tc>
        <w:tc>
          <w:tcPr>
            <w:tcW w:w="912" w:type="dxa"/>
            <w:tcBorders>
              <w:top w:val="single" w:sz="4" w:space="0" w:color="auto"/>
              <w:left w:val="single" w:sz="4" w:space="0" w:color="auto"/>
              <w:bottom w:val="single" w:sz="4" w:space="0" w:color="auto"/>
              <w:right w:val="single" w:sz="4" w:space="0" w:color="auto"/>
            </w:tcBorders>
            <w:vAlign w:val="center"/>
          </w:tcPr>
          <w:p w14:paraId="756321A0"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0B05F580"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AFEE40E"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16.</w:t>
            </w:r>
          </w:p>
        </w:tc>
        <w:tc>
          <w:tcPr>
            <w:tcW w:w="1586" w:type="dxa"/>
            <w:tcBorders>
              <w:top w:val="single" w:sz="4" w:space="0" w:color="auto"/>
              <w:left w:val="single" w:sz="4" w:space="0" w:color="auto"/>
              <w:bottom w:val="single" w:sz="4" w:space="0" w:color="auto"/>
              <w:right w:val="single" w:sz="4" w:space="0" w:color="auto"/>
            </w:tcBorders>
            <w:vAlign w:val="center"/>
          </w:tcPr>
          <w:p w14:paraId="4F7FDB4E"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Szczotka typu żelazko</w:t>
            </w:r>
          </w:p>
        </w:tc>
        <w:tc>
          <w:tcPr>
            <w:tcW w:w="5549" w:type="dxa"/>
            <w:tcBorders>
              <w:top w:val="single" w:sz="4" w:space="0" w:color="auto"/>
              <w:left w:val="single" w:sz="4" w:space="0" w:color="auto"/>
              <w:bottom w:val="single" w:sz="4" w:space="0" w:color="auto"/>
              <w:right w:val="single" w:sz="4" w:space="0" w:color="auto"/>
            </w:tcBorders>
            <w:vAlign w:val="center"/>
          </w:tcPr>
          <w:p w14:paraId="770D20AA" w14:textId="77777777" w:rsidR="00136ACF" w:rsidRPr="00DC37A2" w:rsidRDefault="00136ACF" w:rsidP="00512095">
            <w:pPr>
              <w:pStyle w:val="Nagwek1"/>
              <w:numPr>
                <w:ilvl w:val="0"/>
                <w:numId w:val="0"/>
              </w:numPr>
              <w:spacing w:before="0" w:after="0"/>
              <w:rPr>
                <w:rFonts w:cs="Times New Roman"/>
                <w:b w:val="0"/>
                <w:sz w:val="16"/>
                <w:szCs w:val="16"/>
              </w:rPr>
            </w:pPr>
            <w:r w:rsidRPr="00DC37A2">
              <w:rPr>
                <w:rFonts w:cs="Times New Roman"/>
                <w:b w:val="0"/>
                <w:caps w:val="0"/>
                <w:sz w:val="16"/>
                <w:szCs w:val="16"/>
              </w:rPr>
              <w:t xml:space="preserve">Szczotka do szorowania z uchwytem typu żelazko dł. ok. </w:t>
            </w:r>
            <w:smartTag w:uri="urn:schemas-microsoft-com:office:smarttags" w:element="metricconverter">
              <w:smartTagPr>
                <w:attr w:name="ProductID" w:val="15 cm"/>
              </w:smartTagPr>
              <w:r w:rsidRPr="00DC37A2">
                <w:rPr>
                  <w:rFonts w:cs="Times New Roman"/>
                  <w:b w:val="0"/>
                  <w:caps w:val="0"/>
                  <w:sz w:val="16"/>
                  <w:szCs w:val="16"/>
                </w:rPr>
                <w:t>15 cm</w:t>
              </w:r>
            </w:smartTag>
          </w:p>
        </w:tc>
        <w:tc>
          <w:tcPr>
            <w:tcW w:w="912" w:type="dxa"/>
            <w:tcBorders>
              <w:top w:val="single" w:sz="4" w:space="0" w:color="auto"/>
              <w:left w:val="single" w:sz="4" w:space="0" w:color="auto"/>
              <w:bottom w:val="single" w:sz="4" w:space="0" w:color="auto"/>
              <w:right w:val="single" w:sz="4" w:space="0" w:color="auto"/>
            </w:tcBorders>
            <w:vAlign w:val="center"/>
          </w:tcPr>
          <w:p w14:paraId="4DAB1816" w14:textId="77777777" w:rsidR="00136ACF" w:rsidRPr="00DC37A2" w:rsidRDefault="00136ACF" w:rsidP="00512095">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37C7E76C"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bl>
    <w:p w14:paraId="7EA7EC1D" w14:textId="77777777" w:rsidR="00136ACF" w:rsidRPr="00DC37A2" w:rsidRDefault="00136ACF" w:rsidP="00136ACF">
      <w:pPr>
        <w:pStyle w:val="TableParagraph"/>
        <w:tabs>
          <w:tab w:val="left" w:pos="645"/>
          <w:tab w:val="left" w:pos="2231"/>
          <w:tab w:val="left" w:pos="7168"/>
          <w:tab w:val="left" w:pos="8134"/>
        </w:tabs>
        <w:rPr>
          <w:b/>
          <w:sz w:val="20"/>
          <w:szCs w:val="20"/>
          <w:lang w:val="pl-PL"/>
        </w:rPr>
      </w:pPr>
    </w:p>
    <w:p w14:paraId="7D2DE237" w14:textId="77777777" w:rsidR="00D23C38" w:rsidRDefault="00D23C38" w:rsidP="00D23C38">
      <w:pPr>
        <w:spacing w:line="264" w:lineRule="auto"/>
        <w:jc w:val="center"/>
        <w:rPr>
          <w:b/>
          <w:sz w:val="10"/>
          <w:szCs w:val="10"/>
        </w:rPr>
      </w:pPr>
    </w:p>
    <w:p w14:paraId="644C53C3" w14:textId="65168CAA"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3F9DA991" w:rsidR="00D23C38" w:rsidRDefault="00D23C38" w:rsidP="00D23C38">
      <w:pPr>
        <w:ind w:left="2340" w:firstLine="1800"/>
        <w:jc w:val="both"/>
        <w:rPr>
          <w:b/>
          <w:sz w:val="10"/>
          <w:szCs w:val="10"/>
        </w:rPr>
      </w:pPr>
    </w:p>
    <w:p w14:paraId="1E7EFE50" w14:textId="08EF065A" w:rsidR="007B0A1F" w:rsidRDefault="007B0A1F" w:rsidP="00D23C38">
      <w:pPr>
        <w:ind w:left="2340" w:firstLine="1800"/>
        <w:jc w:val="both"/>
        <w:rPr>
          <w:b/>
          <w:sz w:val="10"/>
          <w:szCs w:val="10"/>
        </w:rPr>
      </w:pPr>
    </w:p>
    <w:p w14:paraId="54D36284" w14:textId="4C774828" w:rsidR="007B0A1F" w:rsidRDefault="007B0A1F" w:rsidP="00D23C38">
      <w:pPr>
        <w:ind w:left="2340" w:firstLine="1800"/>
        <w:jc w:val="both"/>
        <w:rPr>
          <w:b/>
          <w:sz w:val="10"/>
          <w:szCs w:val="10"/>
        </w:rPr>
      </w:pPr>
    </w:p>
    <w:p w14:paraId="1717F715" w14:textId="77777777" w:rsidR="007B0A1F" w:rsidRDefault="007B0A1F" w:rsidP="00D23C38">
      <w:pPr>
        <w:ind w:left="2340" w:firstLine="1800"/>
        <w:jc w:val="both"/>
        <w:rPr>
          <w:b/>
          <w:sz w:val="10"/>
          <w:szCs w:val="10"/>
        </w:rPr>
      </w:pPr>
    </w:p>
    <w:p w14:paraId="782CB109" w14:textId="77777777" w:rsidR="00D23C38" w:rsidRDefault="00D23C38" w:rsidP="007B0A1F">
      <w:pPr>
        <w:spacing w:line="264" w:lineRule="auto"/>
        <w:ind w:left="2340" w:firstLine="1800"/>
        <w:jc w:val="both"/>
        <w:rPr>
          <w:b/>
          <w:sz w:val="20"/>
          <w:szCs w:val="20"/>
        </w:rPr>
      </w:pPr>
      <w:r>
        <w:rPr>
          <w:b/>
          <w:sz w:val="20"/>
          <w:szCs w:val="20"/>
        </w:rPr>
        <w:t>Samodzielny Publiczny Zespół</w:t>
      </w:r>
    </w:p>
    <w:p w14:paraId="65908BB8" w14:textId="77777777" w:rsidR="00D23C38" w:rsidRDefault="00D23C38" w:rsidP="007B0A1F">
      <w:pPr>
        <w:spacing w:line="264" w:lineRule="auto"/>
        <w:ind w:firstLine="4140"/>
        <w:rPr>
          <w:b/>
          <w:sz w:val="20"/>
          <w:szCs w:val="20"/>
        </w:rPr>
      </w:pPr>
      <w:r>
        <w:rPr>
          <w:b/>
          <w:sz w:val="20"/>
          <w:szCs w:val="20"/>
        </w:rPr>
        <w:t>Zakładów Opieki Zdrowotnej w Nisku</w:t>
      </w:r>
    </w:p>
    <w:p w14:paraId="754D0FF2" w14:textId="77777777" w:rsidR="00D23C38" w:rsidRDefault="00D23C38" w:rsidP="007B0A1F">
      <w:pPr>
        <w:spacing w:line="264" w:lineRule="auto"/>
        <w:ind w:left="3969" w:firstLine="171"/>
        <w:rPr>
          <w:b/>
          <w:sz w:val="20"/>
          <w:szCs w:val="20"/>
        </w:rPr>
      </w:pPr>
      <w:r>
        <w:rPr>
          <w:b/>
          <w:sz w:val="20"/>
          <w:szCs w:val="20"/>
        </w:rPr>
        <w:t>ul. Kościuszki 1</w:t>
      </w:r>
    </w:p>
    <w:p w14:paraId="2869ABA7" w14:textId="77777777" w:rsidR="00D23C38" w:rsidRDefault="00D23C38" w:rsidP="007B0A1F">
      <w:pPr>
        <w:spacing w:line="264" w:lineRule="auto"/>
        <w:ind w:left="3969" w:firstLine="171"/>
        <w:rPr>
          <w:b/>
          <w:sz w:val="20"/>
          <w:szCs w:val="20"/>
        </w:rPr>
      </w:pPr>
      <w:r>
        <w:rPr>
          <w:b/>
          <w:sz w:val="20"/>
          <w:szCs w:val="20"/>
        </w:rPr>
        <w:t>37-400 Nisko</w:t>
      </w:r>
    </w:p>
    <w:p w14:paraId="78EAFF81" w14:textId="0D6E9E39" w:rsidR="00D23C38" w:rsidRDefault="00D23C38" w:rsidP="00D23C38">
      <w:pPr>
        <w:jc w:val="both"/>
        <w:rPr>
          <w:sz w:val="20"/>
          <w:szCs w:val="20"/>
        </w:rPr>
      </w:pPr>
    </w:p>
    <w:p w14:paraId="67B8B005" w14:textId="77777777" w:rsidR="007B0A1F" w:rsidRDefault="007B0A1F" w:rsidP="00D23C38">
      <w:pPr>
        <w:jc w:val="both"/>
        <w:rPr>
          <w:sz w:val="20"/>
          <w:szCs w:val="20"/>
        </w:rPr>
      </w:pPr>
    </w:p>
    <w:p w14:paraId="6A58EFE5" w14:textId="2FC475D9" w:rsidR="00D23C38" w:rsidRDefault="00D23C38" w:rsidP="007B0A1F">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B57388">
        <w:rPr>
          <w:sz w:val="20"/>
          <w:szCs w:val="20"/>
        </w:rPr>
        <w:t>2</w:t>
      </w:r>
      <w:r w:rsidR="00D46D1B">
        <w:rPr>
          <w:sz w:val="20"/>
          <w:szCs w:val="20"/>
        </w:rPr>
        <w:t>8</w:t>
      </w:r>
      <w:r>
        <w:rPr>
          <w:sz w:val="20"/>
          <w:szCs w:val="20"/>
        </w:rPr>
        <w:t xml:space="preserve">.Zp.2022 na: </w:t>
      </w:r>
      <w:r w:rsidRPr="005B28CE">
        <w:rPr>
          <w:b/>
          <w:sz w:val="20"/>
          <w:szCs w:val="20"/>
        </w:rPr>
        <w:t>„</w:t>
      </w:r>
      <w:r>
        <w:rPr>
          <w:b/>
          <w:sz w:val="20"/>
          <w:szCs w:val="20"/>
        </w:rPr>
        <w:t xml:space="preserve">Dostawę </w:t>
      </w:r>
      <w:r w:rsidR="007B0A1F">
        <w:rPr>
          <w:b/>
          <w:sz w:val="20"/>
          <w:szCs w:val="20"/>
        </w:rPr>
        <w:t>artykułów gospodarczych</w:t>
      </w:r>
      <w:r w:rsidR="00B57388">
        <w:rPr>
          <w:b/>
          <w:sz w:val="20"/>
          <w:szCs w:val="20"/>
        </w:rPr>
        <w:t xml:space="preserve"> </w:t>
      </w:r>
      <w:r>
        <w:rPr>
          <w:b/>
          <w:sz w:val="20"/>
          <w:szCs w:val="20"/>
        </w:rPr>
        <w:t>do Szpitala Powiatowego im. PCK w Nisku</w:t>
      </w:r>
      <w:r w:rsidRPr="005B28CE">
        <w:rPr>
          <w:b/>
          <w:sz w:val="20"/>
          <w:szCs w:val="20"/>
        </w:rPr>
        <w:t>”</w:t>
      </w:r>
      <w:r w:rsidRPr="005B28CE">
        <w:rPr>
          <w:sz w:val="20"/>
          <w:szCs w:val="20"/>
        </w:rPr>
        <w:t xml:space="preserve"> oferujemy następujące warunki realizacji w/w </w:t>
      </w:r>
      <w:r>
        <w:rPr>
          <w:sz w:val="20"/>
          <w:szCs w:val="20"/>
        </w:rPr>
        <w:t>dostaw</w:t>
      </w:r>
      <w:r w:rsidRPr="005B28CE">
        <w:rPr>
          <w:sz w:val="20"/>
          <w:szCs w:val="20"/>
        </w:rPr>
        <w:t xml:space="preserve"> 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7B0A1F">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7B0A1F">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ABAFE55" w14:textId="77777777" w:rsidR="00D23C38" w:rsidRPr="00B80214" w:rsidRDefault="00D23C38" w:rsidP="00D23C38">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D23C38" w:rsidRPr="000A0A8E" w14:paraId="18080BF8"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BD12D" w14:textId="77777777" w:rsidR="00D23C38" w:rsidRPr="000A0A8E" w:rsidRDefault="00D23C38" w:rsidP="00705C2A">
            <w:pPr>
              <w:jc w:val="center"/>
              <w:rPr>
                <w:b/>
                <w:sz w:val="16"/>
                <w:szCs w:val="16"/>
              </w:rPr>
            </w:pPr>
            <w:r w:rsidRPr="000A0A8E">
              <w:rPr>
                <w:b/>
                <w:sz w:val="16"/>
                <w:szCs w:val="16"/>
              </w:rPr>
              <w:t>PAKIET NR 1</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A54A46E"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C34FE2D" w14:textId="77777777" w:rsidR="00D23C38" w:rsidRPr="000A0A8E" w:rsidRDefault="00D23C38" w:rsidP="00705C2A">
            <w:pPr>
              <w:rPr>
                <w:sz w:val="16"/>
                <w:szCs w:val="16"/>
              </w:rPr>
            </w:pPr>
            <w:r w:rsidRPr="000A0A8E">
              <w:rPr>
                <w:sz w:val="16"/>
                <w:szCs w:val="16"/>
              </w:rPr>
              <w:t>słownie:</w:t>
            </w:r>
          </w:p>
        </w:tc>
      </w:tr>
      <w:tr w:rsidR="00D23C38" w:rsidRPr="000A0A8E" w14:paraId="1FA0AAD3"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FFA3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AEFEB7F"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12A5236" w14:textId="77777777" w:rsidR="00D23C38" w:rsidRPr="000A0A8E" w:rsidRDefault="00D23C38" w:rsidP="00705C2A">
            <w:pPr>
              <w:rPr>
                <w:sz w:val="16"/>
                <w:szCs w:val="16"/>
              </w:rPr>
            </w:pPr>
            <w:r w:rsidRPr="000A0A8E">
              <w:rPr>
                <w:sz w:val="16"/>
                <w:szCs w:val="16"/>
              </w:rPr>
              <w:t>słownie:</w:t>
            </w:r>
          </w:p>
        </w:tc>
      </w:tr>
      <w:tr w:rsidR="00D23C38" w:rsidRPr="00AB7769" w14:paraId="7FA1882B" w14:textId="77777777" w:rsidTr="002A4097">
        <w:trPr>
          <w:jc w:val="center"/>
        </w:trPr>
        <w:tc>
          <w:tcPr>
            <w:tcW w:w="1394" w:type="dxa"/>
            <w:tcBorders>
              <w:top w:val="single" w:sz="4" w:space="0" w:color="auto"/>
              <w:left w:val="nil"/>
              <w:bottom w:val="single" w:sz="4" w:space="0" w:color="auto"/>
              <w:right w:val="nil"/>
            </w:tcBorders>
            <w:shd w:val="clear" w:color="auto" w:fill="auto"/>
            <w:vAlign w:val="center"/>
          </w:tcPr>
          <w:p w14:paraId="71C625E2" w14:textId="77777777" w:rsidR="00D23C38" w:rsidRPr="00AB7769" w:rsidRDefault="00D23C38" w:rsidP="00705C2A">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59A84902" w14:textId="77777777" w:rsidR="00D23C38" w:rsidRPr="00AB7769" w:rsidRDefault="00D23C38" w:rsidP="00705C2A">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805BFF3" w14:textId="77777777" w:rsidR="00D23C38" w:rsidRPr="00AB7769" w:rsidRDefault="00D23C38" w:rsidP="00705C2A">
            <w:pPr>
              <w:rPr>
                <w:sz w:val="16"/>
                <w:szCs w:val="16"/>
              </w:rPr>
            </w:pPr>
          </w:p>
        </w:tc>
      </w:tr>
      <w:tr w:rsidR="00D23C38" w:rsidRPr="000A0A8E" w14:paraId="5D18A68E"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1D0FB" w14:textId="77777777" w:rsidR="00D23C38" w:rsidRPr="000A0A8E" w:rsidRDefault="00D23C38" w:rsidP="00705C2A">
            <w:pPr>
              <w:jc w:val="center"/>
              <w:rPr>
                <w:b/>
                <w:sz w:val="16"/>
                <w:szCs w:val="16"/>
              </w:rPr>
            </w:pPr>
            <w:r w:rsidRPr="000A0A8E">
              <w:rPr>
                <w:b/>
                <w:sz w:val="16"/>
                <w:szCs w:val="16"/>
              </w:rPr>
              <w:t>PAKIET NR 2</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1EB14A9"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2846B63" w14:textId="77777777" w:rsidR="00D23C38" w:rsidRPr="000A0A8E" w:rsidRDefault="00D23C38" w:rsidP="00705C2A">
            <w:pPr>
              <w:rPr>
                <w:sz w:val="16"/>
                <w:szCs w:val="16"/>
              </w:rPr>
            </w:pPr>
            <w:r w:rsidRPr="000A0A8E">
              <w:rPr>
                <w:sz w:val="16"/>
                <w:szCs w:val="16"/>
              </w:rPr>
              <w:t>słownie:</w:t>
            </w:r>
          </w:p>
        </w:tc>
      </w:tr>
      <w:tr w:rsidR="00D23C38" w:rsidRPr="000A0A8E" w14:paraId="48C076D9"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A7D84"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2E6DE1F5"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88245E6" w14:textId="77777777" w:rsidR="00D23C38" w:rsidRPr="000A0A8E" w:rsidRDefault="00D23C38" w:rsidP="00705C2A">
            <w:pPr>
              <w:rPr>
                <w:sz w:val="16"/>
                <w:szCs w:val="16"/>
              </w:rPr>
            </w:pPr>
            <w:r w:rsidRPr="000A0A8E">
              <w:rPr>
                <w:sz w:val="16"/>
                <w:szCs w:val="16"/>
              </w:rPr>
              <w:t>słownie:</w:t>
            </w:r>
          </w:p>
        </w:tc>
      </w:tr>
      <w:tr w:rsidR="00D23C38" w:rsidRPr="00AB7769" w14:paraId="75A0F1F6" w14:textId="77777777" w:rsidTr="002A4097">
        <w:trPr>
          <w:jc w:val="center"/>
        </w:trPr>
        <w:tc>
          <w:tcPr>
            <w:tcW w:w="1394" w:type="dxa"/>
            <w:tcBorders>
              <w:bottom w:val="single" w:sz="4" w:space="0" w:color="auto"/>
            </w:tcBorders>
            <w:shd w:val="clear" w:color="auto" w:fill="auto"/>
          </w:tcPr>
          <w:p w14:paraId="1A9C4B0F" w14:textId="77777777" w:rsidR="00D23C38" w:rsidRPr="00AB7769" w:rsidRDefault="00D23C38" w:rsidP="00705C2A">
            <w:pPr>
              <w:jc w:val="center"/>
              <w:rPr>
                <w:b/>
                <w:sz w:val="16"/>
                <w:szCs w:val="16"/>
              </w:rPr>
            </w:pPr>
          </w:p>
        </w:tc>
        <w:tc>
          <w:tcPr>
            <w:tcW w:w="2867" w:type="dxa"/>
            <w:tcBorders>
              <w:bottom w:val="single" w:sz="4" w:space="0" w:color="auto"/>
            </w:tcBorders>
            <w:shd w:val="clear" w:color="auto" w:fill="auto"/>
          </w:tcPr>
          <w:p w14:paraId="78F84B53" w14:textId="77777777" w:rsidR="00D23C38" w:rsidRPr="00AB7769" w:rsidRDefault="00D23C38" w:rsidP="00705C2A">
            <w:pPr>
              <w:rPr>
                <w:sz w:val="16"/>
                <w:szCs w:val="16"/>
              </w:rPr>
            </w:pPr>
          </w:p>
        </w:tc>
        <w:tc>
          <w:tcPr>
            <w:tcW w:w="4919" w:type="dxa"/>
            <w:tcBorders>
              <w:bottom w:val="single" w:sz="4" w:space="0" w:color="auto"/>
            </w:tcBorders>
            <w:shd w:val="clear" w:color="auto" w:fill="auto"/>
          </w:tcPr>
          <w:p w14:paraId="686E96ED" w14:textId="77777777" w:rsidR="00D23C38" w:rsidRPr="00AB7769" w:rsidRDefault="00D23C38" w:rsidP="00705C2A">
            <w:pPr>
              <w:rPr>
                <w:sz w:val="16"/>
                <w:szCs w:val="16"/>
              </w:rPr>
            </w:pPr>
          </w:p>
        </w:tc>
      </w:tr>
      <w:tr w:rsidR="00D23C38" w:rsidRPr="000A0A8E" w14:paraId="73DCC41E" w14:textId="77777777" w:rsidTr="002A4097">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3A6F71D7" w14:textId="77777777" w:rsidR="00D23C38" w:rsidRPr="000A0A8E" w:rsidRDefault="00D23C38" w:rsidP="00705C2A">
            <w:pPr>
              <w:jc w:val="center"/>
              <w:rPr>
                <w:b/>
                <w:sz w:val="16"/>
                <w:szCs w:val="16"/>
              </w:rPr>
            </w:pPr>
            <w:r w:rsidRPr="000A0A8E">
              <w:rPr>
                <w:b/>
                <w:sz w:val="16"/>
                <w:szCs w:val="16"/>
              </w:rPr>
              <w:t>PAKIET NR 3</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06F082A"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E9922E7" w14:textId="77777777" w:rsidR="00D23C38" w:rsidRPr="000A0A8E" w:rsidRDefault="00D23C38" w:rsidP="00705C2A">
            <w:pPr>
              <w:rPr>
                <w:sz w:val="16"/>
                <w:szCs w:val="16"/>
              </w:rPr>
            </w:pPr>
            <w:r w:rsidRPr="000A0A8E">
              <w:rPr>
                <w:sz w:val="16"/>
                <w:szCs w:val="16"/>
              </w:rPr>
              <w:t>słownie:</w:t>
            </w:r>
          </w:p>
        </w:tc>
      </w:tr>
      <w:tr w:rsidR="00D23C38" w:rsidRPr="000A0A8E" w14:paraId="22EA5ECC" w14:textId="77777777" w:rsidTr="002A4097">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775CA8A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8C03018"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001DF90" w14:textId="77777777" w:rsidR="00D23C38" w:rsidRPr="000A0A8E" w:rsidRDefault="00D23C38" w:rsidP="00705C2A">
            <w:pPr>
              <w:rPr>
                <w:sz w:val="16"/>
                <w:szCs w:val="16"/>
              </w:rPr>
            </w:pPr>
            <w:r w:rsidRPr="000A0A8E">
              <w:rPr>
                <w:sz w:val="16"/>
                <w:szCs w:val="16"/>
              </w:rPr>
              <w:t>słownie:</w:t>
            </w:r>
          </w:p>
        </w:tc>
      </w:tr>
    </w:tbl>
    <w:p w14:paraId="07296EB9" w14:textId="77777777" w:rsidR="007B0A1F" w:rsidRPr="00B80214" w:rsidRDefault="007B0A1F" w:rsidP="007B0A1F">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7B0A1F" w:rsidRPr="000A0A8E" w14:paraId="3602C4A6" w14:textId="77777777" w:rsidTr="00512095">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95E1C" w14:textId="6CB65FFF" w:rsidR="007B0A1F" w:rsidRPr="000A0A8E" w:rsidRDefault="007B0A1F" w:rsidP="00512095">
            <w:pPr>
              <w:jc w:val="center"/>
              <w:rPr>
                <w:b/>
                <w:sz w:val="16"/>
                <w:szCs w:val="16"/>
              </w:rPr>
            </w:pPr>
            <w:r w:rsidRPr="000A0A8E">
              <w:rPr>
                <w:b/>
                <w:sz w:val="16"/>
                <w:szCs w:val="16"/>
              </w:rPr>
              <w:t xml:space="preserve">PAKIET NR </w:t>
            </w:r>
            <w:r>
              <w:rPr>
                <w:b/>
                <w:sz w:val="16"/>
                <w:szCs w:val="16"/>
              </w:rPr>
              <w:t>4</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FEC4D23" w14:textId="77777777" w:rsidR="007B0A1F" w:rsidRPr="000A0A8E" w:rsidRDefault="007B0A1F" w:rsidP="00512095">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6757FFF2" w14:textId="77777777" w:rsidR="007B0A1F" w:rsidRPr="000A0A8E" w:rsidRDefault="007B0A1F" w:rsidP="00512095">
            <w:pPr>
              <w:rPr>
                <w:sz w:val="16"/>
                <w:szCs w:val="16"/>
              </w:rPr>
            </w:pPr>
            <w:r w:rsidRPr="000A0A8E">
              <w:rPr>
                <w:sz w:val="16"/>
                <w:szCs w:val="16"/>
              </w:rPr>
              <w:t>słownie:</w:t>
            </w:r>
          </w:p>
        </w:tc>
      </w:tr>
      <w:tr w:rsidR="007B0A1F" w:rsidRPr="000A0A8E" w14:paraId="3D6D1274" w14:textId="77777777" w:rsidTr="00512095">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EF710" w14:textId="77777777" w:rsidR="007B0A1F" w:rsidRPr="000A0A8E" w:rsidRDefault="007B0A1F" w:rsidP="00512095">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198E3B9" w14:textId="77777777" w:rsidR="007B0A1F" w:rsidRPr="000A0A8E" w:rsidRDefault="007B0A1F" w:rsidP="00512095">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216511EA" w14:textId="77777777" w:rsidR="007B0A1F" w:rsidRPr="000A0A8E" w:rsidRDefault="007B0A1F" w:rsidP="00512095">
            <w:pPr>
              <w:rPr>
                <w:sz w:val="16"/>
                <w:szCs w:val="16"/>
              </w:rPr>
            </w:pPr>
            <w:r w:rsidRPr="000A0A8E">
              <w:rPr>
                <w:sz w:val="16"/>
                <w:szCs w:val="16"/>
              </w:rPr>
              <w:t>słownie:</w:t>
            </w:r>
          </w:p>
        </w:tc>
      </w:tr>
      <w:tr w:rsidR="007B0A1F" w:rsidRPr="00AB7769" w14:paraId="0D60834B" w14:textId="77777777" w:rsidTr="00512095">
        <w:trPr>
          <w:jc w:val="center"/>
        </w:trPr>
        <w:tc>
          <w:tcPr>
            <w:tcW w:w="1394" w:type="dxa"/>
            <w:tcBorders>
              <w:top w:val="single" w:sz="4" w:space="0" w:color="auto"/>
              <w:left w:val="nil"/>
              <w:bottom w:val="single" w:sz="4" w:space="0" w:color="auto"/>
              <w:right w:val="nil"/>
            </w:tcBorders>
            <w:shd w:val="clear" w:color="auto" w:fill="auto"/>
            <w:vAlign w:val="center"/>
          </w:tcPr>
          <w:p w14:paraId="1C69BAD1" w14:textId="77777777" w:rsidR="007B0A1F" w:rsidRPr="00AB7769" w:rsidRDefault="007B0A1F" w:rsidP="00512095">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1F30B321" w14:textId="77777777" w:rsidR="007B0A1F" w:rsidRPr="00AB7769" w:rsidRDefault="007B0A1F" w:rsidP="00512095">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A54AC3E" w14:textId="77777777" w:rsidR="007B0A1F" w:rsidRPr="00AB7769" w:rsidRDefault="007B0A1F" w:rsidP="00512095">
            <w:pPr>
              <w:rPr>
                <w:sz w:val="16"/>
                <w:szCs w:val="16"/>
              </w:rPr>
            </w:pPr>
          </w:p>
        </w:tc>
      </w:tr>
      <w:tr w:rsidR="007B0A1F" w:rsidRPr="000A0A8E" w14:paraId="53163A74" w14:textId="77777777" w:rsidTr="00512095">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9993A3" w14:textId="72ACF210" w:rsidR="007B0A1F" w:rsidRPr="000A0A8E" w:rsidRDefault="007B0A1F" w:rsidP="00512095">
            <w:pPr>
              <w:jc w:val="center"/>
              <w:rPr>
                <w:b/>
                <w:sz w:val="16"/>
                <w:szCs w:val="16"/>
              </w:rPr>
            </w:pPr>
            <w:r w:rsidRPr="000A0A8E">
              <w:rPr>
                <w:b/>
                <w:sz w:val="16"/>
                <w:szCs w:val="16"/>
              </w:rPr>
              <w:t xml:space="preserve">PAKIET NR </w:t>
            </w:r>
            <w:r>
              <w:rPr>
                <w:b/>
                <w:sz w:val="16"/>
                <w:szCs w:val="16"/>
              </w:rPr>
              <w:t>5</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00C1A152" w14:textId="77777777" w:rsidR="007B0A1F" w:rsidRPr="000A0A8E" w:rsidRDefault="007B0A1F" w:rsidP="00512095">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F5676BF" w14:textId="77777777" w:rsidR="007B0A1F" w:rsidRPr="000A0A8E" w:rsidRDefault="007B0A1F" w:rsidP="00512095">
            <w:pPr>
              <w:rPr>
                <w:sz w:val="16"/>
                <w:szCs w:val="16"/>
              </w:rPr>
            </w:pPr>
            <w:r w:rsidRPr="000A0A8E">
              <w:rPr>
                <w:sz w:val="16"/>
                <w:szCs w:val="16"/>
              </w:rPr>
              <w:t>słownie:</w:t>
            </w:r>
          </w:p>
        </w:tc>
      </w:tr>
      <w:tr w:rsidR="007B0A1F" w:rsidRPr="000A0A8E" w14:paraId="78C5AF88" w14:textId="77777777" w:rsidTr="00512095">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D5AE8" w14:textId="77777777" w:rsidR="007B0A1F" w:rsidRPr="000A0A8E" w:rsidRDefault="007B0A1F" w:rsidP="00512095">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F254182" w14:textId="77777777" w:rsidR="007B0A1F" w:rsidRPr="000A0A8E" w:rsidRDefault="007B0A1F" w:rsidP="00512095">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334F0027" w14:textId="77777777" w:rsidR="007B0A1F" w:rsidRPr="000A0A8E" w:rsidRDefault="007B0A1F" w:rsidP="00512095">
            <w:pPr>
              <w:rPr>
                <w:sz w:val="16"/>
                <w:szCs w:val="16"/>
              </w:rPr>
            </w:pPr>
            <w:r w:rsidRPr="000A0A8E">
              <w:rPr>
                <w:sz w:val="16"/>
                <w:szCs w:val="16"/>
              </w:rPr>
              <w:t>słownie:</w:t>
            </w:r>
          </w:p>
        </w:tc>
      </w:tr>
    </w:tbl>
    <w:p w14:paraId="108A8381" w14:textId="77777777" w:rsidR="007B0A1F" w:rsidRDefault="007B0A1F" w:rsidP="00D23C38">
      <w:pPr>
        <w:pStyle w:val="Tekstpodstawowywcity"/>
        <w:spacing w:after="0" w:line="288" w:lineRule="auto"/>
        <w:ind w:left="284"/>
        <w:jc w:val="both"/>
        <w:rPr>
          <w:sz w:val="16"/>
          <w:szCs w:val="16"/>
        </w:rPr>
      </w:pPr>
    </w:p>
    <w:p w14:paraId="586B9435" w14:textId="77777777" w:rsidR="00D23C38" w:rsidRPr="005B28CE" w:rsidRDefault="00D23C38" w:rsidP="007B0A1F">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 tj. ____ 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C66A3A">
      <w:pPr>
        <w:numPr>
          <w:ilvl w:val="0"/>
          <w:numId w:val="3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089FF74" w:rsidR="00D23C38" w:rsidRDefault="002A4097" w:rsidP="00C66A3A">
      <w:pPr>
        <w:numPr>
          <w:ilvl w:val="0"/>
          <w:numId w:val="37"/>
        </w:numPr>
        <w:suppressAutoHyphens/>
        <w:autoSpaceDN w:val="0"/>
        <w:spacing w:line="312"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09374933" w14:textId="77777777" w:rsidR="00D46D1B" w:rsidRDefault="00D46D1B">
      <w:pPr>
        <w:rPr>
          <w:sz w:val="20"/>
          <w:szCs w:val="20"/>
        </w:rPr>
      </w:pPr>
      <w:r>
        <w:rPr>
          <w:sz w:val="20"/>
          <w:szCs w:val="20"/>
        </w:rPr>
        <w:br w:type="page"/>
      </w:r>
    </w:p>
    <w:p w14:paraId="364191B1" w14:textId="1EE9C500"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lastRenderedPageBreak/>
        <w:t>Załącznikami do niniejszej oferty są:</w:t>
      </w:r>
    </w:p>
    <w:p w14:paraId="0C7F007B" w14:textId="77777777" w:rsidR="00D23C38" w:rsidRDefault="00D23C38" w:rsidP="00C66A3A">
      <w:pPr>
        <w:numPr>
          <w:ilvl w:val="0"/>
          <w:numId w:val="4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7B0A1F">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28FFE5D9" w:rsidR="00D23C38" w:rsidRDefault="00D23C38" w:rsidP="00D23C38">
      <w:pPr>
        <w:ind w:firstLine="284"/>
        <w:jc w:val="both"/>
        <w:rPr>
          <w:b/>
          <w:sz w:val="16"/>
          <w:szCs w:val="16"/>
        </w:rPr>
      </w:pPr>
    </w:p>
    <w:p w14:paraId="7C2171C5" w14:textId="2A169EC2" w:rsidR="00D46D1B" w:rsidRDefault="00D46D1B" w:rsidP="00D23C38">
      <w:pPr>
        <w:ind w:firstLine="284"/>
        <w:jc w:val="both"/>
        <w:rPr>
          <w:b/>
          <w:sz w:val="16"/>
          <w:szCs w:val="16"/>
        </w:rPr>
      </w:pPr>
    </w:p>
    <w:p w14:paraId="40D54C9F" w14:textId="51E948ED" w:rsidR="00D46D1B" w:rsidRDefault="00D46D1B" w:rsidP="00D23C38">
      <w:pPr>
        <w:ind w:firstLine="284"/>
        <w:jc w:val="both"/>
        <w:rPr>
          <w:b/>
          <w:sz w:val="16"/>
          <w:szCs w:val="16"/>
        </w:rPr>
      </w:pPr>
    </w:p>
    <w:p w14:paraId="7D9F8BC7" w14:textId="6CC24FC5" w:rsidR="00D46D1B" w:rsidRDefault="00D46D1B" w:rsidP="00D23C38">
      <w:pPr>
        <w:ind w:firstLine="284"/>
        <w:jc w:val="both"/>
        <w:rPr>
          <w:b/>
          <w:sz w:val="16"/>
          <w:szCs w:val="16"/>
        </w:rPr>
      </w:pPr>
    </w:p>
    <w:p w14:paraId="757B29C8" w14:textId="10FEC92E" w:rsidR="00D46D1B" w:rsidRDefault="00D46D1B" w:rsidP="00D23C38">
      <w:pPr>
        <w:ind w:firstLine="284"/>
        <w:jc w:val="both"/>
        <w:rPr>
          <w:b/>
          <w:sz w:val="16"/>
          <w:szCs w:val="16"/>
        </w:rPr>
      </w:pPr>
    </w:p>
    <w:p w14:paraId="1978B65E" w14:textId="46F8E0A8" w:rsidR="00D46D1B" w:rsidRDefault="00D46D1B" w:rsidP="00D23C38">
      <w:pPr>
        <w:ind w:firstLine="284"/>
        <w:jc w:val="both"/>
        <w:rPr>
          <w:b/>
          <w:sz w:val="16"/>
          <w:szCs w:val="16"/>
        </w:rPr>
      </w:pPr>
    </w:p>
    <w:p w14:paraId="54CF62D3" w14:textId="330F11AB" w:rsidR="00D46D1B" w:rsidRDefault="00D46D1B" w:rsidP="00D23C38">
      <w:pPr>
        <w:ind w:firstLine="284"/>
        <w:jc w:val="both"/>
        <w:rPr>
          <w:b/>
          <w:sz w:val="16"/>
          <w:szCs w:val="16"/>
        </w:rPr>
      </w:pPr>
    </w:p>
    <w:p w14:paraId="64259EDE" w14:textId="124C8B02" w:rsidR="00D46D1B" w:rsidRDefault="00D46D1B" w:rsidP="00D23C38">
      <w:pPr>
        <w:ind w:firstLine="284"/>
        <w:jc w:val="both"/>
        <w:rPr>
          <w:b/>
          <w:sz w:val="16"/>
          <w:szCs w:val="16"/>
        </w:rPr>
      </w:pPr>
    </w:p>
    <w:p w14:paraId="1D7D95D5" w14:textId="75E9D881" w:rsidR="00D46D1B" w:rsidRDefault="00D46D1B" w:rsidP="00D23C38">
      <w:pPr>
        <w:ind w:firstLine="284"/>
        <w:jc w:val="both"/>
        <w:rPr>
          <w:b/>
          <w:sz w:val="16"/>
          <w:szCs w:val="16"/>
        </w:rPr>
      </w:pPr>
    </w:p>
    <w:p w14:paraId="2723BBAF" w14:textId="20E3F4EE" w:rsidR="00D46D1B" w:rsidRDefault="00D46D1B" w:rsidP="00D23C38">
      <w:pPr>
        <w:ind w:firstLine="284"/>
        <w:jc w:val="both"/>
        <w:rPr>
          <w:b/>
          <w:sz w:val="16"/>
          <w:szCs w:val="16"/>
        </w:rPr>
      </w:pPr>
    </w:p>
    <w:p w14:paraId="64380575" w14:textId="54363FC8" w:rsidR="00D46D1B" w:rsidRDefault="00D46D1B" w:rsidP="00D23C38">
      <w:pPr>
        <w:ind w:firstLine="284"/>
        <w:jc w:val="both"/>
        <w:rPr>
          <w:b/>
          <w:sz w:val="16"/>
          <w:szCs w:val="16"/>
        </w:rPr>
      </w:pPr>
    </w:p>
    <w:p w14:paraId="4039B32C" w14:textId="77777777" w:rsidR="00D46D1B" w:rsidRDefault="00D46D1B"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83568" w14:textId="77777777" w:rsidR="007B0A1F" w:rsidRDefault="007B0A1F">
      <w:pPr>
        <w:rPr>
          <w:b/>
          <w:sz w:val="20"/>
          <w:szCs w:val="20"/>
        </w:rPr>
      </w:pPr>
      <w:r>
        <w:rPr>
          <w:b/>
          <w:sz w:val="20"/>
          <w:szCs w:val="20"/>
        </w:rPr>
        <w:br w:type="page"/>
      </w:r>
    </w:p>
    <w:p w14:paraId="4DF3E935" w14:textId="28A27D93" w:rsidR="00D23C38" w:rsidRPr="00595A7B" w:rsidRDefault="00D23C38" w:rsidP="00D23C38">
      <w:pPr>
        <w:ind w:left="5528" w:hanging="5528"/>
        <w:jc w:val="right"/>
        <w:rPr>
          <w:b/>
          <w:sz w:val="20"/>
          <w:szCs w:val="20"/>
        </w:rPr>
      </w:pPr>
      <w:r>
        <w:rPr>
          <w:b/>
          <w:sz w:val="20"/>
          <w:szCs w:val="20"/>
        </w:rPr>
        <w:lastRenderedPageBreak/>
        <w:t>Załącznik nr 3</w:t>
      </w:r>
    </w:p>
    <w:p w14:paraId="21468513" w14:textId="2FC2114C" w:rsidR="00D23C38" w:rsidRPr="00595A7B" w:rsidRDefault="00D23C38" w:rsidP="00D23C38">
      <w:pPr>
        <w:pStyle w:val="Nagwek"/>
        <w:tabs>
          <w:tab w:val="left" w:pos="708"/>
        </w:tabs>
      </w:pPr>
      <w:r w:rsidRPr="00D23C38">
        <w:rPr>
          <w:noProof/>
          <w:sz w:val="12"/>
        </w:rPr>
        <w:drawing>
          <wp:inline distT="0" distB="0" distL="0" distR="0" wp14:anchorId="71EB31FB" wp14:editId="1C276E60">
            <wp:extent cx="1456055" cy="601345"/>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055" cy="601345"/>
                    </a:xfrm>
                    <a:prstGeom prst="rect">
                      <a:avLst/>
                    </a:prstGeom>
                    <a:noFill/>
                    <a:ln>
                      <a:noFill/>
                    </a:ln>
                  </pic:spPr>
                </pic:pic>
              </a:graphicData>
            </a:graphic>
          </wp:inline>
        </w:drawing>
      </w:r>
    </w:p>
    <w:p w14:paraId="296BF62E" w14:textId="77777777" w:rsidR="00D23C38" w:rsidRPr="00595A7B" w:rsidRDefault="00D23C38" w:rsidP="00D23C38">
      <w:pPr>
        <w:pStyle w:val="Nagwek"/>
        <w:tabs>
          <w:tab w:val="left" w:pos="708"/>
        </w:tabs>
      </w:pPr>
    </w:p>
    <w:p w14:paraId="2DD0191B" w14:textId="77777777" w:rsidR="00D23C38" w:rsidRPr="00595A7B" w:rsidRDefault="00D23C38" w:rsidP="00D23C38">
      <w:pPr>
        <w:jc w:val="center"/>
        <w:rPr>
          <w:b/>
          <w:sz w:val="20"/>
          <w:szCs w:val="20"/>
        </w:rPr>
      </w:pPr>
      <w:r w:rsidRPr="00595A7B">
        <w:rPr>
          <w:b/>
          <w:sz w:val="20"/>
          <w:szCs w:val="20"/>
        </w:rPr>
        <w:t>WYKAZ WYKONANYCH USŁUG LUB DOSTAW</w:t>
      </w:r>
    </w:p>
    <w:p w14:paraId="235FE4D8" w14:textId="77777777" w:rsidR="00D23C38" w:rsidRPr="00595A7B" w:rsidRDefault="00D23C38" w:rsidP="00D23C38">
      <w:pPr>
        <w:jc w:val="center"/>
        <w:rPr>
          <w:b/>
          <w:sz w:val="20"/>
          <w:szCs w:val="20"/>
        </w:rPr>
      </w:pPr>
    </w:p>
    <w:p w14:paraId="30DB099D" w14:textId="77777777" w:rsidR="00D23C38" w:rsidRPr="00595A7B" w:rsidRDefault="00D23C38" w:rsidP="00D23C38">
      <w:pPr>
        <w:spacing w:line="360" w:lineRule="auto"/>
        <w:rPr>
          <w:sz w:val="20"/>
          <w:szCs w:val="20"/>
        </w:rPr>
      </w:pPr>
      <w:r w:rsidRPr="00595A7B">
        <w:rPr>
          <w:sz w:val="20"/>
          <w:szCs w:val="20"/>
        </w:rPr>
        <w:t>Nazwa Wykonawcy:</w:t>
      </w:r>
      <w:r w:rsidRPr="00595A7B">
        <w:rPr>
          <w:sz w:val="20"/>
          <w:szCs w:val="20"/>
        </w:rPr>
        <w:tab/>
        <w:t>_______________________________________________________________________</w:t>
      </w:r>
    </w:p>
    <w:p w14:paraId="5E0C8906" w14:textId="77777777" w:rsidR="00D23C38" w:rsidRPr="00595A7B" w:rsidRDefault="00D23C38" w:rsidP="00D23C38">
      <w:pPr>
        <w:spacing w:line="360" w:lineRule="auto"/>
        <w:rPr>
          <w:sz w:val="20"/>
          <w:szCs w:val="20"/>
        </w:rPr>
      </w:pPr>
      <w:r w:rsidRPr="00595A7B">
        <w:rPr>
          <w:sz w:val="20"/>
          <w:szCs w:val="20"/>
        </w:rPr>
        <w:t xml:space="preserve">Adres Wykonawcy: </w:t>
      </w:r>
      <w:r w:rsidRPr="00595A7B">
        <w:rPr>
          <w:sz w:val="20"/>
          <w:szCs w:val="20"/>
        </w:rPr>
        <w:tab/>
        <w:t>_______________________________________________________________________</w:t>
      </w:r>
    </w:p>
    <w:p w14:paraId="21F1A5D7" w14:textId="77777777" w:rsidR="00D23C38" w:rsidRPr="00595A7B" w:rsidRDefault="00D23C38" w:rsidP="00D23C38">
      <w:pPr>
        <w:spacing w:line="360" w:lineRule="auto"/>
        <w:rPr>
          <w:sz w:val="20"/>
          <w:szCs w:val="20"/>
        </w:rPr>
      </w:pPr>
      <w:r w:rsidRPr="00595A7B">
        <w:rPr>
          <w:sz w:val="20"/>
          <w:szCs w:val="20"/>
        </w:rPr>
        <w:t>Telefon:</w:t>
      </w:r>
      <w:r w:rsidRPr="00595A7B">
        <w:rPr>
          <w:sz w:val="20"/>
          <w:szCs w:val="20"/>
        </w:rPr>
        <w:tab/>
        <w:t>______________________________________ Fax: _________________________________________</w:t>
      </w:r>
    </w:p>
    <w:p w14:paraId="4E73E9D8" w14:textId="77777777" w:rsidR="00D23C38" w:rsidRPr="00595A7B" w:rsidRDefault="00D23C38" w:rsidP="00D23C38">
      <w:pPr>
        <w:spacing w:line="36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35"/>
        <w:gridCol w:w="2135"/>
        <w:gridCol w:w="2135"/>
        <w:gridCol w:w="2136"/>
      </w:tblGrid>
      <w:tr w:rsidR="00D23C38" w:rsidRPr="00595A7B" w14:paraId="671E7E22" w14:textId="77777777" w:rsidTr="00705C2A">
        <w:trPr>
          <w:jc w:val="center"/>
        </w:trPr>
        <w:tc>
          <w:tcPr>
            <w:tcW w:w="727" w:type="dxa"/>
            <w:shd w:val="clear" w:color="auto" w:fill="auto"/>
            <w:vAlign w:val="center"/>
          </w:tcPr>
          <w:p w14:paraId="4FDEDAE9" w14:textId="77777777" w:rsidR="00D23C38" w:rsidRPr="00595A7B" w:rsidRDefault="00D23C38" w:rsidP="00705C2A">
            <w:pPr>
              <w:autoSpaceDE w:val="0"/>
              <w:adjustRightInd w:val="0"/>
              <w:jc w:val="center"/>
              <w:rPr>
                <w:sz w:val="20"/>
                <w:szCs w:val="20"/>
              </w:rPr>
            </w:pPr>
            <w:r w:rsidRPr="00595A7B">
              <w:rPr>
                <w:sz w:val="20"/>
                <w:szCs w:val="20"/>
              </w:rPr>
              <w:t>L.p.</w:t>
            </w:r>
          </w:p>
        </w:tc>
        <w:tc>
          <w:tcPr>
            <w:tcW w:w="2135" w:type="dxa"/>
            <w:shd w:val="clear" w:color="auto" w:fill="auto"/>
            <w:vAlign w:val="center"/>
          </w:tcPr>
          <w:p w14:paraId="3380F583" w14:textId="77777777" w:rsidR="00D23C38" w:rsidRPr="00595A7B" w:rsidRDefault="00D23C38" w:rsidP="00705C2A">
            <w:pPr>
              <w:autoSpaceDE w:val="0"/>
              <w:adjustRightInd w:val="0"/>
              <w:jc w:val="center"/>
              <w:rPr>
                <w:sz w:val="20"/>
                <w:szCs w:val="20"/>
              </w:rPr>
            </w:pPr>
            <w:r w:rsidRPr="00595A7B">
              <w:rPr>
                <w:sz w:val="20"/>
                <w:szCs w:val="20"/>
              </w:rPr>
              <w:t>Rodzaj wykonanych dostaw lub usług</w:t>
            </w:r>
          </w:p>
        </w:tc>
        <w:tc>
          <w:tcPr>
            <w:tcW w:w="2135" w:type="dxa"/>
            <w:shd w:val="clear" w:color="auto" w:fill="auto"/>
            <w:vAlign w:val="center"/>
          </w:tcPr>
          <w:p w14:paraId="75576666" w14:textId="77777777" w:rsidR="00D23C38" w:rsidRPr="00595A7B" w:rsidRDefault="00D23C38" w:rsidP="00705C2A">
            <w:pPr>
              <w:autoSpaceDE w:val="0"/>
              <w:adjustRightInd w:val="0"/>
              <w:jc w:val="center"/>
              <w:rPr>
                <w:sz w:val="20"/>
                <w:szCs w:val="20"/>
              </w:rPr>
            </w:pPr>
            <w:r w:rsidRPr="00595A7B">
              <w:rPr>
                <w:sz w:val="20"/>
                <w:szCs w:val="20"/>
              </w:rPr>
              <w:t xml:space="preserve">Miejsce wykonania </w:t>
            </w:r>
            <w:r w:rsidRPr="00595A7B">
              <w:rPr>
                <w:rFonts w:ascii="Times" w:hAnsi="Times"/>
                <w:sz w:val="20"/>
                <w:szCs w:val="20"/>
              </w:rPr>
              <w:t>dostaw</w:t>
            </w:r>
            <w:r w:rsidRPr="00595A7B">
              <w:rPr>
                <w:sz w:val="20"/>
                <w:szCs w:val="20"/>
              </w:rPr>
              <w:t xml:space="preserve"> lub usług</w:t>
            </w:r>
          </w:p>
        </w:tc>
        <w:tc>
          <w:tcPr>
            <w:tcW w:w="2135" w:type="dxa"/>
            <w:shd w:val="clear" w:color="auto" w:fill="auto"/>
            <w:vAlign w:val="center"/>
          </w:tcPr>
          <w:p w14:paraId="35003FA8" w14:textId="77777777" w:rsidR="00D23C38" w:rsidRPr="00595A7B" w:rsidRDefault="00D23C38" w:rsidP="00705C2A">
            <w:pPr>
              <w:autoSpaceDE w:val="0"/>
              <w:adjustRightInd w:val="0"/>
              <w:jc w:val="center"/>
              <w:rPr>
                <w:sz w:val="20"/>
                <w:szCs w:val="20"/>
              </w:rPr>
            </w:pPr>
            <w:r w:rsidRPr="00595A7B">
              <w:rPr>
                <w:sz w:val="20"/>
                <w:szCs w:val="20"/>
              </w:rPr>
              <w:t>Data wykonania dostaw lub usług</w:t>
            </w:r>
          </w:p>
        </w:tc>
        <w:tc>
          <w:tcPr>
            <w:tcW w:w="2136" w:type="dxa"/>
            <w:shd w:val="clear" w:color="auto" w:fill="auto"/>
            <w:vAlign w:val="center"/>
          </w:tcPr>
          <w:p w14:paraId="6596D962" w14:textId="77777777" w:rsidR="00D23C38" w:rsidRPr="00595A7B" w:rsidRDefault="00D23C38" w:rsidP="00705C2A">
            <w:pPr>
              <w:autoSpaceDE w:val="0"/>
              <w:adjustRightInd w:val="0"/>
              <w:jc w:val="center"/>
              <w:rPr>
                <w:sz w:val="20"/>
                <w:szCs w:val="20"/>
              </w:rPr>
            </w:pPr>
            <w:r w:rsidRPr="00595A7B">
              <w:rPr>
                <w:sz w:val="20"/>
                <w:szCs w:val="20"/>
              </w:rPr>
              <w:t>Wartość brutto wykonanych dostaw lub usług w zł</w:t>
            </w:r>
          </w:p>
        </w:tc>
      </w:tr>
      <w:tr w:rsidR="00D23C38" w:rsidRPr="00595A7B" w14:paraId="6684929D" w14:textId="77777777" w:rsidTr="00705C2A">
        <w:trPr>
          <w:trHeight w:val="454"/>
          <w:jc w:val="center"/>
        </w:trPr>
        <w:tc>
          <w:tcPr>
            <w:tcW w:w="727" w:type="dxa"/>
          </w:tcPr>
          <w:p w14:paraId="17D9D005" w14:textId="77777777" w:rsidR="00D23C38" w:rsidRPr="00595A7B" w:rsidRDefault="00D23C38" w:rsidP="00705C2A">
            <w:pPr>
              <w:autoSpaceDE w:val="0"/>
              <w:adjustRightInd w:val="0"/>
              <w:jc w:val="center"/>
              <w:rPr>
                <w:sz w:val="20"/>
                <w:szCs w:val="20"/>
              </w:rPr>
            </w:pPr>
          </w:p>
        </w:tc>
        <w:tc>
          <w:tcPr>
            <w:tcW w:w="2135" w:type="dxa"/>
            <w:vAlign w:val="center"/>
          </w:tcPr>
          <w:p w14:paraId="1A0E185A" w14:textId="77777777" w:rsidR="00D23C38" w:rsidRPr="00595A7B" w:rsidRDefault="00D23C38" w:rsidP="00705C2A">
            <w:pPr>
              <w:autoSpaceDE w:val="0"/>
              <w:adjustRightInd w:val="0"/>
              <w:jc w:val="center"/>
              <w:rPr>
                <w:sz w:val="20"/>
                <w:szCs w:val="20"/>
              </w:rPr>
            </w:pPr>
          </w:p>
        </w:tc>
        <w:tc>
          <w:tcPr>
            <w:tcW w:w="2135" w:type="dxa"/>
            <w:vAlign w:val="center"/>
          </w:tcPr>
          <w:p w14:paraId="29C8E194" w14:textId="77777777" w:rsidR="00D23C38" w:rsidRPr="00595A7B" w:rsidRDefault="00D23C38" w:rsidP="00705C2A">
            <w:pPr>
              <w:autoSpaceDE w:val="0"/>
              <w:adjustRightInd w:val="0"/>
              <w:jc w:val="center"/>
              <w:rPr>
                <w:sz w:val="20"/>
                <w:szCs w:val="20"/>
              </w:rPr>
            </w:pPr>
          </w:p>
        </w:tc>
        <w:tc>
          <w:tcPr>
            <w:tcW w:w="2135" w:type="dxa"/>
            <w:vAlign w:val="center"/>
          </w:tcPr>
          <w:p w14:paraId="1A82BD0A" w14:textId="77777777" w:rsidR="00D23C38" w:rsidRPr="00595A7B" w:rsidRDefault="00D23C38" w:rsidP="00705C2A">
            <w:pPr>
              <w:autoSpaceDE w:val="0"/>
              <w:adjustRightInd w:val="0"/>
              <w:jc w:val="center"/>
              <w:rPr>
                <w:sz w:val="20"/>
                <w:szCs w:val="20"/>
              </w:rPr>
            </w:pPr>
          </w:p>
        </w:tc>
        <w:tc>
          <w:tcPr>
            <w:tcW w:w="2136" w:type="dxa"/>
            <w:vAlign w:val="center"/>
          </w:tcPr>
          <w:p w14:paraId="249AED0B" w14:textId="77777777" w:rsidR="00D23C38" w:rsidRPr="00595A7B" w:rsidRDefault="00D23C38" w:rsidP="00705C2A">
            <w:pPr>
              <w:autoSpaceDE w:val="0"/>
              <w:adjustRightInd w:val="0"/>
              <w:jc w:val="center"/>
              <w:rPr>
                <w:sz w:val="20"/>
                <w:szCs w:val="20"/>
              </w:rPr>
            </w:pPr>
          </w:p>
        </w:tc>
      </w:tr>
      <w:tr w:rsidR="00D23C38" w:rsidRPr="00595A7B" w14:paraId="72678852" w14:textId="77777777" w:rsidTr="00705C2A">
        <w:trPr>
          <w:trHeight w:val="454"/>
          <w:jc w:val="center"/>
        </w:trPr>
        <w:tc>
          <w:tcPr>
            <w:tcW w:w="727" w:type="dxa"/>
          </w:tcPr>
          <w:p w14:paraId="06F98627" w14:textId="77777777" w:rsidR="00D23C38" w:rsidRPr="00595A7B" w:rsidRDefault="00D23C38" w:rsidP="00705C2A">
            <w:pPr>
              <w:autoSpaceDE w:val="0"/>
              <w:adjustRightInd w:val="0"/>
              <w:jc w:val="center"/>
              <w:rPr>
                <w:sz w:val="20"/>
                <w:szCs w:val="20"/>
              </w:rPr>
            </w:pPr>
          </w:p>
        </w:tc>
        <w:tc>
          <w:tcPr>
            <w:tcW w:w="2135" w:type="dxa"/>
            <w:vAlign w:val="center"/>
          </w:tcPr>
          <w:p w14:paraId="2D9C35F9" w14:textId="77777777" w:rsidR="00D23C38" w:rsidRPr="00595A7B" w:rsidRDefault="00D23C38" w:rsidP="00705C2A">
            <w:pPr>
              <w:autoSpaceDE w:val="0"/>
              <w:adjustRightInd w:val="0"/>
              <w:jc w:val="center"/>
              <w:rPr>
                <w:sz w:val="20"/>
                <w:szCs w:val="20"/>
              </w:rPr>
            </w:pPr>
          </w:p>
        </w:tc>
        <w:tc>
          <w:tcPr>
            <w:tcW w:w="2135" w:type="dxa"/>
            <w:vAlign w:val="center"/>
          </w:tcPr>
          <w:p w14:paraId="5CCF66F3" w14:textId="77777777" w:rsidR="00D23C38" w:rsidRPr="00595A7B" w:rsidRDefault="00D23C38" w:rsidP="00705C2A">
            <w:pPr>
              <w:autoSpaceDE w:val="0"/>
              <w:adjustRightInd w:val="0"/>
              <w:jc w:val="center"/>
              <w:rPr>
                <w:sz w:val="20"/>
                <w:szCs w:val="20"/>
              </w:rPr>
            </w:pPr>
          </w:p>
        </w:tc>
        <w:tc>
          <w:tcPr>
            <w:tcW w:w="2135" w:type="dxa"/>
            <w:vAlign w:val="center"/>
          </w:tcPr>
          <w:p w14:paraId="1BAD5BC9" w14:textId="77777777" w:rsidR="00D23C38" w:rsidRPr="00595A7B" w:rsidRDefault="00D23C38" w:rsidP="00705C2A">
            <w:pPr>
              <w:autoSpaceDE w:val="0"/>
              <w:adjustRightInd w:val="0"/>
              <w:jc w:val="center"/>
              <w:rPr>
                <w:sz w:val="20"/>
                <w:szCs w:val="20"/>
              </w:rPr>
            </w:pPr>
          </w:p>
        </w:tc>
        <w:tc>
          <w:tcPr>
            <w:tcW w:w="2136" w:type="dxa"/>
            <w:vAlign w:val="center"/>
          </w:tcPr>
          <w:p w14:paraId="64A6E9E3" w14:textId="77777777" w:rsidR="00D23C38" w:rsidRPr="00595A7B" w:rsidRDefault="00D23C38" w:rsidP="00705C2A">
            <w:pPr>
              <w:autoSpaceDE w:val="0"/>
              <w:adjustRightInd w:val="0"/>
              <w:jc w:val="center"/>
              <w:rPr>
                <w:sz w:val="20"/>
                <w:szCs w:val="20"/>
              </w:rPr>
            </w:pPr>
          </w:p>
        </w:tc>
      </w:tr>
      <w:tr w:rsidR="00D23C38" w:rsidRPr="00595A7B" w14:paraId="0F335C95" w14:textId="77777777" w:rsidTr="00705C2A">
        <w:trPr>
          <w:trHeight w:val="454"/>
          <w:jc w:val="center"/>
        </w:trPr>
        <w:tc>
          <w:tcPr>
            <w:tcW w:w="727" w:type="dxa"/>
          </w:tcPr>
          <w:p w14:paraId="08E5B059" w14:textId="77777777" w:rsidR="00D23C38" w:rsidRPr="00595A7B" w:rsidRDefault="00D23C38" w:rsidP="00705C2A">
            <w:pPr>
              <w:autoSpaceDE w:val="0"/>
              <w:adjustRightInd w:val="0"/>
              <w:jc w:val="center"/>
              <w:rPr>
                <w:sz w:val="20"/>
                <w:szCs w:val="20"/>
              </w:rPr>
            </w:pPr>
          </w:p>
        </w:tc>
        <w:tc>
          <w:tcPr>
            <w:tcW w:w="2135" w:type="dxa"/>
            <w:vAlign w:val="center"/>
          </w:tcPr>
          <w:p w14:paraId="6EAAF1DD" w14:textId="77777777" w:rsidR="00D23C38" w:rsidRPr="00595A7B" w:rsidRDefault="00D23C38" w:rsidP="00705C2A">
            <w:pPr>
              <w:autoSpaceDE w:val="0"/>
              <w:adjustRightInd w:val="0"/>
              <w:jc w:val="center"/>
              <w:rPr>
                <w:sz w:val="20"/>
                <w:szCs w:val="20"/>
              </w:rPr>
            </w:pPr>
          </w:p>
        </w:tc>
        <w:tc>
          <w:tcPr>
            <w:tcW w:w="2135" w:type="dxa"/>
            <w:vAlign w:val="center"/>
          </w:tcPr>
          <w:p w14:paraId="2F0D9995" w14:textId="77777777" w:rsidR="00D23C38" w:rsidRPr="00595A7B" w:rsidRDefault="00D23C38" w:rsidP="00705C2A">
            <w:pPr>
              <w:autoSpaceDE w:val="0"/>
              <w:adjustRightInd w:val="0"/>
              <w:jc w:val="center"/>
              <w:rPr>
                <w:sz w:val="20"/>
                <w:szCs w:val="20"/>
              </w:rPr>
            </w:pPr>
          </w:p>
        </w:tc>
        <w:tc>
          <w:tcPr>
            <w:tcW w:w="2135" w:type="dxa"/>
            <w:vAlign w:val="center"/>
          </w:tcPr>
          <w:p w14:paraId="37C9AAFE" w14:textId="77777777" w:rsidR="00D23C38" w:rsidRPr="00595A7B" w:rsidRDefault="00D23C38" w:rsidP="00705C2A">
            <w:pPr>
              <w:autoSpaceDE w:val="0"/>
              <w:adjustRightInd w:val="0"/>
              <w:jc w:val="center"/>
              <w:rPr>
                <w:sz w:val="20"/>
                <w:szCs w:val="20"/>
              </w:rPr>
            </w:pPr>
          </w:p>
        </w:tc>
        <w:tc>
          <w:tcPr>
            <w:tcW w:w="2136" w:type="dxa"/>
            <w:vAlign w:val="center"/>
          </w:tcPr>
          <w:p w14:paraId="4EB19F26" w14:textId="77777777" w:rsidR="00D23C38" w:rsidRPr="00595A7B" w:rsidRDefault="00D23C38" w:rsidP="00705C2A">
            <w:pPr>
              <w:autoSpaceDE w:val="0"/>
              <w:adjustRightInd w:val="0"/>
              <w:jc w:val="center"/>
              <w:rPr>
                <w:sz w:val="20"/>
                <w:szCs w:val="20"/>
              </w:rPr>
            </w:pPr>
          </w:p>
        </w:tc>
      </w:tr>
      <w:tr w:rsidR="00D23C38" w:rsidRPr="00595A7B" w14:paraId="1C886317" w14:textId="77777777" w:rsidTr="00705C2A">
        <w:trPr>
          <w:trHeight w:val="454"/>
          <w:jc w:val="center"/>
        </w:trPr>
        <w:tc>
          <w:tcPr>
            <w:tcW w:w="727" w:type="dxa"/>
          </w:tcPr>
          <w:p w14:paraId="4073898F" w14:textId="77777777" w:rsidR="00D23C38" w:rsidRPr="00595A7B" w:rsidRDefault="00D23C38" w:rsidP="00705C2A">
            <w:pPr>
              <w:autoSpaceDE w:val="0"/>
              <w:adjustRightInd w:val="0"/>
              <w:jc w:val="center"/>
              <w:rPr>
                <w:sz w:val="20"/>
                <w:szCs w:val="20"/>
              </w:rPr>
            </w:pPr>
          </w:p>
        </w:tc>
        <w:tc>
          <w:tcPr>
            <w:tcW w:w="2135" w:type="dxa"/>
            <w:vAlign w:val="center"/>
          </w:tcPr>
          <w:p w14:paraId="2B710D17" w14:textId="77777777" w:rsidR="00D23C38" w:rsidRPr="00595A7B" w:rsidRDefault="00D23C38" w:rsidP="00705C2A">
            <w:pPr>
              <w:autoSpaceDE w:val="0"/>
              <w:adjustRightInd w:val="0"/>
              <w:jc w:val="center"/>
              <w:rPr>
                <w:sz w:val="20"/>
                <w:szCs w:val="20"/>
              </w:rPr>
            </w:pPr>
          </w:p>
        </w:tc>
        <w:tc>
          <w:tcPr>
            <w:tcW w:w="2135" w:type="dxa"/>
            <w:vAlign w:val="center"/>
          </w:tcPr>
          <w:p w14:paraId="2B0FF28A" w14:textId="77777777" w:rsidR="00D23C38" w:rsidRPr="00595A7B" w:rsidRDefault="00D23C38" w:rsidP="00705C2A">
            <w:pPr>
              <w:autoSpaceDE w:val="0"/>
              <w:adjustRightInd w:val="0"/>
              <w:jc w:val="center"/>
              <w:rPr>
                <w:sz w:val="20"/>
                <w:szCs w:val="20"/>
              </w:rPr>
            </w:pPr>
          </w:p>
        </w:tc>
        <w:tc>
          <w:tcPr>
            <w:tcW w:w="2135" w:type="dxa"/>
            <w:vAlign w:val="center"/>
          </w:tcPr>
          <w:p w14:paraId="1DD8610A" w14:textId="77777777" w:rsidR="00D23C38" w:rsidRPr="00595A7B" w:rsidRDefault="00D23C38" w:rsidP="00705C2A">
            <w:pPr>
              <w:autoSpaceDE w:val="0"/>
              <w:adjustRightInd w:val="0"/>
              <w:jc w:val="center"/>
              <w:rPr>
                <w:sz w:val="20"/>
                <w:szCs w:val="20"/>
              </w:rPr>
            </w:pPr>
          </w:p>
        </w:tc>
        <w:tc>
          <w:tcPr>
            <w:tcW w:w="2136" w:type="dxa"/>
            <w:vAlign w:val="center"/>
          </w:tcPr>
          <w:p w14:paraId="110F8C5C" w14:textId="77777777" w:rsidR="00D23C38" w:rsidRPr="00595A7B" w:rsidRDefault="00D23C38" w:rsidP="00705C2A">
            <w:pPr>
              <w:autoSpaceDE w:val="0"/>
              <w:adjustRightInd w:val="0"/>
              <w:jc w:val="center"/>
              <w:rPr>
                <w:sz w:val="20"/>
                <w:szCs w:val="20"/>
              </w:rPr>
            </w:pPr>
          </w:p>
        </w:tc>
      </w:tr>
      <w:tr w:rsidR="00D23C38" w:rsidRPr="00595A7B" w14:paraId="17E2ABDE" w14:textId="77777777" w:rsidTr="00705C2A">
        <w:trPr>
          <w:trHeight w:val="454"/>
          <w:jc w:val="center"/>
        </w:trPr>
        <w:tc>
          <w:tcPr>
            <w:tcW w:w="727" w:type="dxa"/>
          </w:tcPr>
          <w:p w14:paraId="374E2FA4" w14:textId="77777777" w:rsidR="00D23C38" w:rsidRPr="00595A7B" w:rsidRDefault="00D23C38" w:rsidP="00705C2A">
            <w:pPr>
              <w:autoSpaceDE w:val="0"/>
              <w:adjustRightInd w:val="0"/>
              <w:jc w:val="center"/>
              <w:rPr>
                <w:sz w:val="20"/>
                <w:szCs w:val="20"/>
              </w:rPr>
            </w:pPr>
          </w:p>
        </w:tc>
        <w:tc>
          <w:tcPr>
            <w:tcW w:w="2135" w:type="dxa"/>
            <w:vAlign w:val="center"/>
          </w:tcPr>
          <w:p w14:paraId="4D866897" w14:textId="77777777" w:rsidR="00D23C38" w:rsidRPr="00595A7B" w:rsidRDefault="00D23C38" w:rsidP="00705C2A">
            <w:pPr>
              <w:autoSpaceDE w:val="0"/>
              <w:adjustRightInd w:val="0"/>
              <w:jc w:val="center"/>
              <w:rPr>
                <w:sz w:val="20"/>
                <w:szCs w:val="20"/>
              </w:rPr>
            </w:pPr>
          </w:p>
        </w:tc>
        <w:tc>
          <w:tcPr>
            <w:tcW w:w="2135" w:type="dxa"/>
            <w:vAlign w:val="center"/>
          </w:tcPr>
          <w:p w14:paraId="386743AB" w14:textId="77777777" w:rsidR="00D23C38" w:rsidRPr="00595A7B" w:rsidRDefault="00D23C38" w:rsidP="00705C2A">
            <w:pPr>
              <w:autoSpaceDE w:val="0"/>
              <w:adjustRightInd w:val="0"/>
              <w:jc w:val="center"/>
              <w:rPr>
                <w:sz w:val="20"/>
                <w:szCs w:val="20"/>
              </w:rPr>
            </w:pPr>
          </w:p>
        </w:tc>
        <w:tc>
          <w:tcPr>
            <w:tcW w:w="2135" w:type="dxa"/>
            <w:vAlign w:val="center"/>
          </w:tcPr>
          <w:p w14:paraId="6C9BD6A7" w14:textId="77777777" w:rsidR="00D23C38" w:rsidRPr="00595A7B" w:rsidRDefault="00D23C38" w:rsidP="00705C2A">
            <w:pPr>
              <w:autoSpaceDE w:val="0"/>
              <w:adjustRightInd w:val="0"/>
              <w:jc w:val="center"/>
              <w:rPr>
                <w:sz w:val="20"/>
                <w:szCs w:val="20"/>
              </w:rPr>
            </w:pPr>
          </w:p>
        </w:tc>
        <w:tc>
          <w:tcPr>
            <w:tcW w:w="2136" w:type="dxa"/>
            <w:vAlign w:val="center"/>
          </w:tcPr>
          <w:p w14:paraId="3186B536" w14:textId="77777777" w:rsidR="00D23C38" w:rsidRPr="00595A7B" w:rsidRDefault="00D23C38" w:rsidP="00705C2A">
            <w:pPr>
              <w:autoSpaceDE w:val="0"/>
              <w:adjustRightInd w:val="0"/>
              <w:jc w:val="center"/>
              <w:rPr>
                <w:sz w:val="20"/>
                <w:szCs w:val="20"/>
              </w:rPr>
            </w:pPr>
          </w:p>
        </w:tc>
      </w:tr>
      <w:tr w:rsidR="00D23C38" w:rsidRPr="00595A7B" w14:paraId="472F322C" w14:textId="77777777" w:rsidTr="00705C2A">
        <w:trPr>
          <w:trHeight w:val="454"/>
          <w:jc w:val="center"/>
        </w:trPr>
        <w:tc>
          <w:tcPr>
            <w:tcW w:w="727" w:type="dxa"/>
          </w:tcPr>
          <w:p w14:paraId="6DE80F8E" w14:textId="77777777" w:rsidR="00D23C38" w:rsidRPr="00595A7B" w:rsidRDefault="00D23C38" w:rsidP="00705C2A">
            <w:pPr>
              <w:autoSpaceDE w:val="0"/>
              <w:adjustRightInd w:val="0"/>
              <w:jc w:val="center"/>
              <w:rPr>
                <w:sz w:val="20"/>
                <w:szCs w:val="20"/>
              </w:rPr>
            </w:pPr>
          </w:p>
        </w:tc>
        <w:tc>
          <w:tcPr>
            <w:tcW w:w="2135" w:type="dxa"/>
            <w:vAlign w:val="center"/>
          </w:tcPr>
          <w:p w14:paraId="7AA9A55B" w14:textId="77777777" w:rsidR="00D23C38" w:rsidRPr="00595A7B" w:rsidRDefault="00D23C38" w:rsidP="00705C2A">
            <w:pPr>
              <w:autoSpaceDE w:val="0"/>
              <w:adjustRightInd w:val="0"/>
              <w:jc w:val="center"/>
              <w:rPr>
                <w:sz w:val="20"/>
                <w:szCs w:val="20"/>
              </w:rPr>
            </w:pPr>
          </w:p>
        </w:tc>
        <w:tc>
          <w:tcPr>
            <w:tcW w:w="2135" w:type="dxa"/>
            <w:vAlign w:val="center"/>
          </w:tcPr>
          <w:p w14:paraId="59398E1E" w14:textId="77777777" w:rsidR="00D23C38" w:rsidRPr="00595A7B" w:rsidRDefault="00D23C38" w:rsidP="00705C2A">
            <w:pPr>
              <w:autoSpaceDE w:val="0"/>
              <w:adjustRightInd w:val="0"/>
              <w:jc w:val="center"/>
              <w:rPr>
                <w:sz w:val="20"/>
                <w:szCs w:val="20"/>
              </w:rPr>
            </w:pPr>
          </w:p>
        </w:tc>
        <w:tc>
          <w:tcPr>
            <w:tcW w:w="2135" w:type="dxa"/>
            <w:vAlign w:val="center"/>
          </w:tcPr>
          <w:p w14:paraId="100DEAB2" w14:textId="77777777" w:rsidR="00D23C38" w:rsidRPr="00595A7B" w:rsidRDefault="00D23C38" w:rsidP="00705C2A">
            <w:pPr>
              <w:autoSpaceDE w:val="0"/>
              <w:adjustRightInd w:val="0"/>
              <w:jc w:val="center"/>
              <w:rPr>
                <w:sz w:val="20"/>
                <w:szCs w:val="20"/>
              </w:rPr>
            </w:pPr>
          </w:p>
        </w:tc>
        <w:tc>
          <w:tcPr>
            <w:tcW w:w="2136" w:type="dxa"/>
            <w:vAlign w:val="center"/>
          </w:tcPr>
          <w:p w14:paraId="00F16152" w14:textId="77777777" w:rsidR="00D23C38" w:rsidRPr="00595A7B" w:rsidRDefault="00D23C38" w:rsidP="00705C2A">
            <w:pPr>
              <w:autoSpaceDE w:val="0"/>
              <w:adjustRightInd w:val="0"/>
              <w:jc w:val="center"/>
              <w:rPr>
                <w:sz w:val="20"/>
                <w:szCs w:val="20"/>
              </w:rPr>
            </w:pPr>
          </w:p>
        </w:tc>
      </w:tr>
      <w:tr w:rsidR="00D23C38" w:rsidRPr="00595A7B" w14:paraId="0418FFD0" w14:textId="77777777" w:rsidTr="00705C2A">
        <w:trPr>
          <w:trHeight w:val="454"/>
          <w:jc w:val="center"/>
        </w:trPr>
        <w:tc>
          <w:tcPr>
            <w:tcW w:w="727" w:type="dxa"/>
          </w:tcPr>
          <w:p w14:paraId="78A4A257" w14:textId="77777777" w:rsidR="00D23C38" w:rsidRPr="00595A7B" w:rsidRDefault="00D23C38" w:rsidP="00705C2A">
            <w:pPr>
              <w:autoSpaceDE w:val="0"/>
              <w:adjustRightInd w:val="0"/>
              <w:jc w:val="center"/>
              <w:rPr>
                <w:sz w:val="20"/>
                <w:szCs w:val="20"/>
              </w:rPr>
            </w:pPr>
          </w:p>
        </w:tc>
        <w:tc>
          <w:tcPr>
            <w:tcW w:w="2135" w:type="dxa"/>
            <w:vAlign w:val="center"/>
          </w:tcPr>
          <w:p w14:paraId="5EF4DF89" w14:textId="77777777" w:rsidR="00D23C38" w:rsidRPr="00595A7B" w:rsidRDefault="00D23C38" w:rsidP="00705C2A">
            <w:pPr>
              <w:autoSpaceDE w:val="0"/>
              <w:adjustRightInd w:val="0"/>
              <w:jc w:val="center"/>
              <w:rPr>
                <w:sz w:val="20"/>
                <w:szCs w:val="20"/>
              </w:rPr>
            </w:pPr>
          </w:p>
        </w:tc>
        <w:tc>
          <w:tcPr>
            <w:tcW w:w="2135" w:type="dxa"/>
            <w:vAlign w:val="center"/>
          </w:tcPr>
          <w:p w14:paraId="73307564" w14:textId="77777777" w:rsidR="00D23C38" w:rsidRPr="00595A7B" w:rsidRDefault="00D23C38" w:rsidP="00705C2A">
            <w:pPr>
              <w:autoSpaceDE w:val="0"/>
              <w:adjustRightInd w:val="0"/>
              <w:jc w:val="center"/>
              <w:rPr>
                <w:sz w:val="20"/>
                <w:szCs w:val="20"/>
              </w:rPr>
            </w:pPr>
          </w:p>
        </w:tc>
        <w:tc>
          <w:tcPr>
            <w:tcW w:w="2135" w:type="dxa"/>
            <w:vAlign w:val="center"/>
          </w:tcPr>
          <w:p w14:paraId="25146960" w14:textId="77777777" w:rsidR="00D23C38" w:rsidRPr="00595A7B" w:rsidRDefault="00D23C38" w:rsidP="00705C2A">
            <w:pPr>
              <w:autoSpaceDE w:val="0"/>
              <w:adjustRightInd w:val="0"/>
              <w:jc w:val="center"/>
              <w:rPr>
                <w:sz w:val="20"/>
                <w:szCs w:val="20"/>
              </w:rPr>
            </w:pPr>
          </w:p>
        </w:tc>
        <w:tc>
          <w:tcPr>
            <w:tcW w:w="2136" w:type="dxa"/>
            <w:vAlign w:val="center"/>
          </w:tcPr>
          <w:p w14:paraId="1B1B5F05" w14:textId="77777777" w:rsidR="00D23C38" w:rsidRPr="00595A7B" w:rsidRDefault="00D23C38" w:rsidP="00705C2A">
            <w:pPr>
              <w:autoSpaceDE w:val="0"/>
              <w:adjustRightInd w:val="0"/>
              <w:jc w:val="center"/>
              <w:rPr>
                <w:sz w:val="20"/>
                <w:szCs w:val="20"/>
              </w:rPr>
            </w:pPr>
          </w:p>
        </w:tc>
      </w:tr>
      <w:tr w:rsidR="00D23C38" w:rsidRPr="00595A7B" w14:paraId="22A25930" w14:textId="77777777" w:rsidTr="00705C2A">
        <w:trPr>
          <w:trHeight w:val="454"/>
          <w:jc w:val="center"/>
        </w:trPr>
        <w:tc>
          <w:tcPr>
            <w:tcW w:w="727" w:type="dxa"/>
          </w:tcPr>
          <w:p w14:paraId="4E1A7C7E" w14:textId="77777777" w:rsidR="00D23C38" w:rsidRPr="00595A7B" w:rsidRDefault="00D23C38" w:rsidP="00705C2A">
            <w:pPr>
              <w:autoSpaceDE w:val="0"/>
              <w:adjustRightInd w:val="0"/>
              <w:jc w:val="center"/>
              <w:rPr>
                <w:sz w:val="20"/>
                <w:szCs w:val="20"/>
              </w:rPr>
            </w:pPr>
          </w:p>
        </w:tc>
        <w:tc>
          <w:tcPr>
            <w:tcW w:w="2135" w:type="dxa"/>
            <w:vAlign w:val="center"/>
          </w:tcPr>
          <w:p w14:paraId="6926D4DF" w14:textId="77777777" w:rsidR="00D23C38" w:rsidRPr="00595A7B" w:rsidRDefault="00D23C38" w:rsidP="00705C2A">
            <w:pPr>
              <w:autoSpaceDE w:val="0"/>
              <w:adjustRightInd w:val="0"/>
              <w:jc w:val="center"/>
              <w:rPr>
                <w:sz w:val="20"/>
                <w:szCs w:val="20"/>
              </w:rPr>
            </w:pPr>
          </w:p>
        </w:tc>
        <w:tc>
          <w:tcPr>
            <w:tcW w:w="2135" w:type="dxa"/>
            <w:vAlign w:val="center"/>
          </w:tcPr>
          <w:p w14:paraId="11C16CD2" w14:textId="77777777" w:rsidR="00D23C38" w:rsidRPr="00595A7B" w:rsidRDefault="00D23C38" w:rsidP="00705C2A">
            <w:pPr>
              <w:autoSpaceDE w:val="0"/>
              <w:adjustRightInd w:val="0"/>
              <w:jc w:val="center"/>
              <w:rPr>
                <w:sz w:val="20"/>
                <w:szCs w:val="20"/>
              </w:rPr>
            </w:pPr>
          </w:p>
        </w:tc>
        <w:tc>
          <w:tcPr>
            <w:tcW w:w="2135" w:type="dxa"/>
            <w:vAlign w:val="center"/>
          </w:tcPr>
          <w:p w14:paraId="447866CA" w14:textId="77777777" w:rsidR="00D23C38" w:rsidRPr="00595A7B" w:rsidRDefault="00D23C38" w:rsidP="00705C2A">
            <w:pPr>
              <w:autoSpaceDE w:val="0"/>
              <w:adjustRightInd w:val="0"/>
              <w:jc w:val="center"/>
              <w:rPr>
                <w:sz w:val="20"/>
                <w:szCs w:val="20"/>
              </w:rPr>
            </w:pPr>
          </w:p>
        </w:tc>
        <w:tc>
          <w:tcPr>
            <w:tcW w:w="2136" w:type="dxa"/>
            <w:vAlign w:val="center"/>
          </w:tcPr>
          <w:p w14:paraId="5A0C3D8E" w14:textId="77777777" w:rsidR="00D23C38" w:rsidRPr="00595A7B" w:rsidRDefault="00D23C38" w:rsidP="00705C2A">
            <w:pPr>
              <w:autoSpaceDE w:val="0"/>
              <w:adjustRightInd w:val="0"/>
              <w:jc w:val="center"/>
              <w:rPr>
                <w:sz w:val="20"/>
                <w:szCs w:val="20"/>
              </w:rPr>
            </w:pPr>
          </w:p>
        </w:tc>
      </w:tr>
      <w:tr w:rsidR="00D23C38" w:rsidRPr="00595A7B" w14:paraId="27BDBB52" w14:textId="77777777" w:rsidTr="00705C2A">
        <w:trPr>
          <w:trHeight w:val="454"/>
          <w:jc w:val="center"/>
        </w:trPr>
        <w:tc>
          <w:tcPr>
            <w:tcW w:w="727" w:type="dxa"/>
          </w:tcPr>
          <w:p w14:paraId="49444FCB" w14:textId="77777777" w:rsidR="00D23C38" w:rsidRPr="00595A7B" w:rsidRDefault="00D23C38" w:rsidP="00705C2A">
            <w:pPr>
              <w:autoSpaceDE w:val="0"/>
              <w:adjustRightInd w:val="0"/>
              <w:jc w:val="center"/>
              <w:rPr>
                <w:sz w:val="20"/>
                <w:szCs w:val="20"/>
              </w:rPr>
            </w:pPr>
          </w:p>
        </w:tc>
        <w:tc>
          <w:tcPr>
            <w:tcW w:w="2135" w:type="dxa"/>
            <w:vAlign w:val="center"/>
          </w:tcPr>
          <w:p w14:paraId="5CB5F1EA" w14:textId="77777777" w:rsidR="00D23C38" w:rsidRPr="00595A7B" w:rsidRDefault="00D23C38" w:rsidP="00705C2A">
            <w:pPr>
              <w:autoSpaceDE w:val="0"/>
              <w:adjustRightInd w:val="0"/>
              <w:jc w:val="center"/>
              <w:rPr>
                <w:sz w:val="20"/>
                <w:szCs w:val="20"/>
              </w:rPr>
            </w:pPr>
          </w:p>
        </w:tc>
        <w:tc>
          <w:tcPr>
            <w:tcW w:w="2135" w:type="dxa"/>
            <w:vAlign w:val="center"/>
          </w:tcPr>
          <w:p w14:paraId="4B0E8FAC" w14:textId="77777777" w:rsidR="00D23C38" w:rsidRPr="00595A7B" w:rsidRDefault="00D23C38" w:rsidP="00705C2A">
            <w:pPr>
              <w:autoSpaceDE w:val="0"/>
              <w:adjustRightInd w:val="0"/>
              <w:jc w:val="center"/>
              <w:rPr>
                <w:sz w:val="20"/>
                <w:szCs w:val="20"/>
              </w:rPr>
            </w:pPr>
          </w:p>
        </w:tc>
        <w:tc>
          <w:tcPr>
            <w:tcW w:w="2135" w:type="dxa"/>
            <w:vAlign w:val="center"/>
          </w:tcPr>
          <w:p w14:paraId="08AAA862" w14:textId="77777777" w:rsidR="00D23C38" w:rsidRPr="00595A7B" w:rsidRDefault="00D23C38" w:rsidP="00705C2A">
            <w:pPr>
              <w:autoSpaceDE w:val="0"/>
              <w:adjustRightInd w:val="0"/>
              <w:jc w:val="center"/>
              <w:rPr>
                <w:sz w:val="20"/>
                <w:szCs w:val="20"/>
              </w:rPr>
            </w:pPr>
          </w:p>
        </w:tc>
        <w:tc>
          <w:tcPr>
            <w:tcW w:w="2136" w:type="dxa"/>
            <w:vAlign w:val="center"/>
          </w:tcPr>
          <w:p w14:paraId="160A647D" w14:textId="77777777" w:rsidR="00D23C38" w:rsidRPr="00595A7B" w:rsidRDefault="00D23C38" w:rsidP="00705C2A">
            <w:pPr>
              <w:autoSpaceDE w:val="0"/>
              <w:adjustRightInd w:val="0"/>
              <w:jc w:val="center"/>
              <w:rPr>
                <w:sz w:val="20"/>
                <w:szCs w:val="20"/>
              </w:rPr>
            </w:pPr>
          </w:p>
        </w:tc>
      </w:tr>
      <w:tr w:rsidR="00D23C38" w:rsidRPr="00595A7B" w14:paraId="3EB91AB4" w14:textId="77777777" w:rsidTr="00705C2A">
        <w:trPr>
          <w:trHeight w:val="454"/>
          <w:jc w:val="center"/>
        </w:trPr>
        <w:tc>
          <w:tcPr>
            <w:tcW w:w="727" w:type="dxa"/>
          </w:tcPr>
          <w:p w14:paraId="34C7FD33" w14:textId="77777777" w:rsidR="00D23C38" w:rsidRPr="00595A7B" w:rsidRDefault="00D23C38" w:rsidP="00705C2A">
            <w:pPr>
              <w:autoSpaceDE w:val="0"/>
              <w:adjustRightInd w:val="0"/>
              <w:jc w:val="center"/>
              <w:rPr>
                <w:sz w:val="20"/>
                <w:szCs w:val="20"/>
              </w:rPr>
            </w:pPr>
          </w:p>
        </w:tc>
        <w:tc>
          <w:tcPr>
            <w:tcW w:w="2135" w:type="dxa"/>
            <w:vAlign w:val="center"/>
          </w:tcPr>
          <w:p w14:paraId="77496125" w14:textId="77777777" w:rsidR="00D23C38" w:rsidRPr="00595A7B" w:rsidRDefault="00D23C38" w:rsidP="00705C2A">
            <w:pPr>
              <w:autoSpaceDE w:val="0"/>
              <w:adjustRightInd w:val="0"/>
              <w:jc w:val="center"/>
              <w:rPr>
                <w:sz w:val="20"/>
                <w:szCs w:val="20"/>
              </w:rPr>
            </w:pPr>
          </w:p>
        </w:tc>
        <w:tc>
          <w:tcPr>
            <w:tcW w:w="2135" w:type="dxa"/>
            <w:vAlign w:val="center"/>
          </w:tcPr>
          <w:p w14:paraId="5520BD8E" w14:textId="77777777" w:rsidR="00D23C38" w:rsidRPr="00595A7B" w:rsidRDefault="00D23C38" w:rsidP="00705C2A">
            <w:pPr>
              <w:autoSpaceDE w:val="0"/>
              <w:adjustRightInd w:val="0"/>
              <w:jc w:val="center"/>
              <w:rPr>
                <w:sz w:val="20"/>
                <w:szCs w:val="20"/>
              </w:rPr>
            </w:pPr>
          </w:p>
        </w:tc>
        <w:tc>
          <w:tcPr>
            <w:tcW w:w="2135" w:type="dxa"/>
            <w:vAlign w:val="center"/>
          </w:tcPr>
          <w:p w14:paraId="6414C6D4" w14:textId="77777777" w:rsidR="00D23C38" w:rsidRPr="00595A7B" w:rsidRDefault="00D23C38" w:rsidP="00705C2A">
            <w:pPr>
              <w:autoSpaceDE w:val="0"/>
              <w:adjustRightInd w:val="0"/>
              <w:jc w:val="center"/>
              <w:rPr>
                <w:sz w:val="20"/>
                <w:szCs w:val="20"/>
              </w:rPr>
            </w:pPr>
          </w:p>
        </w:tc>
        <w:tc>
          <w:tcPr>
            <w:tcW w:w="2136" w:type="dxa"/>
            <w:vAlign w:val="center"/>
          </w:tcPr>
          <w:p w14:paraId="0C1C8F7B" w14:textId="77777777" w:rsidR="00D23C38" w:rsidRPr="00595A7B" w:rsidRDefault="00D23C38" w:rsidP="00705C2A">
            <w:pPr>
              <w:autoSpaceDE w:val="0"/>
              <w:adjustRightInd w:val="0"/>
              <w:jc w:val="center"/>
              <w:rPr>
                <w:sz w:val="20"/>
                <w:szCs w:val="20"/>
              </w:rPr>
            </w:pPr>
          </w:p>
        </w:tc>
      </w:tr>
      <w:tr w:rsidR="00D23C38" w:rsidRPr="00595A7B" w14:paraId="6B66D48C" w14:textId="77777777" w:rsidTr="00705C2A">
        <w:trPr>
          <w:trHeight w:val="454"/>
          <w:jc w:val="center"/>
        </w:trPr>
        <w:tc>
          <w:tcPr>
            <w:tcW w:w="727" w:type="dxa"/>
          </w:tcPr>
          <w:p w14:paraId="5E424DFF" w14:textId="77777777" w:rsidR="00D23C38" w:rsidRPr="00595A7B" w:rsidRDefault="00D23C38" w:rsidP="00705C2A">
            <w:pPr>
              <w:autoSpaceDE w:val="0"/>
              <w:adjustRightInd w:val="0"/>
              <w:jc w:val="center"/>
              <w:rPr>
                <w:sz w:val="20"/>
                <w:szCs w:val="20"/>
              </w:rPr>
            </w:pPr>
          </w:p>
        </w:tc>
        <w:tc>
          <w:tcPr>
            <w:tcW w:w="2135" w:type="dxa"/>
            <w:vAlign w:val="center"/>
          </w:tcPr>
          <w:p w14:paraId="30B70AFA" w14:textId="77777777" w:rsidR="00D23C38" w:rsidRPr="00595A7B" w:rsidRDefault="00D23C38" w:rsidP="00705C2A">
            <w:pPr>
              <w:autoSpaceDE w:val="0"/>
              <w:adjustRightInd w:val="0"/>
              <w:jc w:val="center"/>
              <w:rPr>
                <w:sz w:val="20"/>
                <w:szCs w:val="20"/>
              </w:rPr>
            </w:pPr>
          </w:p>
        </w:tc>
        <w:tc>
          <w:tcPr>
            <w:tcW w:w="2135" w:type="dxa"/>
            <w:vAlign w:val="center"/>
          </w:tcPr>
          <w:p w14:paraId="792CDC67" w14:textId="77777777" w:rsidR="00D23C38" w:rsidRPr="00595A7B" w:rsidRDefault="00D23C38" w:rsidP="00705C2A">
            <w:pPr>
              <w:autoSpaceDE w:val="0"/>
              <w:adjustRightInd w:val="0"/>
              <w:jc w:val="center"/>
              <w:rPr>
                <w:sz w:val="20"/>
                <w:szCs w:val="20"/>
              </w:rPr>
            </w:pPr>
          </w:p>
        </w:tc>
        <w:tc>
          <w:tcPr>
            <w:tcW w:w="2135" w:type="dxa"/>
            <w:vAlign w:val="center"/>
          </w:tcPr>
          <w:p w14:paraId="4910557A" w14:textId="77777777" w:rsidR="00D23C38" w:rsidRPr="00595A7B" w:rsidRDefault="00D23C38" w:rsidP="00705C2A">
            <w:pPr>
              <w:autoSpaceDE w:val="0"/>
              <w:adjustRightInd w:val="0"/>
              <w:jc w:val="center"/>
              <w:rPr>
                <w:sz w:val="20"/>
                <w:szCs w:val="20"/>
              </w:rPr>
            </w:pPr>
          </w:p>
        </w:tc>
        <w:tc>
          <w:tcPr>
            <w:tcW w:w="2136" w:type="dxa"/>
            <w:vAlign w:val="center"/>
          </w:tcPr>
          <w:p w14:paraId="12ABFF1E" w14:textId="77777777" w:rsidR="00D23C38" w:rsidRPr="00595A7B" w:rsidRDefault="00D23C38" w:rsidP="00705C2A">
            <w:pPr>
              <w:autoSpaceDE w:val="0"/>
              <w:adjustRightInd w:val="0"/>
              <w:jc w:val="center"/>
              <w:rPr>
                <w:sz w:val="20"/>
                <w:szCs w:val="20"/>
              </w:rPr>
            </w:pPr>
          </w:p>
        </w:tc>
      </w:tr>
      <w:tr w:rsidR="00D23C38" w:rsidRPr="00595A7B" w14:paraId="4DDB5429" w14:textId="77777777" w:rsidTr="00705C2A">
        <w:trPr>
          <w:trHeight w:val="454"/>
          <w:jc w:val="center"/>
        </w:trPr>
        <w:tc>
          <w:tcPr>
            <w:tcW w:w="727" w:type="dxa"/>
          </w:tcPr>
          <w:p w14:paraId="62F4F6F8" w14:textId="77777777" w:rsidR="00D23C38" w:rsidRPr="00595A7B" w:rsidRDefault="00D23C38" w:rsidP="00705C2A">
            <w:pPr>
              <w:autoSpaceDE w:val="0"/>
              <w:adjustRightInd w:val="0"/>
              <w:jc w:val="center"/>
              <w:rPr>
                <w:sz w:val="20"/>
                <w:szCs w:val="20"/>
              </w:rPr>
            </w:pPr>
          </w:p>
        </w:tc>
        <w:tc>
          <w:tcPr>
            <w:tcW w:w="2135" w:type="dxa"/>
            <w:vAlign w:val="center"/>
          </w:tcPr>
          <w:p w14:paraId="6AB36886" w14:textId="77777777" w:rsidR="00D23C38" w:rsidRPr="00595A7B" w:rsidRDefault="00D23C38" w:rsidP="00705C2A">
            <w:pPr>
              <w:autoSpaceDE w:val="0"/>
              <w:adjustRightInd w:val="0"/>
              <w:jc w:val="center"/>
              <w:rPr>
                <w:sz w:val="20"/>
                <w:szCs w:val="20"/>
              </w:rPr>
            </w:pPr>
          </w:p>
        </w:tc>
        <w:tc>
          <w:tcPr>
            <w:tcW w:w="2135" w:type="dxa"/>
            <w:vAlign w:val="center"/>
          </w:tcPr>
          <w:p w14:paraId="7FBDD41D" w14:textId="77777777" w:rsidR="00D23C38" w:rsidRPr="00595A7B" w:rsidRDefault="00D23C38" w:rsidP="00705C2A">
            <w:pPr>
              <w:autoSpaceDE w:val="0"/>
              <w:adjustRightInd w:val="0"/>
              <w:jc w:val="center"/>
              <w:rPr>
                <w:sz w:val="20"/>
                <w:szCs w:val="20"/>
              </w:rPr>
            </w:pPr>
          </w:p>
        </w:tc>
        <w:tc>
          <w:tcPr>
            <w:tcW w:w="2135" w:type="dxa"/>
            <w:vAlign w:val="center"/>
          </w:tcPr>
          <w:p w14:paraId="307F4AE8" w14:textId="77777777" w:rsidR="00D23C38" w:rsidRPr="00595A7B" w:rsidRDefault="00D23C38" w:rsidP="00705C2A">
            <w:pPr>
              <w:autoSpaceDE w:val="0"/>
              <w:adjustRightInd w:val="0"/>
              <w:jc w:val="center"/>
              <w:rPr>
                <w:sz w:val="20"/>
                <w:szCs w:val="20"/>
              </w:rPr>
            </w:pPr>
          </w:p>
        </w:tc>
        <w:tc>
          <w:tcPr>
            <w:tcW w:w="2136" w:type="dxa"/>
            <w:vAlign w:val="center"/>
          </w:tcPr>
          <w:p w14:paraId="1E696F30" w14:textId="77777777" w:rsidR="00D23C38" w:rsidRPr="00595A7B" w:rsidRDefault="00D23C38" w:rsidP="00705C2A">
            <w:pPr>
              <w:autoSpaceDE w:val="0"/>
              <w:adjustRightInd w:val="0"/>
              <w:jc w:val="center"/>
              <w:rPr>
                <w:sz w:val="20"/>
                <w:szCs w:val="20"/>
              </w:rPr>
            </w:pPr>
          </w:p>
        </w:tc>
      </w:tr>
      <w:tr w:rsidR="00D23C38" w:rsidRPr="00595A7B" w14:paraId="1EA9A2A0" w14:textId="77777777" w:rsidTr="00705C2A">
        <w:trPr>
          <w:trHeight w:val="454"/>
          <w:jc w:val="center"/>
        </w:trPr>
        <w:tc>
          <w:tcPr>
            <w:tcW w:w="727" w:type="dxa"/>
          </w:tcPr>
          <w:p w14:paraId="72388CEC" w14:textId="77777777" w:rsidR="00D23C38" w:rsidRPr="00595A7B" w:rsidRDefault="00D23C38" w:rsidP="00705C2A">
            <w:pPr>
              <w:autoSpaceDE w:val="0"/>
              <w:adjustRightInd w:val="0"/>
              <w:jc w:val="center"/>
              <w:rPr>
                <w:sz w:val="20"/>
                <w:szCs w:val="20"/>
              </w:rPr>
            </w:pPr>
          </w:p>
        </w:tc>
        <w:tc>
          <w:tcPr>
            <w:tcW w:w="2135" w:type="dxa"/>
            <w:vAlign w:val="center"/>
          </w:tcPr>
          <w:p w14:paraId="7E832660" w14:textId="77777777" w:rsidR="00D23C38" w:rsidRPr="00595A7B" w:rsidRDefault="00D23C38" w:rsidP="00705C2A">
            <w:pPr>
              <w:autoSpaceDE w:val="0"/>
              <w:adjustRightInd w:val="0"/>
              <w:jc w:val="center"/>
              <w:rPr>
                <w:sz w:val="20"/>
                <w:szCs w:val="20"/>
              </w:rPr>
            </w:pPr>
          </w:p>
        </w:tc>
        <w:tc>
          <w:tcPr>
            <w:tcW w:w="2135" w:type="dxa"/>
            <w:vAlign w:val="center"/>
          </w:tcPr>
          <w:p w14:paraId="08643FC4" w14:textId="77777777" w:rsidR="00D23C38" w:rsidRPr="00595A7B" w:rsidRDefault="00D23C38" w:rsidP="00705C2A">
            <w:pPr>
              <w:autoSpaceDE w:val="0"/>
              <w:adjustRightInd w:val="0"/>
              <w:jc w:val="center"/>
              <w:rPr>
                <w:sz w:val="20"/>
                <w:szCs w:val="20"/>
              </w:rPr>
            </w:pPr>
          </w:p>
        </w:tc>
        <w:tc>
          <w:tcPr>
            <w:tcW w:w="2135" w:type="dxa"/>
            <w:vAlign w:val="center"/>
          </w:tcPr>
          <w:p w14:paraId="08EF04AB" w14:textId="77777777" w:rsidR="00D23C38" w:rsidRPr="00595A7B" w:rsidRDefault="00D23C38" w:rsidP="00705C2A">
            <w:pPr>
              <w:autoSpaceDE w:val="0"/>
              <w:adjustRightInd w:val="0"/>
              <w:jc w:val="center"/>
              <w:rPr>
                <w:sz w:val="20"/>
                <w:szCs w:val="20"/>
              </w:rPr>
            </w:pPr>
          </w:p>
        </w:tc>
        <w:tc>
          <w:tcPr>
            <w:tcW w:w="2136" w:type="dxa"/>
            <w:vAlign w:val="center"/>
          </w:tcPr>
          <w:p w14:paraId="5492CC04" w14:textId="77777777" w:rsidR="00D23C38" w:rsidRPr="00595A7B" w:rsidRDefault="00D23C38" w:rsidP="00705C2A">
            <w:pPr>
              <w:autoSpaceDE w:val="0"/>
              <w:adjustRightInd w:val="0"/>
              <w:jc w:val="center"/>
              <w:rPr>
                <w:sz w:val="20"/>
                <w:szCs w:val="20"/>
              </w:rPr>
            </w:pPr>
          </w:p>
        </w:tc>
      </w:tr>
      <w:tr w:rsidR="00D23C38" w:rsidRPr="00595A7B" w14:paraId="32FBEEA0" w14:textId="77777777" w:rsidTr="00705C2A">
        <w:trPr>
          <w:trHeight w:val="454"/>
          <w:jc w:val="center"/>
        </w:trPr>
        <w:tc>
          <w:tcPr>
            <w:tcW w:w="727" w:type="dxa"/>
          </w:tcPr>
          <w:p w14:paraId="6CD0A08D" w14:textId="77777777" w:rsidR="00D23C38" w:rsidRPr="00595A7B" w:rsidRDefault="00D23C38" w:rsidP="00705C2A">
            <w:pPr>
              <w:autoSpaceDE w:val="0"/>
              <w:adjustRightInd w:val="0"/>
              <w:jc w:val="center"/>
              <w:rPr>
                <w:sz w:val="20"/>
                <w:szCs w:val="20"/>
              </w:rPr>
            </w:pPr>
          </w:p>
        </w:tc>
        <w:tc>
          <w:tcPr>
            <w:tcW w:w="2135" w:type="dxa"/>
            <w:vAlign w:val="center"/>
          </w:tcPr>
          <w:p w14:paraId="1AAC258E" w14:textId="77777777" w:rsidR="00D23C38" w:rsidRPr="00595A7B" w:rsidRDefault="00D23C38" w:rsidP="00705C2A">
            <w:pPr>
              <w:autoSpaceDE w:val="0"/>
              <w:adjustRightInd w:val="0"/>
              <w:jc w:val="center"/>
              <w:rPr>
                <w:sz w:val="20"/>
                <w:szCs w:val="20"/>
              </w:rPr>
            </w:pPr>
          </w:p>
        </w:tc>
        <w:tc>
          <w:tcPr>
            <w:tcW w:w="2135" w:type="dxa"/>
            <w:vAlign w:val="center"/>
          </w:tcPr>
          <w:p w14:paraId="59297474" w14:textId="77777777" w:rsidR="00D23C38" w:rsidRPr="00595A7B" w:rsidRDefault="00D23C38" w:rsidP="00705C2A">
            <w:pPr>
              <w:autoSpaceDE w:val="0"/>
              <w:adjustRightInd w:val="0"/>
              <w:jc w:val="center"/>
              <w:rPr>
                <w:sz w:val="20"/>
                <w:szCs w:val="20"/>
              </w:rPr>
            </w:pPr>
          </w:p>
        </w:tc>
        <w:tc>
          <w:tcPr>
            <w:tcW w:w="2135" w:type="dxa"/>
            <w:vAlign w:val="center"/>
          </w:tcPr>
          <w:p w14:paraId="26656500" w14:textId="77777777" w:rsidR="00D23C38" w:rsidRPr="00595A7B" w:rsidRDefault="00D23C38" w:rsidP="00705C2A">
            <w:pPr>
              <w:autoSpaceDE w:val="0"/>
              <w:adjustRightInd w:val="0"/>
              <w:jc w:val="center"/>
              <w:rPr>
                <w:sz w:val="20"/>
                <w:szCs w:val="20"/>
              </w:rPr>
            </w:pPr>
          </w:p>
        </w:tc>
        <w:tc>
          <w:tcPr>
            <w:tcW w:w="2136" w:type="dxa"/>
            <w:vAlign w:val="center"/>
          </w:tcPr>
          <w:p w14:paraId="1AE08931" w14:textId="77777777" w:rsidR="00D23C38" w:rsidRPr="00595A7B" w:rsidRDefault="00D23C38" w:rsidP="00705C2A">
            <w:pPr>
              <w:autoSpaceDE w:val="0"/>
              <w:adjustRightInd w:val="0"/>
              <w:jc w:val="center"/>
              <w:rPr>
                <w:sz w:val="20"/>
                <w:szCs w:val="20"/>
              </w:rPr>
            </w:pPr>
          </w:p>
        </w:tc>
      </w:tr>
    </w:tbl>
    <w:p w14:paraId="05FE3117" w14:textId="77777777" w:rsidR="00D23C38" w:rsidRPr="00595A7B" w:rsidRDefault="00D23C38" w:rsidP="00D23C38">
      <w:pPr>
        <w:autoSpaceDE w:val="0"/>
        <w:adjustRightInd w:val="0"/>
        <w:spacing w:line="360" w:lineRule="auto"/>
        <w:jc w:val="both"/>
        <w:rPr>
          <w:sz w:val="20"/>
          <w:szCs w:val="20"/>
        </w:rPr>
      </w:pPr>
    </w:p>
    <w:p w14:paraId="03AE0558" w14:textId="77777777" w:rsidR="00D23C38" w:rsidRPr="00595A7B" w:rsidRDefault="00D23C38" w:rsidP="00D23C38">
      <w:pPr>
        <w:autoSpaceDE w:val="0"/>
        <w:adjustRightInd w:val="0"/>
        <w:spacing w:line="360" w:lineRule="auto"/>
        <w:jc w:val="both"/>
        <w:rPr>
          <w:sz w:val="20"/>
          <w:szCs w:val="20"/>
        </w:rPr>
      </w:pPr>
      <w:r w:rsidRPr="00595A7B">
        <w:rPr>
          <w:sz w:val="20"/>
          <w:szCs w:val="20"/>
        </w:rPr>
        <w:t>Wykaz ważniejszych dostaw lub usług wykonanych w ciągu ostatnich trzech lat odpowiadających swoim rodzajem i wartością dostawom lub usługom stanowiącym przedmiot zamówienia wraz z dokumentami potwierdzającymi, że dostawy lub usługi te zostały wykonane z należytą starannością.</w:t>
      </w:r>
    </w:p>
    <w:p w14:paraId="460FA71B" w14:textId="77777777" w:rsidR="00D23C38" w:rsidRPr="00595A7B" w:rsidRDefault="00D23C38" w:rsidP="00D23C38">
      <w:pPr>
        <w:autoSpaceDE w:val="0"/>
        <w:adjustRightInd w:val="0"/>
        <w:jc w:val="both"/>
        <w:rPr>
          <w:sz w:val="20"/>
          <w:szCs w:val="20"/>
        </w:rPr>
      </w:pPr>
    </w:p>
    <w:p w14:paraId="618AA21B" w14:textId="77777777" w:rsidR="00D23C38" w:rsidRPr="00595A7B" w:rsidRDefault="00D23C38" w:rsidP="00D23C38">
      <w:pPr>
        <w:autoSpaceDE w:val="0"/>
        <w:adjustRightInd w:val="0"/>
        <w:jc w:val="both"/>
        <w:rPr>
          <w:sz w:val="20"/>
          <w:szCs w:val="20"/>
        </w:rPr>
      </w:pPr>
    </w:p>
    <w:p w14:paraId="1E79C3D9" w14:textId="77777777" w:rsidR="00D23C38" w:rsidRPr="00595A7B" w:rsidRDefault="00D23C38" w:rsidP="00D23C38">
      <w:pPr>
        <w:autoSpaceDE w:val="0"/>
        <w:adjustRightInd w:val="0"/>
        <w:jc w:val="both"/>
        <w:rPr>
          <w:sz w:val="20"/>
          <w:szCs w:val="20"/>
        </w:rPr>
      </w:pPr>
    </w:p>
    <w:p w14:paraId="405B0DBC" w14:textId="77777777" w:rsidR="00D23C38" w:rsidRPr="00595A7B" w:rsidRDefault="00D23C38" w:rsidP="00D23C38">
      <w:pPr>
        <w:autoSpaceDE w:val="0"/>
        <w:adjustRightInd w:val="0"/>
        <w:jc w:val="both"/>
        <w:rPr>
          <w:sz w:val="20"/>
          <w:szCs w:val="20"/>
        </w:rPr>
      </w:pPr>
    </w:p>
    <w:p w14:paraId="002ABE17" w14:textId="77777777" w:rsidR="00D23C38" w:rsidRPr="00595A7B" w:rsidRDefault="00D23C38" w:rsidP="00D23C38">
      <w:pPr>
        <w:tabs>
          <w:tab w:val="left" w:pos="1985"/>
          <w:tab w:val="left" w:pos="4820"/>
          <w:tab w:val="left" w:pos="5387"/>
          <w:tab w:val="left" w:pos="9240"/>
        </w:tabs>
        <w:rPr>
          <w:sz w:val="20"/>
          <w:szCs w:val="20"/>
        </w:rPr>
      </w:pPr>
      <w:r w:rsidRPr="00595A7B">
        <w:rPr>
          <w:sz w:val="20"/>
          <w:szCs w:val="20"/>
          <w:u w:val="dotted"/>
        </w:rPr>
        <w:tab/>
      </w:r>
      <w:r w:rsidRPr="00595A7B">
        <w:rPr>
          <w:sz w:val="20"/>
          <w:szCs w:val="20"/>
        </w:rPr>
        <w:t xml:space="preserve"> dnia </w:t>
      </w:r>
      <w:r w:rsidRPr="00595A7B">
        <w:rPr>
          <w:sz w:val="20"/>
          <w:szCs w:val="20"/>
          <w:u w:val="dotted"/>
        </w:rPr>
        <w:tab/>
      </w:r>
      <w:r w:rsidRPr="00595A7B">
        <w:rPr>
          <w:sz w:val="20"/>
          <w:szCs w:val="20"/>
        </w:rPr>
        <w:tab/>
      </w:r>
      <w:r w:rsidRPr="00595A7B">
        <w:rPr>
          <w:sz w:val="20"/>
          <w:szCs w:val="20"/>
          <w:u w:val="dotted"/>
        </w:rPr>
        <w:tab/>
      </w:r>
    </w:p>
    <w:p w14:paraId="02CB3534" w14:textId="77777777" w:rsidR="00D23C38" w:rsidRPr="00595A7B" w:rsidRDefault="00D23C38" w:rsidP="00D23C38">
      <w:pPr>
        <w:ind w:left="5528"/>
        <w:jc w:val="center"/>
        <w:rPr>
          <w:sz w:val="20"/>
          <w:szCs w:val="20"/>
          <w:vertAlign w:val="superscript"/>
        </w:rPr>
      </w:pPr>
      <w:r w:rsidRPr="00595A7B">
        <w:rPr>
          <w:sz w:val="20"/>
          <w:szCs w:val="20"/>
          <w:vertAlign w:val="superscript"/>
        </w:rPr>
        <w:t>podpis osoby uprawnionej do składania oświadczeń woli</w:t>
      </w:r>
    </w:p>
    <w:p w14:paraId="48C4ABE3" w14:textId="77777777" w:rsidR="00D23C38" w:rsidRPr="00595A7B" w:rsidRDefault="00D23C38" w:rsidP="00D23C38">
      <w:pPr>
        <w:ind w:left="5528"/>
        <w:jc w:val="center"/>
        <w:rPr>
          <w:sz w:val="20"/>
          <w:szCs w:val="20"/>
          <w:vertAlign w:val="superscript"/>
        </w:rPr>
      </w:pPr>
      <w:r w:rsidRPr="00595A7B">
        <w:rPr>
          <w:sz w:val="20"/>
          <w:szCs w:val="20"/>
          <w:vertAlign w:val="superscript"/>
        </w:rPr>
        <w:t>w imieniu Wykonawcy</w:t>
      </w:r>
    </w:p>
    <w:p w14:paraId="3C02FAD2" w14:textId="77777777" w:rsidR="00D23C38" w:rsidRDefault="00D23C38" w:rsidP="00D23C38">
      <w:pPr>
        <w:rPr>
          <w:b/>
          <w:sz w:val="20"/>
          <w:szCs w:val="20"/>
        </w:rPr>
      </w:pPr>
    </w:p>
    <w:p w14:paraId="595D1C42" w14:textId="7EA27BE3"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4</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5D44D739" w:rsidR="00D23C38" w:rsidRDefault="00D23C38" w:rsidP="00D23C38">
      <w:pPr>
        <w:pStyle w:val="Tekstpodstawowywcity"/>
        <w:spacing w:after="0" w:line="360" w:lineRule="auto"/>
        <w:jc w:val="both"/>
      </w:pPr>
      <w:r>
        <w:rPr>
          <w:b/>
          <w:sz w:val="20"/>
          <w:szCs w:val="20"/>
        </w:rPr>
        <w:t xml:space="preserve">Dostawę </w:t>
      </w:r>
      <w:r w:rsidR="001C034D">
        <w:rPr>
          <w:b/>
          <w:sz w:val="20"/>
          <w:szCs w:val="20"/>
        </w:rPr>
        <w:t>artykułów gospodarczych</w:t>
      </w:r>
      <w:r w:rsidR="00B57388">
        <w:rPr>
          <w:b/>
          <w:sz w:val="20"/>
          <w:szCs w:val="20"/>
        </w:rPr>
        <w:t xml:space="preserve"> </w:t>
      </w:r>
      <w:r>
        <w:rPr>
          <w:b/>
          <w:sz w:val="20"/>
          <w:szCs w:val="20"/>
        </w:rPr>
        <w:t>do Szpitala Powiatowego im.</w:t>
      </w:r>
      <w:r w:rsidR="002A4097">
        <w:rPr>
          <w:b/>
          <w:sz w:val="20"/>
          <w:szCs w:val="20"/>
        </w:rPr>
        <w:t> </w:t>
      </w:r>
      <w:r>
        <w:rPr>
          <w:b/>
          <w:sz w:val="20"/>
          <w:szCs w:val="20"/>
        </w:rPr>
        <w:t>PCK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4C416238" w14:textId="77777777" w:rsidR="00D23C38" w:rsidRDefault="00D23C38" w:rsidP="00D23C38">
      <w:pPr>
        <w:jc w:val="right"/>
        <w:rPr>
          <w:b/>
          <w:sz w:val="20"/>
          <w:szCs w:val="20"/>
        </w:rPr>
      </w:pPr>
      <w:r>
        <w:rPr>
          <w:b/>
          <w:sz w:val="20"/>
          <w:szCs w:val="20"/>
        </w:rPr>
        <w:lastRenderedPageBreak/>
        <w:t>Załącznik nr 5</w:t>
      </w:r>
    </w:p>
    <w:p w14:paraId="0361E12E" w14:textId="77777777" w:rsidR="00D23C38" w:rsidRPr="00CF2B3A" w:rsidRDefault="00D23C38" w:rsidP="00D23C38">
      <w:pPr>
        <w:jc w:val="center"/>
        <w:rPr>
          <w:b/>
          <w:sz w:val="10"/>
          <w:szCs w:val="10"/>
        </w:rPr>
      </w:pPr>
    </w:p>
    <w:p w14:paraId="5D08453A" w14:textId="77777777" w:rsidR="00D23C38" w:rsidRPr="00A940C3" w:rsidRDefault="00D23C38" w:rsidP="00D23C38">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D23C38">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61F5AA59" w14:textId="77777777" w:rsidR="00D23C38" w:rsidRPr="00A940C3" w:rsidRDefault="00D23C38" w:rsidP="00D23C38">
      <w:pPr>
        <w:spacing w:line="288" w:lineRule="auto"/>
        <w:rPr>
          <w:b/>
          <w:sz w:val="10"/>
          <w:szCs w:val="10"/>
        </w:rPr>
      </w:pPr>
    </w:p>
    <w:p w14:paraId="2894F94A" w14:textId="77777777" w:rsidR="00D23C38" w:rsidRPr="00A940C3" w:rsidRDefault="00D23C38" w:rsidP="00D23C38">
      <w:pPr>
        <w:spacing w:line="264" w:lineRule="auto"/>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580753">
      <w:pPr>
        <w:numPr>
          <w:ilvl w:val="0"/>
          <w:numId w:val="2"/>
        </w:numPr>
        <w:spacing w:line="264" w:lineRule="auto"/>
        <w:ind w:left="360" w:hanging="360"/>
        <w:jc w:val="both"/>
        <w:rPr>
          <w:sz w:val="20"/>
          <w:szCs w:val="20"/>
        </w:rPr>
      </w:pPr>
      <w:r w:rsidRPr="002C79DA">
        <w:rPr>
          <w:bCs/>
          <w:sz w:val="20"/>
          <w:szCs w:val="20"/>
        </w:rPr>
        <w:t>_____________________________________________</w:t>
      </w:r>
    </w:p>
    <w:p w14:paraId="20867909" w14:textId="77777777" w:rsidR="00D23C38" w:rsidRPr="00A940C3" w:rsidRDefault="00D23C38" w:rsidP="00D23C38">
      <w:pPr>
        <w:spacing w:line="264"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Pr>
          <w:sz w:val="20"/>
          <w:szCs w:val="20"/>
        </w:rPr>
        <w:t>Kupującym</w:t>
      </w:r>
      <w:r w:rsidRPr="00A940C3">
        <w:rPr>
          <w:sz w:val="20"/>
          <w:szCs w:val="20"/>
        </w:rPr>
        <w:t>” a:</w:t>
      </w:r>
    </w:p>
    <w:p w14:paraId="61DE19B8" w14:textId="77777777" w:rsidR="00D23C38" w:rsidRPr="00A940C3" w:rsidRDefault="00D23C38" w:rsidP="00D23C38">
      <w:pPr>
        <w:spacing w:line="264" w:lineRule="auto"/>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D23C38">
      <w:pPr>
        <w:spacing w:line="264" w:lineRule="auto"/>
        <w:jc w:val="both"/>
        <w:rPr>
          <w:sz w:val="20"/>
          <w:szCs w:val="20"/>
        </w:rPr>
      </w:pPr>
      <w:r w:rsidRPr="00A940C3">
        <w:rPr>
          <w:sz w:val="20"/>
          <w:szCs w:val="20"/>
        </w:rPr>
        <w:t>reprezentowanym przez:</w:t>
      </w:r>
    </w:p>
    <w:p w14:paraId="74F34BD9" w14:textId="77777777" w:rsidR="00D23C38" w:rsidRPr="002C79DA" w:rsidRDefault="00D23C38" w:rsidP="00C66A3A">
      <w:pPr>
        <w:numPr>
          <w:ilvl w:val="0"/>
          <w:numId w:val="28"/>
        </w:numPr>
        <w:spacing w:line="264" w:lineRule="auto"/>
        <w:jc w:val="both"/>
        <w:rPr>
          <w:bCs/>
          <w:sz w:val="20"/>
          <w:szCs w:val="20"/>
        </w:rPr>
      </w:pPr>
      <w:r w:rsidRPr="002C79DA">
        <w:rPr>
          <w:bCs/>
          <w:sz w:val="20"/>
          <w:szCs w:val="20"/>
        </w:rPr>
        <w:t>_____________________________________________</w:t>
      </w:r>
    </w:p>
    <w:p w14:paraId="34B1BD38" w14:textId="77777777" w:rsidR="00D23C38" w:rsidRPr="00A940C3" w:rsidRDefault="00D23C38" w:rsidP="00D23C38">
      <w:pPr>
        <w:spacing w:line="264" w:lineRule="auto"/>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„Sprzedającym</w:t>
      </w:r>
      <w:r w:rsidRPr="00A940C3">
        <w:rPr>
          <w:sz w:val="20"/>
          <w:szCs w:val="20"/>
        </w:rPr>
        <w:t>”</w:t>
      </w:r>
    </w:p>
    <w:p w14:paraId="21B4CAB6" w14:textId="77777777" w:rsidR="00D23C38" w:rsidRPr="00B05F44" w:rsidRDefault="00D23C38" w:rsidP="00D23C38">
      <w:pPr>
        <w:spacing w:line="266" w:lineRule="auto"/>
        <w:jc w:val="both"/>
        <w:rPr>
          <w:sz w:val="10"/>
          <w:szCs w:val="10"/>
        </w:rPr>
      </w:pPr>
    </w:p>
    <w:p w14:paraId="2FD178E4" w14:textId="515D8B68" w:rsidR="00D23C38" w:rsidRPr="00595A7B" w:rsidRDefault="00D23C38" w:rsidP="00D23C38">
      <w:pPr>
        <w:spacing w:line="264" w:lineRule="auto"/>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D46D1B">
        <w:rPr>
          <w:sz w:val="20"/>
          <w:szCs w:val="20"/>
        </w:rPr>
        <w:t>12</w:t>
      </w:r>
      <w:r>
        <w:rPr>
          <w:sz w:val="20"/>
          <w:szCs w:val="20"/>
        </w:rPr>
        <w:t>/0</w:t>
      </w:r>
      <w:r w:rsidR="00B57388">
        <w:rPr>
          <w:sz w:val="20"/>
          <w:szCs w:val="20"/>
        </w:rPr>
        <w:t>8</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12179554" w14:textId="77777777" w:rsidR="00D23C38" w:rsidRDefault="00D23C38" w:rsidP="00D23C38">
      <w:pPr>
        <w:spacing w:line="264" w:lineRule="auto"/>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1.</w:t>
      </w:r>
    </w:p>
    <w:p w14:paraId="2DC86A78" w14:textId="77777777" w:rsidR="00D23C38" w:rsidRDefault="00D23C38" w:rsidP="00D23C38">
      <w:pPr>
        <w:spacing w:line="264" w:lineRule="auto"/>
        <w:jc w:val="center"/>
        <w:rPr>
          <w:b/>
          <w:sz w:val="20"/>
          <w:szCs w:val="20"/>
        </w:rPr>
      </w:pPr>
      <w:r>
        <w:rPr>
          <w:b/>
          <w:sz w:val="20"/>
          <w:szCs w:val="20"/>
        </w:rPr>
        <w:t>PRZEDMIOT UMOWY</w:t>
      </w:r>
    </w:p>
    <w:p w14:paraId="7CA944D9" w14:textId="13EBB452" w:rsidR="00D23C38" w:rsidRDefault="00D23C38" w:rsidP="00580753">
      <w:pPr>
        <w:numPr>
          <w:ilvl w:val="0"/>
          <w:numId w:val="11"/>
        </w:numPr>
        <w:spacing w:line="264" w:lineRule="auto"/>
        <w:jc w:val="both"/>
        <w:rPr>
          <w:bCs/>
          <w:sz w:val="20"/>
          <w:szCs w:val="20"/>
        </w:rPr>
      </w:pPr>
      <w:r>
        <w:rPr>
          <w:bCs/>
          <w:sz w:val="20"/>
          <w:szCs w:val="20"/>
        </w:rPr>
        <w:t xml:space="preserve">Przedmiotem umowy jest sprzedaż przez Sprzedającego na rzecz Kupującego </w:t>
      </w:r>
      <w:r w:rsidR="001C034D">
        <w:rPr>
          <w:bCs/>
          <w:sz w:val="20"/>
          <w:szCs w:val="20"/>
        </w:rPr>
        <w:t>artykułów gospodarczych</w:t>
      </w:r>
      <w:r w:rsidR="00B57388">
        <w:rPr>
          <w:bCs/>
          <w:sz w:val="20"/>
          <w:szCs w:val="20"/>
        </w:rPr>
        <w:t xml:space="preserve"> </w:t>
      </w:r>
      <w:r w:rsidRPr="005C035A">
        <w:rPr>
          <w:sz w:val="20"/>
          <w:szCs w:val="20"/>
        </w:rPr>
        <w:t xml:space="preserve">oraz dostawa </w:t>
      </w:r>
      <w:r w:rsidRPr="00CE503F">
        <w:rPr>
          <w:sz w:val="20"/>
          <w:szCs w:val="20"/>
        </w:rPr>
        <w:t>do Szpital</w:t>
      </w:r>
      <w:r>
        <w:rPr>
          <w:sz w:val="20"/>
          <w:szCs w:val="20"/>
        </w:rPr>
        <w:t xml:space="preserve">a prowadzonego przez Kupującego w </w:t>
      </w:r>
      <w:r w:rsidRPr="00CE503F">
        <w:rPr>
          <w:sz w:val="20"/>
          <w:szCs w:val="20"/>
        </w:rPr>
        <w:t>Nisku</w:t>
      </w:r>
      <w:r>
        <w:rPr>
          <w:bCs/>
          <w:sz w:val="20"/>
          <w:szCs w:val="20"/>
        </w:rPr>
        <w:t>, w asortymencie i ilościach określonych w</w:t>
      </w:r>
      <w:r w:rsidR="00B57388">
        <w:rPr>
          <w:bCs/>
          <w:sz w:val="20"/>
          <w:szCs w:val="20"/>
        </w:rPr>
        <w:t> </w:t>
      </w:r>
      <w:r>
        <w:rPr>
          <w:bCs/>
          <w:sz w:val="20"/>
          <w:szCs w:val="20"/>
        </w:rPr>
        <w:t>załączniku nr 1, stanowiącym integralną część niniejszej umowy zgodnie ze złożoną ofertą z dnia _/_/2022 r.</w:t>
      </w:r>
    </w:p>
    <w:p w14:paraId="04C32F13" w14:textId="59D190C9" w:rsidR="00D23C38" w:rsidRDefault="00D23C38" w:rsidP="00580753">
      <w:pPr>
        <w:numPr>
          <w:ilvl w:val="0"/>
          <w:numId w:val="11"/>
        </w:numPr>
        <w:spacing w:line="264" w:lineRule="auto"/>
        <w:jc w:val="both"/>
        <w:rPr>
          <w:bCs/>
          <w:sz w:val="20"/>
          <w:szCs w:val="20"/>
        </w:rPr>
      </w:pPr>
      <w:r w:rsidRPr="005C035A">
        <w:rPr>
          <w:sz w:val="20"/>
          <w:szCs w:val="20"/>
        </w:rPr>
        <w:t xml:space="preserve">Kupujący zastrzega sobie prawo do zmiany ilości </w:t>
      </w:r>
      <w:r>
        <w:rPr>
          <w:sz w:val="20"/>
          <w:szCs w:val="20"/>
        </w:rPr>
        <w:t xml:space="preserve">zamawianych </w:t>
      </w:r>
      <w:r w:rsidR="001C034D">
        <w:rPr>
          <w:sz w:val="20"/>
          <w:szCs w:val="20"/>
        </w:rPr>
        <w:t xml:space="preserve">artykułów gospodarczych </w:t>
      </w:r>
      <w:r>
        <w:rPr>
          <w:sz w:val="20"/>
          <w:szCs w:val="20"/>
        </w:rPr>
        <w:t xml:space="preserve">w okresie realizacji umowy, w </w:t>
      </w:r>
      <w:r w:rsidRPr="005C035A">
        <w:rPr>
          <w:sz w:val="20"/>
          <w:szCs w:val="20"/>
        </w:rPr>
        <w:t xml:space="preserve">zależności od jego rzeczywistych potrzeb. Kupujący zastrzega sobie prawo do zwiększenia ilości zamawianych </w:t>
      </w:r>
      <w:r w:rsidR="001C034D">
        <w:rPr>
          <w:sz w:val="20"/>
          <w:szCs w:val="20"/>
        </w:rPr>
        <w:t>artykułów gospodarczych</w:t>
      </w:r>
      <w:r w:rsidRPr="005C035A">
        <w:rPr>
          <w:sz w:val="20"/>
          <w:szCs w:val="20"/>
        </w:rPr>
        <w:t xml:space="preserve">, przy czym łączne zwiększenie zamówienia na </w:t>
      </w:r>
      <w:r w:rsidR="001C034D">
        <w:rPr>
          <w:sz w:val="20"/>
          <w:szCs w:val="20"/>
        </w:rPr>
        <w:t xml:space="preserve">artykuły gospodarcze </w:t>
      </w:r>
      <w:r w:rsidRPr="005C035A">
        <w:rPr>
          <w:sz w:val="20"/>
          <w:szCs w:val="20"/>
        </w:rPr>
        <w:t>przez Kupującego nie będzie większe niż 10% w stosunku do wartości/ilości określonej niniejszą umową.</w:t>
      </w:r>
    </w:p>
    <w:p w14:paraId="4EF1914A" w14:textId="77777777" w:rsidR="00D23C38" w:rsidRPr="00CE503F" w:rsidRDefault="00D23C38" w:rsidP="00580753">
      <w:pPr>
        <w:numPr>
          <w:ilvl w:val="0"/>
          <w:numId w:val="11"/>
        </w:numPr>
        <w:spacing w:line="264" w:lineRule="auto"/>
        <w:jc w:val="both"/>
        <w:rPr>
          <w:bCs/>
          <w:sz w:val="20"/>
          <w:szCs w:val="20"/>
        </w:rPr>
      </w:pPr>
      <w:r>
        <w:rPr>
          <w:sz w:val="20"/>
        </w:rPr>
        <w:t>Kupujący</w:t>
      </w:r>
      <w:r w:rsidRPr="00212EA0">
        <w:rPr>
          <w:sz w:val="20"/>
        </w:rPr>
        <w:t xml:space="preserve"> zastrzega sobie prawo do częściowej realizacji umowy, jednak niezrealizowana wartość </w:t>
      </w:r>
      <w:r>
        <w:rPr>
          <w:sz w:val="20"/>
        </w:rPr>
        <w:t>umowy nie może być większa niż 2</w:t>
      </w:r>
      <w:r w:rsidRPr="00212EA0">
        <w:rPr>
          <w:sz w:val="20"/>
        </w:rPr>
        <w:t>0% wartości umowy</w:t>
      </w:r>
      <w:r w:rsidRPr="00CE503F">
        <w:rPr>
          <w:sz w:val="20"/>
          <w:szCs w:val="20"/>
        </w:rPr>
        <w:t>.</w:t>
      </w:r>
    </w:p>
    <w:p w14:paraId="245FB63A" w14:textId="77777777" w:rsidR="00D23C38" w:rsidRPr="00BA497F" w:rsidRDefault="00D23C38" w:rsidP="00D23C38">
      <w:pPr>
        <w:jc w:val="center"/>
        <w:rPr>
          <w:b/>
          <w:bCs/>
          <w:sz w:val="10"/>
          <w:szCs w:val="10"/>
        </w:rPr>
      </w:pPr>
    </w:p>
    <w:p w14:paraId="06DE8998" w14:textId="77777777" w:rsidR="00D23C38" w:rsidRPr="00B71F39" w:rsidRDefault="00D23C38" w:rsidP="00D23C38">
      <w:pPr>
        <w:spacing w:line="264" w:lineRule="auto"/>
        <w:jc w:val="center"/>
        <w:rPr>
          <w:b/>
          <w:bCs/>
          <w:sz w:val="20"/>
          <w:szCs w:val="20"/>
        </w:rPr>
      </w:pPr>
      <w:r w:rsidRPr="00B71F39">
        <w:rPr>
          <w:b/>
          <w:bCs/>
          <w:sz w:val="20"/>
          <w:szCs w:val="20"/>
        </w:rPr>
        <w:fldChar w:fldCharType="begin"/>
      </w:r>
      <w:r w:rsidRPr="00B71F39">
        <w:rPr>
          <w:b/>
          <w:bCs/>
          <w:sz w:val="20"/>
          <w:szCs w:val="20"/>
        </w:rPr>
        <w:instrText>SYMBOL 167 \f "Times New Roman CE"</w:instrText>
      </w:r>
      <w:r w:rsidRPr="00B71F39">
        <w:rPr>
          <w:b/>
          <w:bCs/>
          <w:sz w:val="20"/>
          <w:szCs w:val="20"/>
        </w:rPr>
        <w:fldChar w:fldCharType="end"/>
      </w:r>
      <w:r>
        <w:rPr>
          <w:b/>
          <w:bCs/>
          <w:sz w:val="20"/>
          <w:szCs w:val="20"/>
        </w:rPr>
        <w:t>2</w:t>
      </w:r>
      <w:r w:rsidRPr="00B71F39">
        <w:rPr>
          <w:b/>
          <w:bCs/>
          <w:sz w:val="20"/>
          <w:szCs w:val="20"/>
        </w:rPr>
        <w:t>.</w:t>
      </w:r>
    </w:p>
    <w:p w14:paraId="22513A60" w14:textId="77777777" w:rsidR="00D23C38" w:rsidRDefault="00D23C38" w:rsidP="00D23C38">
      <w:pPr>
        <w:spacing w:line="264" w:lineRule="auto"/>
        <w:jc w:val="center"/>
        <w:rPr>
          <w:b/>
          <w:sz w:val="20"/>
          <w:szCs w:val="20"/>
        </w:rPr>
      </w:pPr>
      <w:r>
        <w:rPr>
          <w:b/>
          <w:sz w:val="20"/>
          <w:szCs w:val="20"/>
        </w:rPr>
        <w:t>CENA UMOWY</w:t>
      </w:r>
    </w:p>
    <w:p w14:paraId="21394A8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Strony uzgadniają warto</w:t>
      </w:r>
      <w:r>
        <w:rPr>
          <w:sz w:val="20"/>
          <w:szCs w:val="20"/>
        </w:rPr>
        <w:t>ść umowy na: _____,___</w:t>
      </w:r>
      <w:r w:rsidRPr="00B2600C">
        <w:rPr>
          <w:b/>
          <w:sz w:val="20"/>
          <w:szCs w:val="20"/>
        </w:rPr>
        <w:t xml:space="preserve"> zł brutto </w:t>
      </w:r>
      <w:r w:rsidRPr="00856E4C">
        <w:rPr>
          <w:b/>
          <w:i/>
          <w:sz w:val="20"/>
          <w:szCs w:val="20"/>
        </w:rPr>
        <w:t>(słownie:</w:t>
      </w:r>
      <w:r>
        <w:rPr>
          <w:b/>
          <w:i/>
          <w:sz w:val="20"/>
          <w:szCs w:val="20"/>
        </w:rPr>
        <w:t xml:space="preserve"> ________________________________</w:t>
      </w:r>
      <w:r w:rsidRPr="00856E4C">
        <w:rPr>
          <w:b/>
          <w:i/>
          <w:sz w:val="20"/>
          <w:szCs w:val="20"/>
        </w:rPr>
        <w:t>)</w:t>
      </w:r>
      <w:r>
        <w:rPr>
          <w:b/>
          <w:i/>
          <w:sz w:val="20"/>
          <w:szCs w:val="20"/>
        </w:rPr>
        <w:t>,</w:t>
      </w:r>
      <w:r>
        <w:rPr>
          <w:sz w:val="20"/>
          <w:szCs w:val="20"/>
        </w:rPr>
        <w:t xml:space="preserve"> w tym obowiązujący </w:t>
      </w:r>
      <w:r w:rsidRPr="00546918">
        <w:rPr>
          <w:sz w:val="20"/>
          <w:szCs w:val="20"/>
        </w:rPr>
        <w:t>podat</w:t>
      </w:r>
      <w:r>
        <w:rPr>
          <w:sz w:val="20"/>
          <w:szCs w:val="20"/>
        </w:rPr>
        <w:t>ek VAT: _____,___</w:t>
      </w:r>
      <w:r w:rsidRPr="00B2600C">
        <w:rPr>
          <w:b/>
          <w:sz w:val="20"/>
          <w:szCs w:val="20"/>
        </w:rPr>
        <w:t xml:space="preserve"> </w:t>
      </w:r>
      <w:r w:rsidRPr="00DE2850">
        <w:rPr>
          <w:b/>
          <w:sz w:val="20"/>
          <w:szCs w:val="20"/>
        </w:rPr>
        <w:t xml:space="preserve">zł </w:t>
      </w:r>
      <w:r w:rsidRPr="00856E4C">
        <w:rPr>
          <w:b/>
          <w:i/>
          <w:sz w:val="20"/>
          <w:szCs w:val="20"/>
        </w:rPr>
        <w:t>(słownie:</w:t>
      </w:r>
      <w:r>
        <w:rPr>
          <w:b/>
          <w:i/>
          <w:sz w:val="20"/>
          <w:szCs w:val="20"/>
        </w:rPr>
        <w:t xml:space="preserve"> ________________________________________</w:t>
      </w:r>
      <w:r w:rsidRPr="00856E4C">
        <w:rPr>
          <w:b/>
          <w:i/>
          <w:sz w:val="20"/>
          <w:szCs w:val="20"/>
        </w:rPr>
        <w:t>)</w:t>
      </w:r>
      <w:r>
        <w:rPr>
          <w:sz w:val="20"/>
          <w:szCs w:val="20"/>
        </w:rPr>
        <w:t xml:space="preserve">, a </w:t>
      </w:r>
      <w:r w:rsidRPr="00546918">
        <w:rPr>
          <w:sz w:val="20"/>
          <w:szCs w:val="20"/>
        </w:rPr>
        <w:t>cenę powyższą wyliczono na podstawie cen jednostkowych wyszczególnionych na załączniku n</w:t>
      </w:r>
      <w:r>
        <w:rPr>
          <w:sz w:val="20"/>
          <w:szCs w:val="20"/>
        </w:rPr>
        <w:t>r 1</w:t>
      </w:r>
      <w:r w:rsidRPr="00546918">
        <w:rPr>
          <w:sz w:val="20"/>
          <w:szCs w:val="20"/>
        </w:rPr>
        <w:t xml:space="preserve"> stanowiącym integralną część umowy.</w:t>
      </w:r>
    </w:p>
    <w:p w14:paraId="2DEC9B6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W cenach jednostkowych zawierają się wszystkie koszty związane z dostawą towaru do bezpośredniego odbiorcy tj. opakowanie, czynności związane z przygotowaniem dostawy, transport itp.</w:t>
      </w:r>
    </w:p>
    <w:p w14:paraId="69124BAE" w14:textId="77777777" w:rsidR="00D23C38" w:rsidRDefault="00D23C38" w:rsidP="00580753">
      <w:pPr>
        <w:numPr>
          <w:ilvl w:val="0"/>
          <w:numId w:val="12"/>
        </w:numPr>
        <w:spacing w:line="264" w:lineRule="auto"/>
        <w:ind w:left="357" w:hanging="357"/>
        <w:jc w:val="both"/>
        <w:rPr>
          <w:sz w:val="20"/>
          <w:szCs w:val="20"/>
        </w:rPr>
      </w:pPr>
      <w:r w:rsidRPr="00546918">
        <w:rPr>
          <w:sz w:val="20"/>
          <w:szCs w:val="20"/>
        </w:rPr>
        <w:t>Ceny jednostkowe określone w załączniku, nie ulegną zmianie przez okres obowiązywania umowy</w:t>
      </w:r>
      <w:r>
        <w:rPr>
          <w:sz w:val="20"/>
          <w:szCs w:val="20"/>
        </w:rPr>
        <w:t xml:space="preserve"> z zastrzeżeniem ust. 4</w:t>
      </w:r>
      <w:r w:rsidRPr="00546918">
        <w:rPr>
          <w:sz w:val="20"/>
          <w:szCs w:val="20"/>
        </w:rPr>
        <w:t>.</w:t>
      </w:r>
    </w:p>
    <w:p w14:paraId="7DEE31D1" w14:textId="77777777" w:rsidR="00D23C38" w:rsidRPr="00546918" w:rsidRDefault="00D23C38" w:rsidP="00580753">
      <w:pPr>
        <w:numPr>
          <w:ilvl w:val="0"/>
          <w:numId w:val="12"/>
        </w:numPr>
        <w:spacing w:line="264" w:lineRule="auto"/>
        <w:ind w:left="357" w:hanging="357"/>
        <w:jc w:val="both"/>
        <w:rPr>
          <w:sz w:val="20"/>
          <w:szCs w:val="20"/>
        </w:rPr>
      </w:pPr>
      <w:r>
        <w:rPr>
          <w:sz w:val="20"/>
          <w:szCs w:val="20"/>
        </w:rPr>
        <w:t>C</w:t>
      </w:r>
      <w:r w:rsidRPr="00075C71">
        <w:rPr>
          <w:sz w:val="20"/>
          <w:szCs w:val="20"/>
        </w:rPr>
        <w:t xml:space="preserve">eny objęte umową mogą ulec zmianie w przypadku zmiany stawek VAT na oferowane </w:t>
      </w:r>
      <w:r>
        <w:rPr>
          <w:sz w:val="20"/>
          <w:szCs w:val="20"/>
        </w:rPr>
        <w:t>dostawy</w:t>
      </w:r>
      <w:r w:rsidRPr="00075C71">
        <w:rPr>
          <w:sz w:val="20"/>
          <w:szCs w:val="20"/>
        </w:rPr>
        <w:t>.</w:t>
      </w:r>
    </w:p>
    <w:p w14:paraId="35FA1670" w14:textId="77777777" w:rsidR="00D23C38" w:rsidRPr="00BA497F" w:rsidRDefault="00D23C38" w:rsidP="00D23C38">
      <w:pPr>
        <w:jc w:val="center"/>
        <w:rPr>
          <w:b/>
          <w:sz w:val="10"/>
          <w:szCs w:val="10"/>
        </w:rPr>
      </w:pPr>
    </w:p>
    <w:p w14:paraId="563B95BC"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3</w:t>
      </w:r>
      <w:r w:rsidRPr="00D81DCD">
        <w:rPr>
          <w:b/>
          <w:sz w:val="20"/>
          <w:szCs w:val="20"/>
        </w:rPr>
        <w:t>.</w:t>
      </w:r>
    </w:p>
    <w:p w14:paraId="46EC3F56" w14:textId="77777777" w:rsidR="00D23C38" w:rsidRDefault="00D23C38" w:rsidP="00D23C38">
      <w:pPr>
        <w:spacing w:line="264" w:lineRule="auto"/>
        <w:jc w:val="center"/>
        <w:rPr>
          <w:b/>
          <w:sz w:val="20"/>
          <w:szCs w:val="20"/>
        </w:rPr>
      </w:pPr>
      <w:r>
        <w:rPr>
          <w:b/>
          <w:sz w:val="20"/>
          <w:szCs w:val="20"/>
        </w:rPr>
        <w:t>WARUNKI PŁATNOŚCI</w:t>
      </w:r>
    </w:p>
    <w:p w14:paraId="7046B19D"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Strony ustalają, że za wykonanie przedmiotu umowy Kupujący zapłaci cenę ustaloną na podstawie uzgodnionych cen jednostkowych oraz ilości rzeczywiście zrealizowanych dostaw.</w:t>
      </w:r>
    </w:p>
    <w:p w14:paraId="6318B909"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 xml:space="preserve">Kupujący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467F88C7" w14:textId="77777777" w:rsidR="00D23C38" w:rsidRPr="00501A83"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Za dzień zapłaty Strony uznają dzień obciążenia rachunku bankowego Kupującego.</w:t>
      </w:r>
    </w:p>
    <w:p w14:paraId="25AF1376" w14:textId="77777777" w:rsidR="00D23C38" w:rsidRPr="00501A83" w:rsidRDefault="00D23C38" w:rsidP="00580753">
      <w:pPr>
        <w:numPr>
          <w:ilvl w:val="0"/>
          <w:numId w:val="13"/>
        </w:numPr>
        <w:tabs>
          <w:tab w:val="clear" w:pos="360"/>
          <w:tab w:val="num" w:pos="330"/>
        </w:tabs>
        <w:spacing w:line="264" w:lineRule="auto"/>
        <w:ind w:left="330" w:hanging="330"/>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 xml:space="preserve">mail: ___________________ faktur, duplikatów faktur oraz ich korekt, a także not obciążeniowych i not korygujących w formacie pliku elektronicznego PDF na adres e-mail: </w:t>
      </w:r>
      <w:proofErr w:type="spellStart"/>
      <w:r w:rsidRPr="00501A83">
        <w:rPr>
          <w:sz w:val="20"/>
        </w:rPr>
        <w:t>info@szpital-nisko</w:t>
      </w:r>
      <w:proofErr w:type="spellEnd"/>
      <w:r w:rsidRPr="00501A83">
        <w:rPr>
          <w:sz w:val="20"/>
        </w:rPr>
        <w:t>.</w:t>
      </w:r>
    </w:p>
    <w:p w14:paraId="488A4F30" w14:textId="5BAE5F6F" w:rsidR="00D23C38" w:rsidRDefault="00D23C38" w:rsidP="00D23C38">
      <w:pPr>
        <w:jc w:val="center"/>
        <w:rPr>
          <w:b/>
          <w:sz w:val="10"/>
          <w:szCs w:val="10"/>
        </w:rPr>
      </w:pPr>
    </w:p>
    <w:p w14:paraId="4B900408" w14:textId="6EF79785" w:rsidR="003438AC" w:rsidRDefault="003438AC" w:rsidP="00D23C38">
      <w:pPr>
        <w:jc w:val="center"/>
        <w:rPr>
          <w:b/>
          <w:sz w:val="10"/>
          <w:szCs w:val="10"/>
        </w:rPr>
      </w:pPr>
    </w:p>
    <w:p w14:paraId="2B7CC9BF" w14:textId="77777777" w:rsidR="003438AC" w:rsidRPr="00BA497F" w:rsidRDefault="003438AC" w:rsidP="00D23C38">
      <w:pPr>
        <w:jc w:val="center"/>
        <w:rPr>
          <w:b/>
          <w:sz w:val="10"/>
          <w:szCs w:val="10"/>
        </w:rPr>
      </w:pPr>
    </w:p>
    <w:p w14:paraId="7D0CBC8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4</w:t>
      </w:r>
      <w:r w:rsidRPr="00D81DCD">
        <w:rPr>
          <w:b/>
          <w:sz w:val="20"/>
          <w:szCs w:val="20"/>
        </w:rPr>
        <w:t>.</w:t>
      </w:r>
    </w:p>
    <w:p w14:paraId="6CAA5E70" w14:textId="77777777" w:rsidR="00D23C38" w:rsidRPr="00D81DCD" w:rsidRDefault="00D23C38" w:rsidP="00D23C38">
      <w:pPr>
        <w:spacing w:line="264" w:lineRule="auto"/>
        <w:jc w:val="center"/>
        <w:rPr>
          <w:b/>
          <w:sz w:val="20"/>
          <w:szCs w:val="20"/>
        </w:rPr>
      </w:pPr>
      <w:r w:rsidRPr="00D81DCD">
        <w:rPr>
          <w:b/>
          <w:sz w:val="20"/>
          <w:szCs w:val="20"/>
        </w:rPr>
        <w:t>DOSTAWA</w:t>
      </w:r>
    </w:p>
    <w:p w14:paraId="5EF5DA35" w14:textId="68DC8017" w:rsidR="00D23C38" w:rsidRPr="000B4908" w:rsidRDefault="00D23C38" w:rsidP="00580753">
      <w:pPr>
        <w:numPr>
          <w:ilvl w:val="0"/>
          <w:numId w:val="5"/>
        </w:numPr>
        <w:spacing w:line="264" w:lineRule="auto"/>
        <w:ind w:left="357" w:hanging="357"/>
        <w:jc w:val="both"/>
        <w:rPr>
          <w:bCs/>
          <w:sz w:val="20"/>
          <w:szCs w:val="20"/>
        </w:rPr>
      </w:pPr>
      <w:r>
        <w:rPr>
          <w:sz w:val="20"/>
          <w:szCs w:val="20"/>
        </w:rPr>
        <w:t xml:space="preserve">Dostawy realizowane będą w okresie od </w:t>
      </w:r>
      <w:r>
        <w:rPr>
          <w:b/>
          <w:sz w:val="20"/>
          <w:szCs w:val="20"/>
        </w:rPr>
        <w:t>___/___</w:t>
      </w:r>
      <w:r w:rsidRPr="00856E4C">
        <w:rPr>
          <w:b/>
          <w:sz w:val="20"/>
          <w:szCs w:val="20"/>
        </w:rPr>
        <w:t>/20</w:t>
      </w:r>
      <w:r>
        <w:rPr>
          <w:b/>
          <w:sz w:val="20"/>
          <w:szCs w:val="20"/>
        </w:rPr>
        <w:t>22 </w:t>
      </w:r>
      <w:r w:rsidRPr="00EC4802">
        <w:rPr>
          <w:b/>
          <w:sz w:val="20"/>
          <w:szCs w:val="20"/>
        </w:rPr>
        <w:t>r.</w:t>
      </w:r>
      <w:r>
        <w:rPr>
          <w:sz w:val="20"/>
          <w:szCs w:val="20"/>
        </w:rPr>
        <w:t xml:space="preserve"> do </w:t>
      </w:r>
      <w:r>
        <w:rPr>
          <w:b/>
          <w:sz w:val="20"/>
          <w:szCs w:val="20"/>
        </w:rPr>
        <w:t>___/___/202</w:t>
      </w:r>
      <w:r w:rsidR="00CF2B3A">
        <w:rPr>
          <w:b/>
          <w:sz w:val="20"/>
          <w:szCs w:val="20"/>
        </w:rPr>
        <w:t>3</w:t>
      </w:r>
      <w:r>
        <w:rPr>
          <w:b/>
          <w:sz w:val="20"/>
          <w:szCs w:val="20"/>
        </w:rPr>
        <w:t> </w:t>
      </w:r>
      <w:r w:rsidRPr="00EC4802">
        <w:rPr>
          <w:b/>
          <w:sz w:val="20"/>
          <w:szCs w:val="20"/>
        </w:rPr>
        <w:t>r.</w:t>
      </w:r>
      <w:r>
        <w:rPr>
          <w:sz w:val="20"/>
          <w:szCs w:val="20"/>
        </w:rPr>
        <w:t xml:space="preserve"> w uzgodnionych </w:t>
      </w:r>
      <w:r w:rsidRPr="00D81DCD">
        <w:rPr>
          <w:sz w:val="20"/>
          <w:szCs w:val="20"/>
        </w:rPr>
        <w:t>na bieżąco wielkościach i asortymencie wg każdorazowego zgłoszonego zapotrzebowania (</w:t>
      </w:r>
      <w:r w:rsidRPr="00CE503F">
        <w:rPr>
          <w:sz w:val="20"/>
          <w:szCs w:val="20"/>
        </w:rPr>
        <w:t xml:space="preserve">zamówienia mogą być </w:t>
      </w:r>
      <w:r>
        <w:rPr>
          <w:sz w:val="20"/>
          <w:szCs w:val="20"/>
        </w:rPr>
        <w:t xml:space="preserve">składane </w:t>
      </w:r>
      <w:r w:rsidRPr="00CE503F">
        <w:rPr>
          <w:sz w:val="20"/>
          <w:szCs w:val="20"/>
        </w:rPr>
        <w:t>na piśmie, w formie e-mail lub faksem</w:t>
      </w:r>
      <w:r>
        <w:rPr>
          <w:sz w:val="20"/>
          <w:szCs w:val="20"/>
        </w:rPr>
        <w:t xml:space="preserve">) z realizacją do pięciu dni roboczych </w:t>
      </w:r>
      <w:r w:rsidRPr="00D81DCD">
        <w:rPr>
          <w:sz w:val="20"/>
          <w:szCs w:val="20"/>
        </w:rPr>
        <w:t>licząc od dnia otrzymania zamówieni</w:t>
      </w:r>
      <w:r>
        <w:rPr>
          <w:sz w:val="20"/>
          <w:szCs w:val="20"/>
        </w:rPr>
        <w:t xml:space="preserve">a. </w:t>
      </w:r>
      <w:r w:rsidRPr="00F11A88">
        <w:rPr>
          <w:bCs/>
          <w:sz w:val="20"/>
          <w:szCs w:val="20"/>
        </w:rPr>
        <w:t>W</w:t>
      </w:r>
      <w:r>
        <w:rPr>
          <w:bCs/>
          <w:sz w:val="20"/>
          <w:szCs w:val="20"/>
        </w:rPr>
        <w:t> </w:t>
      </w:r>
      <w:r w:rsidRPr="00F11A88">
        <w:rPr>
          <w:bCs/>
          <w:sz w:val="20"/>
          <w:szCs w:val="20"/>
        </w:rPr>
        <w:t xml:space="preserve">przypadku, gdy </w:t>
      </w:r>
      <w:r>
        <w:rPr>
          <w:bCs/>
          <w:sz w:val="20"/>
          <w:szCs w:val="20"/>
        </w:rPr>
        <w:t>Sprzedający</w:t>
      </w:r>
      <w:r w:rsidRPr="00F11A88">
        <w:rPr>
          <w:bCs/>
          <w:sz w:val="20"/>
          <w:szCs w:val="20"/>
        </w:rPr>
        <w:t xml:space="preserve"> nie będzie mógł zrealizować d</w:t>
      </w:r>
      <w:r>
        <w:rPr>
          <w:bCs/>
          <w:sz w:val="20"/>
          <w:szCs w:val="20"/>
        </w:rPr>
        <w:t>ostawy w terminie wynikającym z </w:t>
      </w:r>
      <w:r w:rsidRPr="00F11A88">
        <w:rPr>
          <w:bCs/>
          <w:sz w:val="20"/>
          <w:szCs w:val="20"/>
        </w:rPr>
        <w:t xml:space="preserve">niniejszego ustępu, termin ulega odpowiedniemu wydłużeniu o udowodniony przez </w:t>
      </w:r>
      <w:r>
        <w:rPr>
          <w:bCs/>
          <w:sz w:val="20"/>
          <w:szCs w:val="20"/>
        </w:rPr>
        <w:t xml:space="preserve">Sprzedającego </w:t>
      </w:r>
      <w:r w:rsidRPr="00F11A88">
        <w:rPr>
          <w:bCs/>
          <w:sz w:val="20"/>
          <w:szCs w:val="20"/>
        </w:rPr>
        <w:t>okres</w:t>
      </w:r>
      <w:r>
        <w:rPr>
          <w:bCs/>
          <w:sz w:val="20"/>
          <w:szCs w:val="20"/>
        </w:rPr>
        <w:t>, w </w:t>
      </w:r>
      <w:r w:rsidRPr="00F11A88">
        <w:rPr>
          <w:bCs/>
          <w:sz w:val="20"/>
          <w:szCs w:val="20"/>
        </w:rPr>
        <w:t xml:space="preserve">którym nie mógł on </w:t>
      </w:r>
      <w:r>
        <w:rPr>
          <w:bCs/>
          <w:sz w:val="20"/>
          <w:szCs w:val="20"/>
        </w:rPr>
        <w:t>realizować dostaw z przyczyn przez niego niezawinionych.</w:t>
      </w:r>
    </w:p>
    <w:p w14:paraId="18C11646" w14:textId="0D9BB1F8"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dostarczać </w:t>
      </w:r>
      <w:r w:rsidR="001C034D">
        <w:rPr>
          <w:sz w:val="20"/>
          <w:szCs w:val="20"/>
        </w:rPr>
        <w:t xml:space="preserve">artykuły gospodarcze </w:t>
      </w:r>
      <w:r w:rsidRPr="00D81DCD">
        <w:rPr>
          <w:sz w:val="20"/>
          <w:szCs w:val="20"/>
        </w:rPr>
        <w:t>w</w:t>
      </w:r>
      <w:r w:rsidR="00CF2B3A">
        <w:rPr>
          <w:sz w:val="20"/>
          <w:szCs w:val="20"/>
        </w:rPr>
        <w:t xml:space="preserve"> </w:t>
      </w:r>
      <w:r w:rsidRPr="00D81DCD">
        <w:rPr>
          <w:sz w:val="20"/>
          <w:szCs w:val="20"/>
        </w:rPr>
        <w:t>odpowiednich opakowaniach oraz transportem zapewniającym należyte zabezpieczenie jakościowe dostarcz</w:t>
      </w:r>
      <w:r w:rsidR="003438AC">
        <w:rPr>
          <w:sz w:val="20"/>
          <w:szCs w:val="20"/>
        </w:rPr>
        <w:t>a</w:t>
      </w:r>
      <w:r w:rsidRPr="00D81DCD">
        <w:rPr>
          <w:sz w:val="20"/>
          <w:szCs w:val="20"/>
        </w:rPr>
        <w:t>n</w:t>
      </w:r>
      <w:r>
        <w:rPr>
          <w:sz w:val="20"/>
          <w:szCs w:val="20"/>
        </w:rPr>
        <w:t xml:space="preserve">ych </w:t>
      </w:r>
      <w:r w:rsidR="001C034D">
        <w:rPr>
          <w:sz w:val="20"/>
          <w:szCs w:val="20"/>
        </w:rPr>
        <w:t xml:space="preserve">artykułów gospodarczych </w:t>
      </w:r>
      <w:r w:rsidRPr="00D81DCD">
        <w:rPr>
          <w:sz w:val="20"/>
          <w:szCs w:val="20"/>
        </w:rPr>
        <w:t>przed czynnikami pogodowymi, uszkodzeniem itp.</w:t>
      </w:r>
    </w:p>
    <w:p w14:paraId="4988F7FB" w14:textId="77777777" w:rsidR="00D23C38" w:rsidRPr="00D81DCD" w:rsidRDefault="00D23C38" w:rsidP="00580753">
      <w:pPr>
        <w:numPr>
          <w:ilvl w:val="0"/>
          <w:numId w:val="6"/>
        </w:numPr>
        <w:spacing w:line="264" w:lineRule="auto"/>
        <w:ind w:left="357" w:hanging="357"/>
        <w:jc w:val="both"/>
        <w:rPr>
          <w:b/>
          <w:i/>
          <w:iCs/>
          <w:sz w:val="20"/>
          <w:szCs w:val="20"/>
        </w:rPr>
      </w:pPr>
      <w:r w:rsidRPr="00D81DCD">
        <w:rPr>
          <w:sz w:val="20"/>
          <w:szCs w:val="20"/>
        </w:rPr>
        <w:t>Reklamacje ilościowe (zgodności dostawy z zamówieniem i deklarowanymi ilościami wyszczególnionym</w:t>
      </w:r>
      <w:r>
        <w:rPr>
          <w:sz w:val="20"/>
          <w:szCs w:val="20"/>
        </w:rPr>
        <w:t>i w </w:t>
      </w:r>
      <w:r w:rsidRPr="00D81DCD">
        <w:rPr>
          <w:sz w:val="20"/>
          <w:szCs w:val="20"/>
        </w:rPr>
        <w:t>specyfikacji ilościowo-asortymen</w:t>
      </w:r>
      <w:r>
        <w:rPr>
          <w:sz w:val="20"/>
          <w:szCs w:val="20"/>
        </w:rPr>
        <w:t>towej dołączonej przez Sprzedającego do dostawy) Kupują</w:t>
      </w:r>
      <w:r w:rsidRPr="00D81DCD">
        <w:rPr>
          <w:sz w:val="20"/>
          <w:szCs w:val="20"/>
        </w:rPr>
        <w:t>cy</w:t>
      </w:r>
      <w:r>
        <w:rPr>
          <w:sz w:val="20"/>
          <w:szCs w:val="20"/>
        </w:rPr>
        <w:t xml:space="preserve"> zgłaszać będzie Sprzedającemu</w:t>
      </w:r>
      <w:r w:rsidRPr="00D81DCD">
        <w:rPr>
          <w:sz w:val="20"/>
          <w:szCs w:val="20"/>
        </w:rPr>
        <w:t xml:space="preserve"> pisemnie</w:t>
      </w:r>
      <w:r>
        <w:rPr>
          <w:sz w:val="20"/>
          <w:szCs w:val="20"/>
        </w:rPr>
        <w:t>, mailowo lub faksem</w:t>
      </w:r>
      <w:r w:rsidRPr="00D81DCD">
        <w:rPr>
          <w:sz w:val="20"/>
          <w:szCs w:val="20"/>
        </w:rPr>
        <w:t xml:space="preserve"> w terminie </w:t>
      </w:r>
      <w:r>
        <w:rPr>
          <w:sz w:val="20"/>
          <w:szCs w:val="20"/>
        </w:rPr>
        <w:t>2</w:t>
      </w:r>
      <w:r w:rsidRPr="00D81DCD">
        <w:rPr>
          <w:sz w:val="20"/>
          <w:szCs w:val="20"/>
        </w:rPr>
        <w:t xml:space="preserve"> dni od daty </w:t>
      </w:r>
      <w:r>
        <w:rPr>
          <w:sz w:val="20"/>
          <w:szCs w:val="20"/>
        </w:rPr>
        <w:t>dostawy</w:t>
      </w:r>
      <w:r w:rsidRPr="00D81DCD">
        <w:rPr>
          <w:sz w:val="20"/>
          <w:szCs w:val="20"/>
        </w:rPr>
        <w:t>.</w:t>
      </w:r>
    </w:p>
    <w:p w14:paraId="269E3133" w14:textId="3397FF25" w:rsidR="00D23C38" w:rsidRPr="00D81DCD" w:rsidRDefault="00D23C38" w:rsidP="00580753">
      <w:pPr>
        <w:numPr>
          <w:ilvl w:val="0"/>
          <w:numId w:val="6"/>
        </w:numPr>
        <w:spacing w:line="264" w:lineRule="auto"/>
        <w:ind w:left="357" w:hanging="357"/>
        <w:jc w:val="both"/>
        <w:rPr>
          <w:b/>
          <w:i/>
          <w:iCs/>
          <w:sz w:val="20"/>
          <w:szCs w:val="20"/>
        </w:rPr>
      </w:pPr>
      <w:r>
        <w:rPr>
          <w:sz w:val="20"/>
          <w:szCs w:val="20"/>
        </w:rPr>
        <w:t>Reklamacje jakościowe Kupują</w:t>
      </w:r>
      <w:r w:rsidRPr="00D81DCD">
        <w:rPr>
          <w:sz w:val="20"/>
          <w:szCs w:val="20"/>
        </w:rPr>
        <w:t xml:space="preserve">cy </w:t>
      </w:r>
      <w:r>
        <w:rPr>
          <w:sz w:val="20"/>
          <w:szCs w:val="20"/>
        </w:rPr>
        <w:t>zgłasza Sprzedającemu</w:t>
      </w:r>
      <w:r w:rsidRPr="00D81DCD">
        <w:rPr>
          <w:sz w:val="20"/>
          <w:szCs w:val="20"/>
        </w:rPr>
        <w:t xml:space="preserve"> (pi</w:t>
      </w:r>
      <w:r>
        <w:rPr>
          <w:sz w:val="20"/>
          <w:szCs w:val="20"/>
        </w:rPr>
        <w:t>semnie wraz z</w:t>
      </w:r>
      <w:r w:rsidRPr="00D81DCD">
        <w:rPr>
          <w:sz w:val="20"/>
          <w:szCs w:val="20"/>
        </w:rPr>
        <w:t xml:space="preserve"> uzasadnieniem) w terminie ważności reklamowanych </w:t>
      </w:r>
      <w:r w:rsidR="003733F2">
        <w:rPr>
          <w:sz w:val="20"/>
          <w:szCs w:val="20"/>
        </w:rPr>
        <w:t>artykułów gospodarczych</w:t>
      </w:r>
      <w:r>
        <w:rPr>
          <w:sz w:val="20"/>
          <w:szCs w:val="20"/>
        </w:rPr>
        <w:t xml:space="preserve">, chyba że Sprzedający naruszy </w:t>
      </w:r>
      <w:r w:rsidRPr="00535C96">
        <w:rPr>
          <w:bCs/>
          <w:sz w:val="20"/>
          <w:szCs w:val="20"/>
        </w:rPr>
        <w:fldChar w:fldCharType="begin"/>
      </w:r>
      <w:r w:rsidRPr="00535C96">
        <w:rPr>
          <w:bCs/>
          <w:sz w:val="20"/>
          <w:szCs w:val="20"/>
        </w:rPr>
        <w:instrText>SYMBOL 167 \f "Times New Roman CE"</w:instrText>
      </w:r>
      <w:r w:rsidRPr="00535C96">
        <w:rPr>
          <w:bCs/>
          <w:sz w:val="20"/>
          <w:szCs w:val="20"/>
        </w:rPr>
        <w:fldChar w:fldCharType="end"/>
      </w:r>
      <w:r>
        <w:rPr>
          <w:bCs/>
          <w:sz w:val="20"/>
          <w:szCs w:val="20"/>
        </w:rPr>
        <w:t>4 ust. 3 umowy.</w:t>
      </w:r>
    </w:p>
    <w:p w14:paraId="1DD24347"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zobligowany jest do pisemnego ustosunkowania się do wniesionej przez </w:t>
      </w:r>
      <w:r>
        <w:rPr>
          <w:sz w:val="20"/>
          <w:szCs w:val="20"/>
        </w:rPr>
        <w:t>Kupu</w:t>
      </w:r>
      <w:r w:rsidRPr="00D81DCD">
        <w:rPr>
          <w:sz w:val="20"/>
          <w:szCs w:val="20"/>
        </w:rPr>
        <w:t>jącego reklamacji</w:t>
      </w:r>
      <w:r>
        <w:rPr>
          <w:sz w:val="20"/>
          <w:szCs w:val="20"/>
        </w:rPr>
        <w:t xml:space="preserve"> w terminie 7</w:t>
      </w:r>
      <w:r w:rsidRPr="00D81DCD">
        <w:rPr>
          <w:sz w:val="20"/>
          <w:szCs w:val="20"/>
        </w:rPr>
        <w:t xml:space="preserve"> dni od daty jej otrzymania. </w:t>
      </w:r>
      <w:r>
        <w:rPr>
          <w:sz w:val="20"/>
          <w:szCs w:val="20"/>
        </w:rPr>
        <w:t>Brak odpowiedzi w ciągu 7</w:t>
      </w:r>
      <w:r w:rsidRPr="00D81DCD">
        <w:rPr>
          <w:sz w:val="20"/>
          <w:szCs w:val="20"/>
        </w:rPr>
        <w:t xml:space="preserve"> dni jest uważan</w:t>
      </w:r>
      <w:r>
        <w:rPr>
          <w:sz w:val="20"/>
          <w:szCs w:val="20"/>
        </w:rPr>
        <w:t>y</w:t>
      </w:r>
      <w:r w:rsidRPr="00D81DCD">
        <w:rPr>
          <w:sz w:val="20"/>
          <w:szCs w:val="20"/>
        </w:rPr>
        <w:t xml:space="preserve"> za uznanie przez </w:t>
      </w:r>
      <w:r>
        <w:rPr>
          <w:sz w:val="20"/>
          <w:szCs w:val="20"/>
        </w:rPr>
        <w:t xml:space="preserve">Sprzedającego </w:t>
      </w:r>
      <w:r w:rsidRPr="00D81DCD">
        <w:rPr>
          <w:sz w:val="20"/>
          <w:szCs w:val="20"/>
        </w:rPr>
        <w:t xml:space="preserve">reklamacji i tym samym </w:t>
      </w:r>
      <w:r>
        <w:rPr>
          <w:sz w:val="20"/>
          <w:szCs w:val="20"/>
        </w:rPr>
        <w:t>skutkuje obowiązkiem dokonania</w:t>
      </w:r>
      <w:r w:rsidRPr="00D81DCD">
        <w:rPr>
          <w:sz w:val="20"/>
          <w:szCs w:val="20"/>
        </w:rPr>
        <w:t xml:space="preserve"> wymiany wadliwego towaru na zgodny z zamówieniem</w:t>
      </w:r>
      <w:r>
        <w:rPr>
          <w:sz w:val="20"/>
          <w:szCs w:val="20"/>
        </w:rPr>
        <w:t xml:space="preserve"> albo innego postąpienia – zgodnie z żądaniem reklamacyjnym.</w:t>
      </w:r>
    </w:p>
    <w:p w14:paraId="266BB4CA" w14:textId="2E362BB8"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 dostarczania sprzed</w:t>
      </w:r>
      <w:r>
        <w:rPr>
          <w:sz w:val="20"/>
          <w:szCs w:val="20"/>
        </w:rPr>
        <w:t xml:space="preserve">awanych </w:t>
      </w:r>
      <w:r w:rsidR="003733F2">
        <w:rPr>
          <w:sz w:val="20"/>
          <w:szCs w:val="20"/>
        </w:rPr>
        <w:t xml:space="preserve">artykułów gospodarczych </w:t>
      </w:r>
      <w:r>
        <w:rPr>
          <w:sz w:val="20"/>
          <w:szCs w:val="20"/>
        </w:rPr>
        <w:t>wraz z fakturą do magazynu medycznego Kupu</w:t>
      </w:r>
      <w:r w:rsidRPr="00D81DCD">
        <w:rPr>
          <w:sz w:val="20"/>
          <w:szCs w:val="20"/>
        </w:rPr>
        <w:t>jącego transportem własnym, przesyłką pocztową lub poprzez wynajętego w tym celu przewoźnika</w:t>
      </w:r>
      <w:r>
        <w:rPr>
          <w:sz w:val="20"/>
          <w:szCs w:val="20"/>
        </w:rPr>
        <w:t xml:space="preserve"> </w:t>
      </w:r>
      <w:r w:rsidRPr="00FE2515">
        <w:rPr>
          <w:sz w:val="20"/>
          <w:szCs w:val="20"/>
        </w:rPr>
        <w:t>oraz pomocy przy rozładunku</w:t>
      </w:r>
      <w:r>
        <w:rPr>
          <w:sz w:val="20"/>
          <w:szCs w:val="20"/>
        </w:rPr>
        <w:t xml:space="preserve">. W </w:t>
      </w:r>
      <w:r w:rsidRPr="00FE2515">
        <w:rPr>
          <w:sz w:val="20"/>
          <w:szCs w:val="20"/>
        </w:rPr>
        <w:t>uzasadnionych przypadkach Strony mogą uzgodnić inne miejsce dostawy.</w:t>
      </w:r>
    </w:p>
    <w:p w14:paraId="0D03737E"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w:t>
      </w:r>
      <w:r>
        <w:rPr>
          <w:sz w:val="20"/>
          <w:szCs w:val="20"/>
        </w:rPr>
        <w:t>zobowiązuje się w czasie trwania umowy do posiadania w ofercie asortymentu będącego przedmiotem niniejszego postępowania, a w przypadku przejściowych braków dostarczy produkt zamienny albo dostarczy zamówiony towar od innego podmiotu w cenie określonej w umowie lub upoważni Zamawiającego do zakupu towaru u innego podmiotu, przy czym Sprzedający zobowiązuje się zapłacić kupującemu różnicę w cenie w terminie 3 dni od daty zakupu z wyłączeniem powołania się przez Sprzedającego na okoliczności, które zgodnie z przepisami prawa powszechnie obowiązującego uprawniają Sprzedającego do odmowy dostarczenia towaru Kupującemu.</w:t>
      </w:r>
    </w:p>
    <w:p w14:paraId="58724E89" w14:textId="77777777" w:rsidR="00D23C38" w:rsidRPr="009E05B3" w:rsidRDefault="00D23C38" w:rsidP="00D23C38">
      <w:pPr>
        <w:jc w:val="center"/>
        <w:rPr>
          <w:b/>
          <w:sz w:val="10"/>
          <w:szCs w:val="10"/>
        </w:rPr>
      </w:pPr>
    </w:p>
    <w:p w14:paraId="343BCC97"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5.</w:t>
      </w:r>
    </w:p>
    <w:p w14:paraId="75248921" w14:textId="77777777" w:rsidR="00D23C38" w:rsidRPr="00D81DCD" w:rsidRDefault="00D23C38" w:rsidP="00D23C38">
      <w:pPr>
        <w:spacing w:line="264" w:lineRule="auto"/>
        <w:jc w:val="center"/>
        <w:rPr>
          <w:b/>
          <w:sz w:val="20"/>
          <w:szCs w:val="20"/>
        </w:rPr>
      </w:pPr>
      <w:r w:rsidRPr="00D81DCD">
        <w:rPr>
          <w:b/>
          <w:sz w:val="20"/>
          <w:szCs w:val="20"/>
        </w:rPr>
        <w:t>KARY UMOWNE</w:t>
      </w:r>
    </w:p>
    <w:p w14:paraId="15ADB3BF" w14:textId="77777777" w:rsidR="00D23C38" w:rsidRPr="00A73D0C" w:rsidRDefault="00D23C38" w:rsidP="00C66A3A">
      <w:pPr>
        <w:pStyle w:val="Tekstpodstawowywcity3"/>
        <w:numPr>
          <w:ilvl w:val="0"/>
          <w:numId w:val="43"/>
        </w:numPr>
        <w:suppressAutoHyphens/>
        <w:autoSpaceDN w:val="0"/>
        <w:spacing w:after="0" w:line="264" w:lineRule="auto"/>
        <w:ind w:left="426" w:hanging="426"/>
        <w:jc w:val="both"/>
        <w:rPr>
          <w:sz w:val="20"/>
        </w:rPr>
      </w:pPr>
      <w:r w:rsidRPr="00A73D0C">
        <w:rPr>
          <w:sz w:val="20"/>
        </w:rPr>
        <w:t>Kupujący będzie miał prawo żądać od Sprzedającego zapłaty kar umownych za opóźnienie z przyczyn leżących po stronie Sprzedającego, z następujących tytułów i w następującej wysokości:</w:t>
      </w:r>
    </w:p>
    <w:p w14:paraId="43D56A7F" w14:textId="77777777" w:rsidR="00D23C38" w:rsidRPr="00A73D0C" w:rsidRDefault="00D23C38" w:rsidP="00C66A3A">
      <w:pPr>
        <w:pStyle w:val="Tekstpodstawowywcity3"/>
        <w:numPr>
          <w:ilvl w:val="1"/>
          <w:numId w:val="44"/>
        </w:numPr>
        <w:suppressAutoHyphens/>
        <w:autoSpaceDN w:val="0"/>
        <w:spacing w:after="0" w:line="264" w:lineRule="auto"/>
        <w:ind w:left="709" w:hanging="283"/>
        <w:jc w:val="both"/>
        <w:textAlignment w:val="baseline"/>
      </w:pPr>
      <w:r w:rsidRPr="00A73D0C">
        <w:rPr>
          <w:sz w:val="20"/>
        </w:rPr>
        <w:t>0,5 % wartości brutto zareklamowanych przez Kupującego towarów jakości niezgodnej z Umową za każdy dzień zwłoki w wymianie, ponad termin określony umową, jednak nie więcej niż 10 % wartości brutto zareklamowanej części towaru,</w:t>
      </w:r>
    </w:p>
    <w:p w14:paraId="6D63683F" w14:textId="77777777" w:rsidR="00D23C38" w:rsidRPr="00A73D0C" w:rsidRDefault="00D23C38" w:rsidP="00C66A3A">
      <w:pPr>
        <w:pStyle w:val="Tekstpodstawowywcity3"/>
        <w:numPr>
          <w:ilvl w:val="1"/>
          <w:numId w:val="44"/>
        </w:numPr>
        <w:suppressAutoHyphens/>
        <w:autoSpaceDN w:val="0"/>
        <w:spacing w:after="0" w:line="264" w:lineRule="auto"/>
        <w:ind w:left="709" w:hanging="283"/>
        <w:jc w:val="both"/>
        <w:textAlignment w:val="baseline"/>
      </w:pPr>
      <w:r w:rsidRPr="00A73D0C">
        <w:rPr>
          <w:sz w:val="20"/>
        </w:rPr>
        <w:t>0,5% wartości brutto zamówionej dziennej partii towaru, która nie została dostarczona lub nie została dostarczona w terminie, za każdy dzień zwłoki w dostawie ponad termin określony umową, jednak nie więcej niż 10 % wartości brutto zamówionej dziennej partii towaru, która nie została dostarczona lub nie została dostarczona w terminie.</w:t>
      </w:r>
    </w:p>
    <w:p w14:paraId="19A31820" w14:textId="77777777" w:rsidR="00D23C38" w:rsidRPr="00A51ED7" w:rsidRDefault="00D23C38" w:rsidP="00580753">
      <w:pPr>
        <w:numPr>
          <w:ilvl w:val="0"/>
          <w:numId w:val="7"/>
        </w:numPr>
        <w:spacing w:line="264" w:lineRule="auto"/>
        <w:ind w:left="360" w:hanging="360"/>
        <w:jc w:val="both"/>
        <w:rPr>
          <w:bCs/>
          <w:iCs/>
          <w:sz w:val="20"/>
          <w:szCs w:val="20"/>
        </w:rPr>
      </w:pPr>
      <w:bookmarkStart w:id="1" w:name="_Hlk84410950"/>
      <w:r w:rsidRPr="00D81DCD">
        <w:rPr>
          <w:sz w:val="20"/>
          <w:szCs w:val="20"/>
        </w:rPr>
        <w:t xml:space="preserve">W przypadku odstąpienia </w:t>
      </w:r>
      <w:r>
        <w:rPr>
          <w:sz w:val="20"/>
          <w:szCs w:val="20"/>
        </w:rPr>
        <w:t xml:space="preserve">Sprzedającego </w:t>
      </w:r>
      <w:r w:rsidRPr="00D81DCD">
        <w:rPr>
          <w:sz w:val="20"/>
          <w:szCs w:val="20"/>
        </w:rPr>
        <w:t xml:space="preserve">od wykonania postanowień umowy bez zgody </w:t>
      </w:r>
      <w:r>
        <w:rPr>
          <w:sz w:val="20"/>
          <w:szCs w:val="20"/>
        </w:rPr>
        <w:t>Kupu</w:t>
      </w:r>
      <w:r w:rsidRPr="00D81DCD">
        <w:rPr>
          <w:sz w:val="20"/>
          <w:szCs w:val="20"/>
        </w:rPr>
        <w:t xml:space="preserve">jącego, </w:t>
      </w:r>
      <w:r>
        <w:rPr>
          <w:sz w:val="20"/>
          <w:szCs w:val="20"/>
        </w:rPr>
        <w:t>Sprzedający</w:t>
      </w:r>
      <w:r w:rsidRPr="00D81DCD">
        <w:rPr>
          <w:sz w:val="20"/>
          <w:szCs w:val="20"/>
        </w:rPr>
        <w:t xml:space="preserve"> zapłaci </w:t>
      </w:r>
      <w:r>
        <w:rPr>
          <w:sz w:val="20"/>
          <w:szCs w:val="20"/>
        </w:rPr>
        <w:t>Kupującemu karę umowną w</w:t>
      </w:r>
      <w:r w:rsidRPr="0098147F">
        <w:rPr>
          <w:sz w:val="20"/>
        </w:rPr>
        <w:t xml:space="preserve"> wysok</w:t>
      </w:r>
      <w:r>
        <w:rPr>
          <w:sz w:val="20"/>
        </w:rPr>
        <w:t>ości 5</w:t>
      </w:r>
      <w:r w:rsidRPr="0098147F">
        <w:rPr>
          <w:sz w:val="20"/>
        </w:rPr>
        <w:t>% wartości brutto niezrealizowanej części przedmiotu umowy</w:t>
      </w:r>
      <w:bookmarkEnd w:id="1"/>
      <w:r w:rsidRPr="00D81DCD">
        <w:rPr>
          <w:sz w:val="20"/>
          <w:szCs w:val="20"/>
        </w:rPr>
        <w:t>.</w:t>
      </w:r>
    </w:p>
    <w:p w14:paraId="20E13202" w14:textId="77777777" w:rsidR="00D23C38" w:rsidRPr="00F11A88" w:rsidRDefault="00D23C38" w:rsidP="00580753">
      <w:pPr>
        <w:numPr>
          <w:ilvl w:val="0"/>
          <w:numId w:val="7"/>
        </w:numPr>
        <w:spacing w:line="264"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7A483AE8" w14:textId="77777777" w:rsidR="00D23C38" w:rsidRPr="00BD1BE9" w:rsidRDefault="00D23C38" w:rsidP="00580753">
      <w:pPr>
        <w:numPr>
          <w:ilvl w:val="0"/>
          <w:numId w:val="7"/>
        </w:numPr>
        <w:spacing w:line="264" w:lineRule="auto"/>
        <w:ind w:left="357" w:hanging="357"/>
        <w:jc w:val="both"/>
        <w:rPr>
          <w:bCs/>
          <w:iCs/>
          <w:sz w:val="20"/>
          <w:szCs w:val="20"/>
        </w:rPr>
      </w:pPr>
      <w:r>
        <w:rPr>
          <w:bCs/>
          <w:iCs/>
          <w:sz w:val="20"/>
          <w:szCs w:val="20"/>
        </w:rPr>
        <w:t xml:space="preserve">Łączna maksymalna wysokość kar umownych jakie mogą obciążyć Kupującego nie może przekroczyć 25% wartości brutto Umowy określonej w </w:t>
      </w:r>
      <w:r>
        <w:rPr>
          <w:bCs/>
          <w:sz w:val="20"/>
          <w:szCs w:val="20"/>
        </w:rPr>
        <w:t>§2 ust. 1.</w:t>
      </w:r>
    </w:p>
    <w:p w14:paraId="4008E1B9" w14:textId="77777777" w:rsidR="00D23C38" w:rsidRPr="00F11A88" w:rsidRDefault="00D23C38" w:rsidP="00580753">
      <w:pPr>
        <w:numPr>
          <w:ilvl w:val="0"/>
          <w:numId w:val="7"/>
        </w:numPr>
        <w:spacing w:line="264" w:lineRule="auto"/>
        <w:ind w:left="357" w:hanging="357"/>
        <w:jc w:val="both"/>
        <w:rPr>
          <w:bCs/>
          <w:iCs/>
          <w:sz w:val="20"/>
          <w:szCs w:val="20"/>
        </w:rPr>
      </w:pPr>
      <w:r>
        <w:rPr>
          <w:bCs/>
          <w:sz w:val="20"/>
          <w:szCs w:val="20"/>
        </w:rPr>
        <w:t>Kupującemu nie przysługują kary umowne określone w §5 ust.1 lit. b) w przypadku, gdy Sprzedający nie zrealizuje dostawy w terminie, zgodnie z §4 ust. 1 zdanie 2.</w:t>
      </w:r>
    </w:p>
    <w:p w14:paraId="2FC85165" w14:textId="77777777" w:rsidR="00D23C38" w:rsidRPr="009E05B3" w:rsidRDefault="00D23C38" w:rsidP="00D23C38">
      <w:pPr>
        <w:jc w:val="center"/>
        <w:rPr>
          <w:b/>
          <w:iCs/>
          <w:sz w:val="10"/>
          <w:szCs w:val="10"/>
        </w:rPr>
      </w:pPr>
    </w:p>
    <w:p w14:paraId="59A9F4B6" w14:textId="77777777" w:rsidR="003438AC" w:rsidRDefault="003438AC">
      <w:pPr>
        <w:rPr>
          <w:b/>
          <w:iCs/>
          <w:sz w:val="20"/>
          <w:szCs w:val="20"/>
        </w:rPr>
      </w:pPr>
      <w:r>
        <w:rPr>
          <w:b/>
          <w:iCs/>
          <w:sz w:val="20"/>
          <w:szCs w:val="20"/>
        </w:rPr>
        <w:br w:type="page"/>
      </w:r>
    </w:p>
    <w:p w14:paraId="32E76BB4" w14:textId="6D5464BF" w:rsidR="00D23C38" w:rsidRPr="00622BAB" w:rsidRDefault="00D23C38" w:rsidP="00D23C38">
      <w:pPr>
        <w:spacing w:line="264" w:lineRule="auto"/>
        <w:jc w:val="center"/>
        <w:rPr>
          <w:b/>
          <w:iCs/>
          <w:sz w:val="20"/>
          <w:szCs w:val="20"/>
        </w:rPr>
      </w:pPr>
      <w:r w:rsidRPr="00D81DCD">
        <w:rPr>
          <w:b/>
          <w:iCs/>
          <w:sz w:val="20"/>
          <w:szCs w:val="20"/>
        </w:rPr>
        <w:lastRenderedPageBreak/>
        <w:fldChar w:fldCharType="begin"/>
      </w:r>
      <w:r w:rsidRPr="00D81DCD">
        <w:rPr>
          <w:b/>
          <w:iCs/>
          <w:sz w:val="20"/>
          <w:szCs w:val="20"/>
        </w:rPr>
        <w:instrText>SYMBOL 167 \f "Times New Roman CE"</w:instrText>
      </w:r>
      <w:r w:rsidRPr="00D81DCD">
        <w:rPr>
          <w:b/>
          <w:iCs/>
          <w:sz w:val="20"/>
          <w:szCs w:val="20"/>
        </w:rPr>
        <w:fldChar w:fldCharType="end"/>
      </w:r>
      <w:r>
        <w:rPr>
          <w:b/>
          <w:iCs/>
          <w:sz w:val="20"/>
          <w:szCs w:val="20"/>
        </w:rPr>
        <w:t>6.</w:t>
      </w:r>
    </w:p>
    <w:p w14:paraId="731BB453" w14:textId="77777777" w:rsidR="00D23C38" w:rsidRPr="00D81DCD" w:rsidRDefault="00D23C38" w:rsidP="00D23C38">
      <w:pPr>
        <w:autoSpaceDE w:val="0"/>
        <w:adjustRightInd w:val="0"/>
        <w:spacing w:line="264" w:lineRule="auto"/>
        <w:jc w:val="center"/>
        <w:rPr>
          <w:sz w:val="20"/>
          <w:szCs w:val="20"/>
        </w:rPr>
      </w:pPr>
      <w:r w:rsidRPr="00D81DCD">
        <w:rPr>
          <w:b/>
          <w:bCs/>
          <w:sz w:val="20"/>
          <w:szCs w:val="20"/>
        </w:rPr>
        <w:t>DOPUSZCZALNOŚĆ DOKONYWANIA ZMIAN POSTANOWIEŃ UMOWY ORAZ WARUNKI DOKONYWANIA TAKICH ZMIAN</w:t>
      </w:r>
    </w:p>
    <w:p w14:paraId="08E1CF7D"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Wszelkie zmiany i uzupełnienia do niniejszej umowy mogą być dokonane za zgodą obu stron wyrażoną na piśmie pod rygorem nieważności.</w:t>
      </w:r>
    </w:p>
    <w:p w14:paraId="59E1A149"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Strony dopuszczają możliwość zmian umowy w następujących przypadkach:</w:t>
      </w:r>
    </w:p>
    <w:p w14:paraId="3FF5542C" w14:textId="77777777" w:rsidR="00D23C38" w:rsidRPr="00D81DCD" w:rsidRDefault="00D23C38" w:rsidP="00580753">
      <w:pPr>
        <w:pStyle w:val="Tekstpodstawowy"/>
        <w:numPr>
          <w:ilvl w:val="0"/>
          <w:numId w:val="9"/>
        </w:numPr>
        <w:spacing w:after="0" w:line="264" w:lineRule="auto"/>
        <w:jc w:val="both"/>
        <w:rPr>
          <w:sz w:val="20"/>
          <w:szCs w:val="20"/>
        </w:rPr>
      </w:pPr>
      <w:r w:rsidRPr="00D81DCD">
        <w:rPr>
          <w:sz w:val="20"/>
          <w:szCs w:val="20"/>
        </w:rPr>
        <w:t>Zmiana numerów kont ba</w:t>
      </w:r>
      <w:r>
        <w:rPr>
          <w:sz w:val="20"/>
          <w:szCs w:val="20"/>
        </w:rPr>
        <w:t>nkowych stron,</w:t>
      </w:r>
    </w:p>
    <w:p w14:paraId="41AAEFFB" w14:textId="77777777" w:rsidR="00D23C38" w:rsidRDefault="00D23C38" w:rsidP="00580753">
      <w:pPr>
        <w:pStyle w:val="Tekstpodstawowy"/>
        <w:numPr>
          <w:ilvl w:val="0"/>
          <w:numId w:val="9"/>
        </w:numPr>
        <w:spacing w:after="0" w:line="264" w:lineRule="auto"/>
        <w:jc w:val="both"/>
        <w:rPr>
          <w:sz w:val="20"/>
          <w:szCs w:val="20"/>
        </w:rPr>
      </w:pPr>
      <w:r>
        <w:rPr>
          <w:sz w:val="20"/>
          <w:szCs w:val="20"/>
        </w:rPr>
        <w:t>Zmiana stawek podatku VAT,</w:t>
      </w:r>
    </w:p>
    <w:p w14:paraId="55C53B69" w14:textId="77777777" w:rsidR="00D23C38"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 xml:space="preserve">cen jednostkowych w związku ze zmianą stawek podatku VAT; </w:t>
      </w:r>
      <w:r w:rsidRPr="00CE503F">
        <w:rPr>
          <w:sz w:val="20"/>
        </w:rPr>
        <w:t>w takim przypadku ceny netto pozostaną stałe, zmianie ulegną ceny brutto</w:t>
      </w:r>
      <w:r>
        <w:rPr>
          <w:sz w:val="20"/>
          <w:szCs w:val="20"/>
        </w:rPr>
        <w:t>,</w:t>
      </w:r>
    </w:p>
    <w:p w14:paraId="0A851313" w14:textId="77777777" w:rsidR="00D23C38" w:rsidRPr="00D81DCD"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cen jednostkowych na niższe niż określone w umowie</w:t>
      </w:r>
      <w:r>
        <w:rPr>
          <w:sz w:val="20"/>
          <w:szCs w:val="20"/>
        </w:rPr>
        <w:t>.</w:t>
      </w:r>
    </w:p>
    <w:p w14:paraId="2E3970E8" w14:textId="77777777" w:rsidR="00D23C38" w:rsidRPr="009E05B3" w:rsidRDefault="00D23C38" w:rsidP="00D23C38">
      <w:pPr>
        <w:jc w:val="center"/>
        <w:rPr>
          <w:bCs/>
          <w:sz w:val="10"/>
          <w:szCs w:val="10"/>
        </w:rPr>
      </w:pPr>
    </w:p>
    <w:p w14:paraId="6CAD462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7.</w:t>
      </w:r>
    </w:p>
    <w:p w14:paraId="4E6A1AA4" w14:textId="77777777" w:rsidR="00D23C38" w:rsidRPr="00D81DCD" w:rsidRDefault="00D23C38" w:rsidP="00D23C38">
      <w:pPr>
        <w:spacing w:line="264" w:lineRule="auto"/>
        <w:jc w:val="center"/>
        <w:rPr>
          <w:b/>
          <w:sz w:val="20"/>
          <w:szCs w:val="20"/>
        </w:rPr>
      </w:pPr>
      <w:r w:rsidRPr="00D81DCD">
        <w:rPr>
          <w:b/>
          <w:sz w:val="20"/>
          <w:szCs w:val="20"/>
        </w:rPr>
        <w:t>POSTANOWIENIA KOŃCOWE</w:t>
      </w:r>
    </w:p>
    <w:p w14:paraId="578CEDCD"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 dopuszczalne są takie zmiany postanowień umowy oraz wprowadzenie do umowy postan</w:t>
      </w:r>
      <w:r>
        <w:rPr>
          <w:sz w:val="20"/>
          <w:szCs w:val="20"/>
        </w:rPr>
        <w:t>owień niekorzystnych dla Kupu</w:t>
      </w:r>
      <w:r w:rsidRPr="00D81DCD">
        <w:rPr>
          <w:sz w:val="20"/>
          <w:szCs w:val="20"/>
        </w:rPr>
        <w:t>jącego, jeżeli przy ich uwzględnieniu należałob</w:t>
      </w:r>
      <w:r>
        <w:rPr>
          <w:sz w:val="20"/>
          <w:szCs w:val="20"/>
        </w:rPr>
        <w:t>y zmienić treść oferty Sprzedającego</w:t>
      </w:r>
      <w:r w:rsidRPr="00D81DCD">
        <w:rPr>
          <w:sz w:val="20"/>
          <w:szCs w:val="20"/>
        </w:rPr>
        <w:t>, chyba że konieczność wprowadzenia takich zmian wynika z okoliczności, których nie można było przewidzieć w chwili zawarcia umowy.</w:t>
      </w:r>
    </w:p>
    <w:p w14:paraId="548BC4B6" w14:textId="0B61C4C5"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Niewypełniani</w:t>
      </w:r>
      <w:r>
        <w:rPr>
          <w:sz w:val="20"/>
          <w:szCs w:val="20"/>
        </w:rPr>
        <w:t>e warunków umowy przez Sprzedającego</w:t>
      </w:r>
      <w:r w:rsidRPr="00D81DCD">
        <w:rPr>
          <w:sz w:val="20"/>
          <w:szCs w:val="20"/>
        </w:rPr>
        <w:t xml:space="preserve"> tj. nieterminowe lub niezgodne pod względem asortymentu bądź ilości z zamówieniem realizowane dostawy, nieprzestrze</w:t>
      </w:r>
      <w:r>
        <w:rPr>
          <w:sz w:val="20"/>
          <w:szCs w:val="20"/>
        </w:rPr>
        <w:t>ganie cen zawartych w umowie, a </w:t>
      </w:r>
      <w:r w:rsidRPr="00D81DCD">
        <w:rPr>
          <w:sz w:val="20"/>
          <w:szCs w:val="20"/>
        </w:rPr>
        <w:t>także istotne, powtarzające się uchybienia w zak</w:t>
      </w:r>
      <w:r>
        <w:rPr>
          <w:sz w:val="20"/>
          <w:szCs w:val="20"/>
        </w:rPr>
        <w:t>resie jakości dostarczan</w:t>
      </w:r>
      <w:r w:rsidR="003438AC">
        <w:rPr>
          <w:sz w:val="20"/>
          <w:szCs w:val="20"/>
        </w:rPr>
        <w:t xml:space="preserve">ych </w:t>
      </w:r>
      <w:r w:rsidR="003733F2">
        <w:rPr>
          <w:sz w:val="20"/>
          <w:szCs w:val="20"/>
        </w:rPr>
        <w:t xml:space="preserve">artykułów gospodarczych </w:t>
      </w:r>
      <w:r w:rsidRPr="00D81DCD">
        <w:rPr>
          <w:sz w:val="20"/>
          <w:szCs w:val="20"/>
        </w:rPr>
        <w:t xml:space="preserve">lub </w:t>
      </w:r>
      <w:r w:rsidR="003438AC">
        <w:rPr>
          <w:sz w:val="20"/>
          <w:szCs w:val="20"/>
        </w:rPr>
        <w:t>ich</w:t>
      </w:r>
      <w:r>
        <w:rPr>
          <w:sz w:val="20"/>
          <w:szCs w:val="20"/>
        </w:rPr>
        <w:t xml:space="preserve"> </w:t>
      </w:r>
      <w:r w:rsidRPr="00D81DCD">
        <w:rPr>
          <w:sz w:val="20"/>
          <w:szCs w:val="20"/>
        </w:rPr>
        <w:t>terminó</w:t>
      </w:r>
      <w:r>
        <w:rPr>
          <w:sz w:val="20"/>
          <w:szCs w:val="20"/>
        </w:rPr>
        <w:t>w ważności daje podstawę Kupu</w:t>
      </w:r>
      <w:r w:rsidRPr="00D81DCD">
        <w:rPr>
          <w:sz w:val="20"/>
          <w:szCs w:val="20"/>
        </w:rPr>
        <w:t xml:space="preserve">jącemu do rozwiązania umowy ze skutkiem natychmiastowym bez </w:t>
      </w:r>
      <w:r>
        <w:rPr>
          <w:sz w:val="20"/>
          <w:szCs w:val="20"/>
        </w:rPr>
        <w:t xml:space="preserve">prawa Sprzedającego </w:t>
      </w:r>
      <w:r w:rsidRPr="00D81DCD">
        <w:rPr>
          <w:sz w:val="20"/>
          <w:szCs w:val="20"/>
        </w:rPr>
        <w:t>do naliczania kar umownych.</w:t>
      </w:r>
    </w:p>
    <w:p w14:paraId="110661E5"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Oprócz przypadków wymienionych w Kodeksie</w:t>
      </w:r>
      <w:r>
        <w:rPr>
          <w:sz w:val="20"/>
          <w:szCs w:val="20"/>
        </w:rPr>
        <w:t xml:space="preserve"> Cywilnym Kupu</w:t>
      </w:r>
      <w:r w:rsidRPr="00D81DCD">
        <w:rPr>
          <w:sz w:val="20"/>
          <w:szCs w:val="20"/>
        </w:rPr>
        <w:t>jący może odstąpić od umowy lub zrezygnować z niektórych pozycji zamówienia w razie wystąpienia istotnej zmiany okoliczności powodującej, że wykonanie umowy nie leży w interesie publicznym, czego nie można było przewidzieć w chwili zawarcia umowy.</w:t>
      </w:r>
    </w:p>
    <w:p w14:paraId="3CE6579F"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Odstąpienie od umowy w przypadku, o którym mowa w pkt</w:t>
      </w:r>
      <w:r>
        <w:rPr>
          <w:sz w:val="20"/>
          <w:szCs w:val="20"/>
        </w:rPr>
        <w:t>. 3</w:t>
      </w:r>
      <w:r w:rsidRPr="00D81DCD">
        <w:rPr>
          <w:sz w:val="20"/>
          <w:szCs w:val="20"/>
        </w:rPr>
        <w:t>, może nastąpić w terminie 30 dni od powzięcia wiadomości o powyższych okolicznościach.</w:t>
      </w:r>
    </w:p>
    <w:p w14:paraId="6BBC48E6"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przypadk</w:t>
      </w:r>
      <w:r>
        <w:rPr>
          <w:sz w:val="20"/>
          <w:szCs w:val="20"/>
        </w:rPr>
        <w:t>u odstąpienia od umowy Sprzedający</w:t>
      </w:r>
      <w:r w:rsidRPr="00D81DCD">
        <w:rPr>
          <w:sz w:val="20"/>
          <w:szCs w:val="20"/>
        </w:rPr>
        <w:t xml:space="preserve"> może żądać jedynie wynagrodzenia za część umowy wykonane</w:t>
      </w:r>
      <w:r>
        <w:rPr>
          <w:sz w:val="20"/>
          <w:szCs w:val="20"/>
        </w:rPr>
        <w:t>j do dnia odstąpienia od umowy.</w:t>
      </w:r>
    </w:p>
    <w:p w14:paraId="31458D1A"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sprawach nie uregulowanych w niniejszej umowie będą miały zastosowanie właściwe przepisy Kodeksu Cywilnego oraz ustawy o zamówieniach publicznych.</w:t>
      </w:r>
    </w:p>
    <w:p w14:paraId="5442E780"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Ewentualne spory wynikłe na tle wykonywania niniejszej umowy rozstrzygane będą przez właściwy Są</w:t>
      </w:r>
      <w:r>
        <w:rPr>
          <w:sz w:val="20"/>
          <w:szCs w:val="20"/>
        </w:rPr>
        <w:t>d Powszechny wg siedziby Kupu</w:t>
      </w:r>
      <w:r w:rsidRPr="00D81DCD">
        <w:rPr>
          <w:sz w:val="20"/>
          <w:szCs w:val="20"/>
        </w:rPr>
        <w:t>ją</w:t>
      </w:r>
      <w:r>
        <w:rPr>
          <w:sz w:val="20"/>
          <w:szCs w:val="20"/>
        </w:rPr>
        <w:t>cego.</w:t>
      </w:r>
    </w:p>
    <w:p w14:paraId="25B7F72A" w14:textId="77777777" w:rsidR="00D23C38" w:rsidRPr="00D81DCD"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Niniejszą umowę sporządza się w dwóch jednobrzmiących egzemplarzach, po jednym dla każdej ze stron.</w:t>
      </w:r>
    </w:p>
    <w:p w14:paraId="1D91BBAF" w14:textId="77777777" w:rsidR="00D23C38" w:rsidRDefault="00D23C38" w:rsidP="00D23C38">
      <w:pPr>
        <w:rPr>
          <w:b/>
          <w:bCs/>
          <w:sz w:val="20"/>
          <w:szCs w:val="20"/>
        </w:rPr>
      </w:pPr>
    </w:p>
    <w:p w14:paraId="7AD9EF9A" w14:textId="77777777" w:rsidR="00D23C38" w:rsidRDefault="00D23C38" w:rsidP="00D23C38">
      <w:pPr>
        <w:rPr>
          <w:b/>
          <w:bCs/>
          <w:sz w:val="20"/>
          <w:szCs w:val="20"/>
        </w:rPr>
      </w:pPr>
    </w:p>
    <w:p w14:paraId="15C9EEA5" w14:textId="77777777" w:rsidR="00D23C38" w:rsidRDefault="00D23C38" w:rsidP="00D23C38">
      <w:pPr>
        <w:rPr>
          <w:b/>
          <w:bCs/>
          <w:sz w:val="20"/>
          <w:szCs w:val="20"/>
        </w:rPr>
      </w:pPr>
    </w:p>
    <w:p w14:paraId="7ED4E19E" w14:textId="77777777" w:rsidR="00D23C38" w:rsidRDefault="00D23C38" w:rsidP="00D23C38">
      <w:pPr>
        <w:rPr>
          <w:b/>
          <w:bCs/>
          <w:sz w:val="20"/>
          <w:szCs w:val="20"/>
        </w:rPr>
      </w:pPr>
    </w:p>
    <w:p w14:paraId="47E054A6" w14:textId="77777777" w:rsidR="00D23C38" w:rsidRDefault="00D23C38" w:rsidP="00D23C38">
      <w:pPr>
        <w:rPr>
          <w:b/>
          <w:bCs/>
          <w:sz w:val="20"/>
          <w:szCs w:val="20"/>
        </w:rPr>
      </w:pPr>
    </w:p>
    <w:p w14:paraId="7ACAF33C" w14:textId="12AF6B28" w:rsidR="002C09B0" w:rsidRPr="00A940C3" w:rsidRDefault="00D23C38" w:rsidP="00D23C38">
      <w:pPr>
        <w:jc w:val="center"/>
        <w:rPr>
          <w:b/>
          <w:sz w:val="20"/>
          <w:szCs w:val="20"/>
        </w:rPr>
      </w:pPr>
      <w:r>
        <w:rPr>
          <w:b/>
          <w:sz w:val="20"/>
          <w:szCs w:val="20"/>
        </w:rPr>
        <w:t>Sprzedający:                                                                                            Kupujący:</w:t>
      </w:r>
    </w:p>
    <w:p w14:paraId="56E23723" w14:textId="77777777" w:rsidR="002C09B0" w:rsidRPr="00A940C3" w:rsidRDefault="002C09B0" w:rsidP="002C09B0">
      <w:pPr>
        <w:rPr>
          <w:sz w:val="20"/>
          <w:szCs w:val="20"/>
        </w:rPr>
        <w:sectPr w:rsidR="002C09B0" w:rsidRPr="00A940C3" w:rsidSect="00B66C2A">
          <w:headerReference w:type="default" r:id="rId11"/>
          <w:footerReference w:type="default" r:id="rId12"/>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18DD2B0E" w14:textId="77777777" w:rsidR="0061082B" w:rsidRDefault="0061082B" w:rsidP="0061082B">
      <w:pPr>
        <w:jc w:val="center"/>
        <w:rPr>
          <w:b/>
          <w:bCs/>
          <w:sz w:val="10"/>
          <w:szCs w:val="10"/>
        </w:rPr>
      </w:pPr>
    </w:p>
    <w:p w14:paraId="77C96E8E" w14:textId="77777777" w:rsidR="00B67E9F" w:rsidRPr="00A940C3" w:rsidRDefault="00B67E9F" w:rsidP="00B67E9F">
      <w:pPr>
        <w:jc w:val="center"/>
        <w:rPr>
          <w:b/>
          <w:sz w:val="8"/>
        </w:rPr>
      </w:pPr>
    </w:p>
    <w:tbl>
      <w:tblPr>
        <w:tblW w:w="0" w:type="auto"/>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B67E9F" w:rsidRPr="00A940C3" w14:paraId="62D3DCB6" w14:textId="77777777">
        <w:trPr>
          <w:cantSplit/>
          <w:trHeight w:val="567"/>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05A33FD1" w14:textId="77777777" w:rsidR="00B67E9F" w:rsidRPr="00A940C3" w:rsidRDefault="00B67E9F" w:rsidP="00D23C38">
            <w:pPr>
              <w:jc w:val="center"/>
              <w:rPr>
                <w:b/>
                <w:sz w:val="20"/>
                <w:szCs w:val="20"/>
              </w:rPr>
            </w:pPr>
            <w:r w:rsidRPr="00A940C3">
              <w:rPr>
                <w:b/>
                <w:sz w:val="20"/>
                <w:szCs w:val="20"/>
              </w:rPr>
              <w:t>PAKIET NR ___</w:t>
            </w:r>
          </w:p>
        </w:tc>
      </w:tr>
      <w:tr w:rsidR="00C0459E" w:rsidRPr="00A940C3" w14:paraId="2F313A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4C71D43" w14:textId="77777777" w:rsidR="00C0459E" w:rsidRPr="00A940C3" w:rsidRDefault="00C0459E" w:rsidP="00512E65">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15BA89CE" w14:textId="77777777" w:rsidR="00C0459E" w:rsidRPr="00A940C3" w:rsidRDefault="00C0459E" w:rsidP="00512E65">
            <w:pPr>
              <w:pStyle w:val="Nagwek"/>
              <w:tabs>
                <w:tab w:val="left" w:pos="708"/>
              </w:tabs>
              <w:ind w:right="-437"/>
              <w:jc w:val="center"/>
              <w:rPr>
                <w:b/>
                <w:sz w:val="20"/>
                <w:szCs w:val="20"/>
              </w:rPr>
            </w:pPr>
            <w:r w:rsidRPr="00A940C3">
              <w:rPr>
                <w:b/>
                <w:sz w:val="20"/>
                <w:szCs w:val="20"/>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30455E0E" w14:textId="77777777" w:rsidR="00C0459E" w:rsidRPr="00A940C3" w:rsidRDefault="00C0459E" w:rsidP="00512E65">
            <w:pPr>
              <w:jc w:val="center"/>
              <w:rPr>
                <w:b/>
                <w:sz w:val="20"/>
                <w:szCs w:val="20"/>
              </w:rPr>
            </w:pPr>
            <w:r w:rsidRPr="00A940C3">
              <w:rPr>
                <w:b/>
                <w:sz w:val="20"/>
                <w:szCs w:val="20"/>
              </w:rPr>
              <w:t>ilość</w:t>
            </w:r>
          </w:p>
        </w:tc>
        <w:tc>
          <w:tcPr>
            <w:tcW w:w="1061" w:type="dxa"/>
            <w:tcBorders>
              <w:top w:val="single" w:sz="6" w:space="0" w:color="auto"/>
              <w:left w:val="single" w:sz="6" w:space="0" w:color="auto"/>
              <w:right w:val="single" w:sz="6" w:space="0" w:color="auto"/>
            </w:tcBorders>
            <w:shd w:val="clear" w:color="auto" w:fill="auto"/>
            <w:vAlign w:val="center"/>
          </w:tcPr>
          <w:p w14:paraId="70361E18" w14:textId="77777777" w:rsidR="00C0459E" w:rsidRPr="00A940C3" w:rsidRDefault="00C0459E" w:rsidP="00512E65">
            <w:pPr>
              <w:jc w:val="center"/>
              <w:rPr>
                <w:b/>
                <w:sz w:val="20"/>
                <w:szCs w:val="20"/>
              </w:rPr>
            </w:pPr>
            <w:r>
              <w:rPr>
                <w:b/>
                <w:sz w:val="20"/>
                <w:szCs w:val="20"/>
              </w:rPr>
              <w:t>j.m.</w:t>
            </w:r>
          </w:p>
        </w:tc>
        <w:tc>
          <w:tcPr>
            <w:tcW w:w="1560" w:type="dxa"/>
            <w:tcBorders>
              <w:top w:val="single" w:sz="6" w:space="0" w:color="auto"/>
              <w:left w:val="single" w:sz="6" w:space="0" w:color="auto"/>
              <w:bottom w:val="single" w:sz="6" w:space="0" w:color="auto"/>
              <w:right w:val="single" w:sz="6" w:space="0" w:color="auto"/>
            </w:tcBorders>
            <w:vAlign w:val="center"/>
          </w:tcPr>
          <w:p w14:paraId="672D64D8" w14:textId="77777777" w:rsidR="00C0459E" w:rsidRDefault="00C0459E" w:rsidP="00512E65">
            <w:pPr>
              <w:jc w:val="center"/>
              <w:rPr>
                <w:b/>
                <w:sz w:val="20"/>
                <w:szCs w:val="20"/>
              </w:rPr>
            </w:pPr>
            <w:r>
              <w:rPr>
                <w:b/>
                <w:sz w:val="20"/>
                <w:szCs w:val="20"/>
              </w:rPr>
              <w:t>Cena</w:t>
            </w:r>
          </w:p>
          <w:p w14:paraId="5382A27C" w14:textId="77777777" w:rsidR="00C0459E" w:rsidRPr="00A940C3" w:rsidRDefault="00C0459E" w:rsidP="00512E65">
            <w:pPr>
              <w:jc w:val="center"/>
              <w:rPr>
                <w:b/>
                <w:sz w:val="20"/>
                <w:szCs w:val="20"/>
              </w:rPr>
            </w:pPr>
            <w:r w:rsidRPr="00A940C3">
              <w:rPr>
                <w:b/>
                <w:sz w:val="20"/>
                <w:szCs w:val="20"/>
              </w:rPr>
              <w:t>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55A05E17" w14:textId="77777777" w:rsidR="00C0459E" w:rsidRPr="00A940C3" w:rsidRDefault="00C0459E" w:rsidP="00512E65">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0446798B" w14:textId="77777777" w:rsidR="00C0459E" w:rsidRPr="00A940C3" w:rsidRDefault="00C0459E" w:rsidP="00512E65">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1EB16D2A" w14:textId="77777777" w:rsidR="00C0459E" w:rsidRPr="00A940C3" w:rsidRDefault="00C0459E" w:rsidP="00512E65">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7B5A96B" w14:textId="77777777" w:rsidR="00C0459E" w:rsidRPr="00A940C3" w:rsidRDefault="00C0459E" w:rsidP="00512E65">
            <w:pPr>
              <w:jc w:val="center"/>
              <w:rPr>
                <w:b/>
                <w:sz w:val="20"/>
                <w:szCs w:val="20"/>
              </w:rPr>
            </w:pPr>
            <w:r w:rsidRPr="00A940C3">
              <w:rPr>
                <w:b/>
                <w:sz w:val="20"/>
                <w:szCs w:val="20"/>
              </w:rPr>
              <w:t>producent</w:t>
            </w:r>
            <w:r>
              <w:rPr>
                <w:b/>
                <w:sz w:val="20"/>
                <w:szCs w:val="20"/>
              </w:rPr>
              <w:t>/nr katalogowy</w:t>
            </w:r>
          </w:p>
        </w:tc>
      </w:tr>
      <w:tr w:rsidR="00C0459E" w:rsidRPr="00A940C3" w14:paraId="15ED08B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9C19AF" w14:textId="77777777" w:rsidR="00C0459E" w:rsidRPr="00A940C3" w:rsidRDefault="00C0459E"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5920221" w14:textId="77777777" w:rsidR="00C0459E" w:rsidRPr="00A940C3" w:rsidRDefault="00C0459E"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D685E45" w14:textId="77777777" w:rsidR="00C0459E" w:rsidRPr="00A940C3" w:rsidRDefault="00C0459E"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7F52BF9"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A4BE0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C0DA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945A9F3"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0958BAC" w14:textId="77777777" w:rsidR="00C0459E" w:rsidRPr="00A940C3" w:rsidRDefault="00C0459E"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41C1F64" w14:textId="77777777" w:rsidR="00C0459E" w:rsidRPr="00A940C3" w:rsidRDefault="00C0459E" w:rsidP="00512E65">
            <w:pPr>
              <w:jc w:val="center"/>
              <w:rPr>
                <w:b/>
                <w:sz w:val="20"/>
                <w:szCs w:val="20"/>
              </w:rPr>
            </w:pPr>
          </w:p>
        </w:tc>
      </w:tr>
      <w:tr w:rsidR="0011531F" w:rsidRPr="00A940C3" w14:paraId="37350B66"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172F4BF"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2240EB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C5464D4"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7CAD129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6B0567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F22B6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78319D"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C141F0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F795A7" w14:textId="77777777" w:rsidR="0011531F" w:rsidRPr="00A940C3" w:rsidRDefault="0011531F" w:rsidP="00512E65">
            <w:pPr>
              <w:jc w:val="center"/>
              <w:rPr>
                <w:b/>
                <w:sz w:val="20"/>
                <w:szCs w:val="20"/>
              </w:rPr>
            </w:pPr>
          </w:p>
        </w:tc>
      </w:tr>
      <w:tr w:rsidR="0011531F" w:rsidRPr="00A940C3" w14:paraId="7F550084"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90318E8"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6DF2F62"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B2997CB"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5B134B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41296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0DD253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EA551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CE916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5AD95B4" w14:textId="77777777" w:rsidR="0011531F" w:rsidRPr="00A940C3" w:rsidRDefault="0011531F" w:rsidP="00512E65">
            <w:pPr>
              <w:jc w:val="center"/>
              <w:rPr>
                <w:b/>
                <w:sz w:val="20"/>
                <w:szCs w:val="20"/>
              </w:rPr>
            </w:pPr>
          </w:p>
        </w:tc>
      </w:tr>
      <w:tr w:rsidR="0011531F" w:rsidRPr="00A940C3" w14:paraId="714C5F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B01B7E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BF8B46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F2E39D2"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B6D1C0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D94A93"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20EEA4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3E8FD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8201F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6B9553" w14:textId="77777777" w:rsidR="0011531F" w:rsidRPr="00A940C3" w:rsidRDefault="0011531F" w:rsidP="00512E65">
            <w:pPr>
              <w:jc w:val="center"/>
              <w:rPr>
                <w:b/>
                <w:sz w:val="20"/>
                <w:szCs w:val="20"/>
              </w:rPr>
            </w:pPr>
          </w:p>
        </w:tc>
      </w:tr>
      <w:tr w:rsidR="0011531F" w:rsidRPr="00A940C3" w14:paraId="6276BC12"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9F6B7DD"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8F86125"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BB38355"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0C24B3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CD4A9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6B2434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CB5016"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CC214C"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326617D" w14:textId="77777777" w:rsidR="0011531F" w:rsidRPr="00A940C3" w:rsidRDefault="0011531F" w:rsidP="00512E65">
            <w:pPr>
              <w:jc w:val="center"/>
              <w:rPr>
                <w:b/>
                <w:sz w:val="20"/>
                <w:szCs w:val="20"/>
              </w:rPr>
            </w:pPr>
          </w:p>
        </w:tc>
      </w:tr>
      <w:tr w:rsidR="0011531F" w:rsidRPr="00A940C3" w14:paraId="45EF960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019D93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AAE717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1449AD6"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FF4BD8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B17262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F7EA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4AE0B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9C166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B14BEFB" w14:textId="77777777" w:rsidR="0011531F" w:rsidRPr="00A940C3" w:rsidRDefault="0011531F" w:rsidP="00512E65">
            <w:pPr>
              <w:jc w:val="center"/>
              <w:rPr>
                <w:b/>
                <w:sz w:val="20"/>
                <w:szCs w:val="20"/>
              </w:rPr>
            </w:pPr>
          </w:p>
        </w:tc>
      </w:tr>
      <w:tr w:rsidR="0011531F" w:rsidRPr="00A940C3" w14:paraId="49863E9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35A69C0"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E97A5D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AC31B8C"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A04CB4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4F69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1BA1B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616B1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972B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5730B53" w14:textId="77777777" w:rsidR="0011531F" w:rsidRPr="00A940C3" w:rsidRDefault="0011531F" w:rsidP="00512E65">
            <w:pPr>
              <w:jc w:val="center"/>
              <w:rPr>
                <w:b/>
                <w:sz w:val="20"/>
                <w:szCs w:val="20"/>
              </w:rPr>
            </w:pPr>
          </w:p>
        </w:tc>
      </w:tr>
      <w:tr w:rsidR="0011531F" w:rsidRPr="00A940C3" w14:paraId="0A356B0F"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1B7BEC"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F6DE38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75BD8C60"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3BF27C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65BC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4F0339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DF7A7E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F23657"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71BA27D" w14:textId="77777777" w:rsidR="0011531F" w:rsidRPr="00A940C3" w:rsidRDefault="0011531F" w:rsidP="00512E65">
            <w:pPr>
              <w:jc w:val="center"/>
              <w:rPr>
                <w:b/>
                <w:sz w:val="20"/>
                <w:szCs w:val="20"/>
              </w:rPr>
            </w:pPr>
          </w:p>
        </w:tc>
      </w:tr>
      <w:tr w:rsidR="0011531F" w:rsidRPr="00A940C3" w14:paraId="7FEC33BD"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58C32A"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6E43FC3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130DC7F"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A87C54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5A8507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24DCD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23939F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717700"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3EEEC4F" w14:textId="77777777" w:rsidR="0011531F" w:rsidRPr="00A940C3" w:rsidRDefault="0011531F" w:rsidP="00512E65">
            <w:pPr>
              <w:jc w:val="center"/>
              <w:rPr>
                <w:b/>
                <w:sz w:val="20"/>
                <w:szCs w:val="20"/>
              </w:rPr>
            </w:pPr>
          </w:p>
        </w:tc>
      </w:tr>
      <w:tr w:rsidR="0011531F" w:rsidRPr="00A940C3" w14:paraId="3BB5A2F7"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389DDD6"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B101E19"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345FB099"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606BFD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BF96D6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AE7A06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024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97ABB33"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46C5996" w14:textId="77777777" w:rsidR="0011531F" w:rsidRPr="00A940C3" w:rsidRDefault="0011531F" w:rsidP="00512E65">
            <w:pPr>
              <w:jc w:val="center"/>
              <w:rPr>
                <w:b/>
                <w:sz w:val="20"/>
                <w:szCs w:val="20"/>
              </w:rPr>
            </w:pPr>
          </w:p>
        </w:tc>
      </w:tr>
      <w:tr w:rsidR="00B67E9F" w:rsidRPr="00A940C3" w14:paraId="716AD46A" w14:textId="77777777">
        <w:trPr>
          <w:cantSplit/>
          <w:trHeight w:val="454"/>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42399E8B" w14:textId="77777777" w:rsidR="00B67E9F" w:rsidRPr="00A940C3" w:rsidRDefault="00B67E9F" w:rsidP="00512E65">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78418E8"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61BC5106"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7D3DBB" w14:textId="77777777" w:rsidR="00B67E9F" w:rsidRPr="00A940C3" w:rsidRDefault="00B67E9F" w:rsidP="00512E65">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2FB5EDA6" w14:textId="77777777" w:rsidR="00B67E9F" w:rsidRPr="00A940C3" w:rsidRDefault="00B67E9F" w:rsidP="00512E65">
            <w:pPr>
              <w:jc w:val="center"/>
              <w:rPr>
                <w:b/>
                <w:sz w:val="20"/>
                <w:szCs w:val="20"/>
              </w:rPr>
            </w:pPr>
          </w:p>
        </w:tc>
      </w:tr>
    </w:tbl>
    <w:p w14:paraId="2A63E1EB" w14:textId="77777777" w:rsidR="00B67E9F" w:rsidRPr="00A940C3" w:rsidRDefault="00B67E9F" w:rsidP="00B67E9F">
      <w:pPr>
        <w:spacing w:before="60" w:after="120"/>
        <w:jc w:val="both"/>
      </w:pPr>
    </w:p>
    <w:sectPr w:rsidR="00B67E9F" w:rsidRPr="00A940C3" w:rsidSect="002C09B0">
      <w:headerReference w:type="default" r:id="rId13"/>
      <w:footerReference w:type="default" r:id="rId14"/>
      <w:headerReference w:type="first" r:id="rId15"/>
      <w:footerReference w:type="first" r:id="rId16"/>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6640" w14:textId="77777777" w:rsidR="006D6BF3" w:rsidRDefault="006D6BF3">
      <w:r>
        <w:separator/>
      </w:r>
    </w:p>
  </w:endnote>
  <w:endnote w:type="continuationSeparator" w:id="0">
    <w:p w14:paraId="5796335F" w14:textId="77777777" w:rsidR="006D6BF3" w:rsidRDefault="006D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F7655" w:rsidRDefault="00D23C38" w:rsidP="0069218D">
    <w:pPr>
      <w:pStyle w:val="Stopka"/>
      <w:rPr>
        <w:b/>
        <w:i/>
        <w:sz w:val="16"/>
        <w:szCs w:val="16"/>
      </w:rPr>
    </w:pPr>
    <w:r w:rsidRPr="00AF7655">
      <w:rPr>
        <w:b/>
        <w:i/>
        <w:noProof/>
        <w:sz w:val="16"/>
        <w:szCs w:val="16"/>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443C21" w:rsidRDefault="00D31346" w:rsidP="00C40E34">
    <w:pPr>
      <w:pStyle w:val="Stopka"/>
      <w:tabs>
        <w:tab w:val="clear" w:pos="4536"/>
        <w:tab w:val="clear" w:pos="9072"/>
        <w:tab w:val="right" w:pos="918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4</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AF7655" w:rsidRDefault="00D23C38" w:rsidP="002C09B0">
    <w:pPr>
      <w:pStyle w:val="Stopka"/>
      <w:rPr>
        <w:b/>
        <w:i/>
        <w:sz w:val="16"/>
        <w:szCs w:val="16"/>
      </w:rPr>
    </w:pPr>
    <w:r w:rsidRPr="00AF7655">
      <w:rPr>
        <w:b/>
        <w:i/>
        <w:noProof/>
        <w:sz w:val="16"/>
        <w:szCs w:val="16"/>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2C09B0" w:rsidRDefault="00D31346" w:rsidP="008E4062">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6942" w14:textId="77777777" w:rsidR="006D6BF3" w:rsidRDefault="006D6BF3">
      <w:r>
        <w:separator/>
      </w:r>
    </w:p>
  </w:footnote>
  <w:footnote w:type="continuationSeparator" w:id="0">
    <w:p w14:paraId="599EEDB5" w14:textId="77777777" w:rsidR="006D6BF3" w:rsidRDefault="006D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953E" w14:textId="77777777" w:rsidR="00D31346" w:rsidRPr="00E4257F" w:rsidRDefault="00D31346" w:rsidP="0069218D">
    <w:pPr>
      <w:pStyle w:val="Nagwek"/>
      <w:jc w:val="center"/>
      <w:rPr>
        <w:rFonts w:ascii="Arial" w:hAnsi="Arial" w:cs="Arial"/>
        <w:b/>
        <w:i/>
        <w:sz w:val="14"/>
        <w:szCs w:val="14"/>
      </w:rPr>
    </w:pPr>
    <w:r>
      <w:rPr>
        <w:rFonts w:ascii="Arial" w:hAnsi="Arial" w:cs="Arial"/>
        <w:b/>
        <w:i/>
        <w:sz w:val="14"/>
        <w:szCs w:val="14"/>
      </w:rPr>
      <w:t>Zaproszenie do złożenia oferty cenowej</w:t>
    </w:r>
  </w:p>
  <w:p w14:paraId="684F406A" w14:textId="07420E29" w:rsidR="00D31346" w:rsidRPr="00085274" w:rsidRDefault="00D31346" w:rsidP="001D3B78">
    <w:pPr>
      <w:jc w:val="center"/>
      <w:rPr>
        <w:rFonts w:ascii="Arial" w:hAnsi="Arial" w:cs="Arial"/>
        <w:b/>
        <w:i/>
        <w:sz w:val="14"/>
        <w:szCs w:val="14"/>
      </w:rPr>
    </w:pPr>
    <w:r w:rsidRPr="00B47756">
      <w:rPr>
        <w:rFonts w:ascii="Arial" w:hAnsi="Arial" w:cs="Arial"/>
        <w:b/>
        <w:i/>
        <w:sz w:val="14"/>
        <w:szCs w:val="14"/>
      </w:rPr>
      <w:t xml:space="preserve">Dostawa </w:t>
    </w:r>
    <w:r w:rsidR="00207113">
      <w:rPr>
        <w:rFonts w:ascii="Arial" w:hAnsi="Arial" w:cs="Arial"/>
        <w:b/>
        <w:i/>
        <w:sz w:val="14"/>
        <w:szCs w:val="14"/>
      </w:rPr>
      <w:t>artykułów gospodarczych</w:t>
    </w:r>
    <w:r w:rsidR="00112529">
      <w:rPr>
        <w:rFonts w:ascii="Arial" w:hAnsi="Arial" w:cs="Arial"/>
        <w:b/>
        <w:i/>
        <w:sz w:val="14"/>
        <w:szCs w:val="14"/>
      </w:rPr>
      <w:t xml:space="preserve"> </w:t>
    </w:r>
    <w:r w:rsidRPr="00B47756">
      <w:rPr>
        <w:rFonts w:ascii="Arial" w:hAnsi="Arial" w:cs="Arial"/>
        <w:b/>
        <w:i/>
        <w:sz w:val="14"/>
        <w:szCs w:val="14"/>
      </w:rPr>
      <w:t>do</w:t>
    </w:r>
    <w:r w:rsidR="00BE273E">
      <w:rPr>
        <w:rFonts w:ascii="Arial" w:hAnsi="Arial" w:cs="Arial"/>
        <w:b/>
        <w:i/>
        <w:sz w:val="14"/>
        <w:szCs w:val="14"/>
      </w:rPr>
      <w:t xml:space="preserve"> </w:t>
    </w:r>
    <w:r w:rsidRPr="00B47756">
      <w:rPr>
        <w:rFonts w:ascii="Arial" w:hAnsi="Arial" w:cs="Arial"/>
        <w:b/>
        <w:i/>
        <w:sz w:val="14"/>
        <w:szCs w:val="14"/>
      </w:rPr>
      <w:t>Szpitala Powiatowego im. PCK w Nisku</w:t>
    </w:r>
  </w:p>
  <w:p w14:paraId="43671AFE" w14:textId="3CAA814D" w:rsidR="00D31346" w:rsidRDefault="00D23C38">
    <w:pPr>
      <w:pStyle w:val="Nagwek"/>
      <w:rPr>
        <w:rFonts w:ascii="Arial" w:hAnsi="Arial" w:cs="Arial"/>
        <w:sz w:val="16"/>
        <w:szCs w:val="16"/>
      </w:rPr>
    </w:pPr>
    <w:r w:rsidRPr="00085274">
      <w:rPr>
        <w:rFonts w:ascii="Arial" w:hAnsi="Arial" w:cs="Arial"/>
        <w:noProof/>
        <w:sz w:val="16"/>
        <w:szCs w:val="16"/>
      </w:rPr>
      <mc:AlternateContent>
        <mc:Choice Requires="wps">
          <w:drawing>
            <wp:anchor distT="0" distB="0" distL="114300" distR="114300" simplePos="0" relativeHeight="251655168" behindDoc="0" locked="0" layoutInCell="1" allowOverlap="1" wp14:anchorId="55D7A518" wp14:editId="2540A945">
              <wp:simplePos x="0" y="0"/>
              <wp:positionH relativeFrom="column">
                <wp:posOffset>0</wp:posOffset>
              </wp:positionH>
              <wp:positionV relativeFrom="paragraph">
                <wp:posOffset>46355</wp:posOffset>
              </wp:positionV>
              <wp:extent cx="5904230" cy="0"/>
              <wp:effectExtent l="8890" t="5715" r="1143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0F7"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1850" w14:textId="77777777" w:rsidR="00D31346" w:rsidRPr="00E4257F" w:rsidRDefault="00D31346" w:rsidP="006D649B">
    <w:pPr>
      <w:pStyle w:val="Nagwek"/>
      <w:jc w:val="center"/>
      <w:rPr>
        <w:rFonts w:ascii="Arial" w:hAnsi="Arial" w:cs="Arial"/>
        <w:b/>
        <w:i/>
        <w:sz w:val="14"/>
        <w:szCs w:val="14"/>
      </w:rPr>
    </w:pPr>
    <w:r>
      <w:rPr>
        <w:rFonts w:ascii="Arial" w:hAnsi="Arial" w:cs="Arial"/>
        <w:b/>
        <w:i/>
        <w:sz w:val="14"/>
        <w:szCs w:val="14"/>
      </w:rPr>
      <w:t>Zaproszenie do złożenia oferty cenowej</w:t>
    </w:r>
  </w:p>
  <w:p w14:paraId="49078A7B" w14:textId="2E5260B6" w:rsidR="00D31346" w:rsidRPr="001D3B78" w:rsidRDefault="00D31346" w:rsidP="006D649B">
    <w:pPr>
      <w:jc w:val="center"/>
      <w:rPr>
        <w:rFonts w:ascii="Arial" w:hAnsi="Arial" w:cs="Arial"/>
        <w:b/>
        <w:i/>
        <w:sz w:val="14"/>
        <w:szCs w:val="14"/>
      </w:rPr>
    </w:pPr>
    <w:r w:rsidRPr="00B47756">
      <w:rPr>
        <w:rFonts w:ascii="Arial" w:hAnsi="Arial" w:cs="Arial"/>
        <w:b/>
        <w:i/>
        <w:sz w:val="14"/>
        <w:szCs w:val="14"/>
      </w:rPr>
      <w:t xml:space="preserve">Dostawa </w:t>
    </w:r>
    <w:r w:rsidR="003733F2">
      <w:rPr>
        <w:rFonts w:ascii="Arial" w:hAnsi="Arial" w:cs="Arial"/>
        <w:b/>
        <w:i/>
        <w:sz w:val="14"/>
        <w:szCs w:val="14"/>
      </w:rPr>
      <w:t xml:space="preserve">artykułów gospodarczych </w:t>
    </w:r>
    <w:r w:rsidRPr="00B47756">
      <w:rPr>
        <w:rFonts w:ascii="Arial" w:hAnsi="Arial" w:cs="Arial"/>
        <w:b/>
        <w:i/>
        <w:sz w:val="14"/>
        <w:szCs w:val="14"/>
      </w:rPr>
      <w:t>do</w:t>
    </w:r>
    <w:r w:rsidR="003733F2">
      <w:rPr>
        <w:rFonts w:ascii="Arial" w:hAnsi="Arial" w:cs="Arial"/>
        <w:b/>
        <w:i/>
        <w:sz w:val="14"/>
        <w:szCs w:val="14"/>
      </w:rPr>
      <w:t xml:space="preserve"> </w:t>
    </w:r>
    <w:r w:rsidRPr="00B47756">
      <w:rPr>
        <w:rFonts w:ascii="Arial" w:hAnsi="Arial" w:cs="Arial"/>
        <w:b/>
        <w:i/>
        <w:sz w:val="14"/>
        <w:szCs w:val="14"/>
      </w:rPr>
      <w:t>Szpitala Powiatowego im. PCK w Nisku</w:t>
    </w:r>
  </w:p>
  <w:p w14:paraId="41586D38" w14:textId="1B7D2EF3"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182063A"/>
    <w:multiLevelType w:val="hybridMultilevel"/>
    <w:tmpl w:val="F94A512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2E529F3"/>
    <w:multiLevelType w:val="hybridMultilevel"/>
    <w:tmpl w:val="21D0878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1"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55A15"/>
    <w:multiLevelType w:val="hybridMultilevel"/>
    <w:tmpl w:val="602275D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0FFD0FF2"/>
    <w:multiLevelType w:val="hybridMultilevel"/>
    <w:tmpl w:val="F7227CE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2" w15:restartNumberingAfterBreak="0">
    <w:nsid w:val="126E3C78"/>
    <w:multiLevelType w:val="hybridMultilevel"/>
    <w:tmpl w:val="A4FAAC74"/>
    <w:lvl w:ilvl="0" w:tplc="75CA50B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2"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948233D"/>
    <w:multiLevelType w:val="hybridMultilevel"/>
    <w:tmpl w:val="41B8B980"/>
    <w:lvl w:ilvl="0" w:tplc="F4FE39EE">
      <w:numFmt w:val="bullet"/>
      <w:lvlText w:val="-"/>
      <w:lvlJc w:val="left"/>
      <w:pPr>
        <w:ind w:left="283" w:hanging="219"/>
      </w:pPr>
      <w:rPr>
        <w:rFonts w:ascii="Times New Roman" w:eastAsia="Times New Roman" w:hAnsi="Times New Roman" w:hint="default"/>
        <w:b/>
        <w:spacing w:val="-22"/>
        <w:w w:val="100"/>
        <w:sz w:val="18"/>
      </w:rPr>
    </w:lvl>
    <w:lvl w:ilvl="1" w:tplc="CF7A1150">
      <w:numFmt w:val="bullet"/>
      <w:lvlText w:val="•"/>
      <w:lvlJc w:val="left"/>
      <w:pPr>
        <w:ind w:left="732" w:hanging="219"/>
      </w:pPr>
      <w:rPr>
        <w:rFonts w:hint="default"/>
      </w:rPr>
    </w:lvl>
    <w:lvl w:ilvl="2" w:tplc="A564750E">
      <w:numFmt w:val="bullet"/>
      <w:lvlText w:val="•"/>
      <w:lvlJc w:val="left"/>
      <w:pPr>
        <w:ind w:left="1185" w:hanging="219"/>
      </w:pPr>
      <w:rPr>
        <w:rFonts w:hint="default"/>
      </w:rPr>
    </w:lvl>
    <w:lvl w:ilvl="3" w:tplc="085AD646">
      <w:numFmt w:val="bullet"/>
      <w:lvlText w:val="•"/>
      <w:lvlJc w:val="left"/>
      <w:pPr>
        <w:ind w:left="1638" w:hanging="219"/>
      </w:pPr>
      <w:rPr>
        <w:rFonts w:hint="default"/>
      </w:rPr>
    </w:lvl>
    <w:lvl w:ilvl="4" w:tplc="B2505266">
      <w:numFmt w:val="bullet"/>
      <w:lvlText w:val="•"/>
      <w:lvlJc w:val="left"/>
      <w:pPr>
        <w:ind w:left="2091" w:hanging="219"/>
      </w:pPr>
      <w:rPr>
        <w:rFonts w:hint="default"/>
      </w:rPr>
    </w:lvl>
    <w:lvl w:ilvl="5" w:tplc="714047AE">
      <w:numFmt w:val="bullet"/>
      <w:lvlText w:val="•"/>
      <w:lvlJc w:val="left"/>
      <w:pPr>
        <w:ind w:left="2544" w:hanging="219"/>
      </w:pPr>
      <w:rPr>
        <w:rFonts w:hint="default"/>
      </w:rPr>
    </w:lvl>
    <w:lvl w:ilvl="6" w:tplc="5EC2C3B4">
      <w:numFmt w:val="bullet"/>
      <w:lvlText w:val="•"/>
      <w:lvlJc w:val="left"/>
      <w:pPr>
        <w:ind w:left="2997" w:hanging="219"/>
      </w:pPr>
      <w:rPr>
        <w:rFonts w:hint="default"/>
      </w:rPr>
    </w:lvl>
    <w:lvl w:ilvl="7" w:tplc="58146D3C">
      <w:numFmt w:val="bullet"/>
      <w:lvlText w:val="•"/>
      <w:lvlJc w:val="left"/>
      <w:pPr>
        <w:ind w:left="3450" w:hanging="219"/>
      </w:pPr>
      <w:rPr>
        <w:rFonts w:hint="default"/>
      </w:rPr>
    </w:lvl>
    <w:lvl w:ilvl="8" w:tplc="050E4D48">
      <w:numFmt w:val="bullet"/>
      <w:lvlText w:val="•"/>
      <w:lvlJc w:val="left"/>
      <w:pPr>
        <w:ind w:left="3903" w:hanging="219"/>
      </w:pPr>
      <w:rPr>
        <w:rFonts w:hint="default"/>
      </w:rPr>
    </w:lvl>
  </w:abstractNum>
  <w:abstractNum w:abstractNumId="74"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C645A9C"/>
    <w:multiLevelType w:val="hybridMultilevel"/>
    <w:tmpl w:val="BBBE0A82"/>
    <w:lvl w:ilvl="0" w:tplc="7B560064">
      <w:start w:val="1"/>
      <w:numFmt w:val="bullet"/>
      <w:lvlText w:val="-"/>
      <w:lvlJc w:val="left"/>
      <w:pPr>
        <w:tabs>
          <w:tab w:val="num" w:pos="1260"/>
        </w:tabs>
        <w:ind w:left="1260" w:hanging="360"/>
      </w:pPr>
      <w:rPr>
        <w:rFonts w:ascii="Times New Roman" w:hAnsi="Times New Roman" w:cs="Times New Roman" w:hint="default"/>
      </w:rPr>
    </w:lvl>
    <w:lvl w:ilvl="1" w:tplc="66F4F65C">
      <w:numFmt w:val="bullet"/>
      <w:lvlText w:val=""/>
      <w:lvlJc w:val="left"/>
      <w:pPr>
        <w:tabs>
          <w:tab w:val="num" w:pos="1440"/>
        </w:tabs>
        <w:ind w:left="1440" w:hanging="360"/>
      </w:pPr>
      <w:rPr>
        <w:rFonts w:ascii="Symbol" w:eastAsia="Calibri"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CC73243"/>
    <w:multiLevelType w:val="hybridMultilevel"/>
    <w:tmpl w:val="EA0694E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82"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3"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1242767"/>
    <w:multiLevelType w:val="hybridMultilevel"/>
    <w:tmpl w:val="B6882DA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86"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7" w15:restartNumberingAfterBreak="0">
    <w:nsid w:val="22641DB4"/>
    <w:multiLevelType w:val="hybridMultilevel"/>
    <w:tmpl w:val="788E576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2D90E4A"/>
    <w:multiLevelType w:val="hybridMultilevel"/>
    <w:tmpl w:val="C16277A4"/>
    <w:lvl w:ilvl="0" w:tplc="6E1471DC">
      <w:numFmt w:val="bullet"/>
      <w:lvlText w:val="-"/>
      <w:lvlJc w:val="left"/>
      <w:pPr>
        <w:ind w:left="283" w:hanging="219"/>
      </w:pPr>
      <w:rPr>
        <w:rFonts w:ascii="Times New Roman" w:eastAsia="Times New Roman" w:hAnsi="Times New Roman" w:hint="default"/>
        <w:b/>
        <w:spacing w:val="-22"/>
        <w:w w:val="100"/>
        <w:sz w:val="18"/>
      </w:rPr>
    </w:lvl>
    <w:lvl w:ilvl="1" w:tplc="91446B6A">
      <w:numFmt w:val="bullet"/>
      <w:lvlText w:val="•"/>
      <w:lvlJc w:val="left"/>
      <w:pPr>
        <w:ind w:left="732" w:hanging="219"/>
      </w:pPr>
      <w:rPr>
        <w:rFonts w:hint="default"/>
      </w:rPr>
    </w:lvl>
    <w:lvl w:ilvl="2" w:tplc="27EAC5B4">
      <w:numFmt w:val="bullet"/>
      <w:lvlText w:val="•"/>
      <w:lvlJc w:val="left"/>
      <w:pPr>
        <w:ind w:left="1185" w:hanging="219"/>
      </w:pPr>
      <w:rPr>
        <w:rFonts w:hint="default"/>
      </w:rPr>
    </w:lvl>
    <w:lvl w:ilvl="3" w:tplc="05CA7512">
      <w:numFmt w:val="bullet"/>
      <w:lvlText w:val="•"/>
      <w:lvlJc w:val="left"/>
      <w:pPr>
        <w:ind w:left="1638" w:hanging="219"/>
      </w:pPr>
      <w:rPr>
        <w:rFonts w:hint="default"/>
      </w:rPr>
    </w:lvl>
    <w:lvl w:ilvl="4" w:tplc="AC7C8F24">
      <w:numFmt w:val="bullet"/>
      <w:lvlText w:val="•"/>
      <w:lvlJc w:val="left"/>
      <w:pPr>
        <w:ind w:left="2091" w:hanging="219"/>
      </w:pPr>
      <w:rPr>
        <w:rFonts w:hint="default"/>
      </w:rPr>
    </w:lvl>
    <w:lvl w:ilvl="5" w:tplc="D8608F50">
      <w:numFmt w:val="bullet"/>
      <w:lvlText w:val="•"/>
      <w:lvlJc w:val="left"/>
      <w:pPr>
        <w:ind w:left="2544" w:hanging="219"/>
      </w:pPr>
      <w:rPr>
        <w:rFonts w:hint="default"/>
      </w:rPr>
    </w:lvl>
    <w:lvl w:ilvl="6" w:tplc="8F2275BC">
      <w:numFmt w:val="bullet"/>
      <w:lvlText w:val="•"/>
      <w:lvlJc w:val="left"/>
      <w:pPr>
        <w:ind w:left="2997" w:hanging="219"/>
      </w:pPr>
      <w:rPr>
        <w:rFonts w:hint="default"/>
      </w:rPr>
    </w:lvl>
    <w:lvl w:ilvl="7" w:tplc="2D54360A">
      <w:numFmt w:val="bullet"/>
      <w:lvlText w:val="•"/>
      <w:lvlJc w:val="left"/>
      <w:pPr>
        <w:ind w:left="3450" w:hanging="219"/>
      </w:pPr>
      <w:rPr>
        <w:rFonts w:hint="default"/>
      </w:rPr>
    </w:lvl>
    <w:lvl w:ilvl="8" w:tplc="98C09EB8">
      <w:numFmt w:val="bullet"/>
      <w:lvlText w:val="•"/>
      <w:lvlJc w:val="left"/>
      <w:pPr>
        <w:ind w:left="3903" w:hanging="219"/>
      </w:pPr>
      <w:rPr>
        <w:rFonts w:hint="default"/>
      </w:rPr>
    </w:lvl>
  </w:abstractNum>
  <w:abstractNum w:abstractNumId="90"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6D56C1B"/>
    <w:multiLevelType w:val="hybridMultilevel"/>
    <w:tmpl w:val="109C7D7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B691A0E"/>
    <w:multiLevelType w:val="hybridMultilevel"/>
    <w:tmpl w:val="95AA2CE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1"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104"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38DA44DC"/>
    <w:multiLevelType w:val="hybridMultilevel"/>
    <w:tmpl w:val="03E49DF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8DE5B61"/>
    <w:multiLevelType w:val="hybridMultilevel"/>
    <w:tmpl w:val="BAA61748"/>
    <w:lvl w:ilvl="0" w:tplc="72E4F1B8">
      <w:numFmt w:val="bullet"/>
      <w:lvlText w:val="-"/>
      <w:lvlJc w:val="left"/>
      <w:pPr>
        <w:ind w:left="256" w:hanging="192"/>
      </w:pPr>
      <w:rPr>
        <w:rFonts w:ascii="Times New Roman" w:eastAsia="Times New Roman" w:hAnsi="Times New Roman" w:hint="default"/>
        <w:b/>
        <w:spacing w:val="-4"/>
        <w:w w:val="100"/>
        <w:sz w:val="18"/>
      </w:rPr>
    </w:lvl>
    <w:lvl w:ilvl="1" w:tplc="A114F406">
      <w:numFmt w:val="bullet"/>
      <w:lvlText w:val="•"/>
      <w:lvlJc w:val="left"/>
      <w:pPr>
        <w:ind w:left="714" w:hanging="192"/>
      </w:pPr>
      <w:rPr>
        <w:rFonts w:hint="default"/>
      </w:rPr>
    </w:lvl>
    <w:lvl w:ilvl="2" w:tplc="28F49AF6">
      <w:numFmt w:val="bullet"/>
      <w:lvlText w:val="•"/>
      <w:lvlJc w:val="left"/>
      <w:pPr>
        <w:ind w:left="1169" w:hanging="192"/>
      </w:pPr>
      <w:rPr>
        <w:rFonts w:hint="default"/>
      </w:rPr>
    </w:lvl>
    <w:lvl w:ilvl="3" w:tplc="36749258">
      <w:numFmt w:val="bullet"/>
      <w:lvlText w:val="•"/>
      <w:lvlJc w:val="left"/>
      <w:pPr>
        <w:ind w:left="1624" w:hanging="192"/>
      </w:pPr>
      <w:rPr>
        <w:rFonts w:hint="default"/>
      </w:rPr>
    </w:lvl>
    <w:lvl w:ilvl="4" w:tplc="A3E0467C">
      <w:numFmt w:val="bullet"/>
      <w:lvlText w:val="•"/>
      <w:lvlJc w:val="left"/>
      <w:pPr>
        <w:ind w:left="2079" w:hanging="192"/>
      </w:pPr>
      <w:rPr>
        <w:rFonts w:hint="default"/>
      </w:rPr>
    </w:lvl>
    <w:lvl w:ilvl="5" w:tplc="75FCB3D4">
      <w:numFmt w:val="bullet"/>
      <w:lvlText w:val="•"/>
      <w:lvlJc w:val="left"/>
      <w:pPr>
        <w:ind w:left="2534" w:hanging="192"/>
      </w:pPr>
      <w:rPr>
        <w:rFonts w:hint="default"/>
      </w:rPr>
    </w:lvl>
    <w:lvl w:ilvl="6" w:tplc="7EDAF3CA">
      <w:numFmt w:val="bullet"/>
      <w:lvlText w:val="•"/>
      <w:lvlJc w:val="left"/>
      <w:pPr>
        <w:ind w:left="2989" w:hanging="192"/>
      </w:pPr>
      <w:rPr>
        <w:rFonts w:hint="default"/>
      </w:rPr>
    </w:lvl>
    <w:lvl w:ilvl="7" w:tplc="11309DEA">
      <w:numFmt w:val="bullet"/>
      <w:lvlText w:val="•"/>
      <w:lvlJc w:val="left"/>
      <w:pPr>
        <w:ind w:left="3444" w:hanging="192"/>
      </w:pPr>
      <w:rPr>
        <w:rFonts w:hint="default"/>
      </w:rPr>
    </w:lvl>
    <w:lvl w:ilvl="8" w:tplc="915E422A">
      <w:numFmt w:val="bullet"/>
      <w:lvlText w:val="•"/>
      <w:lvlJc w:val="left"/>
      <w:pPr>
        <w:ind w:left="3899" w:hanging="192"/>
      </w:pPr>
      <w:rPr>
        <w:rFonts w:hint="default"/>
      </w:rPr>
    </w:lvl>
  </w:abstractNum>
  <w:abstractNum w:abstractNumId="108"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D1F1D46"/>
    <w:multiLevelType w:val="hybridMultilevel"/>
    <w:tmpl w:val="99EC995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13"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9"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20D1F60"/>
    <w:multiLevelType w:val="hybridMultilevel"/>
    <w:tmpl w:val="BB5C69A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2545104"/>
    <w:multiLevelType w:val="hybridMultilevel"/>
    <w:tmpl w:val="B5BC7CC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23"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7F82ACA"/>
    <w:multiLevelType w:val="hybridMultilevel"/>
    <w:tmpl w:val="9D38024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7"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8A81824"/>
    <w:multiLevelType w:val="hybridMultilevel"/>
    <w:tmpl w:val="8E14FA28"/>
    <w:lvl w:ilvl="0" w:tplc="AE00E4A2">
      <w:numFmt w:val="bullet"/>
      <w:lvlText w:val="-"/>
      <w:lvlJc w:val="left"/>
      <w:pPr>
        <w:ind w:left="283" w:hanging="180"/>
      </w:pPr>
      <w:rPr>
        <w:rFonts w:ascii="Times New Roman" w:eastAsia="Times New Roman" w:hAnsi="Times New Roman" w:hint="default"/>
        <w:b/>
        <w:spacing w:val="-15"/>
        <w:w w:val="100"/>
        <w:sz w:val="18"/>
      </w:rPr>
    </w:lvl>
    <w:lvl w:ilvl="1" w:tplc="A09060A6">
      <w:numFmt w:val="bullet"/>
      <w:lvlText w:val="•"/>
      <w:lvlJc w:val="left"/>
      <w:pPr>
        <w:ind w:left="732" w:hanging="180"/>
      </w:pPr>
      <w:rPr>
        <w:rFonts w:hint="default"/>
      </w:rPr>
    </w:lvl>
    <w:lvl w:ilvl="2" w:tplc="2174B654">
      <w:numFmt w:val="bullet"/>
      <w:lvlText w:val="•"/>
      <w:lvlJc w:val="left"/>
      <w:pPr>
        <w:ind w:left="1185" w:hanging="180"/>
      </w:pPr>
      <w:rPr>
        <w:rFonts w:hint="default"/>
      </w:rPr>
    </w:lvl>
    <w:lvl w:ilvl="3" w:tplc="4B3A5426">
      <w:numFmt w:val="bullet"/>
      <w:lvlText w:val="•"/>
      <w:lvlJc w:val="left"/>
      <w:pPr>
        <w:ind w:left="1638" w:hanging="180"/>
      </w:pPr>
      <w:rPr>
        <w:rFonts w:hint="default"/>
      </w:rPr>
    </w:lvl>
    <w:lvl w:ilvl="4" w:tplc="CF489E44">
      <w:numFmt w:val="bullet"/>
      <w:lvlText w:val="•"/>
      <w:lvlJc w:val="left"/>
      <w:pPr>
        <w:ind w:left="2091" w:hanging="180"/>
      </w:pPr>
      <w:rPr>
        <w:rFonts w:hint="default"/>
      </w:rPr>
    </w:lvl>
    <w:lvl w:ilvl="5" w:tplc="0038D3DA">
      <w:numFmt w:val="bullet"/>
      <w:lvlText w:val="•"/>
      <w:lvlJc w:val="left"/>
      <w:pPr>
        <w:ind w:left="2544" w:hanging="180"/>
      </w:pPr>
      <w:rPr>
        <w:rFonts w:hint="default"/>
      </w:rPr>
    </w:lvl>
    <w:lvl w:ilvl="6" w:tplc="F552F78A">
      <w:numFmt w:val="bullet"/>
      <w:lvlText w:val="•"/>
      <w:lvlJc w:val="left"/>
      <w:pPr>
        <w:ind w:left="2997" w:hanging="180"/>
      </w:pPr>
      <w:rPr>
        <w:rFonts w:hint="default"/>
      </w:rPr>
    </w:lvl>
    <w:lvl w:ilvl="7" w:tplc="0798A138">
      <w:numFmt w:val="bullet"/>
      <w:lvlText w:val="•"/>
      <w:lvlJc w:val="left"/>
      <w:pPr>
        <w:ind w:left="3450" w:hanging="180"/>
      </w:pPr>
      <w:rPr>
        <w:rFonts w:hint="default"/>
      </w:rPr>
    </w:lvl>
    <w:lvl w:ilvl="8" w:tplc="87427980">
      <w:numFmt w:val="bullet"/>
      <w:lvlText w:val="•"/>
      <w:lvlJc w:val="left"/>
      <w:pPr>
        <w:ind w:left="3903" w:hanging="180"/>
      </w:pPr>
      <w:rPr>
        <w:rFonts w:hint="default"/>
      </w:rPr>
    </w:lvl>
  </w:abstractNum>
  <w:abstractNum w:abstractNumId="129" w15:restartNumberingAfterBreak="0">
    <w:nsid w:val="4B704A3A"/>
    <w:multiLevelType w:val="hybridMultilevel"/>
    <w:tmpl w:val="BC92A50E"/>
    <w:lvl w:ilvl="0" w:tplc="D4CC4E58">
      <w:numFmt w:val="bullet"/>
      <w:lvlText w:val="-"/>
      <w:lvlJc w:val="left"/>
      <w:pPr>
        <w:ind w:left="283" w:hanging="219"/>
      </w:pPr>
      <w:rPr>
        <w:rFonts w:ascii="Times New Roman" w:eastAsia="Times New Roman" w:hAnsi="Times New Roman" w:hint="default"/>
        <w:b/>
        <w:spacing w:val="-22"/>
        <w:w w:val="100"/>
        <w:sz w:val="18"/>
      </w:rPr>
    </w:lvl>
    <w:lvl w:ilvl="1" w:tplc="1CAC34EA">
      <w:numFmt w:val="bullet"/>
      <w:lvlText w:val="•"/>
      <w:lvlJc w:val="left"/>
      <w:pPr>
        <w:ind w:left="732" w:hanging="219"/>
      </w:pPr>
      <w:rPr>
        <w:rFonts w:hint="default"/>
      </w:rPr>
    </w:lvl>
    <w:lvl w:ilvl="2" w:tplc="8396B138">
      <w:numFmt w:val="bullet"/>
      <w:lvlText w:val="•"/>
      <w:lvlJc w:val="left"/>
      <w:pPr>
        <w:ind w:left="1185" w:hanging="219"/>
      </w:pPr>
      <w:rPr>
        <w:rFonts w:hint="default"/>
      </w:rPr>
    </w:lvl>
    <w:lvl w:ilvl="3" w:tplc="27DEE590">
      <w:numFmt w:val="bullet"/>
      <w:lvlText w:val="•"/>
      <w:lvlJc w:val="left"/>
      <w:pPr>
        <w:ind w:left="1638" w:hanging="219"/>
      </w:pPr>
      <w:rPr>
        <w:rFonts w:hint="default"/>
      </w:rPr>
    </w:lvl>
    <w:lvl w:ilvl="4" w:tplc="8ADCB624">
      <w:numFmt w:val="bullet"/>
      <w:lvlText w:val="•"/>
      <w:lvlJc w:val="left"/>
      <w:pPr>
        <w:ind w:left="2091" w:hanging="219"/>
      </w:pPr>
      <w:rPr>
        <w:rFonts w:hint="default"/>
      </w:rPr>
    </w:lvl>
    <w:lvl w:ilvl="5" w:tplc="1E224FD8">
      <w:numFmt w:val="bullet"/>
      <w:lvlText w:val="•"/>
      <w:lvlJc w:val="left"/>
      <w:pPr>
        <w:ind w:left="2544" w:hanging="219"/>
      </w:pPr>
      <w:rPr>
        <w:rFonts w:hint="default"/>
      </w:rPr>
    </w:lvl>
    <w:lvl w:ilvl="6" w:tplc="85B87042">
      <w:numFmt w:val="bullet"/>
      <w:lvlText w:val="•"/>
      <w:lvlJc w:val="left"/>
      <w:pPr>
        <w:ind w:left="2997" w:hanging="219"/>
      </w:pPr>
      <w:rPr>
        <w:rFonts w:hint="default"/>
      </w:rPr>
    </w:lvl>
    <w:lvl w:ilvl="7" w:tplc="2A3CA806">
      <w:numFmt w:val="bullet"/>
      <w:lvlText w:val="•"/>
      <w:lvlJc w:val="left"/>
      <w:pPr>
        <w:ind w:left="3450" w:hanging="219"/>
      </w:pPr>
      <w:rPr>
        <w:rFonts w:hint="default"/>
      </w:rPr>
    </w:lvl>
    <w:lvl w:ilvl="8" w:tplc="9BF2FD8E">
      <w:numFmt w:val="bullet"/>
      <w:lvlText w:val="•"/>
      <w:lvlJc w:val="left"/>
      <w:pPr>
        <w:ind w:left="3903" w:hanging="219"/>
      </w:pPr>
      <w:rPr>
        <w:rFonts w:hint="default"/>
      </w:rPr>
    </w:lvl>
  </w:abstractNum>
  <w:abstractNum w:abstractNumId="130"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4"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9B6716C"/>
    <w:multiLevelType w:val="hybridMultilevel"/>
    <w:tmpl w:val="FA6C869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C22611A"/>
    <w:multiLevelType w:val="hybridMultilevel"/>
    <w:tmpl w:val="E0800CA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43"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15:restartNumberingAfterBreak="0">
    <w:nsid w:val="60770E93"/>
    <w:multiLevelType w:val="hybridMultilevel"/>
    <w:tmpl w:val="AEE0689A"/>
    <w:lvl w:ilvl="0" w:tplc="7B560064">
      <w:start w:val="1"/>
      <w:numFmt w:val="bullet"/>
      <w:lvlText w:val="-"/>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0"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52"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55" w15:restartNumberingAfterBreak="0">
    <w:nsid w:val="686B159D"/>
    <w:multiLevelType w:val="hybridMultilevel"/>
    <w:tmpl w:val="BB982E88"/>
    <w:lvl w:ilvl="0" w:tplc="41BA1312">
      <w:start w:val="1"/>
      <w:numFmt w:val="bullet"/>
      <w:lvlText w:val="-"/>
      <w:lvlJc w:val="left"/>
      <w:pPr>
        <w:ind w:left="720" w:hanging="360"/>
      </w:pPr>
      <w:rPr>
        <w:rFonts w:ascii="Times New Roman" w:hAnsi="Times New Roman" w:hint="default"/>
        <w:b/>
        <w:i w:val="0"/>
        <w:color w:val="auto"/>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57"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58"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59"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60"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61"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63"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64"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66" w15:restartNumberingAfterBreak="0">
    <w:nsid w:val="73166118"/>
    <w:multiLevelType w:val="hybridMultilevel"/>
    <w:tmpl w:val="45CC188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69"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71" w15:restartNumberingAfterBreak="0">
    <w:nsid w:val="765C7E30"/>
    <w:multiLevelType w:val="hybridMultilevel"/>
    <w:tmpl w:val="B0A890F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74"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75"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76"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77"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78"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82"/>
  </w:num>
  <w:num w:numId="2" w16cid:durableId="971835457">
    <w:abstractNumId w:val="177"/>
    <w:lvlOverride w:ilvl="0">
      <w:startOverride w:val="1"/>
    </w:lvlOverride>
  </w:num>
  <w:num w:numId="3" w16cid:durableId="726879479">
    <w:abstractNumId w:val="174"/>
  </w:num>
  <w:num w:numId="4" w16cid:durableId="2117824627">
    <w:abstractNumId w:val="158"/>
  </w:num>
  <w:num w:numId="5" w16cid:durableId="1788767306">
    <w:abstractNumId w:val="85"/>
    <w:lvlOverride w:ilvl="0">
      <w:startOverride w:val="1"/>
    </w:lvlOverride>
  </w:num>
  <w:num w:numId="6" w16cid:durableId="668411174">
    <w:abstractNumId w:val="85"/>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7" w16cid:durableId="17121211">
    <w:abstractNumId w:val="1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6587">
    <w:abstractNumId w:val="124"/>
  </w:num>
  <w:num w:numId="9" w16cid:durableId="1736076835">
    <w:abstractNumId w:val="99"/>
  </w:num>
  <w:num w:numId="10" w16cid:durableId="47847254">
    <w:abstractNumId w:val="178"/>
  </w:num>
  <w:num w:numId="11" w16cid:durableId="397169740">
    <w:abstractNumId w:val="61"/>
    <w:lvlOverride w:ilvl="0">
      <w:startOverride w:val="1"/>
    </w:lvlOverride>
  </w:num>
  <w:num w:numId="12" w16cid:durableId="10282885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09955">
    <w:abstractNumId w:val="113"/>
  </w:num>
  <w:num w:numId="14" w16cid:durableId="16954967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97888">
    <w:abstractNumId w:val="45"/>
  </w:num>
  <w:num w:numId="16" w16cid:durableId="800926522">
    <w:abstractNumId w:val="122"/>
  </w:num>
  <w:num w:numId="17" w16cid:durableId="1091658764">
    <w:abstractNumId w:val="119"/>
  </w:num>
  <w:num w:numId="18" w16cid:durableId="1436753417">
    <w:abstractNumId w:val="81"/>
  </w:num>
  <w:num w:numId="19" w16cid:durableId="1547451974">
    <w:abstractNumId w:val="86"/>
  </w:num>
  <w:num w:numId="20" w16cid:durableId="1601643256">
    <w:abstractNumId w:val="55"/>
  </w:num>
  <w:num w:numId="21" w16cid:durableId="1337995180">
    <w:abstractNumId w:val="157"/>
  </w:num>
  <w:num w:numId="22" w16cid:durableId="889611261">
    <w:abstractNumId w:val="101"/>
  </w:num>
  <w:num w:numId="23" w16cid:durableId="725684009">
    <w:abstractNumId w:val="151"/>
  </w:num>
  <w:num w:numId="24" w16cid:durableId="640305487">
    <w:abstractNumId w:val="160"/>
  </w:num>
  <w:num w:numId="25" w16cid:durableId="354574027">
    <w:abstractNumId w:val="40"/>
  </w:num>
  <w:num w:numId="26" w16cid:durableId="524633448">
    <w:abstractNumId w:val="165"/>
  </w:num>
  <w:num w:numId="27" w16cid:durableId="445657103">
    <w:abstractNumId w:val="103"/>
  </w:num>
  <w:num w:numId="28" w16cid:durableId="1892764367">
    <w:abstractNumId w:val="71"/>
    <w:lvlOverride w:ilvl="0">
      <w:startOverride w:val="1"/>
    </w:lvlOverride>
  </w:num>
  <w:num w:numId="29" w16cid:durableId="1554151930">
    <w:abstractNumId w:val="68"/>
  </w:num>
  <w:num w:numId="30" w16cid:durableId="2021930741">
    <w:abstractNumId w:val="36"/>
  </w:num>
  <w:num w:numId="31" w16cid:durableId="193151487">
    <w:abstractNumId w:val="44"/>
  </w:num>
  <w:num w:numId="32" w16cid:durableId="728383456">
    <w:abstractNumId w:val="58"/>
  </w:num>
  <w:num w:numId="33" w16cid:durableId="2112241054">
    <w:abstractNumId w:val="110"/>
  </w:num>
  <w:num w:numId="34" w16cid:durableId="881795589">
    <w:abstractNumId w:val="114"/>
  </w:num>
  <w:num w:numId="35" w16cid:durableId="1909220670">
    <w:abstractNumId w:val="53"/>
  </w:num>
  <w:num w:numId="36" w16cid:durableId="662204622">
    <w:abstractNumId w:val="56"/>
  </w:num>
  <w:num w:numId="37" w16cid:durableId="608661081">
    <w:abstractNumId w:val="83"/>
  </w:num>
  <w:num w:numId="38" w16cid:durableId="1630935865">
    <w:abstractNumId w:val="83"/>
    <w:lvlOverride w:ilvl="0">
      <w:startOverride w:val="1"/>
    </w:lvlOverride>
  </w:num>
  <w:num w:numId="39" w16cid:durableId="1652170169">
    <w:abstractNumId w:val="65"/>
  </w:num>
  <w:num w:numId="40" w16cid:durableId="2091078087">
    <w:abstractNumId w:val="65"/>
    <w:lvlOverride w:ilvl="0">
      <w:startOverride w:val="1"/>
    </w:lvlOverride>
  </w:num>
  <w:num w:numId="41" w16cid:durableId="1386219878">
    <w:abstractNumId w:val="144"/>
  </w:num>
  <w:num w:numId="42" w16cid:durableId="1176921811">
    <w:abstractNumId w:val="97"/>
  </w:num>
  <w:num w:numId="43" w16cid:durableId="1694962857">
    <w:abstractNumId w:val="118"/>
  </w:num>
  <w:num w:numId="44" w16cid:durableId="415440664">
    <w:abstractNumId w:val="149"/>
  </w:num>
  <w:num w:numId="45" w16cid:durableId="1434085345">
    <w:abstractNumId w:val="100"/>
  </w:num>
  <w:num w:numId="46" w16cid:durableId="1807576627">
    <w:abstractNumId w:val="112"/>
  </w:num>
  <w:num w:numId="47" w16cid:durableId="1525171490">
    <w:abstractNumId w:val="159"/>
  </w:num>
  <w:num w:numId="48" w16cid:durableId="1619288152">
    <w:abstractNumId w:val="162"/>
  </w:num>
  <w:num w:numId="49" w16cid:durableId="1259025327">
    <w:abstractNumId w:val="168"/>
  </w:num>
  <w:num w:numId="50" w16cid:durableId="2071340034">
    <w:abstractNumId w:val="128"/>
  </w:num>
  <w:num w:numId="51" w16cid:durableId="451941094">
    <w:abstractNumId w:val="133"/>
  </w:num>
  <w:num w:numId="52" w16cid:durableId="601302783">
    <w:abstractNumId w:val="73"/>
  </w:num>
  <w:num w:numId="53" w16cid:durableId="1189292133">
    <w:abstractNumId w:val="107"/>
  </w:num>
  <w:num w:numId="54" w16cid:durableId="1839684615">
    <w:abstractNumId w:val="129"/>
  </w:num>
  <w:num w:numId="55" w16cid:durableId="1210414900">
    <w:abstractNumId w:val="89"/>
  </w:num>
  <w:num w:numId="56" w16cid:durableId="1496217263">
    <w:abstractNumId w:val="62"/>
  </w:num>
  <w:num w:numId="57" w16cid:durableId="1610232513">
    <w:abstractNumId w:val="155"/>
  </w:num>
  <w:num w:numId="58" w16cid:durableId="1363937910">
    <w:abstractNumId w:val="48"/>
  </w:num>
  <w:num w:numId="59" w16cid:durableId="2012953108">
    <w:abstractNumId w:val="87"/>
  </w:num>
  <w:num w:numId="60" w16cid:durableId="1661736943">
    <w:abstractNumId w:val="111"/>
  </w:num>
  <w:num w:numId="61" w16cid:durableId="1577982689">
    <w:abstractNumId w:val="106"/>
  </w:num>
  <w:num w:numId="62" w16cid:durableId="1729260139">
    <w:abstractNumId w:val="140"/>
  </w:num>
  <w:num w:numId="63" w16cid:durableId="1302996704">
    <w:abstractNumId w:val="125"/>
  </w:num>
  <w:num w:numId="64" w16cid:durableId="523442794">
    <w:abstractNumId w:val="37"/>
  </w:num>
  <w:num w:numId="65" w16cid:durableId="59139593">
    <w:abstractNumId w:val="77"/>
  </w:num>
  <w:num w:numId="66" w16cid:durableId="613173611">
    <w:abstractNumId w:val="76"/>
  </w:num>
  <w:num w:numId="67" w16cid:durableId="1345673567">
    <w:abstractNumId w:val="166"/>
  </w:num>
  <w:num w:numId="68" w16cid:durableId="1571619458">
    <w:abstractNumId w:val="84"/>
  </w:num>
  <w:num w:numId="69" w16cid:durableId="1952853349">
    <w:abstractNumId w:val="98"/>
  </w:num>
  <w:num w:numId="70" w16cid:durableId="964889356">
    <w:abstractNumId w:val="59"/>
  </w:num>
  <w:num w:numId="71" w16cid:durableId="140538577">
    <w:abstractNumId w:val="171"/>
  </w:num>
  <w:num w:numId="72" w16cid:durableId="440224558">
    <w:abstractNumId w:val="121"/>
  </w:num>
  <w:num w:numId="73" w16cid:durableId="2038458099">
    <w:abstractNumId w:val="136"/>
  </w:num>
  <w:num w:numId="74" w16cid:durableId="1050611348">
    <w:abstractNumId w:val="39"/>
  </w:num>
  <w:num w:numId="75" w16cid:durableId="85197409">
    <w:abstractNumId w:val="120"/>
  </w:num>
  <w:num w:numId="76" w16cid:durableId="46496275">
    <w:abstractNumId w:val="146"/>
  </w:num>
  <w:num w:numId="77" w16cid:durableId="2059862754">
    <w:abstractNumId w:val="9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1F68"/>
    <w:rsid w:val="000A251B"/>
    <w:rsid w:val="000A5F2A"/>
    <w:rsid w:val="000A5F75"/>
    <w:rsid w:val="000A70FF"/>
    <w:rsid w:val="000A71EC"/>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201F8"/>
    <w:rsid w:val="00421223"/>
    <w:rsid w:val="00422BEF"/>
    <w:rsid w:val="00423EDC"/>
    <w:rsid w:val="0042587D"/>
    <w:rsid w:val="004271B4"/>
    <w:rsid w:val="00433009"/>
    <w:rsid w:val="00433246"/>
    <w:rsid w:val="004350D7"/>
    <w:rsid w:val="0043582C"/>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6BF3"/>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4D71"/>
    <w:rsid w:val="007D77E8"/>
    <w:rsid w:val="007E0785"/>
    <w:rsid w:val="007E0F15"/>
    <w:rsid w:val="007E1027"/>
    <w:rsid w:val="007E260D"/>
    <w:rsid w:val="007E677A"/>
    <w:rsid w:val="007F23F1"/>
    <w:rsid w:val="007F2BB3"/>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0D3D"/>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56CA"/>
    <w:rsid w:val="00A5638B"/>
    <w:rsid w:val="00A56852"/>
    <w:rsid w:val="00A5753B"/>
    <w:rsid w:val="00A62CA1"/>
    <w:rsid w:val="00A651FE"/>
    <w:rsid w:val="00A659DC"/>
    <w:rsid w:val="00A70B48"/>
    <w:rsid w:val="00A82E22"/>
    <w:rsid w:val="00A8471A"/>
    <w:rsid w:val="00A921EF"/>
    <w:rsid w:val="00A928B2"/>
    <w:rsid w:val="00A940C3"/>
    <w:rsid w:val="00A959C4"/>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03F"/>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46D1B"/>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7DE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18"/>
      </w:numPr>
    </w:pPr>
  </w:style>
  <w:style w:type="numbering" w:customStyle="1" w:styleId="Lista31">
    <w:name w:val="Lista 31"/>
    <w:rsid w:val="00B01DA1"/>
    <w:pPr>
      <w:numPr>
        <w:numId w:val="19"/>
      </w:numPr>
    </w:pPr>
  </w:style>
  <w:style w:type="numbering" w:customStyle="1" w:styleId="List1">
    <w:name w:val="List 1"/>
    <w:rsid w:val="00B01DA1"/>
    <w:pPr>
      <w:numPr>
        <w:numId w:val="17"/>
      </w:numPr>
    </w:pPr>
  </w:style>
  <w:style w:type="numbering" w:customStyle="1" w:styleId="List0">
    <w:name w:val="List 0"/>
    <w:rsid w:val="00B01DA1"/>
    <w:pPr>
      <w:numPr>
        <w:numId w:val="16"/>
      </w:numPr>
    </w:pPr>
  </w:style>
  <w:style w:type="numbering" w:customStyle="1" w:styleId="Lista51">
    <w:name w:val="Lista 51"/>
    <w:rsid w:val="00B01DA1"/>
    <w:pPr>
      <w:numPr>
        <w:numId w:val="20"/>
      </w:numPr>
    </w:pPr>
  </w:style>
  <w:style w:type="numbering" w:customStyle="1" w:styleId="List7">
    <w:name w:val="List 7"/>
    <w:rsid w:val="00B01DA1"/>
    <w:pPr>
      <w:numPr>
        <w:numId w:val="21"/>
      </w:numPr>
    </w:pPr>
  </w:style>
  <w:style w:type="numbering" w:customStyle="1" w:styleId="List6">
    <w:name w:val="List 6"/>
    <w:rsid w:val="00B01DA1"/>
    <w:pPr>
      <w:numPr>
        <w:numId w:val="47"/>
      </w:numPr>
    </w:pPr>
  </w:style>
  <w:style w:type="numbering" w:customStyle="1" w:styleId="List8">
    <w:name w:val="List 8"/>
    <w:rsid w:val="00B01DA1"/>
    <w:pPr>
      <w:numPr>
        <w:numId w:val="22"/>
      </w:numPr>
    </w:pPr>
  </w:style>
  <w:style w:type="numbering" w:customStyle="1" w:styleId="List10">
    <w:name w:val="List 10"/>
    <w:rsid w:val="00B01DA1"/>
    <w:pPr>
      <w:numPr>
        <w:numId w:val="45"/>
      </w:numPr>
    </w:pPr>
  </w:style>
  <w:style w:type="numbering" w:customStyle="1" w:styleId="List9">
    <w:name w:val="List 9"/>
    <w:rsid w:val="00B01DA1"/>
    <w:pPr>
      <w:numPr>
        <w:numId w:val="23"/>
      </w:numPr>
    </w:pPr>
  </w:style>
  <w:style w:type="numbering" w:customStyle="1" w:styleId="List12">
    <w:name w:val="List 12"/>
    <w:rsid w:val="00B01DA1"/>
    <w:pPr>
      <w:numPr>
        <w:numId w:val="46"/>
      </w:numPr>
    </w:pPr>
  </w:style>
  <w:style w:type="numbering" w:customStyle="1" w:styleId="List11">
    <w:name w:val="List 11"/>
    <w:rsid w:val="00B01DA1"/>
    <w:pPr>
      <w:numPr>
        <w:numId w:val="24"/>
      </w:numPr>
    </w:pPr>
  </w:style>
  <w:style w:type="numbering" w:customStyle="1" w:styleId="List13">
    <w:name w:val="List 13"/>
    <w:rsid w:val="00B01DA1"/>
    <w:pPr>
      <w:numPr>
        <w:numId w:val="25"/>
      </w:numPr>
    </w:pPr>
  </w:style>
  <w:style w:type="numbering" w:customStyle="1" w:styleId="List17">
    <w:name w:val="List 17"/>
    <w:rsid w:val="00B01DA1"/>
    <w:pPr>
      <w:numPr>
        <w:numId w:val="27"/>
      </w:numPr>
    </w:pPr>
  </w:style>
  <w:style w:type="numbering" w:customStyle="1" w:styleId="List15">
    <w:name w:val="List 15"/>
    <w:rsid w:val="00B01DA1"/>
    <w:pPr>
      <w:numPr>
        <w:numId w:val="2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30"/>
      </w:numPr>
    </w:pPr>
  </w:style>
  <w:style w:type="numbering" w:customStyle="1" w:styleId="LFO4">
    <w:name w:val="LFO4"/>
    <w:basedOn w:val="Bezlisty"/>
    <w:rsid w:val="00D23C38"/>
    <w:pPr>
      <w:numPr>
        <w:numId w:val="31"/>
      </w:numPr>
    </w:pPr>
  </w:style>
  <w:style w:type="numbering" w:customStyle="1" w:styleId="LFO5">
    <w:name w:val="LFO5"/>
    <w:basedOn w:val="Bezlisty"/>
    <w:rsid w:val="00D23C38"/>
    <w:pPr>
      <w:numPr>
        <w:numId w:val="3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szpital-nisko.p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10</TotalTime>
  <Pages>20</Pages>
  <Words>6765</Words>
  <Characters>40591</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47262</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6</cp:revision>
  <cp:lastPrinted>2022-08-12T08:43:00Z</cp:lastPrinted>
  <dcterms:created xsi:type="dcterms:W3CDTF">2022-08-12T08:30:00Z</dcterms:created>
  <dcterms:modified xsi:type="dcterms:W3CDTF">2022-08-12T10:05:00Z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