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DBBC" w14:textId="687417F5" w:rsidR="006D07A1" w:rsidRPr="009260BD" w:rsidRDefault="00D922CF">
      <w:pPr>
        <w:pStyle w:val="Default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Znak sprawy: Z.II.260.0</w:t>
      </w:r>
      <w:r w:rsidR="00DC7DBB" w:rsidRPr="009260BD">
        <w:rPr>
          <w:b/>
          <w:sz w:val="20"/>
          <w:szCs w:val="20"/>
        </w:rPr>
        <w:t>2</w:t>
      </w:r>
      <w:r w:rsidR="000F5D86">
        <w:rPr>
          <w:b/>
          <w:sz w:val="20"/>
          <w:szCs w:val="20"/>
        </w:rPr>
        <w:t>6</w:t>
      </w:r>
      <w:r w:rsidRPr="009260BD">
        <w:rPr>
          <w:b/>
          <w:sz w:val="20"/>
          <w:szCs w:val="20"/>
        </w:rPr>
        <w:t>.Zp.202</w:t>
      </w:r>
      <w:r w:rsidR="00A9042D">
        <w:rPr>
          <w:b/>
          <w:sz w:val="20"/>
          <w:szCs w:val="20"/>
        </w:rPr>
        <w:t>4</w:t>
      </w:r>
    </w:p>
    <w:p w14:paraId="5C458ACB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Pr="009260BD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Pr="009260BD" w:rsidRDefault="006D07A1">
      <w:pPr>
        <w:pStyle w:val="Default"/>
        <w:rPr>
          <w:sz w:val="20"/>
          <w:szCs w:val="20"/>
        </w:rPr>
      </w:pPr>
    </w:p>
    <w:p w14:paraId="40FE7550" w14:textId="77777777" w:rsidR="006D07A1" w:rsidRPr="009260BD" w:rsidRDefault="00D922CF">
      <w:pPr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ZAPROSZENIE DO ZŁOŻENIA OFERTY CENOWEJ</w:t>
      </w:r>
    </w:p>
    <w:p w14:paraId="7CE76144" w14:textId="77777777" w:rsidR="006D07A1" w:rsidRPr="009260BD" w:rsidRDefault="00D922CF">
      <w:pPr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O WARTOŚCI PONIŻEJ 130 000 ZŁOTYCH</w:t>
      </w:r>
    </w:p>
    <w:p w14:paraId="538B5A6C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2418D0A8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67097454" w14:textId="514518CD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62D54763" w14:textId="2B2095C8" w:rsidR="006A74AA" w:rsidRPr="009260BD" w:rsidRDefault="006A74AA">
      <w:pPr>
        <w:pStyle w:val="Default"/>
        <w:rPr>
          <w:b/>
          <w:bCs/>
          <w:sz w:val="20"/>
          <w:szCs w:val="20"/>
        </w:rPr>
      </w:pPr>
    </w:p>
    <w:p w14:paraId="1C1ED3F4" w14:textId="77777777" w:rsidR="006A74AA" w:rsidRPr="009260BD" w:rsidRDefault="006A74AA">
      <w:pPr>
        <w:pStyle w:val="Default"/>
        <w:rPr>
          <w:b/>
          <w:bCs/>
          <w:sz w:val="20"/>
          <w:szCs w:val="20"/>
        </w:rPr>
      </w:pPr>
    </w:p>
    <w:p w14:paraId="70C0964D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2752F55F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349BF87B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5E985EA6" w14:textId="77777777" w:rsidR="006D07A1" w:rsidRPr="009260BD" w:rsidRDefault="006D07A1">
      <w:pPr>
        <w:pStyle w:val="Default"/>
        <w:rPr>
          <w:b/>
          <w:bCs/>
          <w:sz w:val="20"/>
          <w:szCs w:val="20"/>
        </w:rPr>
      </w:pPr>
    </w:p>
    <w:p w14:paraId="1673E996" w14:textId="77777777" w:rsidR="006D07A1" w:rsidRPr="009260BD" w:rsidRDefault="00D922CF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Przedmiot zamówienia:</w:t>
      </w:r>
    </w:p>
    <w:p w14:paraId="42E5B6F7" w14:textId="77777777" w:rsidR="009A0097" w:rsidRPr="009260BD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  <w:sz w:val="20"/>
          <w:szCs w:val="20"/>
        </w:rPr>
      </w:pPr>
      <w:bookmarkStart w:id="0" w:name="_Hlk68607290"/>
    </w:p>
    <w:p w14:paraId="4985AD0B" w14:textId="77777777" w:rsidR="00537E2B" w:rsidRPr="009260BD" w:rsidRDefault="00537E2B" w:rsidP="00537E2B">
      <w:pPr>
        <w:spacing w:line="360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WYKONYWANIE USŁUG W ZAKRESIE OBSŁUGI TECHNICZNEJ,</w:t>
      </w:r>
    </w:p>
    <w:p w14:paraId="622857F9" w14:textId="77777777" w:rsidR="00512944" w:rsidRPr="009260BD" w:rsidRDefault="00537E2B" w:rsidP="00537E2B">
      <w:pPr>
        <w:spacing w:line="360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NAPRAW I KONSERWACJI POJAZDÓW SAMOCHODOWYCH</w:t>
      </w:r>
    </w:p>
    <w:p w14:paraId="6660CE32" w14:textId="3FDED1ED" w:rsidR="00403322" w:rsidRPr="009260BD" w:rsidRDefault="00537E2B" w:rsidP="00537E2B">
      <w:pPr>
        <w:spacing w:line="360" w:lineRule="auto"/>
        <w:jc w:val="center"/>
        <w:rPr>
          <w:b/>
          <w:color w:val="000000"/>
          <w:sz w:val="20"/>
          <w:szCs w:val="20"/>
        </w:rPr>
      </w:pPr>
      <w:r w:rsidRPr="009260BD">
        <w:rPr>
          <w:b/>
          <w:sz w:val="20"/>
          <w:szCs w:val="20"/>
        </w:rPr>
        <w:t>BĘDĄCYCH WŁASNOŚCIĄ SPZZOZ W NISKU</w:t>
      </w:r>
    </w:p>
    <w:bookmarkEnd w:id="0"/>
    <w:p w14:paraId="679BFDF2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666A1044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0DFEFB5D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09FDDF87" w14:textId="65B5F741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10DB5A9F" w14:textId="4A304FB7" w:rsidR="006A74AA" w:rsidRPr="009260BD" w:rsidRDefault="006A74AA">
      <w:pPr>
        <w:pStyle w:val="Default"/>
        <w:rPr>
          <w:i/>
          <w:iCs/>
          <w:sz w:val="20"/>
          <w:szCs w:val="20"/>
        </w:rPr>
      </w:pPr>
    </w:p>
    <w:p w14:paraId="3A6F0409" w14:textId="77777777" w:rsidR="006A74AA" w:rsidRPr="009260BD" w:rsidRDefault="006A74AA">
      <w:pPr>
        <w:pStyle w:val="Default"/>
        <w:rPr>
          <w:i/>
          <w:iCs/>
          <w:sz w:val="20"/>
          <w:szCs w:val="20"/>
        </w:rPr>
      </w:pPr>
    </w:p>
    <w:p w14:paraId="6B74EF1E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00065122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0D6322F4" w14:textId="77777777" w:rsidR="006D07A1" w:rsidRPr="009260BD" w:rsidRDefault="00D922CF">
      <w:pPr>
        <w:pStyle w:val="Default"/>
        <w:spacing w:line="360" w:lineRule="auto"/>
        <w:rPr>
          <w:sz w:val="20"/>
          <w:szCs w:val="20"/>
        </w:rPr>
      </w:pPr>
      <w:r w:rsidRPr="009260BD"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Pr="009260BD" w:rsidRDefault="00D922CF">
      <w:pPr>
        <w:pStyle w:val="Default"/>
        <w:spacing w:line="360" w:lineRule="auto"/>
        <w:rPr>
          <w:sz w:val="20"/>
          <w:szCs w:val="20"/>
        </w:rPr>
      </w:pPr>
      <w:r w:rsidRPr="009260BD"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233F5CF2" w14:textId="77777777" w:rsidR="006D07A1" w:rsidRPr="009260BD" w:rsidRDefault="006D07A1">
      <w:pPr>
        <w:pStyle w:val="Default"/>
        <w:rPr>
          <w:i/>
          <w:iCs/>
          <w:sz w:val="20"/>
          <w:szCs w:val="20"/>
        </w:rPr>
      </w:pPr>
    </w:p>
    <w:p w14:paraId="50DD82A2" w14:textId="77777777" w:rsidR="006D07A1" w:rsidRPr="009260BD" w:rsidRDefault="00D922CF">
      <w:pPr>
        <w:pStyle w:val="Default"/>
        <w:spacing w:line="360" w:lineRule="auto"/>
        <w:rPr>
          <w:sz w:val="20"/>
          <w:szCs w:val="20"/>
        </w:rPr>
      </w:pPr>
      <w:r w:rsidRPr="009260BD"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Pr="009260BD" w:rsidRDefault="00D922CF">
      <w:pPr>
        <w:spacing w:line="360" w:lineRule="auto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Pr="009260BD" w:rsidRDefault="006D07A1">
      <w:pPr>
        <w:jc w:val="both"/>
        <w:rPr>
          <w:sz w:val="20"/>
          <w:szCs w:val="20"/>
        </w:rPr>
      </w:pPr>
    </w:p>
    <w:p w14:paraId="5AE0F11B" w14:textId="77777777" w:rsidR="006D07A1" w:rsidRPr="009260BD" w:rsidRDefault="006D07A1">
      <w:pPr>
        <w:jc w:val="both"/>
        <w:rPr>
          <w:sz w:val="20"/>
          <w:szCs w:val="20"/>
        </w:rPr>
      </w:pPr>
    </w:p>
    <w:p w14:paraId="06BEF0FC" w14:textId="4FFA9DF7" w:rsidR="006D07A1" w:rsidRPr="009260BD" w:rsidRDefault="006D07A1">
      <w:pPr>
        <w:jc w:val="both"/>
        <w:rPr>
          <w:sz w:val="20"/>
          <w:szCs w:val="20"/>
        </w:rPr>
      </w:pPr>
    </w:p>
    <w:p w14:paraId="2B6D5758" w14:textId="1CBC8723" w:rsidR="006A74AA" w:rsidRPr="009260BD" w:rsidRDefault="006A74AA">
      <w:pPr>
        <w:jc w:val="both"/>
        <w:rPr>
          <w:sz w:val="20"/>
          <w:szCs w:val="20"/>
        </w:rPr>
      </w:pPr>
    </w:p>
    <w:p w14:paraId="07991E16" w14:textId="1823F9B4" w:rsidR="006A74AA" w:rsidRPr="009260BD" w:rsidRDefault="006A74AA">
      <w:pPr>
        <w:jc w:val="both"/>
        <w:rPr>
          <w:sz w:val="20"/>
          <w:szCs w:val="20"/>
        </w:rPr>
      </w:pPr>
    </w:p>
    <w:p w14:paraId="4DF360F0" w14:textId="5E8C64E0" w:rsidR="006D07A1" w:rsidRPr="009260BD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 xml:space="preserve">Nisko, </w:t>
      </w:r>
      <w:r w:rsidR="000F5D86">
        <w:rPr>
          <w:b/>
          <w:sz w:val="20"/>
          <w:szCs w:val="20"/>
        </w:rPr>
        <w:t>Czerwiec</w:t>
      </w:r>
      <w:r w:rsidRPr="009260BD">
        <w:rPr>
          <w:b/>
          <w:sz w:val="20"/>
          <w:szCs w:val="20"/>
        </w:rPr>
        <w:t xml:space="preserve"> 202</w:t>
      </w:r>
      <w:r w:rsidR="00EA31C3" w:rsidRPr="009260BD">
        <w:rPr>
          <w:b/>
          <w:sz w:val="20"/>
          <w:szCs w:val="20"/>
        </w:rPr>
        <w:t>4</w:t>
      </w:r>
    </w:p>
    <w:p w14:paraId="0CDAC7CF" w14:textId="1568DD50" w:rsidR="006D07A1" w:rsidRPr="009260BD" w:rsidRDefault="00D922CF" w:rsidP="00DC7DBB">
      <w:pPr>
        <w:pageBreakBefore/>
        <w:tabs>
          <w:tab w:val="right" w:pos="9356"/>
        </w:tabs>
        <w:spacing w:line="360" w:lineRule="auto"/>
        <w:jc w:val="both"/>
        <w:rPr>
          <w:sz w:val="20"/>
          <w:szCs w:val="20"/>
        </w:rPr>
      </w:pPr>
      <w:r w:rsidRPr="009260BD">
        <w:rPr>
          <w:b/>
          <w:sz w:val="20"/>
          <w:szCs w:val="20"/>
        </w:rPr>
        <w:lastRenderedPageBreak/>
        <w:t>Znak sprawy: Z.II.260.0</w:t>
      </w:r>
      <w:r w:rsidR="00DC7DBB" w:rsidRPr="009260BD">
        <w:rPr>
          <w:b/>
          <w:sz w:val="20"/>
          <w:szCs w:val="20"/>
        </w:rPr>
        <w:t>2</w:t>
      </w:r>
      <w:r w:rsidR="000F5D86">
        <w:rPr>
          <w:b/>
          <w:sz w:val="20"/>
          <w:szCs w:val="20"/>
        </w:rPr>
        <w:t>6</w:t>
      </w:r>
      <w:r w:rsidRPr="009260BD">
        <w:rPr>
          <w:b/>
          <w:sz w:val="20"/>
          <w:szCs w:val="20"/>
        </w:rPr>
        <w:t>.Zp.202</w:t>
      </w:r>
      <w:r w:rsidR="00EA31C3" w:rsidRPr="009260BD">
        <w:rPr>
          <w:b/>
          <w:sz w:val="20"/>
          <w:szCs w:val="20"/>
        </w:rPr>
        <w:t>4</w:t>
      </w:r>
      <w:r w:rsidR="00DC7DBB" w:rsidRPr="009260BD">
        <w:rPr>
          <w:sz w:val="20"/>
          <w:szCs w:val="20"/>
        </w:rPr>
        <w:tab/>
      </w:r>
      <w:r w:rsidRPr="009260BD">
        <w:rPr>
          <w:sz w:val="20"/>
          <w:szCs w:val="20"/>
        </w:rPr>
        <w:t xml:space="preserve">Nisko, dnia: </w:t>
      </w:r>
      <w:r w:rsidR="000F5D86">
        <w:rPr>
          <w:b/>
          <w:sz w:val="20"/>
          <w:szCs w:val="20"/>
        </w:rPr>
        <w:t>12</w:t>
      </w:r>
      <w:r w:rsidRPr="00603BD7">
        <w:rPr>
          <w:b/>
          <w:sz w:val="20"/>
          <w:szCs w:val="20"/>
        </w:rPr>
        <w:t>/</w:t>
      </w:r>
      <w:r w:rsidR="00555432" w:rsidRPr="00603BD7">
        <w:rPr>
          <w:b/>
          <w:sz w:val="20"/>
          <w:szCs w:val="20"/>
        </w:rPr>
        <w:t>0</w:t>
      </w:r>
      <w:r w:rsidR="000F5D86">
        <w:rPr>
          <w:b/>
          <w:sz w:val="20"/>
          <w:szCs w:val="20"/>
        </w:rPr>
        <w:t>6</w:t>
      </w:r>
      <w:r w:rsidRPr="009260BD">
        <w:rPr>
          <w:b/>
          <w:sz w:val="20"/>
          <w:szCs w:val="20"/>
        </w:rPr>
        <w:t>/202</w:t>
      </w:r>
      <w:r w:rsidR="009260BD" w:rsidRPr="009260BD">
        <w:rPr>
          <w:b/>
          <w:sz w:val="20"/>
          <w:szCs w:val="20"/>
        </w:rPr>
        <w:t>4</w:t>
      </w:r>
      <w:r w:rsidRPr="009260BD">
        <w:rPr>
          <w:b/>
          <w:sz w:val="20"/>
          <w:szCs w:val="20"/>
        </w:rPr>
        <w:t xml:space="preserve"> r.</w:t>
      </w:r>
    </w:p>
    <w:p w14:paraId="6575FB35" w14:textId="77777777" w:rsidR="00C9714F" w:rsidRPr="009260BD" w:rsidRDefault="00C9714F">
      <w:pPr>
        <w:spacing w:line="264" w:lineRule="auto"/>
        <w:jc w:val="center"/>
        <w:rPr>
          <w:b/>
          <w:sz w:val="20"/>
          <w:szCs w:val="20"/>
        </w:rPr>
      </w:pPr>
    </w:p>
    <w:p w14:paraId="403003E6" w14:textId="63FA1474" w:rsidR="006D07A1" w:rsidRPr="009260BD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OGŁOSZENIE O ZAMÓWIENIU</w:t>
      </w:r>
    </w:p>
    <w:p w14:paraId="0D127523" w14:textId="77777777" w:rsidR="006D07A1" w:rsidRPr="009260BD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Pr="009260BD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RÓWNOWARTOŚCI KWOTY 130.000 ZŁOTYCH</w:t>
      </w:r>
    </w:p>
    <w:p w14:paraId="14D02CEE" w14:textId="77777777" w:rsidR="00C9714F" w:rsidRPr="009260BD" w:rsidRDefault="00C9714F" w:rsidP="00E75130">
      <w:pPr>
        <w:spacing w:line="312" w:lineRule="auto"/>
        <w:jc w:val="center"/>
        <w:rPr>
          <w:b/>
          <w:sz w:val="20"/>
          <w:szCs w:val="20"/>
        </w:rPr>
      </w:pPr>
    </w:p>
    <w:p w14:paraId="47786696" w14:textId="77777777" w:rsidR="006D07A1" w:rsidRPr="009260BD" w:rsidRDefault="006D07A1">
      <w:pPr>
        <w:jc w:val="both"/>
        <w:rPr>
          <w:b/>
          <w:sz w:val="20"/>
          <w:szCs w:val="20"/>
        </w:rPr>
      </w:pPr>
    </w:p>
    <w:p w14:paraId="7104700A" w14:textId="77777777" w:rsidR="006D07A1" w:rsidRPr="009260BD" w:rsidRDefault="00D922CF" w:rsidP="00BE319C">
      <w:pPr>
        <w:numPr>
          <w:ilvl w:val="0"/>
          <w:numId w:val="20"/>
        </w:numPr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Zamawiający:</w:t>
      </w:r>
    </w:p>
    <w:p w14:paraId="524B30E2" w14:textId="77777777" w:rsidR="006D07A1" w:rsidRPr="009260BD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Pr="009260BD" w:rsidRDefault="00D922CF" w:rsidP="00BE319C">
      <w:pPr>
        <w:pStyle w:val="Tekstpodstawowy"/>
        <w:tabs>
          <w:tab w:val="left" w:pos="540"/>
        </w:tabs>
        <w:spacing w:after="0" w:line="264" w:lineRule="auto"/>
        <w:ind w:left="521" w:hanging="181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ul. Kościuszki 1, 37-400 Nisko</w:t>
      </w:r>
    </w:p>
    <w:p w14:paraId="5BB4C43C" w14:textId="77777777" w:rsidR="006D07A1" w:rsidRPr="009260BD" w:rsidRDefault="00D922CF" w:rsidP="00BE319C">
      <w:pPr>
        <w:pStyle w:val="Tekstpodstawowy"/>
        <w:spacing w:after="0" w:line="264" w:lineRule="auto"/>
        <w:ind w:left="521" w:hanging="181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NIP: 865-20-74-945, REGON: 000306680</w:t>
      </w:r>
    </w:p>
    <w:p w14:paraId="40D92782" w14:textId="77777777" w:rsidR="006D07A1" w:rsidRPr="009260BD" w:rsidRDefault="00D922CF" w:rsidP="00BE319C">
      <w:pPr>
        <w:spacing w:line="264" w:lineRule="auto"/>
        <w:ind w:left="340"/>
        <w:jc w:val="both"/>
        <w:rPr>
          <w:sz w:val="20"/>
          <w:szCs w:val="20"/>
        </w:rPr>
      </w:pPr>
      <w:r w:rsidRPr="009260BD"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8" w:history="1">
        <w:r w:rsidRPr="009260BD"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9260BD" w:rsidRDefault="006D07A1" w:rsidP="000C3578">
      <w:pPr>
        <w:jc w:val="both"/>
        <w:rPr>
          <w:b/>
          <w:sz w:val="20"/>
          <w:szCs w:val="20"/>
          <w:lang w:val="en-US"/>
        </w:rPr>
      </w:pPr>
    </w:p>
    <w:p w14:paraId="19C4E62F" w14:textId="6403B54F" w:rsidR="006D07A1" w:rsidRPr="009260BD" w:rsidRDefault="00D922CF" w:rsidP="00BE319C">
      <w:pPr>
        <w:pStyle w:val="Akapitzlist"/>
        <w:numPr>
          <w:ilvl w:val="0"/>
          <w:numId w:val="20"/>
        </w:numPr>
        <w:spacing w:after="0" w:line="264" w:lineRule="auto"/>
        <w:ind w:left="34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Opis przedmiotu zamówienia: </w:t>
      </w:r>
      <w:bookmarkStart w:id="1" w:name="_Hlk166744624"/>
      <w:bookmarkStart w:id="2" w:name="_Hlk88039687"/>
      <w:r w:rsidR="00537E2B" w:rsidRPr="009260BD">
        <w:rPr>
          <w:rFonts w:ascii="Times New Roman" w:hAnsi="Times New Roman"/>
          <w:b/>
          <w:sz w:val="20"/>
          <w:szCs w:val="20"/>
        </w:rPr>
        <w:t xml:space="preserve">Wykonywanie usług w zakresie obsługi technicznej, napraw i konserwacji pojazdów samochodowych będących własnością SPZZOZ w Nisku </w:t>
      </w:r>
      <w:bookmarkEnd w:id="1"/>
      <w:r w:rsidR="00555432" w:rsidRPr="009260BD">
        <w:rPr>
          <w:rFonts w:ascii="Times New Roman" w:hAnsi="Times New Roman"/>
          <w:b/>
          <w:i/>
          <w:sz w:val="20"/>
          <w:szCs w:val="20"/>
        </w:rPr>
        <w:t>(szczegółowy opis przedmiotu zamówienia stanowi załącznik nr 1 do niniejszego zaproszenia)</w:t>
      </w:r>
      <w:bookmarkEnd w:id="2"/>
      <w:r w:rsidR="00555432" w:rsidRPr="009260BD">
        <w:rPr>
          <w:rFonts w:ascii="Times New Roman" w:hAnsi="Times New Roman"/>
          <w:b/>
          <w:bCs/>
          <w:sz w:val="20"/>
          <w:szCs w:val="20"/>
        </w:rPr>
        <w:t>.</w:t>
      </w:r>
    </w:p>
    <w:p w14:paraId="31BF5937" w14:textId="77777777" w:rsidR="006D07A1" w:rsidRPr="009260BD" w:rsidRDefault="006D07A1" w:rsidP="000C3578">
      <w:pPr>
        <w:jc w:val="both"/>
        <w:rPr>
          <w:b/>
          <w:i/>
          <w:sz w:val="20"/>
          <w:szCs w:val="20"/>
        </w:rPr>
      </w:pPr>
    </w:p>
    <w:p w14:paraId="14CE590B" w14:textId="7577A75D" w:rsidR="006D07A1" w:rsidRPr="009260BD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Termin wykonania zamówienia:</w:t>
      </w:r>
      <w:r w:rsidRPr="009260BD">
        <w:rPr>
          <w:b/>
          <w:sz w:val="20"/>
          <w:szCs w:val="20"/>
        </w:rPr>
        <w:t xml:space="preserve"> </w:t>
      </w:r>
      <w:r w:rsidR="00555432" w:rsidRPr="009260BD">
        <w:rPr>
          <w:b/>
          <w:sz w:val="20"/>
          <w:szCs w:val="20"/>
        </w:rPr>
        <w:t xml:space="preserve">Sukcesywnie w ciągu </w:t>
      </w:r>
      <w:r w:rsidR="00ED66FB" w:rsidRPr="009260BD">
        <w:rPr>
          <w:b/>
          <w:sz w:val="20"/>
          <w:szCs w:val="20"/>
        </w:rPr>
        <w:t>12</w:t>
      </w:r>
      <w:r w:rsidR="00555432" w:rsidRPr="009260BD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9260BD" w:rsidRDefault="006D07A1" w:rsidP="000C3578">
      <w:pPr>
        <w:jc w:val="both"/>
        <w:rPr>
          <w:b/>
          <w:sz w:val="20"/>
          <w:szCs w:val="20"/>
        </w:rPr>
      </w:pPr>
    </w:p>
    <w:p w14:paraId="244FD4A0" w14:textId="77777777" w:rsidR="006D07A1" w:rsidRPr="009260BD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Warunki udziału w postępowaniu:</w:t>
      </w:r>
    </w:p>
    <w:p w14:paraId="259CB62C" w14:textId="77777777" w:rsidR="006D07A1" w:rsidRPr="009260BD" w:rsidRDefault="006D07A1">
      <w:pPr>
        <w:jc w:val="both"/>
        <w:rPr>
          <w:sz w:val="20"/>
          <w:szCs w:val="20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:rsidRPr="009260BD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Pr="009260BD" w:rsidRDefault="00D922CF">
            <w:pPr>
              <w:jc w:val="center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Warunki udziału w postępowaniu</w:t>
            </w:r>
          </w:p>
        </w:tc>
      </w:tr>
      <w:tr w:rsidR="006D07A1" w:rsidRPr="009260BD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Zdolność do występowania w obrocie gospodarczym. </w:t>
            </w:r>
            <w:r w:rsidRPr="009260BD">
              <w:rPr>
                <w:sz w:val="20"/>
                <w:szCs w:val="20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:rsidRPr="009260BD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Uprawnienia do prowadzenia określonej działalności gospodarczej lub zawodowej, o ile wynika to z odrębnych przepisów. </w:t>
            </w:r>
            <w:r w:rsidRPr="009260BD">
              <w:rPr>
                <w:sz w:val="20"/>
                <w:szCs w:val="20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:rsidRPr="009260BD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Sytuacja ekonomiczna lub finansowa. </w:t>
            </w:r>
            <w:r w:rsidRPr="009260BD">
              <w:rPr>
                <w:sz w:val="20"/>
                <w:szCs w:val="20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:rsidRPr="009260BD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Zdolności techniczna lub zawodowa. </w:t>
            </w:r>
            <w:r w:rsidRPr="009260BD">
              <w:rPr>
                <w:sz w:val="20"/>
                <w:szCs w:val="20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 w:rsidRPr="009260BD">
              <w:rPr>
                <w:sz w:val="20"/>
                <w:szCs w:val="20"/>
              </w:rPr>
              <w:t xml:space="preserve"> </w:t>
            </w:r>
            <w:r w:rsidRPr="009260BD">
              <w:rPr>
                <w:sz w:val="20"/>
                <w:szCs w:val="20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Pr="009260BD" w:rsidRDefault="006D07A1">
      <w:pPr>
        <w:jc w:val="both"/>
        <w:rPr>
          <w:sz w:val="20"/>
          <w:szCs w:val="20"/>
        </w:rPr>
      </w:pPr>
    </w:p>
    <w:p w14:paraId="28EFF54D" w14:textId="1C9E02F3" w:rsidR="006D07A1" w:rsidRPr="009260BD" w:rsidRDefault="00D922CF" w:rsidP="00BE319C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Pr="009260BD" w:rsidRDefault="006D07A1">
      <w:pPr>
        <w:jc w:val="both"/>
        <w:rPr>
          <w:sz w:val="20"/>
          <w:szCs w:val="20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:rsidRPr="009260BD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Pr="009260BD" w:rsidRDefault="00D922CF">
            <w:pPr>
              <w:jc w:val="center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Wymagany dokument</w:t>
            </w:r>
          </w:p>
        </w:tc>
      </w:tr>
      <w:tr w:rsidR="006D07A1" w:rsidRPr="009260BD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Pr="009260BD" w:rsidRDefault="00D922CF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Formularz ofertowy.</w:t>
            </w:r>
            <w:r w:rsidR="00ED66FB" w:rsidRPr="009260BD">
              <w:rPr>
                <w:bCs/>
                <w:sz w:val="20"/>
                <w:szCs w:val="20"/>
              </w:rPr>
              <w:t xml:space="preserve"> Wypełniony formularz ofertowy.</w:t>
            </w:r>
          </w:p>
        </w:tc>
      </w:tr>
      <w:tr w:rsidR="006D07A1" w:rsidRPr="009260BD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0BD04382" w:rsidR="006D07A1" w:rsidRPr="009260BD" w:rsidRDefault="00EE5C31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2</w:t>
            </w:r>
            <w:r w:rsidR="00D922CF" w:rsidRPr="009260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9260BD" w:rsidRDefault="00D922CF" w:rsidP="00106F8D">
            <w:pPr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Oświadczenie o niepodleganiu wykluczeniu oraz spełnianiu warunków udziału.</w:t>
            </w:r>
          </w:p>
        </w:tc>
      </w:tr>
      <w:tr w:rsidR="00904C44" w:rsidRPr="009260BD" w14:paraId="46A07A18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1ED4" w14:textId="525EF30C" w:rsidR="00904C44" w:rsidRPr="009260BD" w:rsidRDefault="00904C4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5E1E" w14:textId="13D86C54" w:rsidR="00904C44" w:rsidRPr="009260BD" w:rsidRDefault="00904C44" w:rsidP="00106F8D">
            <w:pPr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Oświadczenie Wykonawcy.</w:t>
            </w:r>
            <w:r w:rsidRPr="009260BD">
              <w:rPr>
                <w:bCs/>
                <w:sz w:val="20"/>
                <w:szCs w:val="20"/>
              </w:rPr>
              <w:t xml:space="preserve"> Oświadczenie Wykonawcy, że nie podlega wykluczeniu z postępowania na podstawie art. 7 ust. 1 ustawy z dnia 13 kwietnia 2022 r. o szczególnych rozwiązaniach w zakresie przeciwdziałania wspieraniu agresji na Ukrainę oraz służących ochronie bezpieczeństwa narodowego (Dz.U. z 202</w:t>
            </w:r>
            <w:r w:rsidR="00A9042D">
              <w:rPr>
                <w:bCs/>
                <w:sz w:val="20"/>
                <w:szCs w:val="20"/>
              </w:rPr>
              <w:t>4</w:t>
            </w:r>
            <w:r w:rsidRPr="009260BD">
              <w:rPr>
                <w:bCs/>
                <w:sz w:val="20"/>
                <w:szCs w:val="20"/>
              </w:rPr>
              <w:t xml:space="preserve"> poz. </w:t>
            </w:r>
            <w:r w:rsidR="00A9042D">
              <w:rPr>
                <w:bCs/>
                <w:sz w:val="20"/>
                <w:szCs w:val="20"/>
              </w:rPr>
              <w:t xml:space="preserve">507 </w:t>
            </w:r>
            <w:r w:rsidRPr="009260BD">
              <w:rPr>
                <w:bCs/>
                <w:sz w:val="20"/>
                <w:szCs w:val="20"/>
              </w:rPr>
              <w:t>).</w:t>
            </w:r>
          </w:p>
        </w:tc>
      </w:tr>
      <w:tr w:rsidR="006D07A1" w:rsidRPr="009260BD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09959D79" w:rsidR="006D07A1" w:rsidRPr="009260BD" w:rsidRDefault="00904C4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4</w:t>
            </w:r>
            <w:r w:rsidR="00D922CF" w:rsidRPr="009260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Pełnomocnictwo. </w:t>
            </w:r>
            <w:r w:rsidRPr="009260BD">
              <w:rPr>
                <w:sz w:val="20"/>
                <w:szCs w:val="20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:rsidRPr="009260BD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29F95B59" w:rsidR="006D07A1" w:rsidRPr="009260BD" w:rsidRDefault="00904C4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lastRenderedPageBreak/>
              <w:t>5</w:t>
            </w:r>
            <w:r w:rsidR="00D922CF" w:rsidRPr="009260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9260BD" w:rsidRDefault="00D922CF" w:rsidP="00106F8D">
            <w:pPr>
              <w:jc w:val="both"/>
              <w:rPr>
                <w:sz w:val="20"/>
                <w:szCs w:val="20"/>
              </w:rPr>
            </w:pPr>
            <w:r w:rsidRPr="009260BD">
              <w:rPr>
                <w:b/>
                <w:bCs/>
                <w:sz w:val="20"/>
                <w:szCs w:val="20"/>
              </w:rPr>
              <w:t xml:space="preserve">Odpis z właściwego rejestru lub z centralnej ewidencji i informacji o działalności gospodarczej. </w:t>
            </w:r>
            <w:r w:rsidRPr="009260BD">
              <w:rPr>
                <w:sz w:val="20"/>
                <w:szCs w:val="20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106F8D" w:rsidRPr="009260B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45F98BD3" w:rsidR="00106F8D" w:rsidRPr="009260BD" w:rsidRDefault="00904C4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6</w:t>
            </w:r>
            <w:r w:rsidR="00106F8D" w:rsidRPr="009260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9260BD" w:rsidRDefault="00106F8D" w:rsidP="00106F8D">
            <w:pPr>
              <w:jc w:val="both"/>
              <w:rPr>
                <w:b/>
                <w:bCs/>
                <w:sz w:val="20"/>
                <w:szCs w:val="20"/>
              </w:rPr>
            </w:pPr>
            <w:r w:rsidRPr="009260BD">
              <w:rPr>
                <w:b/>
                <w:bCs/>
                <w:sz w:val="20"/>
                <w:szCs w:val="20"/>
              </w:rPr>
              <w:t xml:space="preserve">Wykaz dostaw lub usług. </w:t>
            </w:r>
            <w:r w:rsidRPr="009260BD">
              <w:rPr>
                <w:sz w:val="20"/>
                <w:szCs w:val="20"/>
              </w:rPr>
              <w:t>Wykaz usług wykonanych, a w przypadku świadczeń okresowych lub ciągłych również wykonywanych, w okresie ostatnich trzech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9260BD" w:rsidRDefault="006D07A1">
      <w:pPr>
        <w:jc w:val="both"/>
        <w:rPr>
          <w:sz w:val="20"/>
          <w:szCs w:val="20"/>
        </w:rPr>
      </w:pPr>
    </w:p>
    <w:p w14:paraId="659244E3" w14:textId="6070A2BF" w:rsidR="006D07A1" w:rsidRPr="009260BD" w:rsidRDefault="00D922CF" w:rsidP="00BE319C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027A076A" w:rsidR="005D4BAD" w:rsidRPr="009260BD" w:rsidRDefault="00537E2B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9260BD">
        <w:rPr>
          <w:b/>
          <w:bCs/>
          <w:sz w:val="20"/>
          <w:szCs w:val="20"/>
        </w:rPr>
        <w:t>Wojciech Sroka</w:t>
      </w:r>
      <w:r w:rsidR="00B54CE7" w:rsidRPr="009260BD">
        <w:rPr>
          <w:sz w:val="20"/>
          <w:szCs w:val="20"/>
        </w:rPr>
        <w:tab/>
      </w:r>
      <w:r w:rsidR="00A9042D">
        <w:rPr>
          <w:sz w:val="20"/>
          <w:szCs w:val="20"/>
        </w:rPr>
        <w:t>-</w:t>
      </w:r>
      <w:r w:rsidRPr="009260BD">
        <w:rPr>
          <w:sz w:val="20"/>
          <w:szCs w:val="20"/>
        </w:rPr>
        <w:t>Specjalista ds. transportu</w:t>
      </w:r>
      <w:r w:rsidR="005D4BAD" w:rsidRPr="009260BD">
        <w:rPr>
          <w:sz w:val="20"/>
          <w:szCs w:val="20"/>
        </w:rPr>
        <w:t xml:space="preserve">, tel.: (15) 8416 </w:t>
      </w:r>
      <w:r w:rsidR="00FE4C3F" w:rsidRPr="009260BD">
        <w:rPr>
          <w:sz w:val="20"/>
          <w:szCs w:val="20"/>
        </w:rPr>
        <w:t>709</w:t>
      </w:r>
      <w:r w:rsidR="005D4BAD" w:rsidRPr="009260BD">
        <w:rPr>
          <w:sz w:val="20"/>
          <w:szCs w:val="20"/>
        </w:rPr>
        <w:t>,</w:t>
      </w:r>
    </w:p>
    <w:p w14:paraId="3769B6F2" w14:textId="1E7B14C6" w:rsidR="006D07A1" w:rsidRPr="009260BD" w:rsidRDefault="00EA31C3" w:rsidP="00B54CE7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9260BD">
        <w:rPr>
          <w:b/>
          <w:sz w:val="20"/>
          <w:szCs w:val="20"/>
        </w:rPr>
        <w:t xml:space="preserve">Justyna </w:t>
      </w:r>
      <w:proofErr w:type="spellStart"/>
      <w:r w:rsidRPr="009260BD">
        <w:rPr>
          <w:b/>
          <w:sz w:val="20"/>
          <w:szCs w:val="20"/>
        </w:rPr>
        <w:t>Rzekieć</w:t>
      </w:r>
      <w:proofErr w:type="spellEnd"/>
      <w:r w:rsidR="00FE4C3F" w:rsidRPr="009260BD">
        <w:rPr>
          <w:b/>
          <w:sz w:val="20"/>
          <w:szCs w:val="20"/>
        </w:rPr>
        <w:t xml:space="preserve"> - </w:t>
      </w:r>
      <w:r w:rsidR="00FE4C3F" w:rsidRPr="009260BD">
        <w:rPr>
          <w:bCs/>
          <w:sz w:val="20"/>
          <w:szCs w:val="20"/>
        </w:rPr>
        <w:t>Specjalista</w:t>
      </w:r>
      <w:r w:rsidR="00D922CF" w:rsidRPr="009260BD">
        <w:rPr>
          <w:sz w:val="20"/>
          <w:szCs w:val="20"/>
        </w:rPr>
        <w:t xml:space="preserve"> ds. zamówień publicznych, tel. (15) 8416 779</w:t>
      </w:r>
      <w:r w:rsidR="005D4BAD" w:rsidRPr="009260BD">
        <w:rPr>
          <w:sz w:val="20"/>
          <w:szCs w:val="20"/>
        </w:rPr>
        <w:t>.</w:t>
      </w:r>
    </w:p>
    <w:p w14:paraId="041ADDBC" w14:textId="77777777" w:rsidR="00E75130" w:rsidRPr="009260BD" w:rsidRDefault="00E75130" w:rsidP="00E75130">
      <w:pPr>
        <w:tabs>
          <w:tab w:val="left" w:pos="720"/>
        </w:tabs>
        <w:jc w:val="both"/>
        <w:rPr>
          <w:sz w:val="20"/>
          <w:szCs w:val="20"/>
        </w:rPr>
      </w:pPr>
    </w:p>
    <w:p w14:paraId="1B6E46A7" w14:textId="77777777" w:rsidR="006D07A1" w:rsidRPr="009260BD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Termin związania ofertą: </w:t>
      </w:r>
      <w:r w:rsidRPr="009260BD">
        <w:rPr>
          <w:b/>
          <w:sz w:val="20"/>
          <w:szCs w:val="20"/>
        </w:rPr>
        <w:t>30 dni.</w:t>
      </w:r>
    </w:p>
    <w:p w14:paraId="70993A6C" w14:textId="77777777" w:rsidR="006D07A1" w:rsidRPr="009260BD" w:rsidRDefault="006D07A1" w:rsidP="000C3578">
      <w:pPr>
        <w:jc w:val="both"/>
        <w:rPr>
          <w:sz w:val="20"/>
          <w:szCs w:val="20"/>
        </w:rPr>
      </w:pPr>
    </w:p>
    <w:p w14:paraId="4163458F" w14:textId="77777777" w:rsidR="006D07A1" w:rsidRPr="009260BD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6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Opis sposobu przygotowywania ofert:</w:t>
      </w:r>
    </w:p>
    <w:p w14:paraId="18705066" w14:textId="77777777" w:rsidR="006D07A1" w:rsidRPr="009260BD" w:rsidRDefault="00D922CF" w:rsidP="003C6314">
      <w:pPr>
        <w:numPr>
          <w:ilvl w:val="0"/>
          <w:numId w:val="22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Wykonawca może złożyć tylko jedną ofertę,</w:t>
      </w:r>
    </w:p>
    <w:p w14:paraId="27C91D8A" w14:textId="77777777" w:rsidR="006D07A1" w:rsidRPr="009260BD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Pr="009260BD" w:rsidRDefault="00D922CF" w:rsidP="003E78CA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Pr="009260BD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Zamawiający</w:t>
      </w:r>
      <w:r w:rsidR="005D4BAD" w:rsidRPr="009260BD">
        <w:rPr>
          <w:sz w:val="20"/>
          <w:szCs w:val="20"/>
        </w:rPr>
        <w:t xml:space="preserve"> </w:t>
      </w:r>
      <w:r w:rsidRPr="009260BD">
        <w:rPr>
          <w:sz w:val="20"/>
          <w:szCs w:val="20"/>
        </w:rPr>
        <w:t>dopuszcza składani</w:t>
      </w:r>
      <w:r w:rsidR="00001D78" w:rsidRPr="009260BD">
        <w:rPr>
          <w:sz w:val="20"/>
          <w:szCs w:val="20"/>
        </w:rPr>
        <w:t>e</w:t>
      </w:r>
      <w:r w:rsidRPr="009260BD">
        <w:rPr>
          <w:sz w:val="20"/>
          <w:szCs w:val="20"/>
        </w:rPr>
        <w:t xml:space="preserve"> ofert częściowych,</w:t>
      </w:r>
    </w:p>
    <w:p w14:paraId="4FA7D849" w14:textId="1F7F7049" w:rsidR="006D07A1" w:rsidRPr="009260BD" w:rsidRDefault="00D922CF" w:rsidP="003C6314">
      <w:pPr>
        <w:numPr>
          <w:ilvl w:val="0"/>
          <w:numId w:val="21"/>
        </w:numPr>
        <w:tabs>
          <w:tab w:val="left" w:pos="72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Zamawiający dopuszcza składani</w:t>
      </w:r>
      <w:r w:rsidR="00384761" w:rsidRPr="009260BD">
        <w:rPr>
          <w:sz w:val="20"/>
          <w:szCs w:val="20"/>
        </w:rPr>
        <w:t>e</w:t>
      </w:r>
      <w:r w:rsidRPr="009260BD">
        <w:rPr>
          <w:sz w:val="20"/>
          <w:szCs w:val="20"/>
        </w:rPr>
        <w:t xml:space="preserve"> ofert równoważnych.</w:t>
      </w:r>
    </w:p>
    <w:p w14:paraId="75213A7D" w14:textId="34F26A75" w:rsidR="006D07A1" w:rsidRPr="009260BD" w:rsidRDefault="00D922CF" w:rsidP="003C6314">
      <w:pPr>
        <w:spacing w:line="264" w:lineRule="auto"/>
        <w:ind w:left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Ofertę opisaną w następujący sposób: </w:t>
      </w:r>
      <w:r w:rsidRPr="009260BD">
        <w:rPr>
          <w:b/>
          <w:sz w:val="20"/>
          <w:szCs w:val="20"/>
        </w:rPr>
        <w:t>„</w:t>
      </w:r>
      <w:r w:rsidR="00537E2B" w:rsidRPr="009260BD">
        <w:rPr>
          <w:b/>
          <w:sz w:val="20"/>
          <w:szCs w:val="20"/>
        </w:rPr>
        <w:t>Oferta na wykonywanie usług w zakresie obsługi technicznej, napraw i konserwacji pojazdów samochodowych będących własnością SPZZOZ w Nisku</w:t>
      </w:r>
      <w:r w:rsidRPr="009260BD">
        <w:rPr>
          <w:b/>
          <w:sz w:val="20"/>
          <w:szCs w:val="20"/>
        </w:rPr>
        <w:t xml:space="preserve">. NIE OTWIERAĆ przed: </w:t>
      </w:r>
      <w:r w:rsidR="000F5D86">
        <w:rPr>
          <w:b/>
          <w:sz w:val="20"/>
          <w:szCs w:val="20"/>
        </w:rPr>
        <w:t>19</w:t>
      </w:r>
      <w:r w:rsidRPr="00603BD7">
        <w:rPr>
          <w:b/>
          <w:sz w:val="20"/>
          <w:szCs w:val="20"/>
        </w:rPr>
        <w:t>/</w:t>
      </w:r>
      <w:r w:rsidR="008C1B26" w:rsidRPr="00603BD7">
        <w:rPr>
          <w:b/>
          <w:sz w:val="20"/>
          <w:szCs w:val="20"/>
        </w:rPr>
        <w:t>0</w:t>
      </w:r>
      <w:r w:rsidR="000F5D86">
        <w:rPr>
          <w:b/>
          <w:sz w:val="20"/>
          <w:szCs w:val="20"/>
        </w:rPr>
        <w:t>6</w:t>
      </w:r>
      <w:r w:rsidRPr="009260BD">
        <w:rPr>
          <w:b/>
          <w:sz w:val="20"/>
          <w:szCs w:val="20"/>
        </w:rPr>
        <w:t>/202</w:t>
      </w:r>
      <w:r w:rsidR="00FE4C3F" w:rsidRPr="009260BD">
        <w:rPr>
          <w:b/>
          <w:sz w:val="20"/>
          <w:szCs w:val="20"/>
        </w:rPr>
        <w:t>4</w:t>
      </w:r>
      <w:r w:rsidRPr="009260BD">
        <w:rPr>
          <w:b/>
          <w:sz w:val="20"/>
          <w:szCs w:val="20"/>
        </w:rPr>
        <w:t>”</w:t>
      </w:r>
      <w:r w:rsidRPr="009260BD">
        <w:rPr>
          <w:sz w:val="20"/>
          <w:szCs w:val="20"/>
        </w:rPr>
        <w:t xml:space="preserve"> </w:t>
      </w:r>
      <w:r w:rsidRPr="009260BD">
        <w:rPr>
          <w:color w:val="000000"/>
          <w:sz w:val="20"/>
          <w:szCs w:val="20"/>
        </w:rPr>
        <w:t xml:space="preserve">należy </w:t>
      </w:r>
      <w:r w:rsidR="00FC2377" w:rsidRPr="009260BD">
        <w:rPr>
          <w:color w:val="000000"/>
          <w:sz w:val="20"/>
          <w:szCs w:val="20"/>
        </w:rPr>
        <w:t xml:space="preserve">złożyć w zamkniętej kopercie w sekretariacie SPZZOZ w Nisku lub </w:t>
      </w:r>
      <w:r w:rsidRPr="009260BD">
        <w:rPr>
          <w:color w:val="000000"/>
          <w:sz w:val="20"/>
          <w:szCs w:val="20"/>
        </w:rPr>
        <w:t>przesłać do Zamawiającego w formie elektronicznej na adres e</w:t>
      </w:r>
      <w:r w:rsidR="00384761" w:rsidRPr="009260BD">
        <w:rPr>
          <w:color w:val="000000"/>
          <w:sz w:val="20"/>
          <w:szCs w:val="20"/>
        </w:rPr>
        <w:noBreakHyphen/>
      </w:r>
      <w:r w:rsidRPr="009260BD">
        <w:rPr>
          <w:color w:val="000000"/>
          <w:sz w:val="20"/>
          <w:szCs w:val="20"/>
        </w:rPr>
        <w:t xml:space="preserve">mail: </w:t>
      </w:r>
      <w:hyperlink r:id="rId9" w:history="1">
        <w:r w:rsidRPr="009260BD"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 w:rsidRPr="009260BD">
        <w:rPr>
          <w:b/>
          <w:color w:val="000000"/>
          <w:sz w:val="20"/>
          <w:szCs w:val="20"/>
        </w:rPr>
        <w:t xml:space="preserve"> </w:t>
      </w:r>
      <w:r w:rsidRPr="009260BD">
        <w:rPr>
          <w:color w:val="000000"/>
          <w:sz w:val="20"/>
          <w:szCs w:val="20"/>
        </w:rPr>
        <w:t>w</w:t>
      </w:r>
      <w:r w:rsidR="008C1B26" w:rsidRPr="009260BD">
        <w:rPr>
          <w:color w:val="000000"/>
          <w:sz w:val="20"/>
          <w:szCs w:val="20"/>
        </w:rPr>
        <w:t> </w:t>
      </w:r>
      <w:r w:rsidRPr="009260BD">
        <w:rPr>
          <w:color w:val="000000"/>
          <w:sz w:val="20"/>
          <w:szCs w:val="20"/>
        </w:rPr>
        <w:t xml:space="preserve">nieprzekraczalnym terminie </w:t>
      </w:r>
      <w:r w:rsidRPr="00603BD7">
        <w:rPr>
          <w:sz w:val="20"/>
          <w:szCs w:val="20"/>
        </w:rPr>
        <w:t xml:space="preserve">do dnia </w:t>
      </w:r>
      <w:r w:rsidR="000F5D86">
        <w:rPr>
          <w:b/>
          <w:sz w:val="20"/>
          <w:szCs w:val="20"/>
        </w:rPr>
        <w:t>19</w:t>
      </w:r>
      <w:r w:rsidRPr="00603BD7">
        <w:rPr>
          <w:b/>
          <w:sz w:val="20"/>
          <w:szCs w:val="20"/>
        </w:rPr>
        <w:t>/</w:t>
      </w:r>
      <w:r w:rsidR="008C1B26" w:rsidRPr="00603BD7">
        <w:rPr>
          <w:b/>
          <w:sz w:val="20"/>
          <w:szCs w:val="20"/>
        </w:rPr>
        <w:t>0</w:t>
      </w:r>
      <w:r w:rsidR="000F5D86">
        <w:rPr>
          <w:b/>
          <w:sz w:val="20"/>
          <w:szCs w:val="20"/>
        </w:rPr>
        <w:t>6</w:t>
      </w:r>
      <w:r w:rsidRPr="00603BD7">
        <w:rPr>
          <w:b/>
          <w:sz w:val="20"/>
          <w:szCs w:val="20"/>
        </w:rPr>
        <w:t>/202</w:t>
      </w:r>
      <w:r w:rsidR="00FE4C3F" w:rsidRPr="00603BD7">
        <w:rPr>
          <w:b/>
          <w:sz w:val="20"/>
          <w:szCs w:val="20"/>
        </w:rPr>
        <w:t>4</w:t>
      </w:r>
      <w:r w:rsidRPr="00603BD7">
        <w:rPr>
          <w:b/>
          <w:sz w:val="20"/>
          <w:szCs w:val="20"/>
        </w:rPr>
        <w:t xml:space="preserve"> r. </w:t>
      </w:r>
      <w:r w:rsidRPr="009260BD">
        <w:rPr>
          <w:sz w:val="20"/>
          <w:szCs w:val="20"/>
        </w:rPr>
        <w:t>do godziny</w:t>
      </w:r>
      <w:r w:rsidRPr="009260BD">
        <w:rPr>
          <w:b/>
          <w:sz w:val="20"/>
          <w:szCs w:val="20"/>
        </w:rPr>
        <w:t xml:space="preserve"> </w:t>
      </w:r>
      <w:r w:rsidR="00FE4C3F" w:rsidRPr="009260BD">
        <w:rPr>
          <w:b/>
          <w:sz w:val="20"/>
          <w:szCs w:val="20"/>
        </w:rPr>
        <w:t>09</w:t>
      </w:r>
      <w:r w:rsidRPr="009260BD">
        <w:rPr>
          <w:b/>
          <w:sz w:val="20"/>
          <w:szCs w:val="20"/>
        </w:rPr>
        <w:t>.</w:t>
      </w:r>
      <w:r w:rsidR="00537E2B" w:rsidRPr="009260BD">
        <w:rPr>
          <w:b/>
          <w:sz w:val="20"/>
          <w:szCs w:val="20"/>
        </w:rPr>
        <w:t>0</w:t>
      </w:r>
      <w:r w:rsidR="006429F4" w:rsidRPr="009260BD">
        <w:rPr>
          <w:b/>
          <w:sz w:val="20"/>
          <w:szCs w:val="20"/>
        </w:rPr>
        <w:t>0</w:t>
      </w:r>
      <w:r w:rsidRPr="009260BD">
        <w:rPr>
          <w:b/>
          <w:sz w:val="20"/>
          <w:szCs w:val="20"/>
        </w:rPr>
        <w:t>.</w:t>
      </w:r>
    </w:p>
    <w:p w14:paraId="16CDC2AD" w14:textId="2642FB1B" w:rsidR="006D07A1" w:rsidRPr="009260BD" w:rsidRDefault="00D922CF" w:rsidP="003C6314">
      <w:pPr>
        <w:tabs>
          <w:tab w:val="left" w:pos="284"/>
        </w:tabs>
        <w:spacing w:line="264" w:lineRule="auto"/>
        <w:ind w:left="340"/>
        <w:jc w:val="both"/>
        <w:rPr>
          <w:color w:val="000000"/>
          <w:sz w:val="20"/>
          <w:szCs w:val="20"/>
        </w:rPr>
      </w:pPr>
      <w:r w:rsidRPr="009260BD"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</w:t>
      </w:r>
      <w:r w:rsidR="00873ABD" w:rsidRPr="009260BD">
        <w:rPr>
          <w:color w:val="000000"/>
          <w:sz w:val="20"/>
          <w:szCs w:val="20"/>
        </w:rPr>
        <w:t>,</w:t>
      </w:r>
      <w:r w:rsidRPr="009260BD">
        <w:rPr>
          <w:color w:val="000000"/>
          <w:sz w:val="20"/>
          <w:szCs w:val="20"/>
        </w:rPr>
        <w:t xml:space="preserve"> a fakt jej przekazania został niezwłocznie potwierdzony przez Zamawiającego.</w:t>
      </w:r>
    </w:p>
    <w:p w14:paraId="6EB224A9" w14:textId="77777777" w:rsidR="006D07A1" w:rsidRPr="009260BD" w:rsidRDefault="006D07A1" w:rsidP="000C357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14:paraId="433561FA" w14:textId="77777777" w:rsidR="006D07A1" w:rsidRPr="009260BD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Miejsce oraz termin otwarcia ofert:</w:t>
      </w:r>
    </w:p>
    <w:p w14:paraId="71FC93F3" w14:textId="57977AD2" w:rsidR="006D07A1" w:rsidRPr="009260BD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Siedziba Zamawiającego, pokój nr 17 w dniu</w:t>
      </w:r>
      <w:r w:rsidRPr="00603BD7">
        <w:rPr>
          <w:b/>
          <w:sz w:val="20"/>
          <w:szCs w:val="20"/>
        </w:rPr>
        <w:t xml:space="preserve">: </w:t>
      </w:r>
      <w:r w:rsidR="000F5D86">
        <w:rPr>
          <w:b/>
          <w:sz w:val="20"/>
          <w:szCs w:val="20"/>
        </w:rPr>
        <w:t>19</w:t>
      </w:r>
      <w:r w:rsidRPr="00603BD7">
        <w:rPr>
          <w:b/>
          <w:sz w:val="20"/>
          <w:szCs w:val="20"/>
        </w:rPr>
        <w:t>/</w:t>
      </w:r>
      <w:r w:rsidR="008C1B26" w:rsidRPr="00603BD7">
        <w:rPr>
          <w:b/>
          <w:sz w:val="20"/>
          <w:szCs w:val="20"/>
        </w:rPr>
        <w:t>0</w:t>
      </w:r>
      <w:r w:rsidR="000F5D86">
        <w:rPr>
          <w:b/>
          <w:sz w:val="20"/>
          <w:szCs w:val="20"/>
        </w:rPr>
        <w:t>6</w:t>
      </w:r>
      <w:r w:rsidRPr="00603BD7">
        <w:rPr>
          <w:b/>
          <w:sz w:val="20"/>
          <w:szCs w:val="20"/>
        </w:rPr>
        <w:t>/202</w:t>
      </w:r>
      <w:r w:rsidR="00FE4C3F" w:rsidRPr="00603BD7">
        <w:rPr>
          <w:b/>
          <w:sz w:val="20"/>
          <w:szCs w:val="20"/>
        </w:rPr>
        <w:t>4</w:t>
      </w:r>
      <w:r w:rsidRPr="00603BD7">
        <w:rPr>
          <w:b/>
          <w:sz w:val="20"/>
          <w:szCs w:val="20"/>
        </w:rPr>
        <w:t xml:space="preserve"> r</w:t>
      </w:r>
      <w:r w:rsidRPr="009260BD">
        <w:rPr>
          <w:b/>
          <w:sz w:val="20"/>
          <w:szCs w:val="20"/>
        </w:rPr>
        <w:t xml:space="preserve">. godzina </w:t>
      </w:r>
      <w:r w:rsidR="00FE4C3F" w:rsidRPr="009260BD">
        <w:rPr>
          <w:b/>
          <w:sz w:val="20"/>
          <w:szCs w:val="20"/>
        </w:rPr>
        <w:t>9:1</w:t>
      </w:r>
      <w:r w:rsidR="00603BD7">
        <w:rPr>
          <w:b/>
          <w:sz w:val="20"/>
          <w:szCs w:val="20"/>
        </w:rPr>
        <w:t>0</w:t>
      </w:r>
    </w:p>
    <w:p w14:paraId="01C4D335" w14:textId="77777777" w:rsidR="006D07A1" w:rsidRPr="009260BD" w:rsidRDefault="006D07A1" w:rsidP="000C3578">
      <w:pPr>
        <w:jc w:val="both"/>
        <w:rPr>
          <w:sz w:val="20"/>
          <w:szCs w:val="20"/>
        </w:rPr>
      </w:pPr>
    </w:p>
    <w:p w14:paraId="76E74A87" w14:textId="77777777" w:rsidR="006D07A1" w:rsidRPr="009260BD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Opis sposobu obliczenia ceny:</w:t>
      </w:r>
    </w:p>
    <w:p w14:paraId="222318AE" w14:textId="77777777" w:rsidR="006D07A1" w:rsidRPr="009260BD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Pr="009260BD" w:rsidRDefault="006D07A1" w:rsidP="000C3578">
      <w:pPr>
        <w:jc w:val="both"/>
        <w:rPr>
          <w:sz w:val="20"/>
          <w:szCs w:val="20"/>
        </w:rPr>
      </w:pPr>
    </w:p>
    <w:p w14:paraId="59AD232D" w14:textId="19D47848" w:rsidR="006D07A1" w:rsidRPr="009260BD" w:rsidRDefault="00D922CF" w:rsidP="003C6314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Pr="009260BD" w:rsidRDefault="00245DA6" w:rsidP="000C3578">
      <w:pPr>
        <w:ind w:left="360"/>
        <w:jc w:val="both"/>
        <w:rPr>
          <w:sz w:val="20"/>
          <w:szCs w:val="20"/>
        </w:rPr>
      </w:pPr>
    </w:p>
    <w:p w14:paraId="32A0B513" w14:textId="3E8DF8B0" w:rsidR="006D07A1" w:rsidRPr="009260BD" w:rsidRDefault="00D922CF" w:rsidP="003C6314">
      <w:pPr>
        <w:numPr>
          <w:ilvl w:val="0"/>
          <w:numId w:val="23"/>
        </w:numPr>
        <w:tabs>
          <w:tab w:val="left" w:pos="-360"/>
        </w:tabs>
        <w:spacing w:line="264" w:lineRule="auto"/>
        <w:ind w:left="697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Pr="009260BD" w:rsidRDefault="000C3578" w:rsidP="000C3578">
      <w:pPr>
        <w:tabs>
          <w:tab w:val="left" w:pos="-360"/>
        </w:tabs>
        <w:jc w:val="both"/>
        <w:rPr>
          <w:sz w:val="20"/>
          <w:szCs w:val="2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9260BD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Waga</w:t>
            </w:r>
          </w:p>
        </w:tc>
      </w:tr>
      <w:tr w:rsidR="00001D78" w:rsidRPr="009260BD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9260BD" w:rsidRDefault="00001D78" w:rsidP="00585ED4">
            <w:pPr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71D5597B" w:rsidR="00001D78" w:rsidRPr="009260BD" w:rsidRDefault="00FE4C3F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10</w:t>
            </w:r>
            <w:r w:rsidR="00001D78" w:rsidRPr="009260BD">
              <w:rPr>
                <w:b/>
                <w:sz w:val="20"/>
                <w:szCs w:val="20"/>
              </w:rPr>
              <w:t>0%</w:t>
            </w:r>
          </w:p>
        </w:tc>
      </w:tr>
    </w:tbl>
    <w:p w14:paraId="36694D38" w14:textId="77777777" w:rsidR="00001D78" w:rsidRPr="009260BD" w:rsidRDefault="00001D78" w:rsidP="00001D78">
      <w:pPr>
        <w:ind w:left="360"/>
        <w:jc w:val="both"/>
        <w:rPr>
          <w:sz w:val="20"/>
          <w:szCs w:val="20"/>
        </w:rPr>
      </w:pPr>
    </w:p>
    <w:p w14:paraId="00C42E0C" w14:textId="77777777" w:rsidR="00001D78" w:rsidRPr="009260BD" w:rsidRDefault="00001D78" w:rsidP="003C6314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left="697" w:hanging="340"/>
        <w:jc w:val="both"/>
        <w:textAlignment w:val="auto"/>
        <w:rPr>
          <w:sz w:val="20"/>
          <w:szCs w:val="20"/>
        </w:rPr>
      </w:pPr>
      <w:r w:rsidRPr="009260BD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9260BD" w:rsidRDefault="00001D78" w:rsidP="00001D78">
      <w:pPr>
        <w:jc w:val="both"/>
        <w:rPr>
          <w:sz w:val="20"/>
          <w:szCs w:val="2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9260BD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lastRenderedPageBreak/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Wzór</w:t>
            </w:r>
          </w:p>
        </w:tc>
      </w:tr>
      <w:tr w:rsidR="00001D78" w:rsidRPr="009260BD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9260BD" w:rsidRDefault="00001D78" w:rsidP="00585ED4">
            <w:pPr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9260BD" w:rsidRDefault="00001D78" w:rsidP="00585ED4">
            <w:pPr>
              <w:pStyle w:val="Tekstpodstawowy"/>
              <w:spacing w:after="0" w:line="288" w:lineRule="auto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Cena (koszt)</w:t>
            </w:r>
          </w:p>
          <w:p w14:paraId="16ADC982" w14:textId="77777777" w:rsidR="00001D78" w:rsidRPr="009260BD" w:rsidRDefault="00001D78" w:rsidP="00585ED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Liczba punktów = (</w:t>
            </w:r>
            <w:proofErr w:type="spellStart"/>
            <w:r w:rsidRPr="009260BD">
              <w:rPr>
                <w:b/>
                <w:sz w:val="20"/>
                <w:szCs w:val="20"/>
              </w:rPr>
              <w:t>Cmin</w:t>
            </w:r>
            <w:proofErr w:type="spellEnd"/>
            <w:r w:rsidRPr="009260BD">
              <w:rPr>
                <w:b/>
                <w:sz w:val="20"/>
                <w:szCs w:val="20"/>
              </w:rPr>
              <w:t>/</w:t>
            </w:r>
            <w:proofErr w:type="spellStart"/>
            <w:r w:rsidRPr="009260BD">
              <w:rPr>
                <w:b/>
                <w:sz w:val="20"/>
                <w:szCs w:val="20"/>
              </w:rPr>
              <w:t>Cof</w:t>
            </w:r>
            <w:proofErr w:type="spellEnd"/>
            <w:r w:rsidRPr="009260BD">
              <w:rPr>
                <w:b/>
                <w:sz w:val="20"/>
                <w:szCs w:val="20"/>
              </w:rPr>
              <w:t>) * 100 * waga</w:t>
            </w:r>
          </w:p>
          <w:p w14:paraId="24184B15" w14:textId="77777777" w:rsidR="00001D78" w:rsidRPr="009260BD" w:rsidRDefault="00001D78" w:rsidP="00585ED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gdzie:</w:t>
            </w:r>
          </w:p>
          <w:p w14:paraId="530529B6" w14:textId="77777777" w:rsidR="00001D78" w:rsidRPr="009260BD" w:rsidRDefault="00001D78" w:rsidP="00585ED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9260BD">
              <w:rPr>
                <w:b/>
                <w:sz w:val="20"/>
                <w:szCs w:val="20"/>
              </w:rPr>
              <w:t>Cmin</w:t>
            </w:r>
            <w:proofErr w:type="spellEnd"/>
            <w:r w:rsidRPr="009260BD">
              <w:rPr>
                <w:b/>
                <w:sz w:val="20"/>
                <w:szCs w:val="20"/>
              </w:rPr>
              <w:t xml:space="preserve"> – najniższa cena spośród wszystkich ofert,</w:t>
            </w:r>
          </w:p>
          <w:p w14:paraId="081E1718" w14:textId="77777777" w:rsidR="00001D78" w:rsidRPr="009260BD" w:rsidRDefault="00001D78" w:rsidP="00585ED4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9260BD">
              <w:rPr>
                <w:b/>
                <w:sz w:val="20"/>
                <w:szCs w:val="20"/>
              </w:rPr>
              <w:t>Cof</w:t>
            </w:r>
            <w:proofErr w:type="spellEnd"/>
            <w:r w:rsidRPr="009260BD">
              <w:rPr>
                <w:b/>
                <w:sz w:val="20"/>
                <w:szCs w:val="20"/>
              </w:rPr>
              <w:t xml:space="preserve"> – cena podana w badanej ofercie</w:t>
            </w:r>
          </w:p>
        </w:tc>
      </w:tr>
    </w:tbl>
    <w:p w14:paraId="196A6BC8" w14:textId="28355E6A" w:rsidR="00001D78" w:rsidRPr="009260BD" w:rsidRDefault="00001D78" w:rsidP="00001D78">
      <w:pPr>
        <w:jc w:val="center"/>
        <w:rPr>
          <w:b/>
          <w:sz w:val="20"/>
          <w:szCs w:val="20"/>
        </w:rPr>
      </w:pPr>
    </w:p>
    <w:p w14:paraId="42039F13" w14:textId="77777777" w:rsidR="00384761" w:rsidRPr="009260BD" w:rsidRDefault="00384761" w:rsidP="005F25E8">
      <w:pPr>
        <w:rPr>
          <w:sz w:val="20"/>
          <w:szCs w:val="2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9260BD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9260BD" w:rsidRDefault="005F25E8" w:rsidP="00FF423F">
            <w:pPr>
              <w:pStyle w:val="Tekstpodstawowy"/>
              <w:spacing w:after="0"/>
              <w:jc w:val="center"/>
              <w:rPr>
                <w:b/>
                <w:sz w:val="20"/>
                <w:szCs w:val="20"/>
              </w:rPr>
            </w:pPr>
            <w:r w:rsidRPr="009260BD">
              <w:rPr>
                <w:b/>
                <w:sz w:val="20"/>
                <w:szCs w:val="20"/>
              </w:rPr>
              <w:t>Całkowita liczba uzyskanych przez badaną ofertę punktów</w:t>
            </w:r>
          </w:p>
        </w:tc>
      </w:tr>
      <w:tr w:rsidR="005F25E8" w:rsidRPr="009260BD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9260BD" w:rsidRDefault="005F25E8" w:rsidP="00FF423F">
            <w:pPr>
              <w:pStyle w:val="Tekstpodstawowy"/>
              <w:spacing w:after="0"/>
              <w:rPr>
                <w:b/>
                <w:sz w:val="20"/>
                <w:szCs w:val="20"/>
              </w:rPr>
            </w:pPr>
          </w:p>
          <w:p w14:paraId="25281D83" w14:textId="20D6B1C1" w:rsidR="005F25E8" w:rsidRPr="009260BD" w:rsidRDefault="005F25E8" w:rsidP="00FE4C3F">
            <w:pPr>
              <w:pStyle w:val="Tekstpodstawowy"/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9260BD">
              <w:rPr>
                <w:b/>
                <w:sz w:val="20"/>
                <w:szCs w:val="20"/>
                <w:lang w:val="en-US"/>
              </w:rPr>
              <w:t>= [(</w:t>
            </w:r>
            <w:proofErr w:type="spellStart"/>
            <w:r w:rsidRPr="009260BD">
              <w:rPr>
                <w:b/>
                <w:sz w:val="20"/>
                <w:szCs w:val="20"/>
                <w:lang w:val="en-US"/>
              </w:rPr>
              <w:t>Cmin</w:t>
            </w:r>
            <w:proofErr w:type="spellEnd"/>
            <w:r w:rsidRPr="009260BD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9260BD">
              <w:rPr>
                <w:b/>
                <w:sz w:val="20"/>
                <w:szCs w:val="20"/>
                <w:lang w:val="en-US"/>
              </w:rPr>
              <w:t>Cof</w:t>
            </w:r>
            <w:proofErr w:type="spellEnd"/>
            <w:r w:rsidRPr="009260BD">
              <w:rPr>
                <w:b/>
                <w:sz w:val="20"/>
                <w:szCs w:val="20"/>
                <w:lang w:val="en-US"/>
              </w:rPr>
              <w:t xml:space="preserve">) * 100 * </w:t>
            </w:r>
            <w:proofErr w:type="spellStart"/>
            <w:r w:rsidRPr="009260BD">
              <w:rPr>
                <w:b/>
                <w:sz w:val="20"/>
                <w:szCs w:val="20"/>
                <w:lang w:val="en-US"/>
              </w:rPr>
              <w:t>waga</w:t>
            </w:r>
            <w:proofErr w:type="spellEnd"/>
            <w:r w:rsidRPr="009260BD">
              <w:rPr>
                <w:b/>
                <w:sz w:val="20"/>
                <w:szCs w:val="20"/>
                <w:lang w:val="en-US"/>
              </w:rPr>
              <w:t xml:space="preserve">] </w:t>
            </w:r>
          </w:p>
        </w:tc>
      </w:tr>
    </w:tbl>
    <w:p w14:paraId="7599911D" w14:textId="77777777" w:rsidR="00256F81" w:rsidRPr="009260BD" w:rsidRDefault="00256F81" w:rsidP="000C3578">
      <w:pPr>
        <w:jc w:val="both"/>
        <w:rPr>
          <w:sz w:val="20"/>
          <w:szCs w:val="20"/>
        </w:rPr>
      </w:pPr>
    </w:p>
    <w:p w14:paraId="240A43A7" w14:textId="77777777" w:rsidR="003E78CA" w:rsidRPr="009260BD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Pozostałe informacje:</w:t>
      </w:r>
    </w:p>
    <w:p w14:paraId="38D2339D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7312CE9F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338D99A1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5A4B96AB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20E00E84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E99A31D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 zamówienia.</w:t>
      </w:r>
    </w:p>
    <w:p w14:paraId="77135C1C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3CC19070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68CEF2AD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6640B674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jest nieważna na podstawie odrębnych przepisów,</w:t>
      </w:r>
    </w:p>
    <w:p w14:paraId="5BA477A6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4F8F10A4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zastrzega sobie prawo do wezwania Wykonawcy do złożenia wyjaśnień dotyczących treści złożonej oferty (w tym zawartej w ofercie ceny) oraz do uzupełnienia wymaganych dokumentów, w przypadku uznania takiego działania za celowe,</w:t>
      </w:r>
    </w:p>
    <w:p w14:paraId="3E7E4EA7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 Wykonawcy wykluczonego uznaje się za odrzuconą</w:t>
      </w:r>
    </w:p>
    <w:p w14:paraId="0E9C25CD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Wykonawca może powierzyć wykonanie przedmiotu zamówienia podwykonawcom, po uzyskaniu pisemnej zgody Zamawiającego.</w:t>
      </w:r>
    </w:p>
    <w:p w14:paraId="1762E7BE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48611553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Zamawiający do powyższego postępowania nie przewiduje zastosowania procedury </w:t>
      </w:r>
      <w:proofErr w:type="spellStart"/>
      <w:r w:rsidRPr="009260BD">
        <w:rPr>
          <w:rFonts w:ascii="Times New Roman" w:hAnsi="Times New Roman"/>
          <w:sz w:val="20"/>
          <w:szCs w:val="20"/>
        </w:rPr>
        <w:t>odwołań</w:t>
      </w:r>
      <w:proofErr w:type="spellEnd"/>
      <w:r w:rsidRPr="009260BD">
        <w:rPr>
          <w:rFonts w:ascii="Times New Roman" w:hAnsi="Times New Roman"/>
          <w:sz w:val="20"/>
          <w:szCs w:val="20"/>
        </w:rPr>
        <w:t>,</w:t>
      </w:r>
    </w:p>
    <w:p w14:paraId="4F7BFEEC" w14:textId="77777777" w:rsidR="003E78CA" w:rsidRPr="009260BD" w:rsidRDefault="003E78CA" w:rsidP="00E054E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Postępowanie prowadzone jest w języku polskim,</w:t>
      </w:r>
    </w:p>
    <w:p w14:paraId="62EF818B" w14:textId="77777777" w:rsidR="003E78CA" w:rsidRPr="009260BD" w:rsidRDefault="003E78CA" w:rsidP="003E78CA">
      <w:pPr>
        <w:pStyle w:val="Akapitzlist"/>
        <w:numPr>
          <w:ilvl w:val="2"/>
          <w:numId w:val="20"/>
        </w:numPr>
        <w:autoSpaceDE w:val="0"/>
        <w:adjustRightInd w:val="0"/>
        <w:spacing w:after="0" w:line="264" w:lineRule="auto"/>
        <w:ind w:left="68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na numer (15) 841 67 04 lub przy użyciu środków komunikacji elektronicznej na adres e-mail: </w:t>
      </w:r>
      <w:r w:rsidRPr="009260BD">
        <w:rPr>
          <w:rFonts w:ascii="Times New Roman" w:hAnsi="Times New Roman"/>
          <w:b/>
          <w:bCs/>
          <w:sz w:val="20"/>
          <w:szCs w:val="20"/>
        </w:rPr>
        <w:t>przetargi@szpital</w:t>
      </w:r>
      <w:r w:rsidRPr="009260BD">
        <w:rPr>
          <w:rFonts w:ascii="Times New Roman" w:hAnsi="Times New Roman"/>
          <w:b/>
          <w:bCs/>
          <w:sz w:val="20"/>
          <w:szCs w:val="20"/>
        </w:rPr>
        <w:noBreakHyphen/>
        <w:t>nisko.pl</w:t>
      </w:r>
      <w:r w:rsidRPr="009260BD">
        <w:rPr>
          <w:rFonts w:ascii="Times New Roman" w:hAnsi="Times New Roman"/>
          <w:sz w:val="20"/>
          <w:szCs w:val="20"/>
        </w:rPr>
        <w:t>,</w:t>
      </w:r>
    </w:p>
    <w:p w14:paraId="19499B39" w14:textId="40E0DBA4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Zamawiający podkreśla, że w celu zachowania reguł równego traktowania Wykonawców, nie będzie udzielał ustnych i telefonicznych informacji, wyjaśnień czy odpowiedzi na kierowane do Zamawiającego pytania, w</w:t>
      </w:r>
      <w:r w:rsidR="00AE3770" w:rsidRPr="009260BD">
        <w:rPr>
          <w:rFonts w:ascii="Times New Roman" w:hAnsi="Times New Roman"/>
          <w:sz w:val="20"/>
          <w:szCs w:val="20"/>
        </w:rPr>
        <w:t> </w:t>
      </w:r>
      <w:r w:rsidRPr="009260BD">
        <w:rPr>
          <w:rFonts w:ascii="Times New Roman" w:hAnsi="Times New Roman"/>
          <w:sz w:val="20"/>
          <w:szCs w:val="20"/>
        </w:rPr>
        <w:t>sprawach wymagających formy pisemnej. Wszelkie ewentualnie udzielone telefonicznie informacje nie będą wiążące dla Zamawiającego i Wykonawców, nie wywołują skutków prawnych dla toczącego się postępowania i nie mogą być podstawą jakichkolwiek roszczeń,</w:t>
      </w:r>
    </w:p>
    <w:p w14:paraId="37D4987F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najkorzystniejszej,</w:t>
      </w:r>
    </w:p>
    <w:p w14:paraId="71EB2237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lastRenderedPageBreak/>
        <w:t>Zamawiający zastrzega sobie prawo unieważnienia postępowania bez podania przyczyn,</w:t>
      </w:r>
    </w:p>
    <w:p w14:paraId="648C8F44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 częścią.</w:t>
      </w:r>
    </w:p>
    <w:p w14:paraId="7F610422" w14:textId="77777777" w:rsidR="003E78CA" w:rsidRPr="009260BD" w:rsidRDefault="003E78CA" w:rsidP="003E78CA">
      <w:pPr>
        <w:autoSpaceDE w:val="0"/>
        <w:adjustRightInd w:val="0"/>
        <w:spacing w:line="264" w:lineRule="auto"/>
        <w:jc w:val="both"/>
        <w:rPr>
          <w:sz w:val="20"/>
          <w:szCs w:val="20"/>
        </w:rPr>
      </w:pPr>
    </w:p>
    <w:p w14:paraId="47E883CA" w14:textId="77777777" w:rsidR="003E78CA" w:rsidRPr="009260BD" w:rsidRDefault="003E78CA" w:rsidP="00E054EA">
      <w:pPr>
        <w:numPr>
          <w:ilvl w:val="0"/>
          <w:numId w:val="20"/>
        </w:numPr>
        <w:tabs>
          <w:tab w:val="left" w:pos="0"/>
        </w:tabs>
        <w:spacing w:line="264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Ochrona danych osobowych:</w:t>
      </w:r>
    </w:p>
    <w:p w14:paraId="3E14A48A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38F918E7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Administratorem Państwa danych jest</w:t>
      </w:r>
      <w:bookmarkStart w:id="3" w:name="_Hlk63674108"/>
      <w:r w:rsidRPr="009260BD">
        <w:rPr>
          <w:rStyle w:val="fontstyle01"/>
          <w:rFonts w:ascii="Times New Roman" w:hAnsi="Times New Roman"/>
          <w:sz w:val="20"/>
          <w:szCs w:val="20"/>
        </w:rPr>
        <w:t xml:space="preserve"> </w:t>
      </w:r>
      <w:r w:rsidRPr="009260BD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9260BD">
        <w:rPr>
          <w:rFonts w:ascii="Times New Roman" w:hAnsi="Times New Roman"/>
          <w:sz w:val="20"/>
          <w:szCs w:val="20"/>
        </w:rPr>
        <w:t>37</w:t>
      </w:r>
      <w:r w:rsidRPr="009260BD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9260BD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10" w:history="1">
        <w:r w:rsidRPr="009260BD">
          <w:rPr>
            <w:rStyle w:val="Hipercze"/>
            <w:rFonts w:ascii="Times New Roman" w:hAnsi="Times New Roman"/>
            <w:sz w:val="20"/>
            <w:szCs w:val="20"/>
          </w:rPr>
          <w:t>info@szpital-nisko.pl</w:t>
        </w:r>
      </w:hyperlink>
      <w:r w:rsidRPr="009260BD">
        <w:rPr>
          <w:rFonts w:ascii="Times New Roman" w:hAnsi="Times New Roman"/>
          <w:sz w:val="20"/>
          <w:szCs w:val="20"/>
        </w:rPr>
        <w:t>,</w:t>
      </w:r>
    </w:p>
    <w:p w14:paraId="473D166E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3"/>
    </w:p>
    <w:p w14:paraId="0D9262DD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43E77726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 r. Prawo zamówień publicznych (</w:t>
      </w:r>
      <w:proofErr w:type="spellStart"/>
      <w:r w:rsidRPr="009260BD">
        <w:rPr>
          <w:rFonts w:ascii="Times New Roman" w:hAnsi="Times New Roman"/>
          <w:sz w:val="20"/>
          <w:szCs w:val="20"/>
        </w:rPr>
        <w:t>t.j</w:t>
      </w:r>
      <w:proofErr w:type="spellEnd"/>
      <w:r w:rsidRPr="009260BD">
        <w:rPr>
          <w:rFonts w:ascii="Times New Roman" w:hAnsi="Times New Roman"/>
          <w:sz w:val="20"/>
          <w:szCs w:val="20"/>
        </w:rPr>
        <w:t>. Dz. U. z 2021 r. poz. 1129), przez okres 4 lat od dnia zakończenia postępowania o udzielenie zamówienia, a jeżeli czas trwania umowy przekracza 4 lata, okres przechowywania obejmuje cały czas trwania umowy.</w:t>
      </w:r>
    </w:p>
    <w:p w14:paraId="21D2D5DB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3062FF5D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9260BD">
        <w:rPr>
          <w:rFonts w:ascii="Times New Roman" w:hAnsi="Times New Roman"/>
          <w:sz w:val="20"/>
          <w:szCs w:val="20"/>
        </w:rPr>
        <w:t>Pzp</w:t>
      </w:r>
      <w:proofErr w:type="spellEnd"/>
      <w:r w:rsidRPr="009260BD">
        <w:rPr>
          <w:rFonts w:ascii="Times New Roman" w:hAnsi="Times New Roman"/>
          <w:sz w:val="20"/>
          <w:szCs w:val="20"/>
        </w:rPr>
        <w:t>.</w:t>
      </w:r>
    </w:p>
    <w:p w14:paraId="60EB4D3A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9260BD">
        <w:rPr>
          <w:rFonts w:ascii="Times New Roman" w:hAnsi="Times New Roman"/>
          <w:sz w:val="20"/>
          <w:szCs w:val="20"/>
        </w:rPr>
        <w:t>Pzp</w:t>
      </w:r>
      <w:proofErr w:type="spellEnd"/>
      <w:r w:rsidRPr="009260BD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9260BD">
        <w:rPr>
          <w:rFonts w:ascii="Times New Roman" w:hAnsi="Times New Roman"/>
          <w:sz w:val="20"/>
          <w:szCs w:val="20"/>
        </w:rPr>
        <w:t>Pzp</w:t>
      </w:r>
      <w:proofErr w:type="spellEnd"/>
      <w:r w:rsidRPr="009260BD">
        <w:rPr>
          <w:rFonts w:ascii="Times New Roman" w:hAnsi="Times New Roman"/>
          <w:sz w:val="20"/>
          <w:szCs w:val="20"/>
        </w:rPr>
        <w:t>.</w:t>
      </w:r>
    </w:p>
    <w:p w14:paraId="3DFE9DFC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Osoba, której dane dotyczą ma prawo do:</w:t>
      </w:r>
    </w:p>
    <w:p w14:paraId="6BFFA64F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499C15C4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 Stawki 2, 00</w:t>
      </w:r>
      <w:r w:rsidRPr="009260BD">
        <w:rPr>
          <w:rFonts w:ascii="Times New Roman" w:hAnsi="Times New Roman"/>
          <w:sz w:val="20"/>
          <w:szCs w:val="20"/>
        </w:rPr>
        <w:noBreakHyphen/>
        <w:t>193 Warszawa,</w:t>
      </w:r>
    </w:p>
    <w:p w14:paraId="03FBDDCB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70786333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55828D0B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0C69C008" w14:textId="77777777" w:rsidR="003E78CA" w:rsidRPr="009260BD" w:rsidRDefault="003E78CA">
      <w:pPr>
        <w:pStyle w:val="Akapitzlist"/>
        <w:numPr>
          <w:ilvl w:val="0"/>
          <w:numId w:val="43"/>
        </w:numPr>
        <w:autoSpaceDE w:val="0"/>
        <w:adjustRightInd w:val="0"/>
        <w:spacing w:after="0" w:line="264" w:lineRule="auto"/>
        <w:ind w:left="1020" w:hanging="340"/>
        <w:jc w:val="both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4FF8AF00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125E6067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9260BD">
        <w:rPr>
          <w:rFonts w:ascii="Times New Roman" w:hAnsi="Times New Roman"/>
          <w:sz w:val="20"/>
          <w:szCs w:val="20"/>
        </w:rPr>
        <w:t>Pzp</w:t>
      </w:r>
      <w:proofErr w:type="spellEnd"/>
      <w:r w:rsidRPr="009260BD">
        <w:rPr>
          <w:rFonts w:ascii="Times New Roman" w:hAnsi="Times New Roman"/>
          <w:sz w:val="20"/>
          <w:szCs w:val="20"/>
        </w:rPr>
        <w:t>.</w:t>
      </w:r>
    </w:p>
    <w:p w14:paraId="49A51B3F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E1312D5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1CC65225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 xml:space="preserve">Od dnia zakończenia postępowania o udzielenie zamówienia, w przypadku gdy wniesienie żądania, o którym mowa w art. 18 ust. 1 Rozporządzenia, spowoduje ograniczenie przetwarzania danych osobowych zawartych w protokole i załącznikach do protokołu, Administrator nie udostępnia tych danych zawartych w protokole </w:t>
      </w:r>
      <w:r w:rsidRPr="009260BD">
        <w:rPr>
          <w:rFonts w:ascii="Times New Roman" w:hAnsi="Times New Roman"/>
          <w:sz w:val="20"/>
          <w:szCs w:val="20"/>
        </w:rPr>
        <w:lastRenderedPageBreak/>
        <w:t>i w załącznikach do protokołu, chyba że zachodzą przesłanki, o których mowa w art. 18 ust. 2 Rozporządzenia.</w:t>
      </w:r>
    </w:p>
    <w:p w14:paraId="7F4A03F8" w14:textId="77777777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4D35EA4" w14:textId="77777777" w:rsidR="00E054E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7FDB8856" w14:textId="595CB688" w:rsidR="003E78CA" w:rsidRPr="009260BD" w:rsidRDefault="003E78CA" w:rsidP="00E054EA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264" w:lineRule="auto"/>
        <w:ind w:left="680" w:hanging="3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260BD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</w:t>
      </w:r>
    </w:p>
    <w:p w14:paraId="5181106A" w14:textId="65541854" w:rsidR="006D07A1" w:rsidRPr="009260BD" w:rsidRDefault="00D922CF" w:rsidP="00B310B7">
      <w:pPr>
        <w:numPr>
          <w:ilvl w:val="0"/>
          <w:numId w:val="20"/>
        </w:numPr>
        <w:tabs>
          <w:tab w:val="left" w:pos="0"/>
        </w:tabs>
        <w:spacing w:line="312" w:lineRule="auto"/>
        <w:ind w:left="340" w:hanging="34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Załączniki:</w:t>
      </w:r>
    </w:p>
    <w:p w14:paraId="77AC3019" w14:textId="26108309" w:rsidR="009B2238" w:rsidRPr="009260BD" w:rsidRDefault="009B2238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Załącznik nr 1 – opis przedmiotu zamówienia,</w:t>
      </w:r>
    </w:p>
    <w:p w14:paraId="6F084A78" w14:textId="5F258202" w:rsidR="006D07A1" w:rsidRPr="009260BD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Załącznik nr </w:t>
      </w:r>
      <w:r w:rsidR="00FB259F" w:rsidRPr="009260BD">
        <w:rPr>
          <w:sz w:val="20"/>
          <w:szCs w:val="20"/>
        </w:rPr>
        <w:t>2</w:t>
      </w:r>
      <w:r w:rsidRPr="009260BD">
        <w:rPr>
          <w:sz w:val="20"/>
          <w:szCs w:val="20"/>
        </w:rPr>
        <w:t xml:space="preserve"> – wzór formularza ofertowego,</w:t>
      </w:r>
    </w:p>
    <w:p w14:paraId="2C1DC539" w14:textId="32F9F708" w:rsidR="006D07A1" w:rsidRPr="009260BD" w:rsidRDefault="00D922CF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Załącznik nr </w:t>
      </w:r>
      <w:r w:rsidR="00FB259F" w:rsidRPr="009260BD">
        <w:rPr>
          <w:sz w:val="20"/>
          <w:szCs w:val="20"/>
        </w:rPr>
        <w:t>3</w:t>
      </w:r>
      <w:r w:rsidRPr="009260BD"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0B09523" w:rsidR="006D07A1" w:rsidRPr="009260BD" w:rsidRDefault="00D922CF" w:rsidP="00B310B7">
      <w:pPr>
        <w:spacing w:line="264" w:lineRule="auto"/>
        <w:ind w:left="1781" w:firstLine="346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udziału w postępowaniu,</w:t>
      </w:r>
    </w:p>
    <w:p w14:paraId="26017648" w14:textId="77777777" w:rsidR="00495719" w:rsidRPr="009260BD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Załącznik nr 4 – wzór oświadczenia wykonawcy,</w:t>
      </w:r>
    </w:p>
    <w:p w14:paraId="212362E7" w14:textId="77777777" w:rsidR="00495719" w:rsidRPr="009260BD" w:rsidRDefault="00495719" w:rsidP="00B310B7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Załącznik nr 5 – wzór wykazu wykonanych dostaw lub usług,</w:t>
      </w:r>
    </w:p>
    <w:p w14:paraId="38B89CFF" w14:textId="2637E4BB" w:rsidR="00FB259F" w:rsidRPr="009260BD" w:rsidRDefault="00495719" w:rsidP="00B310B7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Załącznik nr 6 – </w:t>
      </w:r>
      <w:r w:rsidR="00FB259F" w:rsidRPr="009260BD">
        <w:rPr>
          <w:sz w:val="20"/>
          <w:szCs w:val="20"/>
        </w:rPr>
        <w:t xml:space="preserve">wzór </w:t>
      </w:r>
      <w:r w:rsidR="00B93E92" w:rsidRPr="009260BD">
        <w:rPr>
          <w:sz w:val="20"/>
          <w:szCs w:val="20"/>
        </w:rPr>
        <w:t>(projektowane postanowienia umowy),</w:t>
      </w:r>
    </w:p>
    <w:p w14:paraId="742738EB" w14:textId="77777777" w:rsidR="006D07A1" w:rsidRPr="009260BD" w:rsidRDefault="006D07A1" w:rsidP="000C3578">
      <w:pPr>
        <w:ind w:firstLine="6"/>
        <w:rPr>
          <w:sz w:val="20"/>
          <w:szCs w:val="20"/>
        </w:rPr>
      </w:pPr>
    </w:p>
    <w:p w14:paraId="1FBF817D" w14:textId="2393D01B" w:rsidR="006D07A1" w:rsidRPr="009260BD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 w:rsidRPr="009260BD">
        <w:rPr>
          <w:bCs/>
          <w:sz w:val="20"/>
          <w:szCs w:val="20"/>
        </w:rPr>
        <w:t xml:space="preserve">Dz. U. Nr 16, poz. 93, z </w:t>
      </w:r>
      <w:proofErr w:type="spellStart"/>
      <w:r w:rsidRPr="009260BD">
        <w:rPr>
          <w:bCs/>
          <w:sz w:val="20"/>
          <w:szCs w:val="20"/>
        </w:rPr>
        <w:t>późn</w:t>
      </w:r>
      <w:proofErr w:type="spellEnd"/>
      <w:r w:rsidRPr="009260BD">
        <w:rPr>
          <w:bCs/>
          <w:sz w:val="20"/>
          <w:szCs w:val="20"/>
        </w:rPr>
        <w:t>. zm.</w:t>
      </w:r>
      <w:r w:rsidRPr="009260BD">
        <w:rPr>
          <w:sz w:val="20"/>
          <w:szCs w:val="20"/>
        </w:rPr>
        <w:t>).</w:t>
      </w:r>
    </w:p>
    <w:p w14:paraId="4F9BAED8" w14:textId="77777777" w:rsidR="00245DA6" w:rsidRPr="009260BD" w:rsidRDefault="00245DA6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C057C3" w:rsidRPr="009260BD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9260BD" w:rsidRDefault="006D07A1">
            <w:pPr>
              <w:rPr>
                <w:sz w:val="20"/>
                <w:szCs w:val="20"/>
              </w:rPr>
            </w:pPr>
          </w:p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2339" w14:textId="77777777" w:rsidR="000D63A8" w:rsidRDefault="000D63A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BD3CA4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08356B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6E3BA5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027C3D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8DC48B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D71552" w14:textId="77777777" w:rsidR="00F23783" w:rsidRDefault="00F23783" w:rsidP="007A61C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F89065" w14:textId="4DB9CC15" w:rsidR="000D63A8" w:rsidRDefault="007A61C0" w:rsidP="007A61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/</w:t>
            </w:r>
          </w:p>
          <w:p w14:paraId="42071413" w14:textId="75E27DC5" w:rsidR="00245DA6" w:rsidRPr="009260BD" w:rsidRDefault="00245DA6" w:rsidP="00603B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07A1" w:rsidRPr="009260BD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2F0BEE31" w:rsidR="006D07A1" w:rsidRPr="009260BD" w:rsidRDefault="00D922CF">
            <w:pPr>
              <w:rPr>
                <w:sz w:val="20"/>
                <w:szCs w:val="20"/>
              </w:rPr>
            </w:pPr>
            <w:r w:rsidRPr="00603BD7">
              <w:rPr>
                <w:sz w:val="20"/>
                <w:szCs w:val="20"/>
              </w:rPr>
              <w:t xml:space="preserve">Data: </w:t>
            </w:r>
            <w:r w:rsidR="000F5D86">
              <w:rPr>
                <w:sz w:val="20"/>
                <w:szCs w:val="20"/>
              </w:rPr>
              <w:t>12</w:t>
            </w:r>
            <w:r w:rsidRPr="00603BD7">
              <w:rPr>
                <w:sz w:val="20"/>
                <w:szCs w:val="20"/>
              </w:rPr>
              <w:t>/</w:t>
            </w:r>
            <w:r w:rsidR="009B2238" w:rsidRPr="00603BD7">
              <w:rPr>
                <w:sz w:val="20"/>
                <w:szCs w:val="20"/>
              </w:rPr>
              <w:t>0</w:t>
            </w:r>
            <w:r w:rsidR="000F5D86">
              <w:rPr>
                <w:sz w:val="20"/>
                <w:szCs w:val="20"/>
              </w:rPr>
              <w:t>6</w:t>
            </w:r>
            <w:r w:rsidRPr="00603BD7">
              <w:rPr>
                <w:sz w:val="20"/>
                <w:szCs w:val="20"/>
              </w:rPr>
              <w:t>/202</w:t>
            </w:r>
            <w:r w:rsidR="00FE4C3F" w:rsidRPr="00603BD7">
              <w:rPr>
                <w:sz w:val="20"/>
                <w:szCs w:val="20"/>
              </w:rPr>
              <w:t>4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Pr="009260BD" w:rsidRDefault="00D922CF">
            <w:pPr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9260BD" w:rsidRDefault="006D07A1">
      <w:pPr>
        <w:jc w:val="right"/>
        <w:rPr>
          <w:bCs/>
          <w:sz w:val="20"/>
          <w:szCs w:val="20"/>
        </w:rPr>
      </w:pPr>
    </w:p>
    <w:p w14:paraId="405106C4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0B3FA7A4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6F823110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6F635DE9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4901BFFB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15F65ACC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2B512328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4197F7D1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020A6CFA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4CBD9733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5F57D427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1B496806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2CFD3BC3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015BC5F8" w14:textId="77777777" w:rsidR="000D63A8" w:rsidRDefault="000D63A8" w:rsidP="009B2238">
      <w:pPr>
        <w:jc w:val="right"/>
        <w:rPr>
          <w:b/>
          <w:sz w:val="20"/>
          <w:szCs w:val="20"/>
        </w:rPr>
      </w:pPr>
    </w:p>
    <w:p w14:paraId="2F504B6E" w14:textId="4B4490A0" w:rsidR="007A61C0" w:rsidRDefault="007A61C0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38C66CFF" w:rsidR="009B2238" w:rsidRPr="009260BD" w:rsidRDefault="009B2238" w:rsidP="009B2238">
      <w:pPr>
        <w:jc w:val="right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lastRenderedPageBreak/>
        <w:t>Załącznik nr 1</w:t>
      </w:r>
    </w:p>
    <w:p w14:paraId="4C216DBB" w14:textId="77777777" w:rsidR="009260BD" w:rsidRDefault="009260BD" w:rsidP="000D63A8">
      <w:pPr>
        <w:rPr>
          <w:b/>
          <w:sz w:val="20"/>
          <w:szCs w:val="20"/>
        </w:rPr>
      </w:pPr>
    </w:p>
    <w:p w14:paraId="34CAEA97" w14:textId="6B8799BA" w:rsidR="009F231B" w:rsidRPr="009260BD" w:rsidRDefault="009F231B" w:rsidP="009F231B">
      <w:pPr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OPIS PRZEDMIOTU ZAMÓWIENIA</w:t>
      </w:r>
    </w:p>
    <w:p w14:paraId="679679C5" w14:textId="77777777" w:rsidR="009F231B" w:rsidRPr="009260BD" w:rsidRDefault="009F231B" w:rsidP="009F231B">
      <w:pPr>
        <w:jc w:val="center"/>
        <w:rPr>
          <w:b/>
          <w:sz w:val="20"/>
          <w:szCs w:val="20"/>
        </w:rPr>
      </w:pPr>
    </w:p>
    <w:p w14:paraId="12CA6F62" w14:textId="77777777" w:rsidR="009F231B" w:rsidRPr="009260BD" w:rsidRDefault="009F231B" w:rsidP="009F231B">
      <w:pPr>
        <w:tabs>
          <w:tab w:val="left" w:pos="284"/>
        </w:tabs>
        <w:spacing w:line="312" w:lineRule="auto"/>
        <w:ind w:left="283" w:hanging="283"/>
        <w:jc w:val="both"/>
        <w:rPr>
          <w:color w:val="000000"/>
          <w:sz w:val="20"/>
          <w:szCs w:val="20"/>
        </w:rPr>
      </w:pPr>
    </w:p>
    <w:p w14:paraId="7B1FBCE4" w14:textId="77777777" w:rsidR="009F231B" w:rsidRPr="009260BD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color w:val="000000"/>
          <w:sz w:val="20"/>
          <w:szCs w:val="20"/>
        </w:rPr>
      </w:pPr>
      <w:r w:rsidRPr="009260BD">
        <w:rPr>
          <w:color w:val="000000"/>
          <w:sz w:val="20"/>
          <w:szCs w:val="20"/>
        </w:rPr>
        <w:t>Ogólna charakterystyka i warunki realizacji zamówienia:</w:t>
      </w:r>
    </w:p>
    <w:p w14:paraId="0B9E832C" w14:textId="77777777" w:rsidR="009F231B" w:rsidRPr="009260BD" w:rsidRDefault="009F231B" w:rsidP="009F231B">
      <w:pPr>
        <w:tabs>
          <w:tab w:val="left" w:pos="540"/>
        </w:tabs>
        <w:spacing w:line="312" w:lineRule="auto"/>
        <w:ind w:left="360" w:hanging="360"/>
        <w:jc w:val="both"/>
        <w:rPr>
          <w:color w:val="000000"/>
          <w:sz w:val="20"/>
          <w:szCs w:val="20"/>
        </w:rPr>
      </w:pPr>
    </w:p>
    <w:p w14:paraId="5B1AEAB3" w14:textId="77777777" w:rsidR="009F231B" w:rsidRPr="009260BD" w:rsidRDefault="009F231B" w:rsidP="009F231B">
      <w:pPr>
        <w:spacing w:line="312" w:lineRule="auto"/>
        <w:ind w:left="426"/>
        <w:jc w:val="both"/>
        <w:rPr>
          <w:sz w:val="20"/>
          <w:szCs w:val="20"/>
        </w:rPr>
      </w:pPr>
      <w:r w:rsidRPr="009260BD">
        <w:rPr>
          <w:color w:val="000000"/>
          <w:sz w:val="20"/>
          <w:szCs w:val="20"/>
        </w:rPr>
        <w:t>Przedmiotem</w:t>
      </w:r>
      <w:r w:rsidRPr="009260BD">
        <w:rPr>
          <w:sz w:val="20"/>
          <w:szCs w:val="20"/>
        </w:rPr>
        <w:t xml:space="preserve"> zamówienia jest: Wykonywanie usług w zakresie obsługi technicznej, napraw i konserwacji następujących pojazdów samochodowych będących własnością Samodzielnego Publicznego Zespołu Zakładów Opieki Zdrowotnej w Nisku. Ambulans marki:</w:t>
      </w:r>
    </w:p>
    <w:p w14:paraId="32AACC50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Volkswagen/</w:t>
      </w:r>
      <w:proofErr w:type="spellStart"/>
      <w:r w:rsidRPr="009260BD">
        <w:rPr>
          <w:sz w:val="20"/>
          <w:szCs w:val="20"/>
        </w:rPr>
        <w:t>Wietmarscher</w:t>
      </w:r>
      <w:proofErr w:type="spellEnd"/>
      <w:r w:rsidRPr="009260BD">
        <w:rPr>
          <w:sz w:val="20"/>
          <w:szCs w:val="20"/>
        </w:rPr>
        <w:t xml:space="preserve"> (</w:t>
      </w:r>
      <w:proofErr w:type="spellStart"/>
      <w:r w:rsidRPr="009260BD">
        <w:rPr>
          <w:sz w:val="20"/>
          <w:szCs w:val="20"/>
        </w:rPr>
        <w:t>Crafter</w:t>
      </w:r>
      <w:proofErr w:type="spellEnd"/>
      <w:r w:rsidRPr="009260BD">
        <w:rPr>
          <w:sz w:val="20"/>
          <w:szCs w:val="20"/>
        </w:rPr>
        <w:t>)</w:t>
      </w:r>
      <w:r w:rsidRPr="009260BD">
        <w:rPr>
          <w:sz w:val="20"/>
          <w:szCs w:val="20"/>
        </w:rPr>
        <w:tab/>
        <w:t>- 1 szt.</w:t>
      </w:r>
    </w:p>
    <w:p w14:paraId="5D6CF97E" w14:textId="061C76D2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Volkswagen/</w:t>
      </w:r>
      <w:proofErr w:type="spellStart"/>
      <w:r w:rsidRPr="009260BD">
        <w:rPr>
          <w:sz w:val="20"/>
          <w:szCs w:val="20"/>
        </w:rPr>
        <w:t>Wietmarscher</w:t>
      </w:r>
      <w:proofErr w:type="spellEnd"/>
      <w:r w:rsidRPr="009260BD">
        <w:rPr>
          <w:sz w:val="20"/>
          <w:szCs w:val="20"/>
        </w:rPr>
        <w:t xml:space="preserve"> (LT-35)</w:t>
      </w:r>
      <w:r w:rsidRPr="009260BD">
        <w:rPr>
          <w:sz w:val="20"/>
          <w:szCs w:val="20"/>
        </w:rPr>
        <w:tab/>
        <w:t>- 1 szt.</w:t>
      </w:r>
    </w:p>
    <w:p w14:paraId="38AC4E36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Volkswagen LT – 35</w:t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</w:rPr>
        <w:tab/>
        <w:t>- 1 szt.</w:t>
      </w:r>
    </w:p>
    <w:p w14:paraId="454135A0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Mercedes Sprinter 313 CDI</w:t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</w:rPr>
        <w:tab/>
        <w:t>- 1 szt.</w:t>
      </w:r>
    </w:p>
    <w:p w14:paraId="71B303F4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Fiat/AMZ-Kutno 250/SC Ducato</w:t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</w:rPr>
        <w:tab/>
        <w:t>- 1 szt.</w:t>
      </w:r>
    </w:p>
    <w:p w14:paraId="7BAB96C2" w14:textId="77777777" w:rsidR="009F231B" w:rsidRPr="009260BD" w:rsidRDefault="009F231B" w:rsidP="009F231B">
      <w:pPr>
        <w:spacing w:line="312" w:lineRule="auto"/>
        <w:rPr>
          <w:sz w:val="20"/>
          <w:szCs w:val="20"/>
        </w:rPr>
      </w:pPr>
    </w:p>
    <w:p w14:paraId="00C378B5" w14:textId="77777777" w:rsidR="009F231B" w:rsidRPr="009260BD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Wymagania Zamawiającego w stosunku do Wykonawcy:</w:t>
      </w:r>
    </w:p>
    <w:p w14:paraId="65FA5E57" w14:textId="77777777" w:rsidR="009F231B" w:rsidRPr="009260BD" w:rsidRDefault="009F231B" w:rsidP="009F231B">
      <w:pPr>
        <w:tabs>
          <w:tab w:val="left" w:pos="426"/>
        </w:tabs>
        <w:spacing w:line="312" w:lineRule="auto"/>
        <w:jc w:val="both"/>
        <w:rPr>
          <w:sz w:val="20"/>
          <w:szCs w:val="20"/>
        </w:rPr>
      </w:pPr>
    </w:p>
    <w:p w14:paraId="51021E5A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Samodzielne wykonywanie obsługi technicznej napraw bieżących pojazdów co najmniej w zakresie:</w:t>
      </w:r>
    </w:p>
    <w:p w14:paraId="59533377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obsługi pojazdów OT-1, OT-2,</w:t>
      </w:r>
    </w:p>
    <w:p w14:paraId="67EA5516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 mechaniki zawieszenia i układu kierowniczego,</w:t>
      </w:r>
    </w:p>
    <w:p w14:paraId="23CF2CAC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 układów hamulców i przeniesienia napędu,</w:t>
      </w:r>
    </w:p>
    <w:p w14:paraId="5DF189BD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 blacharsko- lakierniczych i konserwacji,</w:t>
      </w:r>
    </w:p>
    <w:p w14:paraId="163E0DE6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 silników,</w:t>
      </w:r>
    </w:p>
    <w:p w14:paraId="65A7FC28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nieskomplikowanych napraw instalacji elektrycznej (nie wymagających specjalistycznego wyposażenia).</w:t>
      </w:r>
    </w:p>
    <w:p w14:paraId="78816EEF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Posiadanie odpowiedniego potencjału i wiedzy niezbędnej do realizacji zamówienia.</w:t>
      </w:r>
    </w:p>
    <w:p w14:paraId="1889AFF4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Wykonanie napraw z należytą starannością, zgodnie z technologią napraw dla danego typu pojazdu.</w:t>
      </w:r>
    </w:p>
    <w:p w14:paraId="752FD11F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Udzielenie co najmniej 6-cio miesięcznej gwarancji na naprawę mechaniczną i 24 miesięcznej na naprawy blacharsko-lakiernicze. W przypadku użycia oryginalnych części zamiennych na okres gwarancji części.</w:t>
      </w:r>
    </w:p>
    <w:p w14:paraId="467675EB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Wykorzystywane do wykonania obsługi technicznej i napraw materiały eksploatacyjne i części zamienne dostarcza Wykonawca. (Zalecane jest stosowanie części porównywalnej jakości lub zamienników wysokiej jakości, przy czym ceny części i materiałów nie mogą odbiegać od średnich notowań rynkowych).</w:t>
      </w:r>
    </w:p>
    <w:p w14:paraId="49968253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Utylizacja zużytych części i materiałów eksploatacyjnych w tym akumulatorów.</w:t>
      </w:r>
    </w:p>
    <w:p w14:paraId="2E128EB5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Naprawy główne silników, skrzyń biegów, przekładni głównych, specjalistycznych napraw instalacji elektrycznej, ogrzewania, klimatyzacji oraz regeneracja części może być wykonywana przez Podwykonawców.</w:t>
      </w:r>
    </w:p>
    <w:p w14:paraId="18F98674" w14:textId="77777777" w:rsidR="009F231B" w:rsidRPr="009260BD" w:rsidRDefault="009F231B" w:rsidP="009F231B">
      <w:pPr>
        <w:tabs>
          <w:tab w:val="num" w:pos="709"/>
        </w:tabs>
        <w:spacing w:line="312" w:lineRule="auto"/>
        <w:jc w:val="both"/>
        <w:rPr>
          <w:sz w:val="20"/>
          <w:szCs w:val="20"/>
        </w:rPr>
      </w:pPr>
    </w:p>
    <w:p w14:paraId="3DA30C8F" w14:textId="66CA550F" w:rsidR="009F231B" w:rsidRPr="009260BD" w:rsidRDefault="009F231B" w:rsidP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Zasady wykonania obsługi technicznej i naprawy.</w:t>
      </w:r>
    </w:p>
    <w:p w14:paraId="332590D5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Pojazd dostarczany jest do wykonawcy po wcześniejszym uzgodnieniu terminu w przypadku planowanych obsług technicznych i napraw (co najmniej 2 dni robocze), natomiast w przypadku awarii natychmiast po wcześniejszym powiadomieniu,</w:t>
      </w:r>
    </w:p>
    <w:p w14:paraId="43320EC6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Przyjęcie pojazdu odbywa się na podstawie zlecenia naprawy wystawionego w dwóch egzemplarzach.</w:t>
      </w:r>
    </w:p>
    <w:p w14:paraId="726DA223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 przyjęciu pojazdu Wykonawca bezzwłoczne przystępuje do wykonywania naprawy (obsługi technicznej),</w:t>
      </w:r>
    </w:p>
    <w:p w14:paraId="72F1FB3E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Czas wykonania naprawy i obsługi liczony od dostarczenia pojazdu przez Zamawiającego do odbioru lub powiadomieniu przez Wykonawcę o wykonaniu usługi nie powinien przekroczyć:</w:t>
      </w:r>
    </w:p>
    <w:p w14:paraId="48407455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obsługi technicznej - 24 godziny,</w:t>
      </w:r>
    </w:p>
    <w:p w14:paraId="6BBBAFA0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napraw z wyłączeniem napraw głównych silników i blacharsko-lakierniczych oraz wymagających udziału </w:t>
      </w:r>
      <w:r w:rsidRPr="009260BD">
        <w:rPr>
          <w:sz w:val="20"/>
          <w:szCs w:val="20"/>
        </w:rPr>
        <w:lastRenderedPageBreak/>
        <w:t>podwykonawców 4 dni robocze i nie więcej jak 10 dni roboczych z udziałem Podwykonawców,</w:t>
      </w:r>
    </w:p>
    <w:p w14:paraId="1A4D89A9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naprawy główne silników do 15 dni roboczych łącznie z regeneracją wykonywaną u Podwykonawcy,</w:t>
      </w:r>
    </w:p>
    <w:p w14:paraId="2BA6C7AD" w14:textId="0D07014D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naprawy blacharsko - lakiernicze i konserwacje w terminach uzgodnionych w zleceniu (przed przystąpieniem do naprawy, której wartość przekracza 500 zł brutto Wykonawca wykonuje wstępny kosztorys, który przedkłada do akceptacji Zamawiającemu),</w:t>
      </w:r>
    </w:p>
    <w:p w14:paraId="384702ED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Zamawiający udziela Wykonawcy pozwolenia na wykonanie jazdy próbnej do dziesięciu kilometrów bez informowania Zamawiającego.</w:t>
      </w:r>
    </w:p>
    <w:p w14:paraId="17481817" w14:textId="77777777" w:rsidR="009F231B" w:rsidRPr="009260BD" w:rsidRDefault="009F231B" w:rsidP="009F231B">
      <w:pPr>
        <w:tabs>
          <w:tab w:val="num" w:pos="709"/>
        </w:tabs>
        <w:spacing w:line="312" w:lineRule="auto"/>
        <w:jc w:val="both"/>
        <w:rPr>
          <w:sz w:val="20"/>
          <w:szCs w:val="20"/>
        </w:rPr>
      </w:pPr>
    </w:p>
    <w:p w14:paraId="43D0E39A" w14:textId="77777777" w:rsidR="009F231B" w:rsidRPr="009260BD" w:rsidRDefault="009F231B">
      <w:pPr>
        <w:widowControl w:val="0"/>
        <w:numPr>
          <w:ilvl w:val="0"/>
          <w:numId w:val="41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Zasady rozliczenia usługi.</w:t>
      </w:r>
    </w:p>
    <w:p w14:paraId="3FB85C18" w14:textId="77777777" w:rsidR="009F231B" w:rsidRPr="009260BD" w:rsidRDefault="009F231B" w:rsidP="009F231B">
      <w:pPr>
        <w:tabs>
          <w:tab w:val="left" w:pos="426"/>
        </w:tabs>
        <w:spacing w:line="312" w:lineRule="auto"/>
        <w:jc w:val="both"/>
        <w:rPr>
          <w:sz w:val="20"/>
          <w:szCs w:val="20"/>
        </w:rPr>
      </w:pPr>
    </w:p>
    <w:p w14:paraId="1EB1D3B2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hanging="101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Po wykonaniu usługi Wykonawca wystawia fakturę VAT, która zawiera:</w:t>
      </w:r>
    </w:p>
    <w:p w14:paraId="27131860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ilość roboczogodzin wykonywanej naprawy (obsługi),</w:t>
      </w:r>
    </w:p>
    <w:p w14:paraId="229AE402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cenę roboczogodziny,</w:t>
      </w:r>
    </w:p>
    <w:p w14:paraId="2B29DEFE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cenę i ilość użytych części zamiennych i materiałów,</w:t>
      </w:r>
    </w:p>
    <w:p w14:paraId="79BE1DF4" w14:textId="77777777" w:rsidR="009F231B" w:rsidRPr="009260BD" w:rsidRDefault="009F231B">
      <w:pPr>
        <w:widowControl w:val="0"/>
        <w:numPr>
          <w:ilvl w:val="2"/>
          <w:numId w:val="41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numer rejestracyjny pojazdu, którego dotyczy faktura,</w:t>
      </w:r>
    </w:p>
    <w:p w14:paraId="0D901DD2" w14:textId="77777777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Faktura powinna być wystawiona do 5 dniu od zakończenia naprawy.</w:t>
      </w:r>
    </w:p>
    <w:p w14:paraId="6CD4ACAC" w14:textId="0BD0C8D4" w:rsidR="009F231B" w:rsidRPr="009260BD" w:rsidRDefault="009F231B">
      <w:pPr>
        <w:widowControl w:val="0"/>
        <w:numPr>
          <w:ilvl w:val="1"/>
          <w:numId w:val="41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Dopuszcza się wystawianie faktur zbiorczych w przypadku wykonaniu drobnych napraw, których każda nie przekracza kwoty 500 zł brutto. W takim przypadku faktura musi być wystawiona do końca miesiąca w</w:t>
      </w:r>
      <w:r w:rsidR="00B310B7" w:rsidRPr="009260BD">
        <w:rPr>
          <w:sz w:val="20"/>
          <w:szCs w:val="20"/>
        </w:rPr>
        <w:t> </w:t>
      </w:r>
      <w:r w:rsidRPr="009260BD">
        <w:rPr>
          <w:sz w:val="20"/>
          <w:szCs w:val="20"/>
        </w:rPr>
        <w:t>którym zostały wykonane naprawy.</w:t>
      </w:r>
    </w:p>
    <w:p w14:paraId="1482BCB8" w14:textId="768E9AB5" w:rsidR="00142128" w:rsidRPr="009260BD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9260BD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20"/>
          <w:szCs w:val="20"/>
        </w:rPr>
      </w:pPr>
    </w:p>
    <w:p w14:paraId="68725424" w14:textId="2D468908" w:rsidR="006D07A1" w:rsidRPr="009260BD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  <w:rPr>
          <w:sz w:val="20"/>
          <w:szCs w:val="20"/>
        </w:rPr>
      </w:pPr>
      <w:r w:rsidRPr="009260B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 w:rsidRPr="009260BD">
        <w:rPr>
          <w:b/>
          <w:sz w:val="20"/>
          <w:szCs w:val="20"/>
        </w:rPr>
        <w:t xml:space="preserve">Załącznik nr </w:t>
      </w:r>
      <w:r w:rsidR="009B2238" w:rsidRPr="009260BD">
        <w:rPr>
          <w:b/>
          <w:sz w:val="20"/>
          <w:szCs w:val="20"/>
        </w:rPr>
        <w:t>2</w:t>
      </w:r>
    </w:p>
    <w:p w14:paraId="0512D08F" w14:textId="77777777" w:rsidR="006D07A1" w:rsidRPr="009260BD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Pr="009260BD" w:rsidRDefault="00D922CF">
      <w:pPr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WZÓR FORMULARZA OFERTY</w:t>
      </w:r>
    </w:p>
    <w:p w14:paraId="15DB5E7D" w14:textId="77777777" w:rsidR="006D07A1" w:rsidRPr="009260BD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Pr="009260BD" w:rsidRDefault="006D07A1">
      <w:pPr>
        <w:ind w:left="2340" w:firstLine="1800"/>
        <w:jc w:val="both"/>
        <w:rPr>
          <w:b/>
          <w:sz w:val="20"/>
          <w:szCs w:val="20"/>
        </w:rPr>
      </w:pPr>
    </w:p>
    <w:p w14:paraId="624B1AB5" w14:textId="27465158" w:rsidR="006D07A1" w:rsidRPr="009260BD" w:rsidRDefault="00D922CF">
      <w:pPr>
        <w:ind w:left="2340" w:firstLine="1800"/>
        <w:jc w:val="both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Samodzielny Publiczny Zespół</w:t>
      </w:r>
    </w:p>
    <w:p w14:paraId="764C8D88" w14:textId="77777777" w:rsidR="006D07A1" w:rsidRPr="009260BD" w:rsidRDefault="00D922CF">
      <w:pPr>
        <w:ind w:firstLine="4140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Zakładów Opieki Zdrowotnej w Nisku</w:t>
      </w:r>
    </w:p>
    <w:p w14:paraId="71DE9D4E" w14:textId="77777777" w:rsidR="006D07A1" w:rsidRPr="009260BD" w:rsidRDefault="00D922CF">
      <w:pPr>
        <w:ind w:left="3969" w:firstLine="171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ul. Kościuszki 1</w:t>
      </w:r>
    </w:p>
    <w:p w14:paraId="04459FC4" w14:textId="77777777" w:rsidR="006D07A1" w:rsidRPr="009260BD" w:rsidRDefault="00D922CF">
      <w:pPr>
        <w:ind w:left="3969" w:firstLine="171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37-400 Nisko</w:t>
      </w:r>
    </w:p>
    <w:p w14:paraId="7E0EE15D" w14:textId="77777777" w:rsidR="006D07A1" w:rsidRPr="009260BD" w:rsidRDefault="006D07A1">
      <w:pPr>
        <w:jc w:val="both"/>
        <w:rPr>
          <w:sz w:val="20"/>
          <w:szCs w:val="20"/>
        </w:rPr>
      </w:pPr>
    </w:p>
    <w:p w14:paraId="52126168" w14:textId="3FC4280C" w:rsidR="00FB259F" w:rsidRPr="009260BD" w:rsidRDefault="00FB259F" w:rsidP="00EE5C3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B310B7" w:rsidRPr="009260BD">
        <w:rPr>
          <w:sz w:val="20"/>
          <w:szCs w:val="20"/>
        </w:rPr>
        <w:t>2</w:t>
      </w:r>
      <w:r w:rsidR="000F5D86">
        <w:rPr>
          <w:sz w:val="20"/>
          <w:szCs w:val="20"/>
        </w:rPr>
        <w:t>6</w:t>
      </w:r>
      <w:r w:rsidRPr="009260BD">
        <w:rPr>
          <w:sz w:val="20"/>
          <w:szCs w:val="20"/>
        </w:rPr>
        <w:t>.Zp.202</w:t>
      </w:r>
      <w:r w:rsidR="000D63A8">
        <w:rPr>
          <w:sz w:val="20"/>
          <w:szCs w:val="20"/>
        </w:rPr>
        <w:t>4</w:t>
      </w:r>
      <w:r w:rsidRPr="009260BD">
        <w:rPr>
          <w:sz w:val="20"/>
          <w:szCs w:val="20"/>
        </w:rPr>
        <w:t xml:space="preserve"> na: </w:t>
      </w:r>
      <w:r w:rsidRPr="009260BD">
        <w:rPr>
          <w:b/>
          <w:bCs/>
          <w:sz w:val="20"/>
          <w:szCs w:val="20"/>
        </w:rPr>
        <w:t>„</w:t>
      </w:r>
      <w:r w:rsidR="009F231B" w:rsidRPr="009260BD">
        <w:rPr>
          <w:b/>
          <w:sz w:val="20"/>
          <w:szCs w:val="20"/>
        </w:rPr>
        <w:t>Wykonywanie usług w zakresie obsługi technicznej, napraw i konserwacji pojazdów samochodowych będących własnością SPZZOZ w Nisku</w:t>
      </w:r>
      <w:r w:rsidRPr="009260BD">
        <w:rPr>
          <w:b/>
          <w:bCs/>
          <w:sz w:val="20"/>
          <w:szCs w:val="20"/>
        </w:rPr>
        <w:t>”</w:t>
      </w:r>
      <w:r w:rsidRPr="009260BD">
        <w:rPr>
          <w:b/>
          <w:sz w:val="20"/>
          <w:szCs w:val="20"/>
        </w:rPr>
        <w:t xml:space="preserve"> </w:t>
      </w:r>
      <w:r w:rsidRPr="009260BD">
        <w:rPr>
          <w:sz w:val="20"/>
          <w:szCs w:val="20"/>
        </w:rPr>
        <w:t xml:space="preserve">oferujemy realizację </w:t>
      </w:r>
      <w:r w:rsidR="009F231B" w:rsidRPr="009260BD">
        <w:rPr>
          <w:sz w:val="20"/>
          <w:szCs w:val="20"/>
        </w:rPr>
        <w:t>usług</w:t>
      </w:r>
      <w:r w:rsidRPr="009260BD">
        <w:rPr>
          <w:sz w:val="20"/>
          <w:szCs w:val="20"/>
        </w:rPr>
        <w:t xml:space="preserve"> objętych zapytaniem ofertowym, zgodnie z</w:t>
      </w:r>
      <w:r w:rsidR="00ED5928" w:rsidRPr="009260BD">
        <w:rPr>
          <w:sz w:val="20"/>
          <w:szCs w:val="20"/>
        </w:rPr>
        <w:t> </w:t>
      </w:r>
      <w:r w:rsidRPr="009260BD">
        <w:rPr>
          <w:sz w:val="20"/>
          <w:szCs w:val="20"/>
        </w:rPr>
        <w:t>wymogami Opisu Przedmiotu Zamówienia za cenę:</w:t>
      </w:r>
    </w:p>
    <w:p w14:paraId="4065D705" w14:textId="77777777" w:rsidR="00ED5928" w:rsidRPr="009260BD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Cena netto:</w:t>
      </w:r>
      <w:r w:rsidRPr="009260BD">
        <w:rPr>
          <w:sz w:val="20"/>
          <w:szCs w:val="20"/>
        </w:rPr>
        <w:tab/>
        <w:t>________________________ PLN.</w:t>
      </w:r>
    </w:p>
    <w:p w14:paraId="1DF6A1A0" w14:textId="77777777" w:rsidR="00ED5928" w:rsidRPr="009260BD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9260BD">
        <w:rPr>
          <w:sz w:val="20"/>
          <w:szCs w:val="20"/>
        </w:rPr>
        <w:t>(</w:t>
      </w:r>
      <w:r w:rsidRPr="009260BD">
        <w:rPr>
          <w:i/>
          <w:sz w:val="20"/>
          <w:szCs w:val="20"/>
        </w:rPr>
        <w:t>słownie:</w:t>
      </w:r>
      <w:r w:rsidRPr="009260BD">
        <w:rPr>
          <w:i/>
          <w:sz w:val="20"/>
          <w:szCs w:val="20"/>
        </w:rPr>
        <w:tab/>
        <w:t>______________________________________________________________________________)</w:t>
      </w:r>
    </w:p>
    <w:p w14:paraId="19A3438E" w14:textId="77777777" w:rsidR="00ED5928" w:rsidRPr="009260BD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Cena brutto:</w:t>
      </w:r>
      <w:r w:rsidRPr="009260BD">
        <w:rPr>
          <w:sz w:val="20"/>
          <w:szCs w:val="20"/>
        </w:rPr>
        <w:tab/>
        <w:t>________________________ PLN.</w:t>
      </w:r>
    </w:p>
    <w:p w14:paraId="27635C8E" w14:textId="77777777" w:rsidR="00ED5928" w:rsidRPr="009260BD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9260BD">
        <w:rPr>
          <w:sz w:val="20"/>
          <w:szCs w:val="20"/>
        </w:rPr>
        <w:t>(</w:t>
      </w:r>
      <w:r w:rsidRPr="009260BD">
        <w:rPr>
          <w:i/>
          <w:sz w:val="20"/>
          <w:szCs w:val="20"/>
        </w:rPr>
        <w:t>słownie:</w:t>
      </w:r>
      <w:r w:rsidRPr="009260BD">
        <w:rPr>
          <w:i/>
          <w:sz w:val="20"/>
          <w:szCs w:val="20"/>
        </w:rPr>
        <w:tab/>
        <w:t>______________________________________________________________________________)</w:t>
      </w:r>
    </w:p>
    <w:p w14:paraId="29E26F61" w14:textId="22E885FB" w:rsidR="00ED5928" w:rsidRPr="009260BD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9"/>
        <w:gridCol w:w="5769"/>
        <w:gridCol w:w="2966"/>
      </w:tblGrid>
      <w:tr w:rsidR="009F231B" w:rsidRPr="009260BD" w14:paraId="30F9DF6F" w14:textId="77777777" w:rsidTr="00EE5C31">
        <w:trPr>
          <w:trHeight w:val="22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B8DD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A4B6" w14:textId="77777777" w:rsidR="009F231B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Cena netto 1 roboczogodziny</w:t>
            </w:r>
          </w:p>
          <w:p w14:paraId="69FEAA22" w14:textId="77777777" w:rsidR="00603BD7" w:rsidRPr="009260BD" w:rsidRDefault="00603BD7" w:rsidP="00EE5C31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EDD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260BD" w14:paraId="6D56CD0F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756B" w14:textId="77777777" w:rsidR="009F231B" w:rsidRPr="009260BD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3287" w14:textId="77777777" w:rsidR="009F231B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VAT (23%)</w:t>
            </w:r>
          </w:p>
          <w:p w14:paraId="228E90BE" w14:textId="77777777" w:rsidR="00603BD7" w:rsidRPr="009260BD" w:rsidRDefault="00603BD7" w:rsidP="00EE5C31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10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260BD" w14:paraId="744A2BBC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05" w14:textId="77777777" w:rsidR="009F231B" w:rsidRPr="009260BD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F19" w14:textId="77777777" w:rsidR="009F231B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Cena brutto 1 roboczogodziny</w:t>
            </w:r>
          </w:p>
          <w:p w14:paraId="120B8D21" w14:textId="77777777" w:rsidR="00603BD7" w:rsidRPr="009260BD" w:rsidRDefault="00603BD7" w:rsidP="00EE5C31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F23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260BD" w14:paraId="5EED7B1C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C52" w14:textId="694A067F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DE6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Wartość netto = cena netto 1 roboczogodziny x 1 000 - (średnia ilość roboczogodzin z ostatnich 3 lat)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0EA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260BD" w14:paraId="62CF4D5E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3A9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30B" w14:textId="77777777" w:rsidR="009F231B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Wartość brutto = Wartość netto + VAT (23%)</w:t>
            </w:r>
          </w:p>
          <w:p w14:paraId="1CFCE937" w14:textId="77777777" w:rsidR="00603BD7" w:rsidRPr="009260BD" w:rsidRDefault="00603BD7" w:rsidP="00EE5C31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42" w14:textId="77777777" w:rsidR="009F231B" w:rsidRPr="009260BD" w:rsidRDefault="009F231B" w:rsidP="00EE5C31">
            <w:pPr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 xml:space="preserve">                            zł</w:t>
            </w:r>
          </w:p>
        </w:tc>
      </w:tr>
    </w:tbl>
    <w:p w14:paraId="4D68A089" w14:textId="41E38402" w:rsidR="009F231B" w:rsidRPr="009260BD" w:rsidRDefault="009F231B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</w:p>
    <w:p w14:paraId="2945EEA6" w14:textId="77777777" w:rsidR="006D07A1" w:rsidRPr="009260BD" w:rsidRDefault="006D07A1">
      <w:pPr>
        <w:pStyle w:val="Tekstpodstawowywcity"/>
        <w:spacing w:after="0" w:line="360" w:lineRule="auto"/>
        <w:ind w:left="440"/>
        <w:jc w:val="both"/>
        <w:rPr>
          <w:sz w:val="20"/>
          <w:szCs w:val="20"/>
        </w:rPr>
      </w:pPr>
    </w:p>
    <w:p w14:paraId="7AE121C1" w14:textId="77777777" w:rsidR="006D07A1" w:rsidRPr="009260BD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5C1D34BD" w:rsidR="006D07A1" w:rsidRPr="009260BD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Oświadczamy, że uważamy się za związanych niniejszą ofertą przez czas wskazany w zaproszeniu do złożenia oferty cenowej</w:t>
      </w:r>
      <w:r w:rsidR="00603BD7">
        <w:rPr>
          <w:sz w:val="20"/>
          <w:szCs w:val="20"/>
        </w:rPr>
        <w:t>.</w:t>
      </w:r>
    </w:p>
    <w:p w14:paraId="00FA4012" w14:textId="44E1B736" w:rsidR="006D07A1" w:rsidRPr="009260BD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Dostawy</w:t>
      </w:r>
      <w:r w:rsidR="005B54F4" w:rsidRPr="009260BD">
        <w:rPr>
          <w:sz w:val="20"/>
          <w:szCs w:val="20"/>
        </w:rPr>
        <w:t xml:space="preserve"> </w:t>
      </w:r>
      <w:r w:rsidRPr="009260BD"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Pr="009260BD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Pr="009260BD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Załącznikami do niniejszej oferty są:</w:t>
      </w:r>
    </w:p>
    <w:p w14:paraId="50094E2B" w14:textId="77777777" w:rsidR="006D07A1" w:rsidRPr="009260BD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Pr="009260BD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Pr="009260BD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Pr="009260BD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342975A9" w14:textId="370C431E" w:rsidR="00B310B7" w:rsidRPr="009260BD" w:rsidRDefault="00B310B7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55949FE0" w14:textId="33A74C5E" w:rsidR="00B93E92" w:rsidRPr="009260BD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Pr="009260BD" w:rsidRDefault="00D922CF">
      <w:pPr>
        <w:spacing w:line="360" w:lineRule="auto"/>
        <w:ind w:firstLine="284"/>
        <w:jc w:val="both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* - niepotrzebne skreślić</w:t>
      </w:r>
    </w:p>
    <w:p w14:paraId="448A0930" w14:textId="77777777" w:rsidR="00603BD7" w:rsidRPr="009260BD" w:rsidRDefault="00603BD7">
      <w:pPr>
        <w:ind w:firstLine="284"/>
        <w:jc w:val="both"/>
        <w:rPr>
          <w:b/>
          <w:sz w:val="20"/>
          <w:szCs w:val="20"/>
        </w:rPr>
      </w:pPr>
    </w:p>
    <w:p w14:paraId="0053AB44" w14:textId="77777777" w:rsidR="006D07A1" w:rsidRPr="009260BD" w:rsidRDefault="006D07A1">
      <w:pPr>
        <w:ind w:firstLine="284"/>
        <w:jc w:val="both"/>
        <w:rPr>
          <w:b/>
          <w:sz w:val="20"/>
          <w:szCs w:val="20"/>
        </w:rPr>
      </w:pPr>
    </w:p>
    <w:p w14:paraId="24DDF5FE" w14:textId="77777777" w:rsidR="006D07A1" w:rsidRPr="009260BD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  <w:rPr>
          <w:sz w:val="20"/>
          <w:szCs w:val="20"/>
        </w:rPr>
      </w:pP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 xml:space="preserve"> dnia </w:t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  <w:u w:val="dotted"/>
        </w:rPr>
        <w:tab/>
      </w:r>
    </w:p>
    <w:p w14:paraId="7232E425" w14:textId="77777777" w:rsidR="006D07A1" w:rsidRPr="009260BD" w:rsidRDefault="00D922CF">
      <w:pPr>
        <w:ind w:left="5528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Pr="009260BD" w:rsidRDefault="00D922CF">
      <w:pPr>
        <w:ind w:left="5528"/>
        <w:jc w:val="center"/>
        <w:rPr>
          <w:sz w:val="20"/>
          <w:szCs w:val="20"/>
        </w:rPr>
      </w:pPr>
      <w:r w:rsidRPr="009260BD"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Pr="009260BD" w:rsidRDefault="00820432">
      <w:pPr>
        <w:pStyle w:val="Tekstpodstawowywcity3"/>
        <w:pageBreakBefore/>
        <w:spacing w:after="0"/>
        <w:ind w:left="0"/>
        <w:jc w:val="right"/>
        <w:rPr>
          <w:sz w:val="20"/>
          <w:szCs w:val="20"/>
        </w:rPr>
      </w:pPr>
      <w:r w:rsidRPr="009260B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 w:rsidRPr="009260BD">
        <w:rPr>
          <w:b/>
          <w:sz w:val="20"/>
          <w:szCs w:val="20"/>
        </w:rPr>
        <w:t xml:space="preserve">Załącznik nr </w:t>
      </w:r>
      <w:r w:rsidR="00FB259F" w:rsidRPr="009260BD">
        <w:rPr>
          <w:b/>
          <w:sz w:val="20"/>
          <w:szCs w:val="20"/>
        </w:rPr>
        <w:t>3</w:t>
      </w:r>
    </w:p>
    <w:p w14:paraId="7FDAA32F" w14:textId="240DBCDD" w:rsidR="006D07A1" w:rsidRPr="009260BD" w:rsidRDefault="006D07A1">
      <w:pPr>
        <w:rPr>
          <w:sz w:val="20"/>
          <w:szCs w:val="20"/>
        </w:rPr>
      </w:pPr>
    </w:p>
    <w:p w14:paraId="01B33FE2" w14:textId="22892A4E" w:rsidR="006D07A1" w:rsidRPr="009260BD" w:rsidRDefault="006D07A1">
      <w:pPr>
        <w:rPr>
          <w:sz w:val="20"/>
          <w:szCs w:val="20"/>
        </w:rPr>
      </w:pPr>
    </w:p>
    <w:p w14:paraId="54A673AD" w14:textId="77777777" w:rsidR="006D07A1" w:rsidRPr="009260BD" w:rsidRDefault="006D07A1">
      <w:pPr>
        <w:rPr>
          <w:sz w:val="20"/>
          <w:szCs w:val="20"/>
        </w:rPr>
      </w:pPr>
    </w:p>
    <w:p w14:paraId="10B0A4FF" w14:textId="56AC1C8B" w:rsidR="006D07A1" w:rsidRPr="009260BD" w:rsidRDefault="00D922CF" w:rsidP="006A74AA">
      <w:pPr>
        <w:jc w:val="center"/>
        <w:rPr>
          <w:b/>
          <w:bCs/>
          <w:sz w:val="20"/>
          <w:szCs w:val="20"/>
        </w:rPr>
      </w:pPr>
      <w:r w:rsidRPr="009260BD">
        <w:rPr>
          <w:b/>
          <w:bCs/>
          <w:sz w:val="20"/>
          <w:szCs w:val="20"/>
        </w:rPr>
        <w:t>O Ś W I A D C Z E N I E</w:t>
      </w:r>
    </w:p>
    <w:p w14:paraId="63B67964" w14:textId="77777777" w:rsidR="006D07A1" w:rsidRPr="009260BD" w:rsidRDefault="006D07A1">
      <w:pPr>
        <w:pStyle w:val="Tekstpodstawowywcity"/>
        <w:spacing w:after="0" w:line="360" w:lineRule="auto"/>
        <w:ind w:left="284"/>
        <w:rPr>
          <w:sz w:val="20"/>
          <w:szCs w:val="20"/>
        </w:rPr>
      </w:pPr>
    </w:p>
    <w:p w14:paraId="6A5BD85A" w14:textId="77777777" w:rsidR="006D07A1" w:rsidRPr="009260BD" w:rsidRDefault="00D922CF">
      <w:pPr>
        <w:pStyle w:val="Tekstpodstawowywcity"/>
        <w:spacing w:after="0" w:line="360" w:lineRule="auto"/>
        <w:rPr>
          <w:sz w:val="20"/>
          <w:szCs w:val="20"/>
        </w:rPr>
      </w:pPr>
      <w:r w:rsidRPr="009260BD">
        <w:rPr>
          <w:sz w:val="20"/>
          <w:szCs w:val="20"/>
        </w:rPr>
        <w:t xml:space="preserve">Składając ofertę w trybie </w:t>
      </w:r>
      <w:r w:rsidRPr="009260BD">
        <w:rPr>
          <w:b/>
          <w:sz w:val="20"/>
          <w:szCs w:val="20"/>
        </w:rPr>
        <w:t>zapytania ofertowego</w:t>
      </w:r>
      <w:r w:rsidRPr="009260BD">
        <w:rPr>
          <w:sz w:val="20"/>
          <w:szCs w:val="20"/>
        </w:rPr>
        <w:t xml:space="preserve"> na:</w:t>
      </w:r>
    </w:p>
    <w:p w14:paraId="6087EB88" w14:textId="3169E420" w:rsidR="006D07A1" w:rsidRPr="009260BD" w:rsidRDefault="00EE5C31">
      <w:pPr>
        <w:pStyle w:val="Tekstpodstawowywcity"/>
        <w:spacing w:after="0" w:line="360" w:lineRule="auto"/>
        <w:jc w:val="both"/>
        <w:rPr>
          <w:sz w:val="20"/>
          <w:szCs w:val="20"/>
        </w:rPr>
      </w:pPr>
      <w:r w:rsidRPr="009260BD">
        <w:rPr>
          <w:b/>
          <w:sz w:val="20"/>
          <w:szCs w:val="20"/>
        </w:rPr>
        <w:t>Wykonywanie usług w zakresie obsługi technicznej, napraw i konserwacji pojazdów samochodowych będących własnością SPZZOZ w Nisku</w:t>
      </w:r>
    </w:p>
    <w:p w14:paraId="59639D64" w14:textId="1F5EB125" w:rsidR="006D07A1" w:rsidRPr="009260BD" w:rsidRDefault="00D922CF">
      <w:pPr>
        <w:pStyle w:val="Tekstpodstawowywcity"/>
        <w:spacing w:after="0" w:line="360" w:lineRule="auto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oświadczam</w:t>
      </w:r>
      <w:r w:rsidR="00FB259F" w:rsidRPr="009260BD">
        <w:rPr>
          <w:sz w:val="20"/>
          <w:szCs w:val="20"/>
        </w:rPr>
        <w:t>(y)</w:t>
      </w:r>
      <w:r w:rsidRPr="009260BD">
        <w:rPr>
          <w:sz w:val="20"/>
          <w:szCs w:val="20"/>
        </w:rPr>
        <w:t>, że nie podlegam</w:t>
      </w:r>
      <w:r w:rsidR="00FB259F" w:rsidRPr="009260BD">
        <w:rPr>
          <w:sz w:val="20"/>
          <w:szCs w:val="20"/>
        </w:rPr>
        <w:t>(y)</w:t>
      </w:r>
      <w:r w:rsidRPr="009260BD">
        <w:rPr>
          <w:sz w:val="20"/>
          <w:szCs w:val="20"/>
        </w:rPr>
        <w:t xml:space="preserve"> wykluczeniu i spełniam</w:t>
      </w:r>
      <w:r w:rsidR="00FB259F" w:rsidRPr="009260BD">
        <w:rPr>
          <w:sz w:val="20"/>
          <w:szCs w:val="20"/>
        </w:rPr>
        <w:t>(y)</w:t>
      </w:r>
      <w:r w:rsidRPr="009260BD">
        <w:rPr>
          <w:bCs/>
          <w:color w:val="000000"/>
          <w:sz w:val="20"/>
          <w:szCs w:val="20"/>
        </w:rPr>
        <w:t xml:space="preserve"> warunki udziału w postępowaniu, określone przez Zamawiającego w ogłoszeniu o zamówieniu</w:t>
      </w:r>
      <w:r w:rsidRPr="009260BD">
        <w:rPr>
          <w:sz w:val="20"/>
          <w:szCs w:val="20"/>
        </w:rPr>
        <w:t xml:space="preserve"> dotyczące:</w:t>
      </w:r>
    </w:p>
    <w:p w14:paraId="5D99EF20" w14:textId="77777777" w:rsidR="006D07A1" w:rsidRPr="009260BD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9260BD">
        <w:rPr>
          <w:sz w:val="20"/>
        </w:rPr>
        <w:t>Zdolności do występowania w obrocie gospodarczym.</w:t>
      </w:r>
    </w:p>
    <w:p w14:paraId="75778ABE" w14:textId="77777777" w:rsidR="006D07A1" w:rsidRPr="009260BD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9260BD">
        <w:rPr>
          <w:sz w:val="20"/>
        </w:rPr>
        <w:t>Kompetencji</w:t>
      </w:r>
      <w:r w:rsidRPr="009260BD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9260BD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9260BD">
        <w:rPr>
          <w:bCs/>
          <w:sz w:val="20"/>
        </w:rPr>
        <w:t>Sytuacji ekonomicznej lub finansowej</w:t>
      </w:r>
      <w:r w:rsidRPr="009260BD">
        <w:rPr>
          <w:sz w:val="20"/>
        </w:rPr>
        <w:t>.</w:t>
      </w:r>
    </w:p>
    <w:p w14:paraId="1377EAC8" w14:textId="77777777" w:rsidR="006D07A1" w:rsidRPr="009260BD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9260BD">
        <w:rPr>
          <w:bCs/>
          <w:sz w:val="20"/>
        </w:rPr>
        <w:t>Zdolności technicznej lub zawodowej.</w:t>
      </w:r>
    </w:p>
    <w:p w14:paraId="7A76BF23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Pr="009260BD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Pr="009260BD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  <w:rPr>
          <w:sz w:val="20"/>
          <w:szCs w:val="20"/>
        </w:rPr>
      </w:pP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 xml:space="preserve"> dnia </w:t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  <w:u w:val="dotted"/>
        </w:rPr>
        <w:tab/>
      </w:r>
    </w:p>
    <w:p w14:paraId="1EAB6E5B" w14:textId="77777777" w:rsidR="006D07A1" w:rsidRPr="009260BD" w:rsidRDefault="00D922CF">
      <w:pPr>
        <w:ind w:left="5528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58B65882" w:rsidR="00397366" w:rsidRPr="009260BD" w:rsidRDefault="00D922CF">
      <w:pPr>
        <w:ind w:left="5528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>w imieniu Wykonawcy</w:t>
      </w:r>
    </w:p>
    <w:p w14:paraId="52129756" w14:textId="397B6DD5" w:rsidR="00397366" w:rsidRPr="009260BD" w:rsidRDefault="00397366" w:rsidP="009260BD">
      <w:pPr>
        <w:spacing w:line="276" w:lineRule="auto"/>
        <w:jc w:val="right"/>
        <w:rPr>
          <w:b/>
          <w:sz w:val="20"/>
          <w:szCs w:val="20"/>
          <w:u w:val="single"/>
        </w:rPr>
      </w:pPr>
      <w:r w:rsidRPr="009260BD">
        <w:rPr>
          <w:sz w:val="20"/>
          <w:szCs w:val="20"/>
          <w:vertAlign w:val="superscript"/>
        </w:rPr>
        <w:br w:type="column"/>
      </w:r>
      <w:r w:rsidRPr="009260BD">
        <w:rPr>
          <w:b/>
          <w:sz w:val="20"/>
          <w:szCs w:val="20"/>
        </w:rPr>
        <w:lastRenderedPageBreak/>
        <w:t>Załącznik nr 4</w:t>
      </w:r>
    </w:p>
    <w:p w14:paraId="2E44A592" w14:textId="77777777" w:rsidR="00397366" w:rsidRPr="009260BD" w:rsidRDefault="00397366" w:rsidP="00397366">
      <w:pPr>
        <w:spacing w:line="276" w:lineRule="auto"/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O Ś W I A D C Z E N I E   W Y K O N A W C Y</w:t>
      </w:r>
    </w:p>
    <w:p w14:paraId="1A909806" w14:textId="77777777" w:rsidR="00397366" w:rsidRPr="009260BD" w:rsidRDefault="00397366" w:rsidP="00397366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3824EAAF" w14:textId="77777777" w:rsidR="00397366" w:rsidRPr="009260BD" w:rsidRDefault="00397366" w:rsidP="00397366">
      <w:pPr>
        <w:jc w:val="both"/>
        <w:rPr>
          <w:sz w:val="20"/>
          <w:szCs w:val="20"/>
        </w:rPr>
      </w:pPr>
      <w:r w:rsidRPr="009260BD">
        <w:rPr>
          <w:b/>
          <w:sz w:val="20"/>
          <w:szCs w:val="20"/>
        </w:rPr>
        <w:t>O niepodleganiu wykluczeniu na podstawie art. 7 ust. 1 ustawy z dnia 13 kwietnia 2022 r. o szczególnych rozwiązaniach w zakresie przeciwdziałania wspieraniu agresji na Ukrainę oraz służących ochronie bezpieczeństwa narodowego.</w:t>
      </w:r>
    </w:p>
    <w:p w14:paraId="7B4C0081" w14:textId="4B82A60F" w:rsidR="00397366" w:rsidRPr="009260BD" w:rsidRDefault="00397366" w:rsidP="00AE3770">
      <w:pPr>
        <w:pStyle w:val="Tekstpodstawowywcity"/>
        <w:spacing w:after="0" w:line="360" w:lineRule="auto"/>
        <w:jc w:val="both"/>
        <w:rPr>
          <w:sz w:val="20"/>
          <w:szCs w:val="20"/>
        </w:rPr>
      </w:pPr>
      <w:r w:rsidRPr="009260BD">
        <w:rPr>
          <w:sz w:val="20"/>
          <w:szCs w:val="20"/>
        </w:rPr>
        <w:t xml:space="preserve">Na potrzeby postępowania o udzielenie zamówienia publicznego, pn.: </w:t>
      </w:r>
      <w:r w:rsidRPr="009260BD">
        <w:rPr>
          <w:b/>
          <w:bCs/>
          <w:sz w:val="20"/>
          <w:szCs w:val="20"/>
        </w:rPr>
        <w:t>„</w:t>
      </w:r>
      <w:r w:rsidR="00AE3770" w:rsidRPr="009260BD">
        <w:rPr>
          <w:b/>
          <w:sz w:val="20"/>
          <w:szCs w:val="20"/>
        </w:rPr>
        <w:t>Wykonywanie usług w zakresie obsługi technicznej, napraw i konserwacji pojazdów samochodowych będących własnością SPZZOZ w Nisku</w:t>
      </w:r>
      <w:r w:rsidRPr="009260BD">
        <w:rPr>
          <w:b/>
          <w:bCs/>
          <w:sz w:val="20"/>
          <w:szCs w:val="20"/>
        </w:rPr>
        <w:t>”</w:t>
      </w:r>
    </w:p>
    <w:p w14:paraId="2DBC5943" w14:textId="77777777" w:rsidR="00397366" w:rsidRPr="009260BD" w:rsidRDefault="00397366" w:rsidP="00397366">
      <w:pPr>
        <w:pStyle w:val="Tekstpodstawowywcity"/>
        <w:spacing w:after="0" w:line="264" w:lineRule="auto"/>
        <w:ind w:firstLine="1"/>
        <w:rPr>
          <w:bCs/>
          <w:sz w:val="20"/>
          <w:szCs w:val="20"/>
        </w:rPr>
      </w:pPr>
      <w:r w:rsidRPr="009260BD">
        <w:rPr>
          <w:bCs/>
          <w:sz w:val="20"/>
          <w:szCs w:val="20"/>
        </w:rPr>
        <w:t>oświadczam, że:</w:t>
      </w:r>
    </w:p>
    <w:p w14:paraId="2DB937AF" w14:textId="65839DC9" w:rsidR="00397366" w:rsidRPr="009260BD" w:rsidRDefault="00397366">
      <w:pPr>
        <w:pStyle w:val="Akapitzlist"/>
        <w:numPr>
          <w:ilvl w:val="0"/>
          <w:numId w:val="44"/>
        </w:numPr>
        <w:suppressAutoHyphens w:val="0"/>
        <w:autoSpaceDN/>
        <w:spacing w:after="0" w:line="264" w:lineRule="auto"/>
        <w:ind w:left="360" w:hanging="357"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260BD">
        <w:rPr>
          <w:rFonts w:ascii="Times New Roman" w:hAnsi="Times New Roman"/>
          <w:sz w:val="20"/>
          <w:szCs w:val="20"/>
        </w:rPr>
        <w:t>nie podlegam wykluczeniu z postępowania na podstawie art. 7 ust. 1 ustawy z dnia 13 kwietnia 2022 r. o szczególnych rozwiązaniach w zakresie przeciwdziałania wspieraniu agresji na Ukrainę oraz służących ochronie bezpieczeństwa narodowego (Dz.U</w:t>
      </w:r>
      <w:r w:rsidR="000D63A8">
        <w:rPr>
          <w:rFonts w:ascii="Times New Roman" w:hAnsi="Times New Roman"/>
          <w:sz w:val="20"/>
          <w:szCs w:val="20"/>
        </w:rPr>
        <w:t>. 2024 poz. 507</w:t>
      </w:r>
      <w:r w:rsidR="00A9042D">
        <w:rPr>
          <w:rFonts w:ascii="Times New Roman" w:hAnsi="Times New Roman"/>
          <w:sz w:val="20"/>
          <w:szCs w:val="20"/>
        </w:rPr>
        <w:t>)</w:t>
      </w:r>
      <w:r w:rsidRPr="009260BD">
        <w:rPr>
          <w:rFonts w:ascii="Times New Roman" w:hAnsi="Times New Roman"/>
          <w:sz w:val="20"/>
          <w:szCs w:val="20"/>
        </w:rPr>
        <w:t xml:space="preserve">, </w:t>
      </w:r>
      <w:r w:rsidRPr="009260BD">
        <w:rPr>
          <w:rFonts w:ascii="Times New Roman" w:hAnsi="Times New Roman"/>
          <w:sz w:val="20"/>
          <w:szCs w:val="20"/>
          <w:lang w:eastAsia="en-GB"/>
        </w:rPr>
        <w:t xml:space="preserve">zgodnie z którym z postępowania o udzielenie zamówienia publicznego lub konkursu prowadzonego na podstawie </w:t>
      </w:r>
      <w:hyperlink r:id="rId12" w:anchor="/document/18903829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z dnia 11 września 2019 r. – Prawo zamówień publicznych wyklucza się:</w:t>
      </w:r>
    </w:p>
    <w:p w14:paraId="3599EDF8" w14:textId="77777777" w:rsidR="00397366" w:rsidRPr="009260BD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11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260BD">
        <w:rPr>
          <w:rFonts w:ascii="Times New Roman" w:hAnsi="Times New Roman"/>
          <w:sz w:val="20"/>
          <w:szCs w:val="20"/>
          <w:lang w:eastAsia="en-GB"/>
        </w:rPr>
        <w:t xml:space="preserve">wykonawcę oraz uczestnika konkursu wymienionego w wykazach określonych w </w:t>
      </w:r>
      <w:hyperlink r:id="rId13" w:anchor="/document/6760798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4" w:anchor="/document/6841086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269/2014 albo wpisanego na listę na podstawie decyzji w sprawie wpisu na listę rozstrzygającej o zastosowaniu środka, o którym mowa w art. 1 pkt 3;</w:t>
      </w:r>
    </w:p>
    <w:p w14:paraId="6D4B222D" w14:textId="77777777" w:rsidR="00397366" w:rsidRPr="009260BD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260BD">
        <w:rPr>
          <w:rFonts w:ascii="Times New Roman" w:hAnsi="Times New Roman"/>
          <w:sz w:val="20"/>
          <w:szCs w:val="20"/>
          <w:lang w:eastAsia="en-GB"/>
        </w:rPr>
        <w:t xml:space="preserve">wykonawcę oraz uczestnika konkursu, którego beneficjentem rzeczywistym w rozumieniu </w:t>
      </w:r>
      <w:hyperlink r:id="rId15" w:anchor="/document/18708093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z dnia 1 marca 2018 r. o przeciwdziałaniu praniu pieniędzy oraz finansowaniu terroryzmu (Dz. U. z 2022 r. poz. 593 i 655) jest osoba wymieniona w wykazach określonych w </w:t>
      </w:r>
      <w:hyperlink r:id="rId16" w:anchor="/document/6760798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7" w:anchor="/document/6841086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269/2014 albo wpisana na listę lub będąca takim beneficjentem rzeczywistym od dnia 24 lutego 2022 r., o ile została wpisana na listę na podstawie decyzji w sprawie wpisu na listę rozstrzygającej o zastosowaniu środka, o którym mowa w art. 1 pkt 3;</w:t>
      </w:r>
    </w:p>
    <w:p w14:paraId="766B0571" w14:textId="77777777" w:rsidR="00397366" w:rsidRPr="009260BD" w:rsidRDefault="00397366">
      <w:pPr>
        <w:pStyle w:val="Akapitzlist"/>
        <w:numPr>
          <w:ilvl w:val="0"/>
          <w:numId w:val="45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260BD">
        <w:rPr>
          <w:rFonts w:ascii="Times New Roman" w:hAnsi="Times New Roman"/>
          <w:sz w:val="20"/>
          <w:szCs w:val="20"/>
          <w:lang w:eastAsia="en-GB"/>
        </w:rPr>
        <w:t xml:space="preserve">wykonawcę oraz uczestnika konkursu, którego jednostką dominującą w rozumieniu </w:t>
      </w:r>
      <w:hyperlink r:id="rId18" w:anchor="/document/16796295?unitId=art(3)ust(1)pkt(37)&amp;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art. 3 ust. 1 pkt 37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9" w:anchor="/document/6760798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20" w:anchor="/document/68410867?cm=DOCUMENT" w:history="1">
        <w:r w:rsidRPr="009260BD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260BD">
        <w:rPr>
          <w:rFonts w:ascii="Times New Roman" w:hAnsi="Times New Roman"/>
          <w:sz w:val="20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 art. 1 pkt 3.</w:t>
      </w:r>
    </w:p>
    <w:p w14:paraId="02BCABE0" w14:textId="77777777" w:rsidR="00397366" w:rsidRPr="009260BD" w:rsidRDefault="00397366" w:rsidP="00397366">
      <w:pPr>
        <w:pStyle w:val="Akapitzlist"/>
        <w:spacing w:after="0" w:line="240" w:lineRule="auto"/>
        <w:ind w:left="711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1B1A728A" w14:textId="77777777" w:rsidR="00397366" w:rsidRPr="009260BD" w:rsidRDefault="00397366" w:rsidP="00397366">
      <w:pPr>
        <w:ind w:left="284"/>
        <w:jc w:val="both"/>
        <w:rPr>
          <w:rFonts w:eastAsia="Calibri"/>
          <w:sz w:val="20"/>
          <w:szCs w:val="20"/>
          <w:lang w:eastAsia="en-GB"/>
        </w:rPr>
      </w:pPr>
      <w:r w:rsidRPr="009260BD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60A8DA85" w14:textId="77777777" w:rsidR="00397366" w:rsidRPr="009260BD" w:rsidRDefault="00397366" w:rsidP="00397366">
      <w:pPr>
        <w:jc w:val="both"/>
        <w:rPr>
          <w:rFonts w:eastAsia="Calibri"/>
          <w:b/>
          <w:sz w:val="20"/>
          <w:szCs w:val="20"/>
          <w:lang w:eastAsia="en-GB"/>
        </w:rPr>
      </w:pPr>
    </w:p>
    <w:p w14:paraId="48D40E9C" w14:textId="77777777" w:rsidR="00397366" w:rsidRPr="009260BD" w:rsidRDefault="00397366" w:rsidP="00397366">
      <w:pPr>
        <w:spacing w:line="260" w:lineRule="exact"/>
        <w:ind w:firstLine="284"/>
        <w:jc w:val="both"/>
        <w:rPr>
          <w:rFonts w:eastAsia="Calibri"/>
          <w:i/>
          <w:sz w:val="20"/>
          <w:szCs w:val="20"/>
          <w:u w:val="single"/>
          <w:lang w:eastAsia="en-GB"/>
        </w:rPr>
      </w:pPr>
      <w:r w:rsidRPr="009260BD">
        <w:rPr>
          <w:rFonts w:eastAsia="Calibri"/>
          <w:i/>
          <w:sz w:val="20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0A415EE7" w14:textId="77777777" w:rsidR="00397366" w:rsidRPr="009260BD" w:rsidRDefault="00397366" w:rsidP="00397366">
      <w:pPr>
        <w:jc w:val="both"/>
        <w:rPr>
          <w:rFonts w:eastAsia="Calibri"/>
          <w:sz w:val="20"/>
          <w:szCs w:val="20"/>
          <w:lang w:eastAsia="en-GB"/>
        </w:rPr>
      </w:pPr>
    </w:p>
    <w:p w14:paraId="08E26A6F" w14:textId="77777777" w:rsidR="00397366" w:rsidRPr="009260BD" w:rsidRDefault="00397366" w:rsidP="00397366">
      <w:pPr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260BD">
        <w:rPr>
          <w:rFonts w:eastAsia="Calibri"/>
          <w:sz w:val="20"/>
          <w:szCs w:val="20"/>
          <w:lang w:eastAsia="en-GB"/>
        </w:rPr>
        <w:t>Oświadczam, że zachodzą w stosunku do mnie podstawy wykluczenia, o których mowa w art. 7 ust. 1 pkt. …………….. ustawy/</w:t>
      </w:r>
      <w:r w:rsidRPr="009260BD">
        <w:rPr>
          <w:rFonts w:eastAsia="Calibri"/>
          <w:i/>
          <w:sz w:val="20"/>
          <w:szCs w:val="20"/>
          <w:lang w:eastAsia="en-GB"/>
        </w:rPr>
        <w:t>wskazać właściwy punkt z powyższych</w:t>
      </w:r>
      <w:r w:rsidRPr="009260BD">
        <w:rPr>
          <w:rFonts w:eastAsia="Calibri"/>
          <w:sz w:val="20"/>
          <w:szCs w:val="20"/>
          <w:lang w:eastAsia="en-GB"/>
        </w:rPr>
        <w:t>/.</w:t>
      </w:r>
    </w:p>
    <w:p w14:paraId="7119E5BC" w14:textId="77777777" w:rsidR="00397366" w:rsidRPr="009260BD" w:rsidRDefault="00397366" w:rsidP="00397366">
      <w:pPr>
        <w:jc w:val="both"/>
        <w:rPr>
          <w:rFonts w:eastAsia="Calibri"/>
          <w:sz w:val="20"/>
          <w:szCs w:val="20"/>
          <w:lang w:eastAsia="en-GB"/>
        </w:rPr>
      </w:pPr>
    </w:p>
    <w:p w14:paraId="098F4D18" w14:textId="77777777" w:rsidR="00397366" w:rsidRPr="009260BD" w:rsidRDefault="00397366" w:rsidP="00397366">
      <w:pPr>
        <w:spacing w:line="264" w:lineRule="auto"/>
        <w:jc w:val="both"/>
        <w:rPr>
          <w:rFonts w:eastAsia="Calibri"/>
          <w:sz w:val="20"/>
          <w:szCs w:val="20"/>
          <w:lang w:eastAsia="en-GB"/>
        </w:rPr>
      </w:pPr>
    </w:p>
    <w:p w14:paraId="598D457E" w14:textId="77777777" w:rsidR="00397366" w:rsidRPr="009260BD" w:rsidRDefault="00397366" w:rsidP="00397366">
      <w:pPr>
        <w:spacing w:line="264" w:lineRule="auto"/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260BD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1BAFE052" w14:textId="77777777" w:rsidR="00397366" w:rsidRPr="009260BD" w:rsidRDefault="00397366" w:rsidP="00397366">
      <w:pPr>
        <w:spacing w:line="264" w:lineRule="auto"/>
        <w:jc w:val="both"/>
        <w:rPr>
          <w:rFonts w:eastAsia="Calibri"/>
          <w:sz w:val="20"/>
          <w:szCs w:val="20"/>
          <w:lang w:eastAsia="en-GB"/>
        </w:rPr>
      </w:pPr>
    </w:p>
    <w:p w14:paraId="453D72B2" w14:textId="77777777" w:rsidR="00397366" w:rsidRPr="009260BD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6165E663" w14:textId="77777777" w:rsidR="00397366" w:rsidRPr="009260BD" w:rsidRDefault="00397366" w:rsidP="00397366">
      <w:pPr>
        <w:jc w:val="center"/>
        <w:rPr>
          <w:b/>
          <w:sz w:val="20"/>
          <w:szCs w:val="20"/>
          <w:u w:val="single"/>
        </w:rPr>
      </w:pPr>
    </w:p>
    <w:p w14:paraId="1D4447FF" w14:textId="77777777" w:rsidR="00397366" w:rsidRPr="009260BD" w:rsidRDefault="00397366" w:rsidP="00397366">
      <w:pPr>
        <w:tabs>
          <w:tab w:val="left" w:pos="1985"/>
          <w:tab w:val="left" w:pos="2880"/>
          <w:tab w:val="left" w:pos="5387"/>
        </w:tabs>
        <w:spacing w:before="720"/>
        <w:rPr>
          <w:sz w:val="20"/>
          <w:szCs w:val="20"/>
        </w:rPr>
      </w:pPr>
      <w:r w:rsidRPr="009260BD">
        <w:rPr>
          <w:sz w:val="20"/>
          <w:szCs w:val="20"/>
          <w:u w:val="dotted"/>
        </w:rPr>
        <w:t>Miejscowość</w:t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 xml:space="preserve"> dnia </w:t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  <w:u w:val="dotted"/>
        </w:rPr>
        <w:tab/>
      </w:r>
    </w:p>
    <w:p w14:paraId="5F8AC7EB" w14:textId="77777777" w:rsidR="00397366" w:rsidRPr="009260BD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 xml:space="preserve">podpis osoby uprawnionej do składania oświadczeń woli </w:t>
      </w:r>
    </w:p>
    <w:p w14:paraId="6A246ABE" w14:textId="77777777" w:rsidR="00397366" w:rsidRPr="009260BD" w:rsidRDefault="00397366" w:rsidP="00397366">
      <w:pPr>
        <w:ind w:left="5529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>w imieniu Wykonawcy</w:t>
      </w:r>
    </w:p>
    <w:p w14:paraId="58AF50A9" w14:textId="121FFC34" w:rsidR="006D07A1" w:rsidRPr="009260BD" w:rsidRDefault="00397366" w:rsidP="00397366">
      <w:pPr>
        <w:ind w:left="5528"/>
        <w:jc w:val="center"/>
        <w:rPr>
          <w:sz w:val="20"/>
          <w:szCs w:val="20"/>
          <w:vertAlign w:val="superscript"/>
        </w:rPr>
      </w:pPr>
      <w:r w:rsidRPr="009260BD">
        <w:rPr>
          <w:b/>
          <w:sz w:val="20"/>
          <w:szCs w:val="20"/>
        </w:rPr>
        <w:br w:type="page"/>
      </w:r>
    </w:p>
    <w:p w14:paraId="15C418BC" w14:textId="2849EDBA" w:rsidR="006D07A1" w:rsidRPr="009260BD" w:rsidRDefault="00820432">
      <w:pPr>
        <w:pageBreakBefore/>
        <w:ind w:left="5528" w:hanging="5528"/>
        <w:jc w:val="right"/>
        <w:rPr>
          <w:sz w:val="20"/>
          <w:szCs w:val="20"/>
        </w:rPr>
      </w:pPr>
      <w:r w:rsidRPr="009260B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 w:rsidRPr="009260BD">
        <w:rPr>
          <w:b/>
          <w:sz w:val="20"/>
          <w:szCs w:val="20"/>
        </w:rPr>
        <w:t xml:space="preserve">Załącznik nr </w:t>
      </w:r>
      <w:r w:rsidR="00397366" w:rsidRPr="009260BD">
        <w:rPr>
          <w:b/>
          <w:sz w:val="20"/>
          <w:szCs w:val="20"/>
        </w:rPr>
        <w:t>5</w:t>
      </w:r>
    </w:p>
    <w:p w14:paraId="1EF59D2B" w14:textId="4FEFBA3A" w:rsidR="006D07A1" w:rsidRPr="009260BD" w:rsidRDefault="006D07A1">
      <w:pPr>
        <w:rPr>
          <w:sz w:val="20"/>
          <w:szCs w:val="20"/>
        </w:rPr>
      </w:pPr>
    </w:p>
    <w:p w14:paraId="4F9B4F4A" w14:textId="34D87223" w:rsidR="006D07A1" w:rsidRPr="009260BD" w:rsidRDefault="006D07A1">
      <w:pPr>
        <w:rPr>
          <w:sz w:val="20"/>
          <w:szCs w:val="20"/>
        </w:rPr>
      </w:pPr>
    </w:p>
    <w:p w14:paraId="6E9F755D" w14:textId="77777777" w:rsidR="00820432" w:rsidRPr="009260BD" w:rsidRDefault="00820432">
      <w:pPr>
        <w:rPr>
          <w:sz w:val="20"/>
          <w:szCs w:val="20"/>
        </w:rPr>
      </w:pPr>
    </w:p>
    <w:p w14:paraId="143DAD77" w14:textId="30341968" w:rsidR="006D07A1" w:rsidRPr="009260BD" w:rsidRDefault="00D922CF">
      <w:pPr>
        <w:jc w:val="center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t>WYKAZ WYKONANYCH DOSTAW</w:t>
      </w:r>
      <w:r w:rsidR="00BF3340" w:rsidRPr="009260BD">
        <w:rPr>
          <w:b/>
          <w:sz w:val="20"/>
          <w:szCs w:val="20"/>
        </w:rPr>
        <w:t xml:space="preserve"> LUB USŁUG</w:t>
      </w:r>
    </w:p>
    <w:p w14:paraId="1D347112" w14:textId="77777777" w:rsidR="006D07A1" w:rsidRPr="009260BD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Pr="009260BD" w:rsidRDefault="00D922CF">
      <w:pPr>
        <w:spacing w:line="360" w:lineRule="auto"/>
        <w:rPr>
          <w:sz w:val="20"/>
          <w:szCs w:val="20"/>
        </w:rPr>
      </w:pPr>
      <w:r w:rsidRPr="009260BD">
        <w:rPr>
          <w:sz w:val="20"/>
          <w:szCs w:val="20"/>
        </w:rPr>
        <w:t>Nazwa Wykonawcy:</w:t>
      </w:r>
      <w:r w:rsidRPr="009260BD"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Pr="009260BD" w:rsidRDefault="00D922CF">
      <w:pPr>
        <w:spacing w:line="360" w:lineRule="auto"/>
        <w:rPr>
          <w:sz w:val="20"/>
          <w:szCs w:val="20"/>
        </w:rPr>
      </w:pPr>
      <w:r w:rsidRPr="009260BD">
        <w:rPr>
          <w:sz w:val="20"/>
          <w:szCs w:val="20"/>
        </w:rPr>
        <w:t xml:space="preserve">Adres Wykonawcy: </w:t>
      </w:r>
      <w:r w:rsidRPr="009260BD"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Pr="009260BD" w:rsidRDefault="00D922CF">
      <w:pPr>
        <w:spacing w:line="360" w:lineRule="auto"/>
        <w:rPr>
          <w:sz w:val="20"/>
          <w:szCs w:val="20"/>
        </w:rPr>
      </w:pPr>
      <w:r w:rsidRPr="009260BD">
        <w:rPr>
          <w:sz w:val="20"/>
          <w:szCs w:val="20"/>
        </w:rPr>
        <w:t>Telefon:</w:t>
      </w:r>
      <w:r w:rsidRPr="009260BD"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Pr="009260BD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:rsidRPr="009260BD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Pr="009260BD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Pr="009260BD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Pr="009260BD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Pr="009260BD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Pr="009260BD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 w:rsidRPr="009260BD"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:rsidRPr="009260BD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:rsidRPr="009260BD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Pr="009260BD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Pr="009260BD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Pr="009260BD" w:rsidRDefault="00D922CF">
      <w:pPr>
        <w:autoSpaceDE w:val="0"/>
        <w:spacing w:line="360" w:lineRule="auto"/>
        <w:jc w:val="both"/>
        <w:rPr>
          <w:sz w:val="20"/>
          <w:szCs w:val="20"/>
        </w:rPr>
      </w:pPr>
      <w:r w:rsidRPr="009260BD">
        <w:rPr>
          <w:sz w:val="20"/>
          <w:szCs w:val="20"/>
        </w:rPr>
        <w:t>Wykaz ważniejszych dostaw</w:t>
      </w:r>
      <w:r w:rsidR="00BF3340" w:rsidRPr="009260BD">
        <w:rPr>
          <w:sz w:val="20"/>
          <w:szCs w:val="20"/>
        </w:rPr>
        <w:t xml:space="preserve"> lub usług</w:t>
      </w:r>
      <w:r w:rsidRPr="009260BD"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Pr="009260BD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Pr="009260BD" w:rsidRDefault="00D922CF">
      <w:pPr>
        <w:tabs>
          <w:tab w:val="left" w:pos="1985"/>
          <w:tab w:val="left" w:pos="4820"/>
          <w:tab w:val="left" w:pos="5387"/>
          <w:tab w:val="left" w:pos="9240"/>
        </w:tabs>
        <w:rPr>
          <w:sz w:val="20"/>
          <w:szCs w:val="20"/>
        </w:rPr>
      </w:pP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 xml:space="preserve"> dnia </w:t>
      </w:r>
      <w:r w:rsidRPr="009260BD">
        <w:rPr>
          <w:sz w:val="20"/>
          <w:szCs w:val="20"/>
          <w:u w:val="dotted"/>
        </w:rPr>
        <w:tab/>
      </w:r>
      <w:r w:rsidRPr="009260BD">
        <w:rPr>
          <w:sz w:val="20"/>
          <w:szCs w:val="20"/>
        </w:rPr>
        <w:tab/>
      </w:r>
      <w:r w:rsidRPr="009260BD">
        <w:rPr>
          <w:sz w:val="20"/>
          <w:szCs w:val="20"/>
          <w:u w:val="dotted"/>
        </w:rPr>
        <w:tab/>
      </w:r>
    </w:p>
    <w:p w14:paraId="250559D0" w14:textId="77777777" w:rsidR="006D07A1" w:rsidRPr="009260BD" w:rsidRDefault="00D922CF">
      <w:pPr>
        <w:ind w:left="5528"/>
        <w:jc w:val="center"/>
        <w:rPr>
          <w:sz w:val="20"/>
          <w:szCs w:val="20"/>
          <w:vertAlign w:val="superscript"/>
        </w:rPr>
      </w:pPr>
      <w:r w:rsidRPr="009260BD"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Pr="009260BD" w:rsidRDefault="00D922CF">
      <w:pPr>
        <w:ind w:left="5528"/>
        <w:jc w:val="center"/>
        <w:rPr>
          <w:sz w:val="20"/>
          <w:szCs w:val="20"/>
        </w:rPr>
      </w:pPr>
      <w:r w:rsidRPr="009260BD"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Pr="009260BD" w:rsidRDefault="00B93E92">
      <w:pPr>
        <w:suppressAutoHyphens w:val="0"/>
        <w:rPr>
          <w:b/>
          <w:sz w:val="20"/>
          <w:szCs w:val="20"/>
        </w:rPr>
      </w:pPr>
      <w:r w:rsidRPr="009260BD">
        <w:rPr>
          <w:b/>
          <w:sz w:val="20"/>
          <w:szCs w:val="20"/>
        </w:rPr>
        <w:br w:type="page"/>
      </w:r>
    </w:p>
    <w:p w14:paraId="5C21C298" w14:textId="77777777" w:rsidR="00083EA7" w:rsidRDefault="00083EA7" w:rsidP="00083EA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6</w:t>
      </w:r>
    </w:p>
    <w:p w14:paraId="16333403" w14:textId="77777777" w:rsidR="00083EA7" w:rsidRDefault="00083EA7" w:rsidP="00083EA7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5F150E" w14:textId="77777777" w:rsidR="00083EA7" w:rsidRPr="00127676" w:rsidRDefault="00083EA7" w:rsidP="00083EA7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6BB79C3D" w14:textId="77777777" w:rsidR="00083EA7" w:rsidRPr="00127676" w:rsidRDefault="00083EA7" w:rsidP="00083EA7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24</w:t>
      </w:r>
    </w:p>
    <w:p w14:paraId="7DF1CE69" w14:textId="77777777" w:rsidR="00083EA7" w:rsidRPr="00127676" w:rsidRDefault="00083EA7" w:rsidP="00083EA7">
      <w:pPr>
        <w:spacing w:line="276" w:lineRule="auto"/>
        <w:jc w:val="center"/>
        <w:rPr>
          <w:sz w:val="10"/>
          <w:szCs w:val="10"/>
        </w:rPr>
      </w:pPr>
    </w:p>
    <w:p w14:paraId="408894E5" w14:textId="77777777" w:rsidR="00083EA7" w:rsidRPr="00127676" w:rsidRDefault="00083EA7" w:rsidP="00083EA7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>
        <w:rPr>
          <w:sz w:val="20"/>
          <w:szCs w:val="20"/>
        </w:rPr>
        <w:t>24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52C4EDAE" w14:textId="77777777" w:rsidR="00083EA7" w:rsidRPr="00127676" w:rsidRDefault="00083EA7" w:rsidP="00083EA7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67DF19E7" w14:textId="77777777" w:rsidR="00083EA7" w:rsidRPr="00127676" w:rsidRDefault="00083EA7" w:rsidP="00083EA7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>
        <w:rPr>
          <w:sz w:val="20"/>
          <w:szCs w:val="20"/>
        </w:rPr>
        <w:t>Zamawiającym</w:t>
      </w:r>
      <w:r w:rsidRPr="00127676">
        <w:rPr>
          <w:sz w:val="20"/>
          <w:szCs w:val="20"/>
        </w:rPr>
        <w:t>” a:</w:t>
      </w:r>
    </w:p>
    <w:p w14:paraId="74F1B01F" w14:textId="77777777" w:rsidR="00083EA7" w:rsidRPr="00127676" w:rsidRDefault="00083EA7" w:rsidP="00083EA7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76FE831B" w14:textId="77777777" w:rsidR="00083EA7" w:rsidRPr="00127676" w:rsidRDefault="00083EA7" w:rsidP="00083EA7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1CF887BD" w14:textId="77777777" w:rsidR="00083EA7" w:rsidRPr="00127676" w:rsidRDefault="00083EA7" w:rsidP="00083EA7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057C2AEA" w14:textId="77777777" w:rsidR="00083EA7" w:rsidRPr="00127676" w:rsidRDefault="00083EA7" w:rsidP="00083EA7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>
        <w:rPr>
          <w:sz w:val="20"/>
          <w:szCs w:val="20"/>
        </w:rPr>
        <w:t>Wykonawcą</w:t>
      </w:r>
      <w:r w:rsidRPr="00127676">
        <w:rPr>
          <w:sz w:val="20"/>
          <w:szCs w:val="20"/>
        </w:rPr>
        <w:t>”</w:t>
      </w:r>
    </w:p>
    <w:p w14:paraId="078710E7" w14:textId="77777777" w:rsidR="00083EA7" w:rsidRPr="00127676" w:rsidRDefault="00083EA7" w:rsidP="00083EA7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63A022BE" w14:textId="77777777" w:rsidR="00083EA7" w:rsidRPr="00127676" w:rsidRDefault="00083EA7" w:rsidP="00083EA7">
      <w:pPr>
        <w:spacing w:line="276" w:lineRule="auto"/>
        <w:jc w:val="both"/>
        <w:rPr>
          <w:sz w:val="10"/>
          <w:szCs w:val="10"/>
        </w:rPr>
      </w:pPr>
    </w:p>
    <w:p w14:paraId="1161AF0A" w14:textId="77777777" w:rsidR="00083EA7" w:rsidRDefault="00083EA7" w:rsidP="00083EA7">
      <w:pPr>
        <w:spacing w:line="264" w:lineRule="auto"/>
        <w:ind w:firstLine="425"/>
        <w:jc w:val="both"/>
        <w:rPr>
          <w:sz w:val="20"/>
          <w:szCs w:val="20"/>
        </w:rPr>
      </w:pPr>
    </w:p>
    <w:p w14:paraId="6B84C834" w14:textId="77777777" w:rsidR="00083EA7" w:rsidRPr="00595A7B" w:rsidRDefault="00083EA7" w:rsidP="00083EA7">
      <w:pPr>
        <w:spacing w:line="264" w:lineRule="auto"/>
        <w:ind w:firstLine="425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Zgodnie z wynikami postępowania o udzielenie zamówienia przeprowadzonego w trybie z</w:t>
      </w:r>
      <w:r>
        <w:rPr>
          <w:sz w:val="20"/>
          <w:szCs w:val="20"/>
        </w:rPr>
        <w:t xml:space="preserve">apytania ofertowego z dnia …/…./2024 r. – prowadzonego poza przepisami </w:t>
      </w:r>
      <w:r w:rsidRPr="00595A7B">
        <w:rPr>
          <w:sz w:val="20"/>
          <w:szCs w:val="20"/>
        </w:rPr>
        <w:t>ustawy z dnia</w:t>
      </w:r>
      <w:r>
        <w:rPr>
          <w:sz w:val="20"/>
          <w:szCs w:val="20"/>
        </w:rPr>
        <w:t xml:space="preserve"> 11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września 2019</w:t>
      </w:r>
      <w:r w:rsidRPr="00595A7B">
        <w:rPr>
          <w:sz w:val="20"/>
          <w:szCs w:val="20"/>
        </w:rPr>
        <w:t xml:space="preserve"> r. Prawo zamówień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2023 r. poz. 1605</w:t>
      </w:r>
      <w:r w:rsidRPr="00595A7B">
        <w:rPr>
          <w:sz w:val="20"/>
          <w:szCs w:val="20"/>
        </w:rPr>
        <w:t xml:space="preserve">) </w:t>
      </w:r>
      <w:r>
        <w:rPr>
          <w:sz w:val="20"/>
          <w:szCs w:val="20"/>
        </w:rPr>
        <w:t>- na podstawie art. 2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ust. 1 pkt. 1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zawarta zostaje umowa o </w:t>
      </w:r>
      <w:r w:rsidRPr="00595A7B">
        <w:rPr>
          <w:sz w:val="20"/>
          <w:szCs w:val="20"/>
        </w:rPr>
        <w:t>treści następującej:</w:t>
      </w:r>
    </w:p>
    <w:p w14:paraId="60016E39" w14:textId="77777777" w:rsidR="00083EA7" w:rsidRPr="00127676" w:rsidRDefault="00083EA7" w:rsidP="00083EA7">
      <w:pPr>
        <w:spacing w:line="276" w:lineRule="auto"/>
        <w:jc w:val="center"/>
        <w:rPr>
          <w:b/>
          <w:sz w:val="10"/>
          <w:szCs w:val="10"/>
        </w:rPr>
      </w:pPr>
    </w:p>
    <w:p w14:paraId="31EE59F3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1.</w:t>
      </w:r>
    </w:p>
    <w:p w14:paraId="1FFD7F91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PRZEDMIOT UMOWY</w:t>
      </w:r>
    </w:p>
    <w:p w14:paraId="5B13B1AB" w14:textId="77777777" w:rsidR="00083EA7" w:rsidRPr="003C6FE8" w:rsidRDefault="00083EA7" w:rsidP="00083EA7">
      <w:pPr>
        <w:numPr>
          <w:ilvl w:val="0"/>
          <w:numId w:val="38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 w:rsidRPr="003C6FE8">
        <w:rPr>
          <w:bCs/>
          <w:sz w:val="20"/>
          <w:szCs w:val="20"/>
        </w:rPr>
        <w:t xml:space="preserve">Przedmiotem umowy jest: </w:t>
      </w:r>
      <w:r w:rsidRPr="003C6FE8">
        <w:rPr>
          <w:b/>
          <w:iCs/>
          <w:sz w:val="20"/>
          <w:szCs w:val="20"/>
        </w:rPr>
        <w:t xml:space="preserve">Wykonywanie </w:t>
      </w:r>
      <w:r>
        <w:rPr>
          <w:b/>
          <w:iCs/>
          <w:sz w:val="20"/>
          <w:szCs w:val="20"/>
        </w:rPr>
        <w:t xml:space="preserve">usług w zakresie </w:t>
      </w:r>
      <w:r w:rsidRPr="003C6FE8">
        <w:rPr>
          <w:b/>
          <w:iCs/>
          <w:sz w:val="20"/>
          <w:szCs w:val="20"/>
        </w:rPr>
        <w:t xml:space="preserve">obsługi technicznej, napraw i konserwacji pojazdów samochodowych </w:t>
      </w:r>
      <w:r>
        <w:rPr>
          <w:b/>
          <w:iCs/>
          <w:sz w:val="20"/>
          <w:szCs w:val="20"/>
        </w:rPr>
        <w:t xml:space="preserve">będących własnością </w:t>
      </w:r>
      <w:r w:rsidRPr="003C6FE8">
        <w:rPr>
          <w:b/>
          <w:iCs/>
          <w:sz w:val="20"/>
          <w:szCs w:val="20"/>
        </w:rPr>
        <w:t xml:space="preserve">Samodzielnego Publicznego Zespołu Zakładów Opieki Zdrowotnej w Nisku </w:t>
      </w:r>
      <w:r w:rsidRPr="003C6FE8">
        <w:rPr>
          <w:iCs/>
          <w:sz w:val="20"/>
          <w:szCs w:val="20"/>
        </w:rPr>
        <w:t>według zestawienia, wymagań i zasad określonych w załączniku nr 1</w:t>
      </w:r>
      <w:r w:rsidRPr="003C6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 zaproszenia do składania ofert </w:t>
      </w:r>
      <w:r w:rsidRPr="003C6FE8">
        <w:rPr>
          <w:bCs/>
          <w:sz w:val="20"/>
          <w:szCs w:val="20"/>
        </w:rPr>
        <w:t>stanowiącym integralną część niniejszej umowy zgo</w:t>
      </w:r>
      <w:r>
        <w:rPr>
          <w:bCs/>
          <w:sz w:val="20"/>
          <w:szCs w:val="20"/>
        </w:rPr>
        <w:t>dnie ze złożoną ofertą z dnia __/__/2024</w:t>
      </w:r>
      <w:r w:rsidRPr="003C6FE8">
        <w:rPr>
          <w:bCs/>
          <w:sz w:val="20"/>
          <w:szCs w:val="20"/>
        </w:rPr>
        <w:t xml:space="preserve"> r.</w:t>
      </w:r>
    </w:p>
    <w:p w14:paraId="1D93DEB7" w14:textId="77777777" w:rsidR="00083EA7" w:rsidRPr="003C6FE8" w:rsidRDefault="00083EA7" w:rsidP="00083EA7">
      <w:pPr>
        <w:numPr>
          <w:ilvl w:val="0"/>
          <w:numId w:val="38"/>
        </w:numPr>
        <w:suppressAutoHyphens w:val="0"/>
        <w:autoSpaceDE w:val="0"/>
        <w:adjustRightInd w:val="0"/>
        <w:spacing w:line="264" w:lineRule="auto"/>
        <w:ind w:left="284" w:hanging="284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 xml:space="preserve">Wykonawca zobowiązuje się do wykonywania przedmiotu niniejszej umowy sukcesywnie </w:t>
      </w:r>
      <w:r w:rsidRPr="003C6FE8">
        <w:rPr>
          <w:b/>
          <w:bCs/>
          <w:sz w:val="20"/>
          <w:szCs w:val="20"/>
        </w:rPr>
        <w:t>w ciągu 12 miesięcy od daty jej zawarcia.</w:t>
      </w:r>
    </w:p>
    <w:p w14:paraId="4CD3D40B" w14:textId="77777777" w:rsidR="00083EA7" w:rsidRPr="003E66ED" w:rsidRDefault="00083EA7" w:rsidP="00083EA7">
      <w:pPr>
        <w:spacing w:line="288" w:lineRule="auto"/>
        <w:jc w:val="center"/>
        <w:rPr>
          <w:b/>
          <w:bCs/>
          <w:sz w:val="10"/>
          <w:szCs w:val="10"/>
        </w:rPr>
      </w:pPr>
    </w:p>
    <w:p w14:paraId="757A815C" w14:textId="77777777" w:rsidR="00083EA7" w:rsidRPr="005C035A" w:rsidRDefault="00083EA7" w:rsidP="00083EA7">
      <w:pPr>
        <w:spacing w:line="264" w:lineRule="auto"/>
        <w:jc w:val="center"/>
        <w:rPr>
          <w:b/>
          <w:bCs/>
          <w:sz w:val="20"/>
          <w:szCs w:val="20"/>
        </w:rPr>
      </w:pPr>
      <w:r w:rsidRPr="005C035A">
        <w:rPr>
          <w:b/>
          <w:bCs/>
          <w:sz w:val="20"/>
          <w:szCs w:val="20"/>
        </w:rPr>
        <w:fldChar w:fldCharType="begin"/>
      </w:r>
      <w:r w:rsidRPr="005C035A">
        <w:rPr>
          <w:b/>
          <w:bCs/>
          <w:sz w:val="20"/>
          <w:szCs w:val="20"/>
        </w:rPr>
        <w:instrText>SYMBOL 167 \f "Times New Roman CE"</w:instrText>
      </w:r>
      <w:r w:rsidRPr="005C035A">
        <w:rPr>
          <w:b/>
          <w:bCs/>
          <w:sz w:val="20"/>
          <w:szCs w:val="20"/>
        </w:rPr>
        <w:fldChar w:fldCharType="end"/>
      </w:r>
      <w:r w:rsidRPr="005C035A">
        <w:rPr>
          <w:b/>
          <w:bCs/>
          <w:sz w:val="20"/>
          <w:szCs w:val="20"/>
        </w:rPr>
        <w:t>2.</w:t>
      </w:r>
    </w:p>
    <w:p w14:paraId="77C19EAE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CENA UMOWY</w:t>
      </w:r>
    </w:p>
    <w:p w14:paraId="59F16794" w14:textId="77777777" w:rsidR="00083EA7" w:rsidRPr="003C6FE8" w:rsidRDefault="00083EA7" w:rsidP="00083EA7">
      <w:pPr>
        <w:numPr>
          <w:ilvl w:val="0"/>
          <w:numId w:val="40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3C6FE8">
        <w:rPr>
          <w:sz w:val="20"/>
          <w:szCs w:val="20"/>
        </w:rPr>
        <w:t xml:space="preserve">Strony uzgadniają realizację umowy według stawki w wysokości: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netto za 1 roboczogodzinę </w:t>
      </w:r>
      <w:r>
        <w:rPr>
          <w:b/>
          <w:i/>
          <w:sz w:val="20"/>
          <w:szCs w:val="20"/>
        </w:rPr>
        <w:t>(słownie</w:t>
      </w:r>
      <w:r w:rsidRPr="003C6FE8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 xml:space="preserve"> plus obowiązujący podatek VAT tj.: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brutto </w:t>
      </w:r>
      <w:r w:rsidRPr="003C6FE8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>.</w:t>
      </w:r>
    </w:p>
    <w:p w14:paraId="1D1F8809" w14:textId="77777777" w:rsidR="00083EA7" w:rsidRPr="003E66ED" w:rsidRDefault="00083EA7" w:rsidP="00083EA7">
      <w:pPr>
        <w:spacing w:line="288" w:lineRule="auto"/>
        <w:jc w:val="center"/>
        <w:rPr>
          <w:b/>
          <w:sz w:val="6"/>
          <w:szCs w:val="6"/>
        </w:rPr>
      </w:pPr>
    </w:p>
    <w:p w14:paraId="5DB290FE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3.</w:t>
      </w:r>
    </w:p>
    <w:p w14:paraId="2671444E" w14:textId="77777777" w:rsidR="00083EA7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62562A9E" w14:textId="77777777" w:rsidR="00083EA7" w:rsidRPr="00CE503F" w:rsidRDefault="00083EA7" w:rsidP="00083EA7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Strony ustalają, że za wykonanie przedmiotu umowy </w:t>
      </w:r>
      <w:r>
        <w:rPr>
          <w:sz w:val="20"/>
          <w:szCs w:val="20"/>
        </w:rPr>
        <w:t>Zamawiaj</w:t>
      </w:r>
      <w:r w:rsidRPr="00CE503F">
        <w:rPr>
          <w:sz w:val="20"/>
          <w:szCs w:val="20"/>
        </w:rPr>
        <w:t>ący zapłaci cenę ustaloną na podstawie uzgodnionych cen jednostkowych oraz ilości rzeczywiście zrealizowanych dostaw.</w:t>
      </w:r>
    </w:p>
    <w:p w14:paraId="1EADD7C7" w14:textId="77777777" w:rsidR="00083EA7" w:rsidRPr="00CE503F" w:rsidRDefault="00083EA7" w:rsidP="00083EA7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>
        <w:rPr>
          <w:sz w:val="20"/>
          <w:szCs w:val="20"/>
        </w:rPr>
        <w:t>Zamawia</w:t>
      </w:r>
      <w:r w:rsidRPr="00CE503F">
        <w:rPr>
          <w:sz w:val="20"/>
          <w:szCs w:val="20"/>
        </w:rPr>
        <w:t xml:space="preserve">jący zobowiązuje się do zapłaty za przedmiot umowy na podstawie faktury wystawionej przez </w:t>
      </w:r>
      <w:r>
        <w:rPr>
          <w:sz w:val="20"/>
          <w:szCs w:val="20"/>
        </w:rPr>
        <w:t>Wykonawcę</w:t>
      </w:r>
      <w:r w:rsidRPr="00CE503F">
        <w:rPr>
          <w:sz w:val="20"/>
          <w:szCs w:val="20"/>
        </w:rPr>
        <w:t xml:space="preserve">, przelewem w terminie do </w:t>
      </w:r>
      <w:r>
        <w:rPr>
          <w:b/>
          <w:sz w:val="20"/>
          <w:szCs w:val="20"/>
        </w:rPr>
        <w:t>60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</w:t>
      </w:r>
      <w:r>
        <w:rPr>
          <w:sz w:val="20"/>
          <w:szCs w:val="20"/>
        </w:rPr>
        <w:t>Zamawia</w:t>
      </w:r>
      <w:r w:rsidRPr="00CE503F">
        <w:rPr>
          <w:sz w:val="20"/>
          <w:szCs w:val="20"/>
        </w:rPr>
        <w:t>jący</w:t>
      </w:r>
      <w:r w:rsidRPr="00CE503F">
        <w:rPr>
          <w:sz w:val="20"/>
        </w:rPr>
        <w:t xml:space="preserve"> otrzyma fakturę po upływie 5 dni od daty jej wystawienia, termin płatności liczy się od dnia doręczenia </w:t>
      </w:r>
      <w:r>
        <w:rPr>
          <w:sz w:val="20"/>
        </w:rPr>
        <w:t xml:space="preserve">faktury </w:t>
      </w:r>
      <w:r>
        <w:rPr>
          <w:sz w:val="20"/>
          <w:szCs w:val="20"/>
        </w:rPr>
        <w:t>Zamawia</w:t>
      </w:r>
      <w:r w:rsidRPr="00CE503F">
        <w:rPr>
          <w:sz w:val="20"/>
          <w:szCs w:val="20"/>
        </w:rPr>
        <w:t>jąc</w:t>
      </w:r>
      <w:r>
        <w:rPr>
          <w:sz w:val="20"/>
          <w:szCs w:val="20"/>
        </w:rPr>
        <w:t>emu</w:t>
      </w:r>
      <w:r w:rsidRPr="00CE503F">
        <w:rPr>
          <w:sz w:val="20"/>
        </w:rPr>
        <w:t>.</w:t>
      </w:r>
    </w:p>
    <w:p w14:paraId="0E3BA1BF" w14:textId="77777777" w:rsidR="00083EA7" w:rsidRPr="00501A83" w:rsidRDefault="00083EA7" w:rsidP="00083EA7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Za dzień zapłaty Strony uznają dzień obciążenia rachunku bankowego </w:t>
      </w:r>
      <w:r>
        <w:rPr>
          <w:sz w:val="20"/>
          <w:szCs w:val="20"/>
        </w:rPr>
        <w:t>Zamawiaj</w:t>
      </w:r>
      <w:r w:rsidRPr="00CE503F">
        <w:rPr>
          <w:sz w:val="20"/>
          <w:szCs w:val="20"/>
        </w:rPr>
        <w:t>ącego.</w:t>
      </w:r>
    </w:p>
    <w:p w14:paraId="20B8D58F" w14:textId="77777777" w:rsidR="00083EA7" w:rsidRPr="00501A83" w:rsidRDefault="00083EA7" w:rsidP="00083EA7">
      <w:pPr>
        <w:numPr>
          <w:ilvl w:val="0"/>
          <w:numId w:val="39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</w:t>
      </w:r>
      <w:r>
        <w:rPr>
          <w:sz w:val="20"/>
        </w:rPr>
        <w:t>Wykonawcy</w:t>
      </w:r>
      <w:r w:rsidRPr="00501A83">
        <w:rPr>
          <w:sz w:val="20"/>
        </w:rPr>
        <w:t xml:space="preserve">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>_________ faktur, duplikatów faktur oraz ich korekt, a także not obciążeniowych i not korygujących w formacie pliku elektronicznego PDF na adres e-mail</w:t>
      </w:r>
      <w:hyperlink r:id="rId21" w:history="1">
        <w:r w:rsidRPr="008F51F7">
          <w:rPr>
            <w:rStyle w:val="Hipercze"/>
            <w:sz w:val="20"/>
          </w:rPr>
          <w:t>: info@szpital-nisko.pl</w:t>
        </w:r>
      </w:hyperlink>
    </w:p>
    <w:p w14:paraId="6DE59920" w14:textId="77777777" w:rsidR="00083EA7" w:rsidRPr="008C7203" w:rsidRDefault="00083EA7" w:rsidP="00083EA7">
      <w:pPr>
        <w:spacing w:line="264" w:lineRule="auto"/>
        <w:jc w:val="center"/>
        <w:rPr>
          <w:b/>
          <w:iCs/>
          <w:sz w:val="10"/>
          <w:szCs w:val="10"/>
        </w:rPr>
      </w:pPr>
    </w:p>
    <w:p w14:paraId="1C305A16" w14:textId="77777777" w:rsidR="00083EA7" w:rsidRPr="005C035A" w:rsidRDefault="00083EA7" w:rsidP="00083EA7">
      <w:pPr>
        <w:spacing w:line="264" w:lineRule="auto"/>
        <w:jc w:val="center"/>
        <w:rPr>
          <w:b/>
          <w:iCs/>
          <w:sz w:val="20"/>
          <w:szCs w:val="20"/>
        </w:rPr>
      </w:pPr>
      <w:r w:rsidRPr="005C035A">
        <w:rPr>
          <w:b/>
          <w:iCs/>
          <w:sz w:val="20"/>
          <w:szCs w:val="20"/>
        </w:rPr>
        <w:fldChar w:fldCharType="begin"/>
      </w:r>
      <w:r w:rsidRPr="005C035A">
        <w:rPr>
          <w:b/>
          <w:iCs/>
          <w:sz w:val="20"/>
          <w:szCs w:val="20"/>
        </w:rPr>
        <w:instrText>SYMBOL 167 \f "Times New Roman CE"</w:instrText>
      </w:r>
      <w:r w:rsidRPr="005C035A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4</w:t>
      </w:r>
      <w:r w:rsidRPr="005C035A">
        <w:rPr>
          <w:b/>
          <w:iCs/>
          <w:sz w:val="20"/>
          <w:szCs w:val="20"/>
        </w:rPr>
        <w:t>.</w:t>
      </w:r>
    </w:p>
    <w:p w14:paraId="05FCC268" w14:textId="77777777" w:rsidR="00083EA7" w:rsidRPr="005C035A" w:rsidRDefault="00083EA7" w:rsidP="00083EA7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5C035A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4CBABD0A" w14:textId="77777777" w:rsidR="00083EA7" w:rsidRPr="005C035A" w:rsidRDefault="00083EA7" w:rsidP="00083EA7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32F2F762" w14:textId="77777777" w:rsidR="00083EA7" w:rsidRPr="005C035A" w:rsidRDefault="00083EA7" w:rsidP="00083EA7">
      <w:pPr>
        <w:pStyle w:val="Tekstpodstawowy"/>
        <w:numPr>
          <w:ilvl w:val="0"/>
          <w:numId w:val="35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lastRenderedPageBreak/>
        <w:t>Strony</w:t>
      </w:r>
      <w:r>
        <w:rPr>
          <w:sz w:val="20"/>
          <w:szCs w:val="20"/>
        </w:rPr>
        <w:t>, oprócz</w:t>
      </w:r>
      <w:r w:rsidRPr="005C035A">
        <w:rPr>
          <w:sz w:val="20"/>
          <w:szCs w:val="20"/>
        </w:rPr>
        <w:t xml:space="preserve"> przypadków określonych w przepisach prawa, dopuszczają możliwość zmian umowy w następujących zakresach:</w:t>
      </w:r>
    </w:p>
    <w:p w14:paraId="2E0940C5" w14:textId="77777777" w:rsidR="00083EA7" w:rsidRPr="005C035A" w:rsidRDefault="00083EA7" w:rsidP="00083EA7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numerów kont bankowych stron,</w:t>
      </w:r>
    </w:p>
    <w:p w14:paraId="34069B10" w14:textId="77777777" w:rsidR="00083EA7" w:rsidRPr="005C035A" w:rsidRDefault="00083EA7" w:rsidP="00083EA7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cen jednostkowych w związku ze zmianą stawek podatku VAT; </w:t>
      </w:r>
      <w:r w:rsidRPr="005C035A">
        <w:rPr>
          <w:sz w:val="20"/>
        </w:rPr>
        <w:t xml:space="preserve">w takim przypadku ceny netto pozostaną stałe, zmianie ulegną ceny brutto. </w:t>
      </w:r>
    </w:p>
    <w:p w14:paraId="7C7771F3" w14:textId="77777777" w:rsidR="00083EA7" w:rsidRPr="005C035A" w:rsidRDefault="00083EA7" w:rsidP="00083EA7">
      <w:pPr>
        <w:pStyle w:val="Tekstpodstawowy"/>
        <w:numPr>
          <w:ilvl w:val="0"/>
          <w:numId w:val="36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cen jednostkowych na niższe niż określone w umowie.</w:t>
      </w:r>
    </w:p>
    <w:p w14:paraId="0D5B7FE0" w14:textId="77777777" w:rsidR="00083EA7" w:rsidRPr="005C035A" w:rsidRDefault="00083EA7" w:rsidP="00083EA7">
      <w:pPr>
        <w:spacing w:line="288" w:lineRule="auto"/>
        <w:jc w:val="both"/>
        <w:rPr>
          <w:bCs/>
          <w:sz w:val="10"/>
          <w:szCs w:val="10"/>
        </w:rPr>
      </w:pPr>
    </w:p>
    <w:p w14:paraId="0A456CF3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5</w:t>
      </w:r>
      <w:r w:rsidRPr="005C035A">
        <w:rPr>
          <w:b/>
          <w:sz w:val="20"/>
          <w:szCs w:val="20"/>
        </w:rPr>
        <w:t>.</w:t>
      </w:r>
    </w:p>
    <w:p w14:paraId="24715F13" w14:textId="77777777" w:rsidR="00083EA7" w:rsidRPr="005C035A" w:rsidRDefault="00083EA7" w:rsidP="00083EA7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POSTANOWIENIA KOŃCOWE</w:t>
      </w:r>
    </w:p>
    <w:p w14:paraId="2C59299B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Niedopuszczalne są takie zmiany postanowień umowy oraz wprowadzenie do umowy postanowień niekorzystnych dla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 xml:space="preserve">, jeżeli przy ich uwzględnieniu należałoby zmienić treść oferty </w:t>
      </w:r>
      <w:r>
        <w:rPr>
          <w:sz w:val="20"/>
          <w:szCs w:val="20"/>
        </w:rPr>
        <w:t>Wykonawcy</w:t>
      </w:r>
      <w:r w:rsidRPr="005C035A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739DE0A5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>Niewypełnianie warunków umowy przez Wykonawcę tj. nieterminowa realizacja zleceń, a także istotne, powtarzające się uchybienia w zakresie jakości wykonywanych usług daje podstawę Zamawiającemu do rozwiązania umowy ze skutkiem natychmiastowym</w:t>
      </w:r>
      <w:r w:rsidRPr="005C035A">
        <w:rPr>
          <w:sz w:val="20"/>
          <w:szCs w:val="20"/>
        </w:rPr>
        <w:t>.</w:t>
      </w:r>
    </w:p>
    <w:p w14:paraId="0AC002C5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W przypadku odstąpienia od umowy </w:t>
      </w:r>
      <w:r>
        <w:rPr>
          <w:sz w:val="20"/>
          <w:szCs w:val="20"/>
        </w:rPr>
        <w:t>Wykonawca</w:t>
      </w:r>
      <w:r w:rsidRPr="005C035A">
        <w:rPr>
          <w:sz w:val="20"/>
          <w:szCs w:val="20"/>
        </w:rPr>
        <w:t xml:space="preserve"> może żądać jedynie wynagrodzenia za część umowy wykonanej do dnia odstąpienia od umowy.</w:t>
      </w:r>
    </w:p>
    <w:p w14:paraId="0336F78B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 sprawach nie uregulowanych w niniejszej umowie będą miały zastosowanie właściwe przepisy Kodeksu cywilnego.</w:t>
      </w:r>
    </w:p>
    <w:p w14:paraId="6EC336E8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Ewentualne spory wynikłe na tle wykonywania niniejszej umowy rozstrzygane będą przez Sąd właściwy wg siedziby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>.</w:t>
      </w:r>
    </w:p>
    <w:p w14:paraId="521E50F4" w14:textId="77777777" w:rsidR="00083EA7" w:rsidRPr="005C035A" w:rsidRDefault="00083EA7" w:rsidP="00083EA7">
      <w:pPr>
        <w:numPr>
          <w:ilvl w:val="0"/>
          <w:numId w:val="37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Niniejszą umowę sporządzono w dwóch jednobrzmiących egzemplarzach, po jednym dla każdej ze stron.</w:t>
      </w:r>
    </w:p>
    <w:p w14:paraId="701475FB" w14:textId="77777777" w:rsidR="00083EA7" w:rsidRPr="005C035A" w:rsidRDefault="00083EA7" w:rsidP="00083EA7">
      <w:pPr>
        <w:spacing w:line="288" w:lineRule="auto"/>
        <w:rPr>
          <w:b/>
          <w:bCs/>
          <w:sz w:val="20"/>
          <w:szCs w:val="20"/>
        </w:rPr>
      </w:pPr>
    </w:p>
    <w:p w14:paraId="5BFF1A1D" w14:textId="77777777" w:rsidR="00083EA7" w:rsidRDefault="00083EA7" w:rsidP="00083EA7">
      <w:pPr>
        <w:spacing w:line="288" w:lineRule="auto"/>
        <w:rPr>
          <w:b/>
          <w:bCs/>
          <w:sz w:val="20"/>
          <w:szCs w:val="20"/>
        </w:rPr>
      </w:pPr>
    </w:p>
    <w:p w14:paraId="6499B528" w14:textId="77777777" w:rsidR="00083EA7" w:rsidRDefault="00083EA7" w:rsidP="00083EA7">
      <w:pPr>
        <w:spacing w:line="288" w:lineRule="auto"/>
        <w:rPr>
          <w:b/>
          <w:bCs/>
          <w:sz w:val="20"/>
          <w:szCs w:val="20"/>
        </w:rPr>
      </w:pPr>
    </w:p>
    <w:p w14:paraId="77C7AB93" w14:textId="77777777" w:rsidR="00083EA7" w:rsidRPr="005C035A" w:rsidRDefault="00083EA7" w:rsidP="00083EA7">
      <w:pPr>
        <w:spacing w:line="288" w:lineRule="auto"/>
        <w:rPr>
          <w:b/>
          <w:bCs/>
          <w:sz w:val="20"/>
          <w:szCs w:val="20"/>
        </w:rPr>
      </w:pPr>
    </w:p>
    <w:p w14:paraId="420E23C2" w14:textId="77777777" w:rsidR="00083EA7" w:rsidRPr="005C035A" w:rsidRDefault="00083EA7" w:rsidP="00083EA7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5C035A">
        <w:rPr>
          <w:b/>
          <w:sz w:val="20"/>
          <w:szCs w:val="20"/>
        </w:rPr>
        <w:t xml:space="preserve">:                                                                </w:t>
      </w:r>
      <w:r>
        <w:rPr>
          <w:b/>
          <w:sz w:val="20"/>
          <w:szCs w:val="20"/>
        </w:rPr>
        <w:t xml:space="preserve">                            Zamawiający</w:t>
      </w:r>
      <w:r w:rsidRPr="005C035A">
        <w:rPr>
          <w:b/>
          <w:sz w:val="20"/>
          <w:szCs w:val="20"/>
        </w:rPr>
        <w:t>:</w:t>
      </w:r>
    </w:p>
    <w:p w14:paraId="337E9EF9" w14:textId="77777777" w:rsidR="00083EA7" w:rsidRDefault="00083EA7" w:rsidP="00083EA7">
      <w:pPr>
        <w:spacing w:line="254" w:lineRule="auto"/>
        <w:jc w:val="center"/>
        <w:rPr>
          <w:b/>
          <w:sz w:val="20"/>
          <w:szCs w:val="20"/>
        </w:rPr>
      </w:pPr>
    </w:p>
    <w:p w14:paraId="1BA5739A" w14:textId="77777777" w:rsidR="00083EA7" w:rsidRDefault="00083EA7" w:rsidP="00083EA7"/>
    <w:p w14:paraId="1344EBB0" w14:textId="278D9407" w:rsidR="00B93E92" w:rsidRPr="009260BD" w:rsidRDefault="00B93E92" w:rsidP="000E5730">
      <w:pPr>
        <w:jc w:val="right"/>
        <w:rPr>
          <w:b/>
          <w:sz w:val="20"/>
          <w:szCs w:val="20"/>
        </w:rPr>
      </w:pPr>
    </w:p>
    <w:sectPr w:rsidR="00B93E92" w:rsidRPr="009260BD" w:rsidSect="00DC7DBB">
      <w:headerReference w:type="default" r:id="rId22"/>
      <w:footerReference w:type="default" r:id="rId23"/>
      <w:pgSz w:w="11906" w:h="16838"/>
      <w:pgMar w:top="1418" w:right="1274" w:bottom="1418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66953" w14:textId="77777777" w:rsidR="00570974" w:rsidRDefault="00570974">
      <w:r>
        <w:separator/>
      </w:r>
    </w:p>
  </w:endnote>
  <w:endnote w:type="continuationSeparator" w:id="0">
    <w:p w14:paraId="22168416" w14:textId="77777777" w:rsidR="00570974" w:rsidRDefault="0057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AE517" w14:textId="77777777" w:rsidR="00F97965" w:rsidRPr="00D444D1" w:rsidRDefault="00F97965">
    <w:pPr>
      <w:pStyle w:val="Stopka"/>
      <w:rPr>
        <w:sz w:val="16"/>
        <w:szCs w:val="16"/>
      </w:rPr>
    </w:pPr>
    <w:r w:rsidRPr="00D444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63AA" w14:textId="77777777" w:rsidR="00570974" w:rsidRDefault="00570974">
      <w:r>
        <w:rPr>
          <w:color w:val="000000"/>
        </w:rPr>
        <w:separator/>
      </w:r>
    </w:p>
  </w:footnote>
  <w:footnote w:type="continuationSeparator" w:id="0">
    <w:p w14:paraId="7F568236" w14:textId="77777777" w:rsidR="00570974" w:rsidRDefault="0057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6C627" w14:textId="77777777" w:rsidR="000E5730" w:rsidRPr="00241118" w:rsidRDefault="000E5730" w:rsidP="000E573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C4CACAB" w14:textId="77777777" w:rsidR="000E5730" w:rsidRPr="00241118" w:rsidRDefault="000E5730" w:rsidP="000E5730">
    <w:pPr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Wykonywanie usług w zakresie obsługi technicznej, napraw i konserwacji pojazdów samochodowych</w:t>
    </w:r>
  </w:p>
  <w:p w14:paraId="5489088B" w14:textId="77777777" w:rsidR="000E5730" w:rsidRPr="00241118" w:rsidRDefault="000E5730" w:rsidP="000E5730">
    <w:pPr>
      <w:pStyle w:val="Nagwek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będących własnością SPZZOZ w Nisku</w:t>
    </w:r>
  </w:p>
  <w:p w14:paraId="453E6F89" w14:textId="77777777" w:rsidR="00F97965" w:rsidRPr="000E5730" w:rsidRDefault="00F97965">
    <w:pPr>
      <w:pStyle w:val="Heading"/>
      <w:rPr>
        <w:sz w:val="16"/>
        <w:szCs w:val="16"/>
      </w:rPr>
    </w:pPr>
    <w:r w:rsidRPr="000E573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1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2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5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8A249F"/>
    <w:multiLevelType w:val="hybridMultilevel"/>
    <w:tmpl w:val="1C2E737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45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9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51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3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55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922D84"/>
    <w:multiLevelType w:val="hybridMultilevel"/>
    <w:tmpl w:val="4A843A96"/>
    <w:lvl w:ilvl="0" w:tplc="1014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BA1312">
      <w:start w:val="1"/>
      <w:numFmt w:val="bullet"/>
      <w:lvlText w:val="-"/>
      <w:lvlJc w:val="left"/>
      <w:pPr>
        <w:tabs>
          <w:tab w:val="num" w:pos="2328"/>
        </w:tabs>
        <w:ind w:left="23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915850">
    <w:abstractNumId w:val="25"/>
  </w:num>
  <w:num w:numId="2" w16cid:durableId="1865046873">
    <w:abstractNumId w:val="9"/>
  </w:num>
  <w:num w:numId="3" w16cid:durableId="184486023">
    <w:abstractNumId w:val="44"/>
  </w:num>
  <w:num w:numId="4" w16cid:durableId="1406413731">
    <w:abstractNumId w:val="34"/>
  </w:num>
  <w:num w:numId="5" w16cid:durableId="1387415281">
    <w:abstractNumId w:val="37"/>
  </w:num>
  <w:num w:numId="6" w16cid:durableId="425273826">
    <w:abstractNumId w:val="23"/>
  </w:num>
  <w:num w:numId="7" w16cid:durableId="1326587186">
    <w:abstractNumId w:val="60"/>
  </w:num>
  <w:num w:numId="8" w16cid:durableId="521091863">
    <w:abstractNumId w:val="47"/>
  </w:num>
  <w:num w:numId="9" w16cid:durableId="1181162513">
    <w:abstractNumId w:val="46"/>
  </w:num>
  <w:num w:numId="10" w16cid:durableId="627516123">
    <w:abstractNumId w:val="31"/>
  </w:num>
  <w:num w:numId="11" w16cid:durableId="930436409">
    <w:abstractNumId w:val="28"/>
  </w:num>
  <w:num w:numId="12" w16cid:durableId="2037071327">
    <w:abstractNumId w:val="59"/>
  </w:num>
  <w:num w:numId="13" w16cid:durableId="514006359">
    <w:abstractNumId w:val="22"/>
  </w:num>
  <w:num w:numId="14" w16cid:durableId="128669417">
    <w:abstractNumId w:val="45"/>
  </w:num>
  <w:num w:numId="15" w16cid:durableId="2057850539">
    <w:abstractNumId w:val="10"/>
  </w:num>
  <w:num w:numId="16" w16cid:durableId="554003301">
    <w:abstractNumId w:val="48"/>
  </w:num>
  <w:num w:numId="17" w16cid:durableId="1092779497">
    <w:abstractNumId w:val="21"/>
  </w:num>
  <w:num w:numId="18" w16cid:durableId="1768380312">
    <w:abstractNumId w:val="12"/>
  </w:num>
  <w:num w:numId="19" w16cid:durableId="1334382301">
    <w:abstractNumId w:val="19"/>
  </w:num>
  <w:num w:numId="20" w16cid:durableId="218592544">
    <w:abstractNumId w:val="39"/>
  </w:num>
  <w:num w:numId="21" w16cid:durableId="1185250163">
    <w:abstractNumId w:val="41"/>
  </w:num>
  <w:num w:numId="22" w16cid:durableId="791703875">
    <w:abstractNumId w:val="41"/>
  </w:num>
  <w:num w:numId="23" w16cid:durableId="1222785543">
    <w:abstractNumId w:val="17"/>
  </w:num>
  <w:num w:numId="24" w16cid:durableId="1838032954">
    <w:abstractNumId w:val="18"/>
  </w:num>
  <w:num w:numId="25" w16cid:durableId="538712472">
    <w:abstractNumId w:val="29"/>
  </w:num>
  <w:num w:numId="26" w16cid:durableId="332608517">
    <w:abstractNumId w:val="29"/>
    <w:lvlOverride w:ilvl="0">
      <w:startOverride w:val="1"/>
    </w:lvlOverride>
  </w:num>
  <w:num w:numId="27" w16cid:durableId="121314964">
    <w:abstractNumId w:val="24"/>
  </w:num>
  <w:num w:numId="28" w16cid:durableId="227301655">
    <w:abstractNumId w:val="24"/>
    <w:lvlOverride w:ilvl="0">
      <w:startOverride w:val="1"/>
    </w:lvlOverride>
  </w:num>
  <w:num w:numId="29" w16cid:durableId="325285429">
    <w:abstractNumId w:val="51"/>
  </w:num>
  <w:num w:numId="30" w16cid:durableId="1000280324">
    <w:abstractNumId w:val="13"/>
  </w:num>
  <w:num w:numId="31" w16cid:durableId="202211289">
    <w:abstractNumId w:val="61"/>
    <w:lvlOverride w:ilvl="0">
      <w:startOverride w:val="1"/>
    </w:lvlOverride>
  </w:num>
  <w:num w:numId="32" w16cid:durableId="1467121350">
    <w:abstractNumId w:val="27"/>
    <w:lvlOverride w:ilvl="0">
      <w:startOverride w:val="1"/>
    </w:lvlOverride>
  </w:num>
  <w:num w:numId="33" w16cid:durableId="23698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896499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1836777">
    <w:abstractNumId w:val="43"/>
  </w:num>
  <w:num w:numId="36" w16cid:durableId="1988975214">
    <w:abstractNumId w:val="35"/>
  </w:num>
  <w:num w:numId="37" w16cid:durableId="1544054608">
    <w:abstractNumId w:val="62"/>
  </w:num>
  <w:num w:numId="38" w16cid:durableId="1792048304">
    <w:abstractNumId w:val="20"/>
    <w:lvlOverride w:ilvl="0">
      <w:startOverride w:val="1"/>
    </w:lvlOverride>
  </w:num>
  <w:num w:numId="39" w16cid:durableId="482935125">
    <w:abstractNumId w:val="40"/>
  </w:num>
  <w:num w:numId="40" w16cid:durableId="13702971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8535710">
    <w:abstractNumId w:val="56"/>
  </w:num>
  <w:num w:numId="42" w16cid:durableId="2616949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62927143">
    <w:abstractNumId w:val="33"/>
  </w:num>
  <w:num w:numId="44" w16cid:durableId="810249406">
    <w:abstractNumId w:val="26"/>
  </w:num>
  <w:num w:numId="45" w16cid:durableId="247158998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12DCC"/>
    <w:rsid w:val="00016E52"/>
    <w:rsid w:val="00021065"/>
    <w:rsid w:val="00026D51"/>
    <w:rsid w:val="000465B8"/>
    <w:rsid w:val="0005157B"/>
    <w:rsid w:val="00062387"/>
    <w:rsid w:val="00070FB2"/>
    <w:rsid w:val="000803D3"/>
    <w:rsid w:val="00083EA7"/>
    <w:rsid w:val="0009142A"/>
    <w:rsid w:val="000C3578"/>
    <w:rsid w:val="000D0608"/>
    <w:rsid w:val="000D5D93"/>
    <w:rsid w:val="000D63A8"/>
    <w:rsid w:val="000E55E8"/>
    <w:rsid w:val="000E5730"/>
    <w:rsid w:val="000F149B"/>
    <w:rsid w:val="000F5D86"/>
    <w:rsid w:val="001062DE"/>
    <w:rsid w:val="00106F8D"/>
    <w:rsid w:val="001339B0"/>
    <w:rsid w:val="00137B49"/>
    <w:rsid w:val="00142128"/>
    <w:rsid w:val="001448D1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3A09"/>
    <w:rsid w:val="002C7C66"/>
    <w:rsid w:val="002D5FF2"/>
    <w:rsid w:val="003073C3"/>
    <w:rsid w:val="00323776"/>
    <w:rsid w:val="00327F26"/>
    <w:rsid w:val="003351A9"/>
    <w:rsid w:val="003372F7"/>
    <w:rsid w:val="003706B9"/>
    <w:rsid w:val="0037103A"/>
    <w:rsid w:val="00384761"/>
    <w:rsid w:val="003907A5"/>
    <w:rsid w:val="00397366"/>
    <w:rsid w:val="003C2E6B"/>
    <w:rsid w:val="003C5C5A"/>
    <w:rsid w:val="003C6314"/>
    <w:rsid w:val="003E1072"/>
    <w:rsid w:val="003E3C67"/>
    <w:rsid w:val="003E4AD1"/>
    <w:rsid w:val="003E5AC2"/>
    <w:rsid w:val="003E6C09"/>
    <w:rsid w:val="003E78CA"/>
    <w:rsid w:val="00403322"/>
    <w:rsid w:val="004072DE"/>
    <w:rsid w:val="00424DF3"/>
    <w:rsid w:val="00447225"/>
    <w:rsid w:val="004523BC"/>
    <w:rsid w:val="00481C82"/>
    <w:rsid w:val="004862F4"/>
    <w:rsid w:val="00495719"/>
    <w:rsid w:val="004975E9"/>
    <w:rsid w:val="004F5235"/>
    <w:rsid w:val="004F5F49"/>
    <w:rsid w:val="00501135"/>
    <w:rsid w:val="005036DC"/>
    <w:rsid w:val="0050613F"/>
    <w:rsid w:val="00512944"/>
    <w:rsid w:val="00513EBD"/>
    <w:rsid w:val="00523226"/>
    <w:rsid w:val="00537E2B"/>
    <w:rsid w:val="00542E96"/>
    <w:rsid w:val="005442DD"/>
    <w:rsid w:val="00555432"/>
    <w:rsid w:val="00570974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3BD7"/>
    <w:rsid w:val="0060614F"/>
    <w:rsid w:val="006249C9"/>
    <w:rsid w:val="00631AFF"/>
    <w:rsid w:val="006422C6"/>
    <w:rsid w:val="006429F4"/>
    <w:rsid w:val="00644747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A61C0"/>
    <w:rsid w:val="007C5402"/>
    <w:rsid w:val="007C78B7"/>
    <w:rsid w:val="007E0CA5"/>
    <w:rsid w:val="007F317F"/>
    <w:rsid w:val="00804FB6"/>
    <w:rsid w:val="00805854"/>
    <w:rsid w:val="00807CA9"/>
    <w:rsid w:val="00820432"/>
    <w:rsid w:val="00822DBD"/>
    <w:rsid w:val="008448B3"/>
    <w:rsid w:val="00857AD5"/>
    <w:rsid w:val="00871ED6"/>
    <w:rsid w:val="00873ABD"/>
    <w:rsid w:val="00893AB6"/>
    <w:rsid w:val="008B1471"/>
    <w:rsid w:val="008C1B26"/>
    <w:rsid w:val="008E5A82"/>
    <w:rsid w:val="00904C44"/>
    <w:rsid w:val="00912FC8"/>
    <w:rsid w:val="00925EAE"/>
    <w:rsid w:val="009260BD"/>
    <w:rsid w:val="00963C2F"/>
    <w:rsid w:val="009720DF"/>
    <w:rsid w:val="00974313"/>
    <w:rsid w:val="009A0097"/>
    <w:rsid w:val="009A5039"/>
    <w:rsid w:val="009B04D9"/>
    <w:rsid w:val="009B2238"/>
    <w:rsid w:val="009B53EA"/>
    <w:rsid w:val="009D5CCB"/>
    <w:rsid w:val="009E1C78"/>
    <w:rsid w:val="009F231B"/>
    <w:rsid w:val="00A27848"/>
    <w:rsid w:val="00A326DC"/>
    <w:rsid w:val="00A32FD6"/>
    <w:rsid w:val="00A62ABD"/>
    <w:rsid w:val="00A729AB"/>
    <w:rsid w:val="00A75C28"/>
    <w:rsid w:val="00A9042D"/>
    <w:rsid w:val="00AA23FB"/>
    <w:rsid w:val="00AB1200"/>
    <w:rsid w:val="00AB1942"/>
    <w:rsid w:val="00AB7AFC"/>
    <w:rsid w:val="00AE3770"/>
    <w:rsid w:val="00AE412E"/>
    <w:rsid w:val="00AE4D6D"/>
    <w:rsid w:val="00B310B7"/>
    <w:rsid w:val="00B36A00"/>
    <w:rsid w:val="00B520C7"/>
    <w:rsid w:val="00B54CE7"/>
    <w:rsid w:val="00B86124"/>
    <w:rsid w:val="00B93E92"/>
    <w:rsid w:val="00B9658C"/>
    <w:rsid w:val="00BB0C2B"/>
    <w:rsid w:val="00BC0857"/>
    <w:rsid w:val="00BC3AD2"/>
    <w:rsid w:val="00BD2B1B"/>
    <w:rsid w:val="00BE319C"/>
    <w:rsid w:val="00BF3340"/>
    <w:rsid w:val="00C00314"/>
    <w:rsid w:val="00C057C3"/>
    <w:rsid w:val="00C262A3"/>
    <w:rsid w:val="00C36247"/>
    <w:rsid w:val="00C42668"/>
    <w:rsid w:val="00C56543"/>
    <w:rsid w:val="00C63580"/>
    <w:rsid w:val="00C878A7"/>
    <w:rsid w:val="00C92FCD"/>
    <w:rsid w:val="00C9714F"/>
    <w:rsid w:val="00CD3AA7"/>
    <w:rsid w:val="00D00DD3"/>
    <w:rsid w:val="00D41D28"/>
    <w:rsid w:val="00D42F16"/>
    <w:rsid w:val="00D444D1"/>
    <w:rsid w:val="00D53ADD"/>
    <w:rsid w:val="00D922CF"/>
    <w:rsid w:val="00D95363"/>
    <w:rsid w:val="00D96945"/>
    <w:rsid w:val="00DC4B2A"/>
    <w:rsid w:val="00DC4CE4"/>
    <w:rsid w:val="00DC7590"/>
    <w:rsid w:val="00DC7DBB"/>
    <w:rsid w:val="00DD7748"/>
    <w:rsid w:val="00DE1DFE"/>
    <w:rsid w:val="00DE7E64"/>
    <w:rsid w:val="00E0526E"/>
    <w:rsid w:val="00E054EA"/>
    <w:rsid w:val="00E17C49"/>
    <w:rsid w:val="00E2501A"/>
    <w:rsid w:val="00E65EFA"/>
    <w:rsid w:val="00E75130"/>
    <w:rsid w:val="00E81401"/>
    <w:rsid w:val="00E826C7"/>
    <w:rsid w:val="00EA23B1"/>
    <w:rsid w:val="00EA31C3"/>
    <w:rsid w:val="00EA37D1"/>
    <w:rsid w:val="00ED5928"/>
    <w:rsid w:val="00ED5D68"/>
    <w:rsid w:val="00ED66FB"/>
    <w:rsid w:val="00EE5A56"/>
    <w:rsid w:val="00EE5C31"/>
    <w:rsid w:val="00F23783"/>
    <w:rsid w:val="00F3366B"/>
    <w:rsid w:val="00F5031F"/>
    <w:rsid w:val="00F81D4D"/>
    <w:rsid w:val="00F97965"/>
    <w:rsid w:val="00FB259F"/>
    <w:rsid w:val="00FB7465"/>
    <w:rsid w:val="00FC2377"/>
    <w:rsid w:val="00FE140A"/>
    <w:rsid w:val="00FE4C3F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qFormat/>
    <w:locked/>
    <w:rsid w:val="003E78CA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3E78CA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:%20info@szpital-nisko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info@szpital-nisko.pl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DDF-1B9B-44A0-8EE2-A3A66AA5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97</TotalTime>
  <Pages>14</Pages>
  <Words>4709</Words>
  <Characters>28258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Monika Koza</cp:lastModifiedBy>
  <cp:revision>10</cp:revision>
  <cp:lastPrinted>2024-06-12T07:25:00Z</cp:lastPrinted>
  <dcterms:created xsi:type="dcterms:W3CDTF">2023-05-30T08:51:00Z</dcterms:created>
  <dcterms:modified xsi:type="dcterms:W3CDTF">2024-06-12T07:25:00Z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