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0A20957A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555432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041B32B3" w14:textId="77777777" w:rsidR="00555432" w:rsidRDefault="00555432" w:rsidP="00555432">
      <w:pPr>
        <w:widowControl w:val="0"/>
        <w:spacing w:line="360" w:lineRule="auto"/>
        <w:jc w:val="center"/>
        <w:rPr>
          <w:b/>
        </w:rPr>
      </w:pPr>
      <w:r>
        <w:rPr>
          <w:b/>
        </w:rPr>
        <w:t>INTERPRETACJA I OPIS ZDALNY</w:t>
      </w:r>
    </w:p>
    <w:p w14:paraId="2274BD18" w14:textId="77777777" w:rsidR="00555432" w:rsidRPr="00D04744" w:rsidRDefault="00555432" w:rsidP="00555432">
      <w:pPr>
        <w:widowControl w:val="0"/>
        <w:spacing w:line="360" w:lineRule="auto"/>
        <w:jc w:val="center"/>
      </w:pPr>
      <w:r w:rsidRPr="00D04744">
        <w:rPr>
          <w:b/>
        </w:rPr>
        <w:t>BADAŃ RADIOLOGICZNYCH TK</w:t>
      </w:r>
      <w:r>
        <w:rPr>
          <w:b/>
        </w:rPr>
        <w:t>, TK-</w:t>
      </w:r>
      <w:proofErr w:type="spellStart"/>
      <w:r>
        <w:rPr>
          <w:b/>
        </w:rPr>
        <w:t>Angio</w:t>
      </w:r>
      <w:proofErr w:type="spellEnd"/>
      <w:r>
        <w:rPr>
          <w:b/>
        </w:rPr>
        <w:t xml:space="preserve"> i RTG</w:t>
      </w:r>
    </w:p>
    <w:p w14:paraId="738700CE" w14:textId="46F0ADC6" w:rsidR="00555432" w:rsidRPr="00D04744" w:rsidRDefault="00555432" w:rsidP="00555432">
      <w:pPr>
        <w:pStyle w:val="Default"/>
        <w:spacing w:line="360" w:lineRule="auto"/>
        <w:jc w:val="center"/>
        <w:rPr>
          <w:b/>
        </w:rPr>
      </w:pPr>
      <w:r w:rsidRPr="00D04744">
        <w:rPr>
          <w:b/>
        </w:rPr>
        <w:t>DRO</w:t>
      </w:r>
      <w:r>
        <w:rPr>
          <w:b/>
        </w:rPr>
        <w:t>GĄ TELERADIOLOGII PRZEZ OKRES 12</w:t>
      </w:r>
      <w:r w:rsidRPr="00D04744">
        <w:rPr>
          <w:b/>
        </w:rPr>
        <w:t xml:space="preserve"> MIESIĘCY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370C9493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555432">
        <w:rPr>
          <w:b/>
          <w:sz w:val="20"/>
          <w:szCs w:val="20"/>
        </w:rPr>
        <w:t>Styczeń</w:t>
      </w:r>
      <w:r>
        <w:rPr>
          <w:b/>
          <w:sz w:val="20"/>
          <w:szCs w:val="20"/>
        </w:rPr>
        <w:t xml:space="preserve"> 202</w:t>
      </w:r>
      <w:r w:rsidR="00555432">
        <w:rPr>
          <w:b/>
          <w:sz w:val="20"/>
          <w:szCs w:val="20"/>
        </w:rPr>
        <w:t>2</w:t>
      </w:r>
    </w:p>
    <w:p w14:paraId="0CDAC7CF" w14:textId="71478B88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555432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555432">
        <w:rPr>
          <w:b/>
          <w:sz w:val="20"/>
          <w:szCs w:val="20"/>
        </w:rPr>
        <w:t>04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55543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0BEF89F3" w14:textId="28051150" w:rsidR="00E75130" w:rsidRDefault="00E75130">
      <w:pPr>
        <w:spacing w:line="264" w:lineRule="auto"/>
        <w:jc w:val="center"/>
        <w:rPr>
          <w:b/>
          <w:sz w:val="16"/>
          <w:szCs w:val="16"/>
        </w:rPr>
      </w:pP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7A331597" w:rsidR="00E75130" w:rsidRDefault="00E75130" w:rsidP="00E75130">
      <w:pPr>
        <w:spacing w:line="312" w:lineRule="auto"/>
        <w:jc w:val="center"/>
        <w:rPr>
          <w:b/>
          <w:sz w:val="16"/>
          <w:szCs w:val="16"/>
        </w:rPr>
      </w:pP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49F8AC0F" w:rsidR="006D07A1" w:rsidRPr="003C5C5A" w:rsidRDefault="00D922CF" w:rsidP="00555432">
      <w:pPr>
        <w:spacing w:line="288" w:lineRule="auto"/>
        <w:ind w:left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555432" w:rsidRPr="00D04744">
        <w:rPr>
          <w:b/>
          <w:bCs/>
          <w:color w:val="000000"/>
          <w:sz w:val="20"/>
          <w:szCs w:val="20"/>
        </w:rPr>
        <w:t xml:space="preserve">Interpretacja i opis zdalny badań radiologicznych </w:t>
      </w:r>
      <w:r w:rsidR="00555432" w:rsidRPr="00D04744">
        <w:rPr>
          <w:b/>
          <w:bCs/>
          <w:sz w:val="20"/>
          <w:szCs w:val="20"/>
        </w:rPr>
        <w:t>TK</w:t>
      </w:r>
      <w:r w:rsidR="00555432">
        <w:rPr>
          <w:b/>
          <w:bCs/>
          <w:sz w:val="20"/>
          <w:szCs w:val="20"/>
        </w:rPr>
        <w:t>,</w:t>
      </w:r>
      <w:r w:rsidR="00555432" w:rsidRPr="00D04744">
        <w:rPr>
          <w:b/>
          <w:bCs/>
          <w:sz w:val="20"/>
          <w:szCs w:val="20"/>
        </w:rPr>
        <w:t xml:space="preserve"> TK-</w:t>
      </w:r>
      <w:proofErr w:type="spellStart"/>
      <w:r w:rsidR="00555432" w:rsidRPr="00D04744">
        <w:rPr>
          <w:b/>
          <w:bCs/>
          <w:sz w:val="20"/>
          <w:szCs w:val="20"/>
        </w:rPr>
        <w:t>Angio</w:t>
      </w:r>
      <w:proofErr w:type="spellEnd"/>
      <w:r w:rsidR="00555432">
        <w:rPr>
          <w:b/>
          <w:bCs/>
          <w:sz w:val="20"/>
          <w:szCs w:val="20"/>
        </w:rPr>
        <w:t xml:space="preserve"> i RTG</w:t>
      </w:r>
      <w:r w:rsidR="00555432" w:rsidRPr="00D04744">
        <w:rPr>
          <w:b/>
          <w:bCs/>
          <w:sz w:val="20"/>
          <w:szCs w:val="20"/>
        </w:rPr>
        <w:t xml:space="preserve"> wykonywanych w siedzibie Zamawiającego drogą </w:t>
      </w:r>
      <w:proofErr w:type="spellStart"/>
      <w:r w:rsidR="00555432" w:rsidRPr="00D04744">
        <w:rPr>
          <w:b/>
          <w:bCs/>
          <w:sz w:val="20"/>
          <w:szCs w:val="20"/>
        </w:rPr>
        <w:t>teleradiologii</w:t>
      </w:r>
      <w:proofErr w:type="spellEnd"/>
      <w:r w:rsidR="00555432">
        <w:rPr>
          <w:b/>
          <w:bCs/>
          <w:sz w:val="20"/>
          <w:szCs w:val="20"/>
        </w:rPr>
        <w:t xml:space="preserve"> przez okres 12 miesięcy </w:t>
      </w:r>
      <w:r w:rsidR="00555432" w:rsidRPr="00964866">
        <w:rPr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>
        <w:rPr>
          <w:b/>
          <w:bCs/>
          <w:sz w:val="20"/>
          <w:szCs w:val="20"/>
        </w:rPr>
        <w:t>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2D62DDED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7A0582">
        <w:rPr>
          <w:b/>
          <w:sz w:val="20"/>
          <w:szCs w:val="20"/>
        </w:rPr>
        <w:t>12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7A0582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7A0582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7A0582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77777777" w:rsidR="006D07A1" w:rsidRDefault="00D922CF" w:rsidP="007A0582">
            <w:pPr>
              <w:spacing w:line="264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 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1C9E02F3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77777777" w:rsidR="006D07A1" w:rsidRPr="007A0582" w:rsidRDefault="00D922CF" w:rsidP="00E75130">
            <w:pPr>
              <w:spacing w:line="312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E75130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7A0582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7A0582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6D07A1" w14:paraId="4B6B7BE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C0AC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3EAF" w14:textId="37F125F4" w:rsidR="006D07A1" w:rsidRPr="007A0582" w:rsidRDefault="007A0582" w:rsidP="007A0582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Wykaz usług. </w:t>
            </w:r>
            <w:r w:rsidRPr="007A0582">
              <w:rPr>
                <w:sz w:val="16"/>
                <w:szCs w:val="16"/>
              </w:rPr>
              <w:t>Wykaz wykonanych usług w zakresie niezbędnym do wykazania spełniania warunku wiedzy i doświadczenia w okresie ostatnich trzech lat przed upływem terminu składania ofert, a jeżeli okres prowadzenia działalności jest krótszy – w tym okresie, z podaniem ich wartości, przedmiotu, dat wykonania i odbiorców, oraz załączeniem dokumentu potwierdzającego, że usługi te zostały wykonane należycie, przy czym dokumentami o których mowa mogą być referencje bądź inne dokumenty wystawione przez podmiot , na rzecz którego usługi były wykonane, a jeżeli z uzasadnionej przyczyny o obiektywnym charakterze wykonawca nie jest w stanie uzyskać tych dokumentów – oświadczenie Wykonawcy.</w:t>
            </w:r>
          </w:p>
        </w:tc>
      </w:tr>
      <w:tr w:rsidR="007A0582" w14:paraId="6A5ED203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A983" w14:textId="1E78FB3A" w:rsidR="007A0582" w:rsidRDefault="007A05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02F8" w14:textId="0449EDFC" w:rsidR="007A0582" w:rsidRPr="007A0582" w:rsidRDefault="007A0582" w:rsidP="007A0582">
            <w:pPr>
              <w:spacing w:line="264" w:lineRule="auto"/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Wykaz lekarzy radiologów. </w:t>
            </w:r>
            <w:r w:rsidRPr="007A0582">
              <w:rPr>
                <w:bCs/>
                <w:sz w:val="16"/>
                <w:szCs w:val="16"/>
              </w:rPr>
              <w:t>Wykaz lekarzy radiologów dokonujących interpretacji i opisu badań.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6070A2BF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42C2A45D" w:rsidR="005D4BAD" w:rsidRPr="005D4BAD" w:rsidRDefault="005D4BA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D4BAD">
        <w:rPr>
          <w:b/>
          <w:bCs/>
          <w:sz w:val="20"/>
          <w:szCs w:val="20"/>
        </w:rPr>
        <w:t>Wojciech Kozłowski</w:t>
      </w:r>
      <w:r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Z-ca Dyrektora ds. Ekonomiczno-Administracyjnych</w:t>
      </w:r>
      <w:r w:rsidRPr="00A92F19">
        <w:rPr>
          <w:sz w:val="20"/>
          <w:szCs w:val="20"/>
        </w:rPr>
        <w:t xml:space="preserve">, tel.: </w:t>
      </w:r>
      <w:r w:rsidRPr="00000286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3769B6F2" w14:textId="7C0D962A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D4B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28F9C895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5D4BAD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5D4BAD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77777777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równoważnych.</w:t>
      </w:r>
    </w:p>
    <w:p w14:paraId="75213A7D" w14:textId="682E1E8B" w:rsidR="006D07A1" w:rsidRDefault="00D922CF" w:rsidP="00E75130">
      <w:pPr>
        <w:spacing w:line="312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8C1B26" w:rsidRPr="00CF7DFC">
        <w:rPr>
          <w:b/>
          <w:sz w:val="20"/>
          <w:szCs w:val="20"/>
        </w:rPr>
        <w:t xml:space="preserve">Oferta na </w:t>
      </w:r>
      <w:r w:rsidR="008C1B26">
        <w:rPr>
          <w:b/>
          <w:sz w:val="20"/>
          <w:szCs w:val="20"/>
        </w:rPr>
        <w:t>interpretację i opis zdalny badań radiologicznych TK, TK</w:t>
      </w:r>
      <w:r w:rsidR="008C1B26">
        <w:rPr>
          <w:b/>
          <w:sz w:val="20"/>
          <w:szCs w:val="20"/>
        </w:rPr>
        <w:noBreakHyphen/>
      </w:r>
      <w:proofErr w:type="spellStart"/>
      <w:r w:rsidR="008C1B26">
        <w:rPr>
          <w:b/>
          <w:sz w:val="20"/>
          <w:szCs w:val="20"/>
        </w:rPr>
        <w:t>Angio</w:t>
      </w:r>
      <w:proofErr w:type="spellEnd"/>
      <w:r w:rsidR="008C1B26">
        <w:rPr>
          <w:b/>
          <w:sz w:val="20"/>
          <w:szCs w:val="20"/>
        </w:rPr>
        <w:t xml:space="preserve"> i RTG wykonywanych w siedzibie Zamawiającego drogą </w:t>
      </w:r>
      <w:proofErr w:type="spellStart"/>
      <w:r w:rsidR="008C1B26">
        <w:rPr>
          <w:b/>
          <w:sz w:val="20"/>
          <w:szCs w:val="20"/>
        </w:rPr>
        <w:t>teleradiologii</w:t>
      </w:r>
      <w:proofErr w:type="spellEnd"/>
      <w:r w:rsidR="008C1B26">
        <w:rPr>
          <w:b/>
          <w:sz w:val="20"/>
          <w:szCs w:val="20"/>
        </w:rPr>
        <w:t xml:space="preserve"> przez okres 12 miesięcy</w:t>
      </w:r>
      <w:r w:rsidRPr="00F97965">
        <w:rPr>
          <w:b/>
          <w:sz w:val="20"/>
          <w:szCs w:val="20"/>
        </w:rPr>
        <w:t xml:space="preserve">. NIE OTWIERAĆ przed: </w:t>
      </w:r>
      <w:r w:rsidR="008C1B26">
        <w:rPr>
          <w:b/>
          <w:sz w:val="20"/>
          <w:szCs w:val="20"/>
        </w:rPr>
        <w:t>12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01</w:t>
      </w:r>
      <w:r w:rsidRPr="00F97965"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 xml:space="preserve">przesłać do Zamawiającego w formie elektronicznej na adres e-mail: </w:t>
      </w:r>
      <w:hyperlink r:id="rId8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8C1B26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513EBD">
        <w:rPr>
          <w:b/>
          <w:sz w:val="20"/>
          <w:szCs w:val="20"/>
        </w:rPr>
        <w:t>45</w:t>
      </w:r>
      <w:r>
        <w:rPr>
          <w:b/>
          <w:sz w:val="20"/>
          <w:szCs w:val="20"/>
        </w:rPr>
        <w:t>.</w:t>
      </w:r>
    </w:p>
    <w:p w14:paraId="16CDC2AD" w14:textId="77777777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43FA4C1D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8C1B26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13EBD">
        <w:rPr>
          <w:b/>
          <w:sz w:val="20"/>
          <w:szCs w:val="20"/>
        </w:rPr>
        <w:t>00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ED5D68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5C2F11E0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p w14:paraId="14CDAA6D" w14:textId="77777777" w:rsidR="00256F81" w:rsidRPr="000C3578" w:rsidRDefault="00256F81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230"/>
        <w:gridCol w:w="992"/>
      </w:tblGrid>
      <w:tr w:rsidR="000C3578" w:rsidRPr="00C216C4" w14:paraId="0090C69A" w14:textId="77777777" w:rsidTr="00256F81">
        <w:trPr>
          <w:trHeight w:val="397"/>
          <w:jc w:val="center"/>
        </w:trPr>
        <w:tc>
          <w:tcPr>
            <w:tcW w:w="85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7230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256F81" w:rsidRPr="00C216C4" w14:paraId="3422DB62" w14:textId="77777777" w:rsidTr="00256F81">
        <w:trPr>
          <w:trHeight w:val="397"/>
          <w:jc w:val="center"/>
        </w:trPr>
        <w:tc>
          <w:tcPr>
            <w:tcW w:w="850" w:type="dxa"/>
            <w:vAlign w:val="center"/>
          </w:tcPr>
          <w:p w14:paraId="4D1FA6CF" w14:textId="77777777" w:rsidR="00256F81" w:rsidRPr="00C216C4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30" w:type="dxa"/>
            <w:vAlign w:val="center"/>
          </w:tcPr>
          <w:p w14:paraId="524F3B20" w14:textId="266E1927" w:rsidR="00256F81" w:rsidRPr="00C216C4" w:rsidRDefault="00256F81" w:rsidP="00256F81">
            <w:pPr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Cena (koszt</w:t>
            </w:r>
            <w:r>
              <w:rPr>
                <w:b/>
                <w:sz w:val="16"/>
                <w:szCs w:val="16"/>
              </w:rPr>
              <w:t xml:space="preserve"> wykonania opisu jednego badania 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</w:t>
            </w:r>
            <w:r w:rsidRPr="00010F84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w trybie planowanym</w:t>
            </w:r>
          </w:p>
        </w:tc>
        <w:tc>
          <w:tcPr>
            <w:tcW w:w="992" w:type="dxa"/>
            <w:vAlign w:val="center"/>
          </w:tcPr>
          <w:p w14:paraId="449C1D75" w14:textId="68C7BDA4" w:rsidR="00256F81" w:rsidRPr="00C216C4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  <w:r w:rsidRPr="00010F84">
              <w:rPr>
                <w:b/>
                <w:sz w:val="16"/>
                <w:szCs w:val="16"/>
              </w:rPr>
              <w:t xml:space="preserve"> %</w:t>
            </w:r>
          </w:p>
        </w:tc>
      </w:tr>
      <w:tr w:rsidR="00256F81" w:rsidRPr="00C216C4" w14:paraId="10B3A7F3" w14:textId="77777777" w:rsidTr="00256F81">
        <w:trPr>
          <w:trHeight w:val="397"/>
          <w:jc w:val="center"/>
        </w:trPr>
        <w:tc>
          <w:tcPr>
            <w:tcW w:w="850" w:type="dxa"/>
            <w:vAlign w:val="center"/>
          </w:tcPr>
          <w:p w14:paraId="38471C30" w14:textId="77777777" w:rsidR="00256F81" w:rsidRPr="00C216C4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30" w:type="dxa"/>
            <w:vAlign w:val="center"/>
          </w:tcPr>
          <w:p w14:paraId="1B113242" w14:textId="51C31990" w:rsidR="00256F81" w:rsidRPr="00C216C4" w:rsidRDefault="00256F81" w:rsidP="00256F81">
            <w:pPr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Cena (koszt</w:t>
            </w:r>
            <w:r>
              <w:rPr>
                <w:b/>
                <w:sz w:val="16"/>
                <w:szCs w:val="16"/>
              </w:rPr>
              <w:t xml:space="preserve"> wykonania opisu jednego badania 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</w:t>
            </w:r>
            <w:r w:rsidRPr="00010F84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w trybie cito</w:t>
            </w:r>
          </w:p>
        </w:tc>
        <w:tc>
          <w:tcPr>
            <w:tcW w:w="992" w:type="dxa"/>
            <w:vAlign w:val="center"/>
          </w:tcPr>
          <w:p w14:paraId="7DC1D920" w14:textId="44B8931C" w:rsidR="00256F81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45 %</w:t>
            </w:r>
          </w:p>
        </w:tc>
      </w:tr>
      <w:tr w:rsidR="00256F81" w:rsidRPr="00C216C4" w14:paraId="3B8D588E" w14:textId="77777777" w:rsidTr="00256F81">
        <w:trPr>
          <w:trHeight w:val="397"/>
          <w:jc w:val="center"/>
        </w:trPr>
        <w:tc>
          <w:tcPr>
            <w:tcW w:w="850" w:type="dxa"/>
            <w:vAlign w:val="center"/>
          </w:tcPr>
          <w:p w14:paraId="4BDB75F2" w14:textId="21A2831E" w:rsidR="00256F81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30" w:type="dxa"/>
            <w:vAlign w:val="center"/>
          </w:tcPr>
          <w:p w14:paraId="3D48A666" w14:textId="77F0854A" w:rsidR="00256F81" w:rsidRDefault="00256F81" w:rsidP="00256F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Czas przesłania opisu wyniku badania (TK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RTG) w trybie planowanym</w:t>
            </w:r>
          </w:p>
        </w:tc>
        <w:tc>
          <w:tcPr>
            <w:tcW w:w="992" w:type="dxa"/>
            <w:vAlign w:val="center"/>
          </w:tcPr>
          <w:p w14:paraId="27246D99" w14:textId="61366C34" w:rsidR="00256F81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5 %</w:t>
            </w:r>
          </w:p>
        </w:tc>
      </w:tr>
      <w:tr w:rsidR="00256F81" w:rsidRPr="00C216C4" w14:paraId="15DC7D58" w14:textId="77777777" w:rsidTr="00256F81">
        <w:trPr>
          <w:trHeight w:val="397"/>
          <w:jc w:val="center"/>
        </w:trPr>
        <w:tc>
          <w:tcPr>
            <w:tcW w:w="850" w:type="dxa"/>
            <w:vAlign w:val="center"/>
          </w:tcPr>
          <w:p w14:paraId="4C132520" w14:textId="728CC819" w:rsidR="00256F81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30" w:type="dxa"/>
            <w:vAlign w:val="center"/>
          </w:tcPr>
          <w:p w14:paraId="158417D1" w14:textId="7FE1FEB3" w:rsidR="00256F81" w:rsidRDefault="00256F81" w:rsidP="00256F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Czas przesłania opisu wyniku badania (TK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RTG) w trybie cito</w:t>
            </w:r>
          </w:p>
        </w:tc>
        <w:tc>
          <w:tcPr>
            <w:tcW w:w="992" w:type="dxa"/>
            <w:vAlign w:val="center"/>
          </w:tcPr>
          <w:p w14:paraId="07926294" w14:textId="1BF503E1" w:rsidR="00256F81" w:rsidRDefault="00256F81" w:rsidP="00256F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5 %</w:t>
            </w:r>
          </w:p>
        </w:tc>
      </w:tr>
    </w:tbl>
    <w:p w14:paraId="573ECA8D" w14:textId="310FC83A" w:rsidR="000C3578" w:rsidRDefault="000C3578" w:rsidP="000C3578">
      <w:pPr>
        <w:ind w:left="360"/>
        <w:jc w:val="both"/>
        <w:rPr>
          <w:sz w:val="10"/>
          <w:szCs w:val="10"/>
        </w:rPr>
      </w:pPr>
    </w:p>
    <w:p w14:paraId="45812E7D" w14:textId="77777777" w:rsidR="00256F81" w:rsidRPr="00ED5D68" w:rsidRDefault="00256F81" w:rsidP="000C3578">
      <w:pPr>
        <w:ind w:left="360"/>
        <w:jc w:val="both"/>
        <w:rPr>
          <w:sz w:val="10"/>
          <w:szCs w:val="10"/>
        </w:rPr>
      </w:pPr>
    </w:p>
    <w:p w14:paraId="1EED62AF" w14:textId="77777777" w:rsidR="000C3578" w:rsidRDefault="000C3578" w:rsidP="00F81D4D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0F16E79C" w:rsidR="000C3578" w:rsidRDefault="000C3578" w:rsidP="000C3578">
      <w:pPr>
        <w:jc w:val="both"/>
        <w:rPr>
          <w:sz w:val="10"/>
          <w:szCs w:val="10"/>
        </w:rPr>
      </w:pPr>
    </w:p>
    <w:p w14:paraId="7CC00BA8" w14:textId="6E8C30E0" w:rsidR="00256F81" w:rsidRDefault="00256F81" w:rsidP="000C3578">
      <w:pPr>
        <w:jc w:val="both"/>
        <w:rPr>
          <w:sz w:val="10"/>
          <w:szCs w:val="10"/>
        </w:r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7752"/>
      </w:tblGrid>
      <w:tr w:rsidR="00256F81" w:rsidRPr="006E0448" w14:paraId="67C65D4A" w14:textId="77777777" w:rsidTr="00C06307">
        <w:trPr>
          <w:trHeight w:val="284"/>
          <w:jc w:val="center"/>
        </w:trPr>
        <w:tc>
          <w:tcPr>
            <w:tcW w:w="1623" w:type="dxa"/>
            <w:shd w:val="clear" w:color="auto" w:fill="F3F3F3"/>
            <w:vAlign w:val="center"/>
          </w:tcPr>
          <w:p w14:paraId="0EAFA65A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7752" w:type="dxa"/>
            <w:shd w:val="clear" w:color="auto" w:fill="F3F3F3"/>
            <w:vAlign w:val="center"/>
          </w:tcPr>
          <w:p w14:paraId="038D88D1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Wzór</w:t>
            </w:r>
          </w:p>
        </w:tc>
      </w:tr>
      <w:tr w:rsidR="00256F81" w:rsidRPr="006E0448" w14:paraId="414FB563" w14:textId="77777777" w:rsidTr="00C06307">
        <w:trPr>
          <w:jc w:val="center"/>
        </w:trPr>
        <w:tc>
          <w:tcPr>
            <w:tcW w:w="1623" w:type="dxa"/>
            <w:vAlign w:val="center"/>
          </w:tcPr>
          <w:p w14:paraId="3FF5D5E5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52" w:type="dxa"/>
          </w:tcPr>
          <w:p w14:paraId="551B8F40" w14:textId="77777777" w:rsidR="00256F81" w:rsidRPr="00010F84" w:rsidRDefault="00256F81" w:rsidP="00C06307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Cena (koszt</w:t>
            </w:r>
            <w:r>
              <w:rPr>
                <w:b/>
                <w:sz w:val="16"/>
                <w:szCs w:val="16"/>
              </w:rPr>
              <w:t xml:space="preserve"> wykonania opisu jednego badania 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</w:t>
            </w:r>
            <w:r w:rsidRPr="00010F84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w trybie planowanym</w:t>
            </w:r>
            <w:r w:rsidRPr="00010F84">
              <w:rPr>
                <w:b/>
                <w:sz w:val="16"/>
                <w:szCs w:val="16"/>
              </w:rPr>
              <w:t>:</w:t>
            </w:r>
          </w:p>
          <w:p w14:paraId="1D537B05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>/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>) * 100 * waga</w:t>
            </w:r>
          </w:p>
          <w:p w14:paraId="26A33075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5D86B079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32D0619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256F81" w:rsidRPr="006E0448" w14:paraId="67D38C85" w14:textId="77777777" w:rsidTr="00C06307">
        <w:trPr>
          <w:jc w:val="center"/>
        </w:trPr>
        <w:tc>
          <w:tcPr>
            <w:tcW w:w="1623" w:type="dxa"/>
            <w:vAlign w:val="center"/>
          </w:tcPr>
          <w:p w14:paraId="29EE7BAC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52" w:type="dxa"/>
          </w:tcPr>
          <w:p w14:paraId="3D0B2DC2" w14:textId="77777777" w:rsidR="00256F81" w:rsidRPr="00010F84" w:rsidRDefault="00256F81" w:rsidP="00C06307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Cena (koszt</w:t>
            </w:r>
            <w:r>
              <w:rPr>
                <w:b/>
                <w:sz w:val="16"/>
                <w:szCs w:val="16"/>
              </w:rPr>
              <w:t xml:space="preserve"> wykonania opisu jednego badania 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</w:t>
            </w:r>
            <w:r w:rsidRPr="00010F84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w trybie cito</w:t>
            </w:r>
            <w:r w:rsidRPr="00010F84">
              <w:rPr>
                <w:b/>
                <w:sz w:val="16"/>
                <w:szCs w:val="16"/>
              </w:rPr>
              <w:t>:</w:t>
            </w:r>
          </w:p>
          <w:p w14:paraId="70E72EC2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>/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>) * 100 * waga</w:t>
            </w:r>
          </w:p>
          <w:p w14:paraId="6FF9CD06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5D3B4575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C</w:t>
            </w:r>
            <w:r w:rsidRPr="00010F84">
              <w:rPr>
                <w:b/>
                <w:sz w:val="16"/>
                <w:szCs w:val="16"/>
              </w:rPr>
              <w:t>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45E47118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</w:t>
            </w:r>
            <w:r>
              <w:rPr>
                <w:b/>
                <w:sz w:val="16"/>
                <w:szCs w:val="16"/>
              </w:rPr>
              <w:t>C</w:t>
            </w:r>
            <w:r w:rsidRPr="00010F84">
              <w:rPr>
                <w:b/>
                <w:sz w:val="16"/>
                <w:szCs w:val="16"/>
              </w:rPr>
              <w:t>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</w:tbl>
    <w:p w14:paraId="69782344" w14:textId="77777777" w:rsidR="00256F81" w:rsidRDefault="00256F81">
      <w:r>
        <w:br w:type="page"/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7752"/>
      </w:tblGrid>
      <w:tr w:rsidR="00256F81" w:rsidRPr="006E0448" w14:paraId="621ED4C7" w14:textId="77777777" w:rsidTr="00C06307">
        <w:trPr>
          <w:trHeight w:val="284"/>
          <w:jc w:val="center"/>
        </w:trPr>
        <w:tc>
          <w:tcPr>
            <w:tcW w:w="1623" w:type="dxa"/>
            <w:shd w:val="clear" w:color="auto" w:fill="F3F3F3"/>
            <w:vAlign w:val="center"/>
          </w:tcPr>
          <w:p w14:paraId="301307F6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lastRenderedPageBreak/>
              <w:t>Nr kryterium</w:t>
            </w:r>
          </w:p>
        </w:tc>
        <w:tc>
          <w:tcPr>
            <w:tcW w:w="7752" w:type="dxa"/>
            <w:shd w:val="clear" w:color="auto" w:fill="F3F3F3"/>
            <w:vAlign w:val="center"/>
          </w:tcPr>
          <w:p w14:paraId="652546ED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Wzór</w:t>
            </w:r>
          </w:p>
        </w:tc>
      </w:tr>
      <w:tr w:rsidR="00256F81" w:rsidRPr="006E0448" w14:paraId="0E0AF10A" w14:textId="77777777" w:rsidTr="00C06307">
        <w:trPr>
          <w:jc w:val="center"/>
        </w:trPr>
        <w:tc>
          <w:tcPr>
            <w:tcW w:w="1623" w:type="dxa"/>
            <w:vAlign w:val="center"/>
          </w:tcPr>
          <w:p w14:paraId="39C2AC40" w14:textId="07E14DF3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752" w:type="dxa"/>
          </w:tcPr>
          <w:p w14:paraId="7C56D63C" w14:textId="77777777" w:rsidR="00256F81" w:rsidRPr="00010F84" w:rsidRDefault="00256F81" w:rsidP="00C06307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Czas przesłania opisu wyniku badania (TK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RTG) w trybie planowanym</w:t>
            </w:r>
            <w:r w:rsidRPr="00010F84">
              <w:rPr>
                <w:b/>
                <w:sz w:val="16"/>
                <w:szCs w:val="16"/>
              </w:rPr>
              <w:t>:</w:t>
            </w:r>
          </w:p>
          <w:p w14:paraId="2A65A479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= (</w:t>
            </w:r>
            <w:proofErr w:type="spellStart"/>
            <w:r>
              <w:rPr>
                <w:b/>
                <w:sz w:val="16"/>
                <w:szCs w:val="16"/>
              </w:rPr>
              <w:t>Tmin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Tof</w:t>
            </w:r>
            <w:proofErr w:type="spellEnd"/>
            <w:r w:rsidRPr="00010F84">
              <w:rPr>
                <w:b/>
                <w:sz w:val="16"/>
                <w:szCs w:val="16"/>
              </w:rPr>
              <w:t>) * 100 * waga</w:t>
            </w:r>
          </w:p>
          <w:p w14:paraId="1863865C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3D262714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Tmin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najkrótszy </w:t>
            </w:r>
            <w:r>
              <w:rPr>
                <w:b/>
                <w:sz w:val="16"/>
                <w:szCs w:val="16"/>
              </w:rPr>
              <w:t>czas spośród wszystkich ofert</w:t>
            </w:r>
          </w:p>
          <w:p w14:paraId="7BB5F1D2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Tof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czas podany w badanej ofercie</w:t>
            </w:r>
          </w:p>
        </w:tc>
      </w:tr>
      <w:tr w:rsidR="00256F81" w:rsidRPr="006E0448" w14:paraId="308E5523" w14:textId="77777777" w:rsidTr="00C06307">
        <w:trPr>
          <w:jc w:val="center"/>
        </w:trPr>
        <w:tc>
          <w:tcPr>
            <w:tcW w:w="1623" w:type="dxa"/>
            <w:vAlign w:val="center"/>
          </w:tcPr>
          <w:p w14:paraId="54CDC7E6" w14:textId="77777777" w:rsidR="00256F81" w:rsidRPr="00010F84" w:rsidRDefault="00256F81" w:rsidP="00C063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752" w:type="dxa"/>
          </w:tcPr>
          <w:p w14:paraId="757AB664" w14:textId="77777777" w:rsidR="00256F81" w:rsidRPr="00010F84" w:rsidRDefault="00256F81" w:rsidP="00C06307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Czas przesłania opisu wyniku badania (TK + TK-</w:t>
            </w:r>
            <w:proofErr w:type="spellStart"/>
            <w:r>
              <w:rPr>
                <w:b/>
                <w:sz w:val="16"/>
                <w:szCs w:val="16"/>
              </w:rPr>
              <w:t>Angio</w:t>
            </w:r>
            <w:proofErr w:type="spellEnd"/>
            <w:r>
              <w:rPr>
                <w:b/>
                <w:sz w:val="16"/>
                <w:szCs w:val="16"/>
              </w:rPr>
              <w:t xml:space="preserve"> + RTG) w trybie planowanym</w:t>
            </w:r>
            <w:r w:rsidRPr="00010F84">
              <w:rPr>
                <w:b/>
                <w:sz w:val="16"/>
                <w:szCs w:val="16"/>
              </w:rPr>
              <w:t>:</w:t>
            </w:r>
          </w:p>
          <w:p w14:paraId="7FB4137C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= (</w:t>
            </w:r>
            <w:proofErr w:type="spellStart"/>
            <w:r>
              <w:rPr>
                <w:b/>
                <w:sz w:val="16"/>
                <w:szCs w:val="16"/>
              </w:rPr>
              <w:t>TCmin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TCof</w:t>
            </w:r>
            <w:proofErr w:type="spellEnd"/>
            <w:r w:rsidRPr="00010F84">
              <w:rPr>
                <w:b/>
                <w:sz w:val="16"/>
                <w:szCs w:val="16"/>
              </w:rPr>
              <w:t>) * 100 * waga</w:t>
            </w:r>
          </w:p>
          <w:p w14:paraId="3A5C714F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773C7E2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TCmin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najkrótszy </w:t>
            </w:r>
            <w:r>
              <w:rPr>
                <w:b/>
                <w:sz w:val="16"/>
                <w:szCs w:val="16"/>
              </w:rPr>
              <w:t>czas spośród wszystkich ofert</w:t>
            </w:r>
          </w:p>
          <w:p w14:paraId="7FC7D6F4" w14:textId="77777777" w:rsidR="00256F81" w:rsidRPr="00010F84" w:rsidRDefault="00256F81" w:rsidP="00C0630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b/>
                <w:sz w:val="16"/>
                <w:szCs w:val="16"/>
              </w:rPr>
              <w:t>TCof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czas podany w badanej ofercie</w:t>
            </w:r>
          </w:p>
        </w:tc>
      </w:tr>
    </w:tbl>
    <w:p w14:paraId="5F64FB5A" w14:textId="53D5B899" w:rsidR="00256F81" w:rsidRDefault="00256F81" w:rsidP="00256F81">
      <w:pPr>
        <w:pStyle w:val="Tekstpodstawowy"/>
        <w:spacing w:after="0"/>
        <w:rPr>
          <w:b/>
          <w:sz w:val="10"/>
          <w:szCs w:val="10"/>
        </w:rPr>
      </w:pPr>
    </w:p>
    <w:p w14:paraId="4917AB69" w14:textId="77777777" w:rsidR="00256F81" w:rsidRDefault="00256F81" w:rsidP="00256F81">
      <w:pPr>
        <w:pStyle w:val="Tekstpodstawowy"/>
        <w:spacing w:after="0"/>
        <w:rPr>
          <w:b/>
          <w:sz w:val="10"/>
          <w:szCs w:val="10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5"/>
      </w:tblGrid>
      <w:tr w:rsidR="00256F81" w:rsidRPr="00155FAD" w14:paraId="4B358B38" w14:textId="77777777" w:rsidTr="00C06307">
        <w:trPr>
          <w:jc w:val="center"/>
        </w:trPr>
        <w:tc>
          <w:tcPr>
            <w:tcW w:w="9365" w:type="dxa"/>
            <w:vAlign w:val="center"/>
          </w:tcPr>
          <w:p w14:paraId="400B8B27" w14:textId="77777777" w:rsidR="00256F81" w:rsidRDefault="00256F81" w:rsidP="00C06307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15E640BF" w14:textId="77777777" w:rsidR="00256F81" w:rsidRPr="00164661" w:rsidRDefault="00256F81" w:rsidP="00C06307">
            <w:pPr>
              <w:pStyle w:val="Tekstpodstawowy"/>
              <w:spacing w:after="0"/>
              <w:jc w:val="center"/>
              <w:rPr>
                <w:b/>
                <w:sz w:val="8"/>
                <w:szCs w:val="8"/>
              </w:rPr>
            </w:pPr>
          </w:p>
          <w:p w14:paraId="3D4E903E" w14:textId="77777777" w:rsidR="00256F81" w:rsidRPr="00155FAD" w:rsidRDefault="00256F81" w:rsidP="00C06307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155FAD">
              <w:rPr>
                <w:b/>
                <w:sz w:val="16"/>
                <w:szCs w:val="16"/>
              </w:rPr>
              <w:t>= [(</w:t>
            </w:r>
            <w:proofErr w:type="spellStart"/>
            <w:r w:rsidRPr="00155FAD">
              <w:rPr>
                <w:b/>
                <w:sz w:val="16"/>
                <w:szCs w:val="16"/>
              </w:rPr>
              <w:t>Cmin</w:t>
            </w:r>
            <w:proofErr w:type="spellEnd"/>
            <w:r w:rsidRPr="00155FAD">
              <w:rPr>
                <w:b/>
                <w:sz w:val="16"/>
                <w:szCs w:val="16"/>
              </w:rPr>
              <w:t>/</w:t>
            </w:r>
            <w:proofErr w:type="spellStart"/>
            <w:r w:rsidRPr="00155FAD">
              <w:rPr>
                <w:b/>
                <w:sz w:val="16"/>
                <w:szCs w:val="16"/>
              </w:rPr>
              <w:t>Cof</w:t>
            </w:r>
            <w:proofErr w:type="spellEnd"/>
            <w:r w:rsidRPr="00155FAD">
              <w:rPr>
                <w:b/>
                <w:sz w:val="16"/>
                <w:szCs w:val="16"/>
              </w:rPr>
              <w:t>) * 100 * waga] + [(</w:t>
            </w:r>
            <w:proofErr w:type="spellStart"/>
            <w:r w:rsidRPr="00155FAD">
              <w:rPr>
                <w:b/>
                <w:sz w:val="16"/>
                <w:szCs w:val="16"/>
              </w:rPr>
              <w:t>CCmin</w:t>
            </w:r>
            <w:proofErr w:type="spellEnd"/>
            <w:r w:rsidRPr="00155FAD">
              <w:rPr>
                <w:b/>
                <w:sz w:val="16"/>
                <w:szCs w:val="16"/>
              </w:rPr>
              <w:t>/</w:t>
            </w:r>
            <w:proofErr w:type="spellStart"/>
            <w:r w:rsidRPr="00155FAD">
              <w:rPr>
                <w:b/>
                <w:sz w:val="16"/>
                <w:szCs w:val="16"/>
              </w:rPr>
              <w:t>CCof</w:t>
            </w:r>
            <w:proofErr w:type="spellEnd"/>
            <w:r w:rsidRPr="00155FAD">
              <w:rPr>
                <w:b/>
                <w:sz w:val="16"/>
                <w:szCs w:val="16"/>
              </w:rPr>
              <w:t>) * 100 * waga] + [(</w:t>
            </w:r>
            <w:proofErr w:type="spellStart"/>
            <w:r w:rsidRPr="00155FAD">
              <w:rPr>
                <w:b/>
                <w:sz w:val="16"/>
                <w:szCs w:val="16"/>
              </w:rPr>
              <w:t>Tmin</w:t>
            </w:r>
            <w:proofErr w:type="spellEnd"/>
            <w:r w:rsidRPr="00155FAD">
              <w:rPr>
                <w:b/>
                <w:sz w:val="16"/>
                <w:szCs w:val="16"/>
              </w:rPr>
              <w:t>/</w:t>
            </w:r>
            <w:proofErr w:type="spellStart"/>
            <w:r w:rsidRPr="00155FAD">
              <w:rPr>
                <w:b/>
                <w:sz w:val="16"/>
                <w:szCs w:val="16"/>
              </w:rPr>
              <w:t>Tof</w:t>
            </w:r>
            <w:proofErr w:type="spellEnd"/>
            <w:r w:rsidRPr="00155FAD">
              <w:rPr>
                <w:b/>
                <w:sz w:val="16"/>
                <w:szCs w:val="16"/>
              </w:rPr>
              <w:t>) * 100 * waga] + [(</w:t>
            </w:r>
            <w:proofErr w:type="spellStart"/>
            <w:r w:rsidRPr="00155FAD">
              <w:rPr>
                <w:b/>
                <w:sz w:val="16"/>
                <w:szCs w:val="16"/>
              </w:rPr>
              <w:t>TCmin</w:t>
            </w:r>
            <w:proofErr w:type="spellEnd"/>
            <w:r w:rsidRPr="00155FAD">
              <w:rPr>
                <w:b/>
                <w:sz w:val="16"/>
                <w:szCs w:val="16"/>
              </w:rPr>
              <w:t>/</w:t>
            </w:r>
            <w:proofErr w:type="spellStart"/>
            <w:r w:rsidRPr="00155FAD">
              <w:rPr>
                <w:b/>
                <w:sz w:val="16"/>
                <w:szCs w:val="16"/>
              </w:rPr>
              <w:t>TCof</w:t>
            </w:r>
            <w:proofErr w:type="spellEnd"/>
            <w:r w:rsidRPr="00155FAD">
              <w:rPr>
                <w:b/>
                <w:sz w:val="16"/>
                <w:szCs w:val="16"/>
              </w:rPr>
              <w:t>) * 100 * waga]</w:t>
            </w:r>
          </w:p>
          <w:p w14:paraId="0A005E7D" w14:textId="77777777" w:rsidR="00256F81" w:rsidRPr="00155FAD" w:rsidRDefault="00256F81" w:rsidP="00C06307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133C0387" w14:textId="00601927" w:rsidR="00256F81" w:rsidRDefault="00256F81" w:rsidP="000C3578">
      <w:pPr>
        <w:jc w:val="both"/>
        <w:rPr>
          <w:sz w:val="10"/>
          <w:szCs w:val="10"/>
        </w:rPr>
      </w:pPr>
    </w:p>
    <w:p w14:paraId="01B1AF1C" w14:textId="189772A8" w:rsidR="00256F81" w:rsidRDefault="00256F81" w:rsidP="000C3578">
      <w:pPr>
        <w:jc w:val="both"/>
        <w:rPr>
          <w:sz w:val="10"/>
          <w:szCs w:val="10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77AC3019" w14:textId="26108309" w:rsidR="009B2238" w:rsidRPr="009B2238" w:rsidRDefault="009B2238" w:rsidP="009B223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49F67CCF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4</w:t>
      </w:r>
      <w:r>
        <w:rPr>
          <w:sz w:val="20"/>
          <w:szCs w:val="20"/>
        </w:rPr>
        <w:t xml:space="preserve"> – wzór wykazu wykonanych dostaw lub usług,</w:t>
      </w:r>
    </w:p>
    <w:p w14:paraId="38B89CFF" w14:textId="2D848A84" w:rsidR="00FB259F" w:rsidRDefault="00FB259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– wzór </w:t>
      </w:r>
      <w:r w:rsidR="00B93E92">
        <w:rPr>
          <w:sz w:val="20"/>
          <w:szCs w:val="20"/>
        </w:rPr>
        <w:t>(projektowane postanowienia umowy),</w:t>
      </w:r>
    </w:p>
    <w:p w14:paraId="50C2B4BB" w14:textId="03564575" w:rsidR="00B93E92" w:rsidRDefault="00B93E92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6 – wzór formularza cenowego.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6A146C5A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C8D9F6D" w14:textId="5029E433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72245CEE" w14:textId="77777777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A326DC" w:rsidRPr="00A326DC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A326DC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A326D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26DC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A326D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26DC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A326D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26DC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A326DC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A326DC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326DC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A326DC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6EB99F7D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9B2238">
              <w:rPr>
                <w:sz w:val="20"/>
                <w:szCs w:val="20"/>
              </w:rPr>
              <w:t>04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01</w:t>
            </w:r>
            <w:r w:rsidRPr="00FF073A">
              <w:rPr>
                <w:sz w:val="20"/>
                <w:szCs w:val="20"/>
              </w:rPr>
              <w:t>/202</w:t>
            </w:r>
            <w:r w:rsidR="009B2238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2550A659" w14:textId="66ADA283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77777777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79AA3B06" w14:textId="77777777" w:rsidR="009B2238" w:rsidRDefault="009B2238" w:rsidP="009B2238">
      <w:pPr>
        <w:jc w:val="center"/>
        <w:rPr>
          <w:b/>
          <w:sz w:val="20"/>
          <w:szCs w:val="20"/>
        </w:rPr>
      </w:pPr>
    </w:p>
    <w:p w14:paraId="12A740B4" w14:textId="77777777" w:rsidR="009B2238" w:rsidRPr="00115A34" w:rsidRDefault="009B2238" w:rsidP="009B2238">
      <w:pPr>
        <w:jc w:val="center"/>
        <w:rPr>
          <w:b/>
          <w:sz w:val="20"/>
          <w:szCs w:val="20"/>
        </w:rPr>
      </w:pPr>
      <w:r w:rsidRPr="00115A34">
        <w:rPr>
          <w:b/>
          <w:sz w:val="20"/>
          <w:szCs w:val="20"/>
        </w:rPr>
        <w:t>OPIS PRZEDMIOTU ZAMÓWIENIA</w:t>
      </w:r>
    </w:p>
    <w:p w14:paraId="356A060B" w14:textId="77777777" w:rsidR="009B2238" w:rsidRDefault="009B2238" w:rsidP="009B2238">
      <w:pPr>
        <w:jc w:val="center"/>
        <w:rPr>
          <w:b/>
          <w:sz w:val="10"/>
          <w:szCs w:val="10"/>
        </w:rPr>
      </w:pPr>
    </w:p>
    <w:p w14:paraId="3F76A6DE" w14:textId="77777777" w:rsidR="009B2238" w:rsidRPr="003132BE" w:rsidRDefault="009B2238" w:rsidP="009B2238">
      <w:pPr>
        <w:jc w:val="center"/>
        <w:rPr>
          <w:b/>
          <w:sz w:val="10"/>
          <w:szCs w:val="10"/>
        </w:rPr>
      </w:pPr>
    </w:p>
    <w:p w14:paraId="45EC6871" w14:textId="77777777" w:rsidR="009B2238" w:rsidRPr="003132BE" w:rsidRDefault="009B2238" w:rsidP="009B2238">
      <w:pPr>
        <w:spacing w:line="360" w:lineRule="auto"/>
        <w:ind w:left="440" w:hanging="440"/>
        <w:jc w:val="both"/>
        <w:rPr>
          <w:b/>
          <w:color w:val="000000"/>
          <w:sz w:val="20"/>
          <w:szCs w:val="20"/>
        </w:rPr>
      </w:pPr>
      <w:r w:rsidRPr="003132BE">
        <w:rPr>
          <w:b/>
          <w:color w:val="000000"/>
          <w:sz w:val="20"/>
          <w:szCs w:val="20"/>
        </w:rPr>
        <w:t>1.</w:t>
      </w:r>
      <w:r w:rsidRPr="003132BE">
        <w:rPr>
          <w:b/>
          <w:color w:val="000000"/>
          <w:sz w:val="20"/>
          <w:szCs w:val="20"/>
        </w:rPr>
        <w:tab/>
        <w:t>Ogólna charakterystyka i warunki realizacji zamówienia:</w:t>
      </w:r>
    </w:p>
    <w:p w14:paraId="196F9011" w14:textId="77777777" w:rsidR="009B2238" w:rsidRPr="00D04744" w:rsidRDefault="009B2238" w:rsidP="00F81D4D">
      <w:pPr>
        <w:numPr>
          <w:ilvl w:val="0"/>
          <w:numId w:val="34"/>
        </w:numPr>
        <w:tabs>
          <w:tab w:val="clear" w:pos="0"/>
        </w:tabs>
        <w:suppressAutoHyphens w:val="0"/>
        <w:autoSpaceDN/>
        <w:spacing w:line="360" w:lineRule="auto"/>
        <w:ind w:left="440" w:hanging="442"/>
        <w:jc w:val="both"/>
        <w:textAlignment w:val="auto"/>
        <w:rPr>
          <w:sz w:val="20"/>
          <w:szCs w:val="20"/>
        </w:rPr>
      </w:pPr>
      <w:r w:rsidRPr="00D04744">
        <w:rPr>
          <w:bCs/>
          <w:color w:val="000000"/>
          <w:sz w:val="20"/>
          <w:szCs w:val="20"/>
        </w:rPr>
        <w:t xml:space="preserve">Interpretacja i opis zdalny badań radiologicznych </w:t>
      </w:r>
      <w:r>
        <w:rPr>
          <w:bCs/>
          <w:sz w:val="20"/>
          <w:szCs w:val="20"/>
        </w:rPr>
        <w:t xml:space="preserve">TK, </w:t>
      </w:r>
      <w:r w:rsidRPr="00D04744">
        <w:rPr>
          <w:bCs/>
          <w:sz w:val="20"/>
          <w:szCs w:val="20"/>
        </w:rPr>
        <w:t>TK-</w:t>
      </w:r>
      <w:proofErr w:type="spellStart"/>
      <w:r w:rsidRPr="00D04744">
        <w:rPr>
          <w:bCs/>
          <w:sz w:val="20"/>
          <w:szCs w:val="20"/>
        </w:rPr>
        <w:t>Angio</w:t>
      </w:r>
      <w:proofErr w:type="spellEnd"/>
      <w:r w:rsidRPr="00D0474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i RTG </w:t>
      </w:r>
      <w:r w:rsidRPr="00D04744">
        <w:rPr>
          <w:bCs/>
          <w:sz w:val="20"/>
          <w:szCs w:val="20"/>
        </w:rPr>
        <w:t xml:space="preserve">wykonywanych w siedzibie Zamawiającego drogą </w:t>
      </w:r>
      <w:proofErr w:type="spellStart"/>
      <w:r w:rsidRPr="00D04744">
        <w:rPr>
          <w:bCs/>
          <w:sz w:val="20"/>
          <w:szCs w:val="20"/>
        </w:rPr>
        <w:t>teleradiologii</w:t>
      </w:r>
      <w:proofErr w:type="spellEnd"/>
      <w:r>
        <w:rPr>
          <w:bCs/>
          <w:sz w:val="20"/>
          <w:szCs w:val="20"/>
        </w:rPr>
        <w:t>.</w:t>
      </w:r>
    </w:p>
    <w:p w14:paraId="67F6ADEC" w14:textId="77777777" w:rsidR="009B2238" w:rsidRPr="00D04744" w:rsidRDefault="009B2238" w:rsidP="00F81D4D">
      <w:pPr>
        <w:numPr>
          <w:ilvl w:val="0"/>
          <w:numId w:val="34"/>
        </w:numPr>
        <w:tabs>
          <w:tab w:val="clear" w:pos="0"/>
        </w:tabs>
        <w:suppressAutoHyphens w:val="0"/>
        <w:autoSpaceDN/>
        <w:spacing w:line="360" w:lineRule="auto"/>
        <w:ind w:left="440" w:hanging="442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Termin re</w:t>
      </w:r>
      <w:r>
        <w:rPr>
          <w:sz w:val="20"/>
          <w:szCs w:val="20"/>
        </w:rPr>
        <w:t>alizacji: sukcesywnie w ciągu 12</w:t>
      </w:r>
      <w:r w:rsidRPr="00D04744">
        <w:rPr>
          <w:sz w:val="20"/>
          <w:szCs w:val="20"/>
        </w:rPr>
        <w:t xml:space="preserve"> miesięcy od daty udzielenia zamówienia</w:t>
      </w:r>
      <w:r>
        <w:rPr>
          <w:sz w:val="20"/>
          <w:szCs w:val="20"/>
        </w:rPr>
        <w:t>.</w:t>
      </w:r>
    </w:p>
    <w:p w14:paraId="7D7B1717" w14:textId="77777777" w:rsidR="009B2238" w:rsidRDefault="009B2238" w:rsidP="00F81D4D">
      <w:pPr>
        <w:numPr>
          <w:ilvl w:val="0"/>
          <w:numId w:val="34"/>
        </w:numPr>
        <w:tabs>
          <w:tab w:val="clear" w:pos="0"/>
        </w:tabs>
        <w:suppressAutoHyphens w:val="0"/>
        <w:autoSpaceDN/>
        <w:spacing w:line="360" w:lineRule="auto"/>
        <w:ind w:left="440" w:hanging="442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 xml:space="preserve">Rodzaj </w:t>
      </w:r>
      <w:r>
        <w:rPr>
          <w:sz w:val="20"/>
          <w:szCs w:val="20"/>
        </w:rPr>
        <w:t xml:space="preserve">i szacunkowa liczba (jaką należy przyjąć do kalkulacji oferty) </w:t>
      </w:r>
      <w:r w:rsidRPr="00D04744">
        <w:rPr>
          <w:sz w:val="20"/>
          <w:szCs w:val="20"/>
        </w:rPr>
        <w:t xml:space="preserve">wykonywanych </w:t>
      </w:r>
      <w:r>
        <w:rPr>
          <w:sz w:val="20"/>
          <w:szCs w:val="20"/>
        </w:rPr>
        <w:t xml:space="preserve">opisów </w:t>
      </w:r>
      <w:r w:rsidRPr="00D04744">
        <w:rPr>
          <w:sz w:val="20"/>
          <w:szCs w:val="20"/>
        </w:rPr>
        <w:t>badań:</w:t>
      </w:r>
    </w:p>
    <w:p w14:paraId="7631BDD2" w14:textId="5B266DE3" w:rsidR="009B2238" w:rsidRPr="006D0F92" w:rsidRDefault="009B2238" w:rsidP="00F81D4D">
      <w:pPr>
        <w:numPr>
          <w:ilvl w:val="1"/>
          <w:numId w:val="34"/>
        </w:numPr>
        <w:tabs>
          <w:tab w:val="clear" w:pos="1068"/>
        </w:tabs>
        <w:suppressAutoHyphens w:val="0"/>
        <w:autoSpaceDN/>
        <w:spacing w:line="360" w:lineRule="auto"/>
        <w:ind w:left="880" w:hanging="442"/>
        <w:jc w:val="both"/>
        <w:textAlignment w:val="auto"/>
        <w:rPr>
          <w:sz w:val="20"/>
          <w:szCs w:val="20"/>
        </w:rPr>
      </w:pPr>
      <w:r w:rsidRPr="006D0F92">
        <w:rPr>
          <w:sz w:val="20"/>
          <w:szCs w:val="20"/>
        </w:rPr>
        <w:t>TK</w:t>
      </w:r>
      <w:r w:rsidRPr="006D0F92">
        <w:rPr>
          <w:sz w:val="20"/>
          <w:szCs w:val="20"/>
        </w:rPr>
        <w:tab/>
      </w:r>
      <w:r w:rsidRPr="006D0F92">
        <w:rPr>
          <w:sz w:val="20"/>
          <w:szCs w:val="20"/>
        </w:rPr>
        <w:tab/>
        <w:t xml:space="preserve">– </w:t>
      </w:r>
      <w:r w:rsidR="00B36A00">
        <w:rPr>
          <w:sz w:val="20"/>
          <w:szCs w:val="20"/>
        </w:rPr>
        <w:t>400</w:t>
      </w:r>
      <w:r w:rsidRPr="006D0F92">
        <w:rPr>
          <w:sz w:val="20"/>
          <w:szCs w:val="20"/>
        </w:rPr>
        <w:t xml:space="preserve"> szt./</w:t>
      </w:r>
      <w:r>
        <w:rPr>
          <w:sz w:val="20"/>
          <w:szCs w:val="20"/>
        </w:rPr>
        <w:t>12</w:t>
      </w:r>
      <w:r w:rsidRPr="006D0F92">
        <w:rPr>
          <w:sz w:val="20"/>
          <w:szCs w:val="20"/>
        </w:rPr>
        <w:t xml:space="preserve"> m-</w:t>
      </w:r>
      <w:proofErr w:type="spellStart"/>
      <w:r w:rsidRPr="006D0F92">
        <w:rPr>
          <w:sz w:val="20"/>
          <w:szCs w:val="20"/>
        </w:rPr>
        <w:t>cy</w:t>
      </w:r>
      <w:proofErr w:type="spellEnd"/>
      <w:r w:rsidRPr="006D0F92">
        <w:rPr>
          <w:sz w:val="20"/>
          <w:szCs w:val="20"/>
        </w:rPr>
        <w:t>,</w:t>
      </w:r>
      <w:r>
        <w:rPr>
          <w:sz w:val="20"/>
          <w:szCs w:val="20"/>
        </w:rPr>
        <w:t xml:space="preserve"> (z tego ok. 10% w trybie cito)</w:t>
      </w:r>
    </w:p>
    <w:p w14:paraId="6D4C13DA" w14:textId="5C4E9C65" w:rsidR="009B2238" w:rsidRPr="006D0F92" w:rsidRDefault="009B2238" w:rsidP="00F81D4D">
      <w:pPr>
        <w:numPr>
          <w:ilvl w:val="1"/>
          <w:numId w:val="34"/>
        </w:numPr>
        <w:tabs>
          <w:tab w:val="clear" w:pos="1068"/>
        </w:tabs>
        <w:suppressAutoHyphens w:val="0"/>
        <w:autoSpaceDN/>
        <w:spacing w:line="360" w:lineRule="auto"/>
        <w:ind w:left="880" w:hanging="442"/>
        <w:jc w:val="both"/>
        <w:textAlignment w:val="auto"/>
        <w:rPr>
          <w:sz w:val="20"/>
          <w:szCs w:val="20"/>
        </w:rPr>
      </w:pPr>
      <w:r w:rsidRPr="006D0F92">
        <w:rPr>
          <w:sz w:val="20"/>
          <w:szCs w:val="20"/>
        </w:rPr>
        <w:t>TK-</w:t>
      </w:r>
      <w:proofErr w:type="spellStart"/>
      <w:r w:rsidRPr="006D0F92">
        <w:rPr>
          <w:sz w:val="20"/>
          <w:szCs w:val="20"/>
        </w:rPr>
        <w:t>Angio</w:t>
      </w:r>
      <w:proofErr w:type="spellEnd"/>
      <w:r w:rsidRPr="006D0F92">
        <w:rPr>
          <w:sz w:val="20"/>
          <w:szCs w:val="20"/>
        </w:rPr>
        <w:tab/>
        <w:t xml:space="preserve">– </w:t>
      </w:r>
      <w:r w:rsidR="00805854">
        <w:rPr>
          <w:sz w:val="20"/>
          <w:szCs w:val="20"/>
        </w:rPr>
        <w:t xml:space="preserve">  </w:t>
      </w:r>
      <w:r w:rsidR="00B36A00">
        <w:rPr>
          <w:sz w:val="20"/>
          <w:szCs w:val="20"/>
        </w:rPr>
        <w:t>50</w:t>
      </w:r>
      <w:r w:rsidRPr="006D0F92">
        <w:rPr>
          <w:sz w:val="20"/>
          <w:szCs w:val="20"/>
        </w:rPr>
        <w:t xml:space="preserve"> szt./</w:t>
      </w:r>
      <w:r>
        <w:rPr>
          <w:sz w:val="20"/>
          <w:szCs w:val="20"/>
        </w:rPr>
        <w:t>12</w:t>
      </w:r>
      <w:r w:rsidRPr="006D0F92">
        <w:rPr>
          <w:sz w:val="20"/>
          <w:szCs w:val="20"/>
        </w:rPr>
        <w:t xml:space="preserve"> m-</w:t>
      </w:r>
      <w:proofErr w:type="spellStart"/>
      <w:r w:rsidRPr="006D0F92"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>, (z tego ok. 10% w trybie cito)</w:t>
      </w:r>
    </w:p>
    <w:p w14:paraId="1AA2880F" w14:textId="5A5C472F" w:rsidR="009B2238" w:rsidRPr="006D0F92" w:rsidRDefault="009B2238" w:rsidP="00F81D4D">
      <w:pPr>
        <w:numPr>
          <w:ilvl w:val="1"/>
          <w:numId w:val="34"/>
        </w:numPr>
        <w:tabs>
          <w:tab w:val="clear" w:pos="1068"/>
        </w:tabs>
        <w:suppressAutoHyphens w:val="0"/>
        <w:autoSpaceDN/>
        <w:spacing w:line="360" w:lineRule="auto"/>
        <w:ind w:left="880" w:hanging="442"/>
        <w:jc w:val="both"/>
        <w:textAlignment w:val="auto"/>
        <w:rPr>
          <w:sz w:val="20"/>
          <w:szCs w:val="20"/>
        </w:rPr>
      </w:pPr>
      <w:r w:rsidRPr="006D0F92">
        <w:rPr>
          <w:sz w:val="20"/>
          <w:szCs w:val="20"/>
        </w:rPr>
        <w:t>RTG</w:t>
      </w:r>
      <w:r w:rsidRPr="006D0F92">
        <w:rPr>
          <w:sz w:val="20"/>
          <w:szCs w:val="20"/>
        </w:rPr>
        <w:tab/>
      </w:r>
      <w:r w:rsidRPr="006D0F92">
        <w:rPr>
          <w:sz w:val="20"/>
          <w:szCs w:val="20"/>
        </w:rPr>
        <w:tab/>
        <w:t xml:space="preserve">– </w:t>
      </w:r>
      <w:r w:rsidR="00542E96">
        <w:rPr>
          <w:sz w:val="20"/>
          <w:szCs w:val="20"/>
        </w:rPr>
        <w:t>35</w:t>
      </w:r>
      <w:r>
        <w:rPr>
          <w:sz w:val="20"/>
          <w:szCs w:val="20"/>
        </w:rPr>
        <w:t>0</w:t>
      </w:r>
      <w:r w:rsidRPr="006D0F92">
        <w:rPr>
          <w:sz w:val="20"/>
          <w:szCs w:val="20"/>
        </w:rPr>
        <w:t xml:space="preserve"> szt./</w:t>
      </w:r>
      <w:r>
        <w:rPr>
          <w:sz w:val="20"/>
          <w:szCs w:val="20"/>
        </w:rPr>
        <w:t>12</w:t>
      </w:r>
      <w:r w:rsidRPr="006D0F92">
        <w:rPr>
          <w:sz w:val="20"/>
          <w:szCs w:val="20"/>
        </w:rPr>
        <w:t xml:space="preserve"> m-</w:t>
      </w:r>
      <w:proofErr w:type="spellStart"/>
      <w:r w:rsidRPr="006D0F92"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>, (z tego ok. 10% w trybie cito)</w:t>
      </w:r>
    </w:p>
    <w:p w14:paraId="684A76A5" w14:textId="77777777" w:rsidR="009B2238" w:rsidRPr="003132BE" w:rsidRDefault="009B2238" w:rsidP="00F81D4D">
      <w:pPr>
        <w:numPr>
          <w:ilvl w:val="0"/>
          <w:numId w:val="32"/>
        </w:numPr>
        <w:tabs>
          <w:tab w:val="clear" w:pos="720"/>
          <w:tab w:val="num" w:pos="426"/>
        </w:tabs>
        <w:autoSpaceDN/>
        <w:spacing w:line="360" w:lineRule="auto"/>
        <w:ind w:hanging="720"/>
        <w:jc w:val="both"/>
        <w:textAlignment w:val="auto"/>
        <w:rPr>
          <w:b/>
          <w:color w:val="000000"/>
          <w:sz w:val="20"/>
          <w:szCs w:val="20"/>
        </w:rPr>
      </w:pPr>
      <w:r w:rsidRPr="003132BE">
        <w:rPr>
          <w:b/>
          <w:color w:val="000000"/>
          <w:sz w:val="20"/>
          <w:szCs w:val="20"/>
        </w:rPr>
        <w:t>Zakres przedmiotowy/wymagania:</w:t>
      </w:r>
    </w:p>
    <w:p w14:paraId="0BB697EC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dostarczy na własny koszt serwer wraz z oprogramowaniem niezbędnym do realizacji op</w:t>
      </w:r>
      <w:r>
        <w:rPr>
          <w:sz w:val="20"/>
          <w:szCs w:val="20"/>
        </w:rPr>
        <w:t xml:space="preserve">isów badań drogą </w:t>
      </w:r>
      <w:proofErr w:type="spellStart"/>
      <w:r>
        <w:rPr>
          <w:sz w:val="20"/>
          <w:szCs w:val="20"/>
        </w:rPr>
        <w:t>teleradiologii</w:t>
      </w:r>
      <w:proofErr w:type="spellEnd"/>
      <w:r>
        <w:rPr>
          <w:sz w:val="20"/>
          <w:szCs w:val="20"/>
        </w:rPr>
        <w:t>.</w:t>
      </w:r>
    </w:p>
    <w:p w14:paraId="76EEF580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odpowiada za konfigurację połączenia</w:t>
      </w:r>
      <w:r>
        <w:rPr>
          <w:sz w:val="20"/>
          <w:szCs w:val="20"/>
        </w:rPr>
        <w:t xml:space="preserve"> </w:t>
      </w:r>
      <w:r w:rsidRPr="00836F47">
        <w:rPr>
          <w:sz w:val="20"/>
          <w:szCs w:val="20"/>
        </w:rPr>
        <w:t>(</w:t>
      </w:r>
      <w:r w:rsidRPr="00836F47">
        <w:rPr>
          <w:sz w:val="20"/>
        </w:rPr>
        <w:t>Zamawiający posiada oprogramowanie, którego producentem jest firma PIXEL Technology Sp. z o.o. oraz AMMS firmy Asseco Poland S.A.)</w:t>
      </w:r>
      <w:r w:rsidRPr="00D04744">
        <w:rPr>
          <w:sz w:val="20"/>
          <w:szCs w:val="20"/>
        </w:rPr>
        <w:t>, a także za stabilność pracy serwerów na które Zamawiający przesyłać będzie obrazy</w:t>
      </w:r>
      <w:r>
        <w:rPr>
          <w:sz w:val="20"/>
          <w:szCs w:val="20"/>
        </w:rPr>
        <w:t>.</w:t>
      </w:r>
    </w:p>
    <w:p w14:paraId="484D1541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Zamawiający przesyłał będzie obrazy w formacie DICOM na serwer wskazany przez Wykonawcę, po szyfrowanym połączeniu, za którego k</w:t>
      </w:r>
      <w:r>
        <w:rPr>
          <w:sz w:val="20"/>
          <w:szCs w:val="20"/>
        </w:rPr>
        <w:t>onfigurację odpowiada Wykonawca.</w:t>
      </w:r>
      <w:r w:rsidRPr="000D155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0D1556">
        <w:rPr>
          <w:bCs/>
          <w:iCs/>
          <w:sz w:val="20"/>
          <w:szCs w:val="20"/>
        </w:rPr>
        <w:t xml:space="preserve">Konfiguracja i uruchomienie usługi </w:t>
      </w:r>
      <w:proofErr w:type="spellStart"/>
      <w:r w:rsidRPr="000D1556">
        <w:rPr>
          <w:bCs/>
          <w:iCs/>
          <w:sz w:val="20"/>
          <w:szCs w:val="20"/>
        </w:rPr>
        <w:t>przesyłu</w:t>
      </w:r>
      <w:proofErr w:type="spellEnd"/>
      <w:r w:rsidRPr="000D1556">
        <w:rPr>
          <w:bCs/>
          <w:iCs/>
          <w:sz w:val="20"/>
          <w:szCs w:val="20"/>
        </w:rPr>
        <w:t xml:space="preserve"> badań do </w:t>
      </w:r>
      <w:proofErr w:type="spellStart"/>
      <w:r w:rsidRPr="000D1556">
        <w:rPr>
          <w:bCs/>
          <w:iCs/>
          <w:sz w:val="20"/>
          <w:szCs w:val="20"/>
        </w:rPr>
        <w:t>teleradiologii</w:t>
      </w:r>
      <w:proofErr w:type="spellEnd"/>
      <w:r w:rsidRPr="000D1556">
        <w:rPr>
          <w:bCs/>
          <w:iCs/>
          <w:sz w:val="20"/>
          <w:szCs w:val="20"/>
        </w:rPr>
        <w:t xml:space="preserve"> w systemie Zamawiającego leży po stronie Wykonawcy</w:t>
      </w:r>
      <w:r>
        <w:rPr>
          <w:bCs/>
          <w:iCs/>
          <w:sz w:val="20"/>
          <w:szCs w:val="20"/>
        </w:rPr>
        <w:t>).</w:t>
      </w:r>
    </w:p>
    <w:p w14:paraId="50352BDD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Podstawą wykonania opisu i interpretacji badań TK i TK-</w:t>
      </w:r>
      <w:proofErr w:type="spellStart"/>
      <w:r w:rsidRPr="00D04744">
        <w:rPr>
          <w:sz w:val="20"/>
          <w:szCs w:val="20"/>
        </w:rPr>
        <w:t>Angio</w:t>
      </w:r>
      <w:proofErr w:type="spellEnd"/>
      <w:r w:rsidRPr="00D04744">
        <w:rPr>
          <w:sz w:val="20"/>
          <w:szCs w:val="20"/>
        </w:rPr>
        <w:t xml:space="preserve"> będą przesłane drogą elektroniczną, przez Zamawiającego obrazy i skan lub kopia skierowania. Dopuszcza się przesłanie kopii skierowania faxem.</w:t>
      </w:r>
    </w:p>
    <w:p w14:paraId="22E0A18B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 xml:space="preserve">Wykonawca dostarczy instrukcje, w języku polskim, obsługi oprogramowania do wysyłania i odbioru wyników badań, oraz dokona przeszkolenia personelu pracowni </w:t>
      </w:r>
      <w:proofErr w:type="spellStart"/>
      <w:r w:rsidRPr="00D04744">
        <w:rPr>
          <w:sz w:val="20"/>
          <w:szCs w:val="20"/>
        </w:rPr>
        <w:t>rtg</w:t>
      </w:r>
      <w:proofErr w:type="spellEnd"/>
      <w:r w:rsidRPr="00D04744">
        <w:rPr>
          <w:sz w:val="20"/>
          <w:szCs w:val="20"/>
        </w:rPr>
        <w:t xml:space="preserve"> w tym zakresie.</w:t>
      </w:r>
    </w:p>
    <w:p w14:paraId="1EA20653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zapewni 24 godzinny nadzór telefoniczny nad wykonywaniem przedmiotowych badań.</w:t>
      </w:r>
    </w:p>
    <w:p w14:paraId="48D953CD" w14:textId="721C249C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zapewni przesłanie drogą teleinformatyczną opisu badań w ciągu max. 48 godzin po dniu</w:t>
      </w:r>
      <w:r>
        <w:rPr>
          <w:sz w:val="20"/>
          <w:szCs w:val="20"/>
        </w:rPr>
        <w:t>,</w:t>
      </w:r>
      <w:r w:rsidRPr="00D04744">
        <w:rPr>
          <w:sz w:val="20"/>
          <w:szCs w:val="20"/>
        </w:rPr>
        <w:t xml:space="preserve"> w którym Zamawiający przesłał badanie do opisu, a bada</w:t>
      </w:r>
      <w:r>
        <w:rPr>
          <w:sz w:val="20"/>
          <w:szCs w:val="20"/>
        </w:rPr>
        <w:t>ń na cito w ciągu max. 2 godzin w formie elektronicznej z naniesionym podpisem i pieczątką lekarza lub podpisanego certyfikowanym podpisem elektronicznym.</w:t>
      </w:r>
    </w:p>
    <w:p w14:paraId="5470BB69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 xml:space="preserve">Wykonawca zapewni dostarczenie oryginalnych, papierowych </w:t>
      </w:r>
      <w:r>
        <w:rPr>
          <w:sz w:val="20"/>
          <w:szCs w:val="20"/>
        </w:rPr>
        <w:t>opisów badań z pieczą</w:t>
      </w:r>
      <w:r w:rsidRPr="00D04744">
        <w:rPr>
          <w:sz w:val="20"/>
          <w:szCs w:val="20"/>
        </w:rPr>
        <w:t>tką i podpisem lekarza dokonuj</w:t>
      </w:r>
      <w:r>
        <w:rPr>
          <w:sz w:val="20"/>
          <w:szCs w:val="20"/>
        </w:rPr>
        <w:t xml:space="preserve">ącego opisu tylko w wybranych przypadkach na prośbę pacjenta na adres </w:t>
      </w:r>
      <w:r w:rsidRPr="00D04744">
        <w:rPr>
          <w:sz w:val="20"/>
          <w:szCs w:val="20"/>
        </w:rPr>
        <w:t>Zamawiającego</w:t>
      </w:r>
      <w:r>
        <w:rPr>
          <w:sz w:val="20"/>
          <w:szCs w:val="20"/>
        </w:rPr>
        <w:t>, nie póź</w:t>
      </w:r>
      <w:r w:rsidRPr="00D04744">
        <w:rPr>
          <w:sz w:val="20"/>
          <w:szCs w:val="20"/>
        </w:rPr>
        <w:t>niej niż w ciągu 14 dni od dnia wykonania badania.</w:t>
      </w:r>
    </w:p>
    <w:p w14:paraId="03D2801E" w14:textId="33F26BDF" w:rsidR="009B2238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świadczył będzie usługi zgodnie z wymaganiami NFZ dla tego rodzaju świadczeń oraz wymogami technicznymi wynikającymi z Rozporządzenia Ministra Spraw Wewnętrznych i Administracji z</w:t>
      </w:r>
      <w:r>
        <w:rPr>
          <w:sz w:val="20"/>
          <w:szCs w:val="20"/>
        </w:rPr>
        <w:t xml:space="preserve"> </w:t>
      </w:r>
      <w:r w:rsidRPr="00D04744">
        <w:rPr>
          <w:sz w:val="20"/>
          <w:szCs w:val="20"/>
        </w:rPr>
        <w:t>dnia 29</w:t>
      </w:r>
      <w:r>
        <w:rPr>
          <w:sz w:val="20"/>
          <w:szCs w:val="20"/>
        </w:rPr>
        <w:t> </w:t>
      </w:r>
      <w:r w:rsidRPr="00D04744">
        <w:rPr>
          <w:sz w:val="20"/>
          <w:szCs w:val="20"/>
        </w:rPr>
        <w:t>kwietnia 2004 r. w sprawie dokumentacji przetwarzania danych osobowych oraz warunków technicznych i</w:t>
      </w:r>
      <w:r>
        <w:rPr>
          <w:sz w:val="20"/>
          <w:szCs w:val="20"/>
        </w:rPr>
        <w:t> </w:t>
      </w:r>
      <w:r w:rsidRPr="00D04744">
        <w:rPr>
          <w:sz w:val="20"/>
          <w:szCs w:val="20"/>
        </w:rPr>
        <w:t xml:space="preserve">organizacyjnych jakim winny odpowiadać urządzenia i systemy informatyczne służące do przetwarzania danych osobowych (Dz. U. z 2004 Nr 100 poz. 1024 z </w:t>
      </w:r>
      <w:proofErr w:type="spellStart"/>
      <w:r w:rsidRPr="00D04744">
        <w:rPr>
          <w:sz w:val="20"/>
          <w:szCs w:val="20"/>
        </w:rPr>
        <w:t>póź</w:t>
      </w:r>
      <w:r>
        <w:rPr>
          <w:sz w:val="20"/>
          <w:szCs w:val="20"/>
        </w:rPr>
        <w:t>n</w:t>
      </w:r>
      <w:proofErr w:type="spellEnd"/>
      <w:r w:rsidRPr="00D0474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04744">
        <w:rPr>
          <w:sz w:val="20"/>
          <w:szCs w:val="20"/>
        </w:rPr>
        <w:t>zm.).</w:t>
      </w:r>
    </w:p>
    <w:p w14:paraId="3D89B1A0" w14:textId="675392F7" w:rsidR="009B2238" w:rsidRPr="009B2238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9B2238">
        <w:rPr>
          <w:sz w:val="20"/>
          <w:szCs w:val="20"/>
        </w:rPr>
        <w:t>Wykonawca świadczył będzie usługi zgodnie z wymaganiami Rozporządzenia Ministra Zdrowia z dnia 18</w:t>
      </w:r>
      <w:r>
        <w:rPr>
          <w:sz w:val="20"/>
          <w:szCs w:val="20"/>
        </w:rPr>
        <w:t> </w:t>
      </w:r>
      <w:r w:rsidRPr="009B2238">
        <w:rPr>
          <w:sz w:val="20"/>
          <w:szCs w:val="20"/>
        </w:rPr>
        <w:t>lutego 2011 r. w sprawie warunków bezpiecznego stosowania promieniowania jonizującego dla wszystkich rodzajów ekspozycji medycznej (</w:t>
      </w:r>
      <w:proofErr w:type="spellStart"/>
      <w:r w:rsidRPr="009B2238">
        <w:rPr>
          <w:sz w:val="20"/>
          <w:szCs w:val="20"/>
        </w:rPr>
        <w:t>t.j</w:t>
      </w:r>
      <w:proofErr w:type="spellEnd"/>
      <w:r w:rsidRPr="009B2238">
        <w:rPr>
          <w:sz w:val="20"/>
          <w:szCs w:val="20"/>
        </w:rPr>
        <w:t>. Dz. U. 2017, poz. 884).</w:t>
      </w:r>
    </w:p>
    <w:p w14:paraId="66701FD7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prowadził będzie dokumentację opisywanych badań zgodnie z obowiązującymi przepisami.</w:t>
      </w:r>
    </w:p>
    <w:p w14:paraId="76825757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lastRenderedPageBreak/>
        <w:t>Wykonawca przechowywał będzie dokumentację zgodnie z obowiązującymi przepisami, a w przypadku rozwiązania umowy – przekazania jej Z</w:t>
      </w:r>
      <w:r>
        <w:rPr>
          <w:sz w:val="20"/>
          <w:szCs w:val="20"/>
        </w:rPr>
        <w:t>amawiającemu</w:t>
      </w:r>
      <w:r w:rsidRPr="00D04744">
        <w:rPr>
          <w:sz w:val="20"/>
          <w:szCs w:val="20"/>
        </w:rPr>
        <w:t>.</w:t>
      </w:r>
    </w:p>
    <w:p w14:paraId="015D9574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zobowiązany będzie do poddania się kontroli przez NFZ lub Z</w:t>
      </w:r>
      <w:r>
        <w:rPr>
          <w:sz w:val="20"/>
          <w:szCs w:val="20"/>
        </w:rPr>
        <w:t>amawiającego</w:t>
      </w:r>
      <w:r w:rsidRPr="00D04744">
        <w:rPr>
          <w:sz w:val="20"/>
          <w:szCs w:val="20"/>
        </w:rPr>
        <w:t xml:space="preserve"> w zakresie wynikającym z niniejszego postępowania.</w:t>
      </w:r>
    </w:p>
    <w:p w14:paraId="7E3B2587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 xml:space="preserve">Wykonawca wykonywał będzie opisy badań </w:t>
      </w:r>
      <w:proofErr w:type="spellStart"/>
      <w:r w:rsidRPr="00D04744">
        <w:rPr>
          <w:sz w:val="20"/>
          <w:szCs w:val="20"/>
        </w:rPr>
        <w:t>rtg</w:t>
      </w:r>
      <w:proofErr w:type="spellEnd"/>
      <w:r w:rsidRPr="00D04744">
        <w:rPr>
          <w:sz w:val="20"/>
          <w:szCs w:val="20"/>
        </w:rPr>
        <w:t>:</w:t>
      </w:r>
    </w:p>
    <w:p w14:paraId="3E1BBA8F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przez lekarzy posiadających odpowiednie kwalifikacje,</w:t>
      </w:r>
    </w:p>
    <w:p w14:paraId="48D0D165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zgodnie z obowiązującą wiedzą medyczną i standardami,</w:t>
      </w:r>
    </w:p>
    <w:p w14:paraId="0DFDFA8B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z zachowaniem należytej staranności.</w:t>
      </w:r>
    </w:p>
    <w:p w14:paraId="63815AB8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  <w:tab w:val="left" w:pos="717"/>
        </w:tabs>
        <w:autoSpaceDN/>
        <w:spacing w:line="360" w:lineRule="auto"/>
        <w:ind w:left="426" w:hanging="426"/>
        <w:jc w:val="both"/>
        <w:textAlignment w:val="auto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>Wykonawca posiada</w:t>
      </w:r>
      <w:r w:rsidRPr="00D04744">
        <w:rPr>
          <w:color w:val="000000"/>
          <w:sz w:val="20"/>
          <w:szCs w:val="20"/>
        </w:rPr>
        <w:t xml:space="preserve"> umowę ubezpieczenia od odpowiedzialności cywilnej z tytułu prowadzonej przez siebie działalności medycznej.</w:t>
      </w:r>
    </w:p>
    <w:p w14:paraId="748235D5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  <w:tab w:val="left" w:pos="717"/>
        </w:tabs>
        <w:autoSpaceDN/>
        <w:spacing w:line="360" w:lineRule="auto"/>
        <w:ind w:left="426" w:hanging="426"/>
        <w:jc w:val="both"/>
        <w:textAlignment w:val="auto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>Wykonawca ponosi pełną odpowiedzialność za wykonanie przedmiotu umowy w zakresie:</w:t>
      </w:r>
    </w:p>
    <w:p w14:paraId="42582949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>sprzętu własnego,</w:t>
      </w:r>
    </w:p>
    <w:p w14:paraId="4B34A791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 xml:space="preserve">przejęcia danych </w:t>
      </w:r>
      <w:proofErr w:type="spellStart"/>
      <w:r w:rsidRPr="00D04744">
        <w:rPr>
          <w:sz w:val="20"/>
          <w:szCs w:val="20"/>
        </w:rPr>
        <w:t>telemedycznych</w:t>
      </w:r>
      <w:proofErr w:type="spellEnd"/>
      <w:r w:rsidRPr="00D04744">
        <w:rPr>
          <w:sz w:val="20"/>
          <w:szCs w:val="20"/>
        </w:rPr>
        <w:t>, ich obróbki,</w:t>
      </w:r>
    </w:p>
    <w:p w14:paraId="3E0D3B8B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>prawidłowego pod względem medycznym opisu i interpretacji badania,</w:t>
      </w:r>
    </w:p>
    <w:p w14:paraId="1CB2237B" w14:textId="77777777" w:rsidR="009B2238" w:rsidRPr="00D04744" w:rsidRDefault="009B2238" w:rsidP="00F81D4D">
      <w:pPr>
        <w:numPr>
          <w:ilvl w:val="0"/>
          <w:numId w:val="31"/>
        </w:numPr>
        <w:tabs>
          <w:tab w:val="clear" w:pos="360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>przekazania wyniku Zamawiającemu w terminach</w:t>
      </w:r>
    </w:p>
    <w:p w14:paraId="7907F34E" w14:textId="77777777" w:rsidR="009B2238" w:rsidRPr="00D04744" w:rsidRDefault="009B2238" w:rsidP="009B2238">
      <w:pPr>
        <w:spacing w:line="360" w:lineRule="auto"/>
        <w:ind w:firstLine="426"/>
        <w:jc w:val="both"/>
        <w:rPr>
          <w:color w:val="000000"/>
          <w:sz w:val="20"/>
          <w:szCs w:val="20"/>
        </w:rPr>
      </w:pPr>
      <w:r w:rsidRPr="00D04744">
        <w:rPr>
          <w:sz w:val="20"/>
          <w:szCs w:val="20"/>
        </w:rPr>
        <w:t>i odpowiada za powstałe w związku z powyższym szkody.</w:t>
      </w:r>
    </w:p>
    <w:p w14:paraId="410DFE6F" w14:textId="77777777" w:rsidR="009B2238" w:rsidRPr="00D04744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  <w:tab w:val="left" w:pos="717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zobowiązuje się stosować, wobec informacji pozyskanych od Zamawiającego, pr</w:t>
      </w:r>
      <w:r>
        <w:rPr>
          <w:sz w:val="20"/>
          <w:szCs w:val="20"/>
        </w:rPr>
        <w:t>zepisy ustawy z </w:t>
      </w:r>
      <w:r w:rsidRPr="00D04744">
        <w:rPr>
          <w:sz w:val="20"/>
          <w:szCs w:val="20"/>
        </w:rPr>
        <w:t xml:space="preserve">dnia 29 sierpnia 1997 roku o ochronie danych osobowych (Dz. U. z 1997 Nr 133 poz. 883 z </w:t>
      </w:r>
      <w:proofErr w:type="spellStart"/>
      <w:r w:rsidRPr="00D04744">
        <w:rPr>
          <w:sz w:val="20"/>
          <w:szCs w:val="20"/>
        </w:rPr>
        <w:t>póź</w:t>
      </w:r>
      <w:r>
        <w:rPr>
          <w:sz w:val="20"/>
          <w:szCs w:val="20"/>
        </w:rPr>
        <w:t>n</w:t>
      </w:r>
      <w:proofErr w:type="spellEnd"/>
      <w:r w:rsidRPr="00D04744">
        <w:rPr>
          <w:sz w:val="20"/>
          <w:szCs w:val="20"/>
        </w:rPr>
        <w:t>. zm.).</w:t>
      </w:r>
    </w:p>
    <w:p w14:paraId="50E6AEFB" w14:textId="77777777" w:rsidR="009B2238" w:rsidRDefault="009B2238" w:rsidP="00F81D4D">
      <w:pPr>
        <w:widowControl w:val="0"/>
        <w:numPr>
          <w:ilvl w:val="0"/>
          <w:numId w:val="33"/>
        </w:numPr>
        <w:tabs>
          <w:tab w:val="clear" w:pos="360"/>
          <w:tab w:val="num" w:pos="426"/>
          <w:tab w:val="left" w:pos="717"/>
        </w:tabs>
        <w:autoSpaceDN/>
        <w:spacing w:line="360" w:lineRule="auto"/>
        <w:ind w:left="426" w:hanging="426"/>
        <w:jc w:val="both"/>
        <w:textAlignment w:val="auto"/>
        <w:rPr>
          <w:sz w:val="20"/>
          <w:szCs w:val="20"/>
        </w:rPr>
      </w:pPr>
      <w:r w:rsidRPr="00D04744">
        <w:rPr>
          <w:sz w:val="20"/>
          <w:szCs w:val="20"/>
        </w:rPr>
        <w:t>Wykonawca dysponuje kadrą lekarzy specjalistów radiologów w ilości min. 5, zapewniającą zdolność do opisu badań przez 24 godziny na dobę – podać dane lekarzy radiologów i ich specjalizacje.</w:t>
      </w:r>
    </w:p>
    <w:p w14:paraId="69974576" w14:textId="77777777" w:rsidR="009B2238" w:rsidRDefault="009B2238">
      <w:pPr>
        <w:suppressAutoHyphens w:val="0"/>
        <w:rPr>
          <w:b/>
          <w:sz w:val="20"/>
          <w:szCs w:val="20"/>
        </w:rPr>
      </w:pPr>
    </w:p>
    <w:p w14:paraId="4291AC9E" w14:textId="0C39F908" w:rsidR="009B2238" w:rsidRDefault="009B2238">
      <w:pPr>
        <w:suppressAutoHyphens w:val="0"/>
        <w:rPr>
          <w:b/>
          <w:sz w:val="20"/>
          <w:szCs w:val="20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46FF4840" w:rsidR="00FB259F" w:rsidRDefault="00FB259F" w:rsidP="00FB259F">
      <w:pPr>
        <w:pStyle w:val="Tekstpodstawowywcity"/>
        <w:spacing w:after="0" w:line="312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Z.II.260.001.Zp.2022</w:t>
      </w:r>
      <w:r w:rsidRPr="00D16626">
        <w:rPr>
          <w:sz w:val="20"/>
          <w:szCs w:val="20"/>
        </w:rPr>
        <w:t xml:space="preserve"> na: </w:t>
      </w:r>
      <w:r>
        <w:rPr>
          <w:sz w:val="20"/>
          <w:szCs w:val="20"/>
        </w:rPr>
        <w:t>„</w:t>
      </w:r>
      <w:r w:rsidRPr="00D04744"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nterpretację</w:t>
      </w:r>
      <w:r w:rsidRPr="00D04744">
        <w:rPr>
          <w:b/>
          <w:bCs/>
          <w:color w:val="000000"/>
          <w:sz w:val="20"/>
          <w:szCs w:val="20"/>
        </w:rPr>
        <w:t xml:space="preserve"> i opis zdalny badań radiologicznych </w:t>
      </w:r>
      <w:r>
        <w:rPr>
          <w:b/>
          <w:bCs/>
          <w:sz w:val="20"/>
          <w:szCs w:val="20"/>
        </w:rPr>
        <w:t>TK,</w:t>
      </w:r>
      <w:r w:rsidRPr="00D04744">
        <w:rPr>
          <w:b/>
          <w:bCs/>
          <w:sz w:val="20"/>
          <w:szCs w:val="20"/>
        </w:rPr>
        <w:t xml:space="preserve"> TK-</w:t>
      </w:r>
      <w:proofErr w:type="spellStart"/>
      <w:r w:rsidRPr="00D04744">
        <w:rPr>
          <w:b/>
          <w:bCs/>
          <w:sz w:val="20"/>
          <w:szCs w:val="20"/>
        </w:rPr>
        <w:t>Angio</w:t>
      </w:r>
      <w:proofErr w:type="spellEnd"/>
      <w:r w:rsidRPr="00D0474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 RTG </w:t>
      </w:r>
      <w:r w:rsidRPr="00D04744">
        <w:rPr>
          <w:b/>
          <w:bCs/>
          <w:sz w:val="20"/>
          <w:szCs w:val="20"/>
        </w:rPr>
        <w:t xml:space="preserve">wykonywanych w siedzibie Zamawiającego drogą </w:t>
      </w:r>
      <w:proofErr w:type="spellStart"/>
      <w:r w:rsidRPr="00D04744">
        <w:rPr>
          <w:b/>
          <w:bCs/>
          <w:sz w:val="20"/>
          <w:szCs w:val="20"/>
        </w:rPr>
        <w:t>teleradiologii</w:t>
      </w:r>
      <w:proofErr w:type="spellEnd"/>
      <w:r w:rsidRPr="00D0474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przez okres 12 miesięcy” </w:t>
      </w:r>
      <w:r w:rsidRPr="00D16626">
        <w:rPr>
          <w:sz w:val="20"/>
          <w:szCs w:val="20"/>
        </w:rPr>
        <w:t xml:space="preserve">oferujemy realizację </w:t>
      </w:r>
      <w:r>
        <w:rPr>
          <w:sz w:val="20"/>
          <w:szCs w:val="20"/>
        </w:rPr>
        <w:t xml:space="preserve">usług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 xml:space="preserve">zapytaniem ofertowym, zgodnie z </w:t>
      </w:r>
      <w:r w:rsidRPr="00D16626">
        <w:rPr>
          <w:sz w:val="20"/>
          <w:szCs w:val="20"/>
        </w:rPr>
        <w:t>wymogami Opisu Przedmiotu Zamówienia za cenę:</w:t>
      </w:r>
    </w:p>
    <w:p w14:paraId="262FB1CB" w14:textId="77777777" w:rsidR="00FB259F" w:rsidRPr="00621580" w:rsidRDefault="00FB259F" w:rsidP="00FB259F">
      <w:pPr>
        <w:pStyle w:val="Tekstpodstawowywcity"/>
        <w:spacing w:after="0" w:line="312" w:lineRule="auto"/>
        <w:ind w:left="0"/>
        <w:jc w:val="both"/>
        <w:rPr>
          <w:b/>
          <w:sz w:val="20"/>
          <w:szCs w:val="20"/>
        </w:rPr>
      </w:pPr>
      <w:r w:rsidRPr="00621580">
        <w:rPr>
          <w:b/>
          <w:sz w:val="20"/>
          <w:szCs w:val="20"/>
        </w:rPr>
        <w:t>- w trybie planowanym:</w:t>
      </w:r>
    </w:p>
    <w:p w14:paraId="0EC47883" w14:textId="77777777" w:rsidR="00FB259F" w:rsidRDefault="00FB259F" w:rsidP="00FB259F">
      <w:pPr>
        <w:pStyle w:val="Tekstpodstawowywcity"/>
        <w:spacing w:after="0" w:line="312" w:lineRule="auto"/>
        <w:ind w:left="0"/>
        <w:jc w:val="both"/>
        <w:rPr>
          <w:i/>
          <w:sz w:val="20"/>
          <w:szCs w:val="20"/>
        </w:rPr>
      </w:pPr>
      <w:r w:rsidRPr="00D16626">
        <w:rPr>
          <w:sz w:val="20"/>
          <w:szCs w:val="20"/>
        </w:rPr>
        <w:t>____</w:t>
      </w:r>
      <w:r>
        <w:rPr>
          <w:sz w:val="20"/>
          <w:szCs w:val="20"/>
        </w:rPr>
        <w:t>____________ zł, (</w:t>
      </w:r>
      <w:r w:rsidRPr="00D16626"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> </w:t>
      </w:r>
      <w:r w:rsidRPr="00D16626">
        <w:rPr>
          <w:i/>
          <w:sz w:val="20"/>
          <w:szCs w:val="20"/>
        </w:rPr>
        <w:t>______</w:t>
      </w:r>
      <w:r>
        <w:rPr>
          <w:i/>
          <w:sz w:val="20"/>
          <w:szCs w:val="20"/>
        </w:rPr>
        <w:t>_________</w:t>
      </w:r>
      <w:r w:rsidRPr="00D16626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__________________________</w:t>
      </w:r>
      <w:r w:rsidRPr="00D16626">
        <w:rPr>
          <w:i/>
          <w:sz w:val="20"/>
          <w:szCs w:val="20"/>
        </w:rPr>
        <w:t>___________</w:t>
      </w:r>
      <w:r>
        <w:rPr>
          <w:i/>
          <w:sz w:val="20"/>
          <w:szCs w:val="20"/>
        </w:rPr>
        <w:t>_____</w:t>
      </w:r>
      <w:r w:rsidRPr="00D16626">
        <w:rPr>
          <w:i/>
          <w:sz w:val="20"/>
          <w:szCs w:val="20"/>
        </w:rPr>
        <w:t>_____</w:t>
      </w:r>
      <w:r>
        <w:rPr>
          <w:i/>
          <w:sz w:val="20"/>
          <w:szCs w:val="20"/>
        </w:rPr>
        <w:t>)</w:t>
      </w:r>
      <w:r w:rsidRPr="00D16626">
        <w:rPr>
          <w:i/>
          <w:sz w:val="20"/>
          <w:szCs w:val="20"/>
        </w:rPr>
        <w:t xml:space="preserve">. </w:t>
      </w:r>
    </w:p>
    <w:p w14:paraId="2250032C" w14:textId="77777777" w:rsidR="00FB259F" w:rsidRPr="00621580" w:rsidRDefault="00FB259F" w:rsidP="00FB259F">
      <w:pPr>
        <w:pStyle w:val="Tekstpodstawowywcity"/>
        <w:spacing w:after="0" w:line="312" w:lineRule="auto"/>
        <w:ind w:left="0"/>
        <w:jc w:val="both"/>
        <w:rPr>
          <w:b/>
          <w:sz w:val="20"/>
          <w:szCs w:val="20"/>
        </w:rPr>
      </w:pPr>
      <w:r w:rsidRPr="00621580">
        <w:rPr>
          <w:b/>
          <w:sz w:val="20"/>
          <w:szCs w:val="20"/>
        </w:rPr>
        <w:t>- w trybie cito:</w:t>
      </w:r>
    </w:p>
    <w:p w14:paraId="729670B2" w14:textId="77777777" w:rsidR="00FB259F" w:rsidRPr="00D16626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____</w:t>
      </w:r>
      <w:r>
        <w:rPr>
          <w:sz w:val="20"/>
          <w:szCs w:val="20"/>
        </w:rPr>
        <w:t>____________</w:t>
      </w:r>
      <w:r w:rsidRPr="00D16626">
        <w:rPr>
          <w:sz w:val="20"/>
          <w:szCs w:val="20"/>
        </w:rPr>
        <w:t xml:space="preserve"> zł, </w:t>
      </w:r>
      <w:r>
        <w:rPr>
          <w:sz w:val="20"/>
          <w:szCs w:val="20"/>
        </w:rPr>
        <w:t>(</w:t>
      </w:r>
      <w:r w:rsidRPr="00D16626">
        <w:rPr>
          <w:i/>
          <w:sz w:val="20"/>
          <w:szCs w:val="20"/>
        </w:rPr>
        <w:t>słownie: ___________</w:t>
      </w:r>
      <w:r>
        <w:rPr>
          <w:i/>
          <w:sz w:val="20"/>
          <w:szCs w:val="20"/>
        </w:rPr>
        <w:t>_______________</w:t>
      </w:r>
      <w:r w:rsidRPr="00D16626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>_</w:t>
      </w:r>
      <w:r w:rsidRPr="00D16626">
        <w:rPr>
          <w:i/>
          <w:sz w:val="20"/>
          <w:szCs w:val="20"/>
        </w:rPr>
        <w:t>____________________________________</w:t>
      </w:r>
      <w:r>
        <w:rPr>
          <w:i/>
          <w:sz w:val="20"/>
          <w:szCs w:val="20"/>
        </w:rPr>
        <w:t>) .</w:t>
      </w:r>
    </w:p>
    <w:p w14:paraId="106E41F8" w14:textId="77777777" w:rsidR="00FB259F" w:rsidRPr="00010F84" w:rsidRDefault="00FB259F" w:rsidP="00FB259F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70E590BF" w14:textId="77777777" w:rsidR="00FB259F" w:rsidRPr="003132BE" w:rsidRDefault="00FB259F" w:rsidP="00FB259F">
      <w:pPr>
        <w:spacing w:line="312" w:lineRule="auto"/>
        <w:jc w:val="both"/>
        <w:rPr>
          <w:sz w:val="20"/>
          <w:szCs w:val="20"/>
        </w:rPr>
      </w:pPr>
      <w:r w:rsidRPr="003132BE">
        <w:rPr>
          <w:sz w:val="20"/>
          <w:szCs w:val="20"/>
        </w:rPr>
        <w:t>Czas przesłania opisu wyniku badania TK +</w:t>
      </w:r>
      <w:r>
        <w:rPr>
          <w:sz w:val="20"/>
          <w:szCs w:val="20"/>
        </w:rPr>
        <w:t xml:space="preserve"> </w:t>
      </w:r>
      <w:r w:rsidRPr="003132BE">
        <w:rPr>
          <w:sz w:val="20"/>
          <w:szCs w:val="20"/>
        </w:rPr>
        <w:t>TK-</w:t>
      </w:r>
      <w:proofErr w:type="spellStart"/>
      <w:r w:rsidRPr="003132BE">
        <w:rPr>
          <w:sz w:val="20"/>
          <w:szCs w:val="20"/>
        </w:rPr>
        <w:t>Angio</w:t>
      </w:r>
      <w:proofErr w:type="spellEnd"/>
      <w:r w:rsidRPr="003132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 RTG: </w:t>
      </w:r>
      <w:r w:rsidRPr="003132BE">
        <w:rPr>
          <w:sz w:val="20"/>
          <w:szCs w:val="20"/>
        </w:rPr>
        <w:t>_____ godzin następujących po dniu, w którym wykonano badanie</w:t>
      </w:r>
      <w:r>
        <w:rPr>
          <w:sz w:val="20"/>
          <w:szCs w:val="20"/>
        </w:rPr>
        <w:t>.</w:t>
      </w:r>
    </w:p>
    <w:p w14:paraId="31EEDE6F" w14:textId="77777777" w:rsidR="00FB259F" w:rsidRPr="003132BE" w:rsidRDefault="00FB259F" w:rsidP="00FB259F">
      <w:pPr>
        <w:rPr>
          <w:sz w:val="10"/>
          <w:szCs w:val="10"/>
        </w:rPr>
      </w:pPr>
    </w:p>
    <w:p w14:paraId="33D8034B" w14:textId="77777777" w:rsidR="00FB259F" w:rsidRPr="003132BE" w:rsidRDefault="00FB259F" w:rsidP="00FB259F">
      <w:pPr>
        <w:spacing w:line="312" w:lineRule="auto"/>
        <w:jc w:val="both"/>
        <w:rPr>
          <w:sz w:val="20"/>
          <w:szCs w:val="20"/>
        </w:rPr>
      </w:pPr>
      <w:r w:rsidRPr="003132BE">
        <w:rPr>
          <w:sz w:val="20"/>
          <w:szCs w:val="20"/>
        </w:rPr>
        <w:t>Czas przesłania opisu wyniku badania TK + TK-</w:t>
      </w:r>
      <w:proofErr w:type="spellStart"/>
      <w:r w:rsidRPr="003132BE">
        <w:rPr>
          <w:sz w:val="20"/>
          <w:szCs w:val="20"/>
        </w:rPr>
        <w:t>Angio</w:t>
      </w:r>
      <w:proofErr w:type="spellEnd"/>
      <w:r w:rsidRPr="003132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 RTG </w:t>
      </w:r>
      <w:r w:rsidRPr="003132BE">
        <w:rPr>
          <w:sz w:val="20"/>
          <w:szCs w:val="20"/>
        </w:rPr>
        <w:t>w trybie cito</w:t>
      </w:r>
      <w:r>
        <w:rPr>
          <w:sz w:val="20"/>
          <w:szCs w:val="20"/>
        </w:rPr>
        <w:t>:</w:t>
      </w:r>
      <w:r w:rsidRPr="003132BE">
        <w:rPr>
          <w:sz w:val="20"/>
          <w:szCs w:val="20"/>
        </w:rPr>
        <w:t xml:space="preserve"> _____ godzin od chwili wysłania obrazu i zgłoszenia do Wykonawcy</w:t>
      </w:r>
      <w:r>
        <w:rPr>
          <w:sz w:val="20"/>
          <w:szCs w:val="20"/>
        </w:rPr>
        <w:t>.</w:t>
      </w:r>
    </w:p>
    <w:p w14:paraId="01032C37" w14:textId="77777777" w:rsidR="00FB259F" w:rsidRPr="003132BE" w:rsidRDefault="00FB259F" w:rsidP="00FB259F">
      <w:pPr>
        <w:pStyle w:val="Tekstpodstawowywcity"/>
        <w:spacing w:after="0"/>
        <w:ind w:left="0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0BFB0F32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i usługi</w:t>
      </w:r>
      <w:r>
        <w:rPr>
          <w:sz w:val="20"/>
          <w:szCs w:val="20"/>
        </w:rPr>
        <w:t xml:space="preserve"> 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77777777" w:rsidR="00B93E92" w:rsidRDefault="00B93E92" w:rsidP="00B93E92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73C7657" w14:textId="66679C35" w:rsidR="00B93E92" w:rsidRPr="00B93E92" w:rsidRDefault="00B93E92" w:rsidP="00B93E92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11C7359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25ED67E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B5758F2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50FC0618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6F8299D0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26FE5805" w:rsidR="006D07A1" w:rsidRDefault="00FB259F">
      <w:pPr>
        <w:pStyle w:val="Tekstpodstawowywcity"/>
        <w:spacing w:after="0" w:line="360" w:lineRule="auto"/>
        <w:jc w:val="both"/>
      </w:pPr>
      <w:r w:rsidRPr="00D04744"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z w:val="20"/>
          <w:szCs w:val="20"/>
        </w:rPr>
        <w:t>nterpretację</w:t>
      </w:r>
      <w:r w:rsidRPr="00D04744">
        <w:rPr>
          <w:b/>
          <w:bCs/>
          <w:color w:val="000000"/>
          <w:sz w:val="20"/>
          <w:szCs w:val="20"/>
        </w:rPr>
        <w:t xml:space="preserve"> i opis zdalny badań radiologicznych </w:t>
      </w:r>
      <w:r>
        <w:rPr>
          <w:b/>
          <w:bCs/>
          <w:sz w:val="20"/>
          <w:szCs w:val="20"/>
        </w:rPr>
        <w:t>TK,</w:t>
      </w:r>
      <w:r w:rsidRPr="00D04744">
        <w:rPr>
          <w:b/>
          <w:bCs/>
          <w:sz w:val="20"/>
          <w:szCs w:val="20"/>
        </w:rPr>
        <w:t xml:space="preserve"> TK-</w:t>
      </w:r>
      <w:proofErr w:type="spellStart"/>
      <w:r w:rsidRPr="00D04744">
        <w:rPr>
          <w:b/>
          <w:bCs/>
          <w:sz w:val="20"/>
          <w:szCs w:val="20"/>
        </w:rPr>
        <w:t>Angio</w:t>
      </w:r>
      <w:proofErr w:type="spellEnd"/>
      <w:r w:rsidRPr="00D0474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 RTG </w:t>
      </w:r>
      <w:r w:rsidRPr="00D04744">
        <w:rPr>
          <w:b/>
          <w:bCs/>
          <w:sz w:val="20"/>
          <w:szCs w:val="20"/>
        </w:rPr>
        <w:t xml:space="preserve">wykonywanych w siedzibie Zamawiającego drogą </w:t>
      </w:r>
      <w:proofErr w:type="spellStart"/>
      <w:r w:rsidRPr="00D04744">
        <w:rPr>
          <w:b/>
          <w:bCs/>
          <w:sz w:val="20"/>
          <w:szCs w:val="20"/>
        </w:rPr>
        <w:t>teleradiologii</w:t>
      </w:r>
      <w:proofErr w:type="spellEnd"/>
      <w:r w:rsidRPr="00D0474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przez okres 12 miesięcy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40B11508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3C023F6A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77777777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/2019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752B9D28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F81D4D">
      <w:pPr>
        <w:numPr>
          <w:ilvl w:val="0"/>
          <w:numId w:val="35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77777777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„Zamawiającym”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F81D4D">
      <w:pPr>
        <w:numPr>
          <w:ilvl w:val="0"/>
          <w:numId w:val="36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„Wykonawcą”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5A150E2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501135">
        <w:rPr>
          <w:sz w:val="20"/>
          <w:szCs w:val="20"/>
        </w:rPr>
        <w:t>04</w:t>
      </w:r>
      <w:r>
        <w:rPr>
          <w:sz w:val="20"/>
          <w:szCs w:val="20"/>
        </w:rPr>
        <w:t>/0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0C9FE1B2" w14:textId="77777777" w:rsidR="00B93E92" w:rsidRPr="003657AC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</w:t>
      </w:r>
      <w:r w:rsidRPr="003657A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</w:p>
    <w:p w14:paraId="6CA22B00" w14:textId="77777777" w:rsidR="00B93E92" w:rsidRPr="003657AC" w:rsidRDefault="00B93E92" w:rsidP="00327F26">
      <w:pPr>
        <w:spacing w:line="276" w:lineRule="auto"/>
        <w:jc w:val="center"/>
        <w:rPr>
          <w:color w:val="000000"/>
          <w:sz w:val="20"/>
          <w:szCs w:val="20"/>
        </w:rPr>
      </w:pPr>
      <w:r w:rsidRPr="003657AC">
        <w:rPr>
          <w:b/>
          <w:sz w:val="20"/>
          <w:szCs w:val="20"/>
        </w:rPr>
        <w:t>PRZEDMIOT UMOWY</w:t>
      </w:r>
    </w:p>
    <w:p w14:paraId="245887D4" w14:textId="77777777" w:rsidR="00B93E92" w:rsidRPr="008F58A3" w:rsidRDefault="00B93E92" w:rsidP="00F81D4D">
      <w:pPr>
        <w:numPr>
          <w:ilvl w:val="0"/>
          <w:numId w:val="41"/>
        </w:numPr>
        <w:tabs>
          <w:tab w:val="clear" w:pos="397"/>
        </w:tabs>
        <w:autoSpaceDN/>
        <w:spacing w:line="276" w:lineRule="auto"/>
        <w:ind w:left="426" w:hanging="426"/>
        <w:jc w:val="both"/>
        <w:textAlignment w:val="auto"/>
        <w:rPr>
          <w:sz w:val="20"/>
          <w:szCs w:val="20"/>
        </w:rPr>
      </w:pPr>
      <w:r w:rsidRPr="003657AC">
        <w:rPr>
          <w:color w:val="000000"/>
          <w:sz w:val="20"/>
          <w:szCs w:val="20"/>
        </w:rPr>
        <w:t xml:space="preserve">Umowa dotyczy </w:t>
      </w:r>
      <w:r w:rsidRPr="003657AC">
        <w:rPr>
          <w:b/>
          <w:color w:val="000000"/>
          <w:sz w:val="20"/>
          <w:szCs w:val="20"/>
        </w:rPr>
        <w:t>interpretacji i opisu zd</w:t>
      </w:r>
      <w:r>
        <w:rPr>
          <w:b/>
          <w:color w:val="000000"/>
          <w:sz w:val="20"/>
          <w:szCs w:val="20"/>
        </w:rPr>
        <w:t>alnego badań radiologicznych TK, TK-</w:t>
      </w:r>
      <w:proofErr w:type="spellStart"/>
      <w:r>
        <w:rPr>
          <w:b/>
          <w:color w:val="000000"/>
          <w:sz w:val="20"/>
          <w:szCs w:val="20"/>
        </w:rPr>
        <w:t>Angio</w:t>
      </w:r>
      <w:proofErr w:type="spellEnd"/>
      <w:r>
        <w:rPr>
          <w:b/>
          <w:color w:val="000000"/>
          <w:sz w:val="20"/>
          <w:szCs w:val="20"/>
        </w:rPr>
        <w:t xml:space="preserve"> i RTG wykonywanych w </w:t>
      </w:r>
      <w:r w:rsidRPr="003657AC">
        <w:rPr>
          <w:b/>
          <w:color w:val="000000"/>
          <w:sz w:val="20"/>
          <w:szCs w:val="20"/>
        </w:rPr>
        <w:t xml:space="preserve">siedzibie Zamawiającego drogą </w:t>
      </w:r>
      <w:proofErr w:type="spellStart"/>
      <w:r w:rsidRPr="003657AC">
        <w:rPr>
          <w:b/>
          <w:color w:val="000000"/>
          <w:sz w:val="20"/>
          <w:szCs w:val="20"/>
        </w:rPr>
        <w:t>teleradiologii</w:t>
      </w:r>
      <w:proofErr w:type="spellEnd"/>
      <w:r w:rsidRPr="003657AC">
        <w:rPr>
          <w:b/>
          <w:color w:val="000000"/>
          <w:sz w:val="20"/>
          <w:szCs w:val="20"/>
        </w:rPr>
        <w:t xml:space="preserve"> i dostarczenie wyniku badania</w:t>
      </w:r>
      <w:r w:rsidRPr="003657AC">
        <w:rPr>
          <w:color w:val="000000"/>
          <w:sz w:val="20"/>
          <w:szCs w:val="20"/>
        </w:rPr>
        <w:t>.</w:t>
      </w:r>
    </w:p>
    <w:p w14:paraId="735F87FC" w14:textId="77777777" w:rsidR="00B93E92" w:rsidRPr="003657AC" w:rsidRDefault="00B93E92" w:rsidP="00F81D4D">
      <w:pPr>
        <w:numPr>
          <w:ilvl w:val="0"/>
          <w:numId w:val="41"/>
        </w:numPr>
        <w:tabs>
          <w:tab w:val="clear" w:pos="397"/>
        </w:tabs>
        <w:autoSpaceDN/>
        <w:spacing w:line="276" w:lineRule="auto"/>
        <w:ind w:left="426" w:hanging="426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Interpretacja, opis i dostarczenie wy</w:t>
      </w:r>
      <w:r>
        <w:rPr>
          <w:sz w:val="20"/>
          <w:szCs w:val="20"/>
        </w:rPr>
        <w:t>niku badania przez Wykonawcę do Zamawiającego odbywa się w terminie:</w:t>
      </w:r>
    </w:p>
    <w:p w14:paraId="32F0C2B0" w14:textId="77777777" w:rsidR="00B93E92" w:rsidRPr="003657AC" w:rsidRDefault="00B93E92" w:rsidP="00F81D4D">
      <w:pPr>
        <w:numPr>
          <w:ilvl w:val="1"/>
          <w:numId w:val="41"/>
        </w:numPr>
        <w:autoSpaceDN/>
        <w:spacing w:line="276" w:lineRule="auto"/>
        <w:ind w:left="851" w:hanging="411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badania planowe w termini</w:t>
      </w:r>
      <w:r>
        <w:rPr>
          <w:sz w:val="20"/>
          <w:szCs w:val="20"/>
        </w:rPr>
        <w:t xml:space="preserve">e do ____ godzin następujących </w:t>
      </w:r>
      <w:r w:rsidRPr="003657AC">
        <w:rPr>
          <w:sz w:val="20"/>
          <w:szCs w:val="20"/>
        </w:rPr>
        <w:t xml:space="preserve">po </w:t>
      </w:r>
      <w:r>
        <w:rPr>
          <w:sz w:val="20"/>
          <w:szCs w:val="20"/>
        </w:rPr>
        <w:t>dniu, w którym wykonano badanie,</w:t>
      </w:r>
    </w:p>
    <w:p w14:paraId="5969A264" w14:textId="77777777" w:rsidR="00B93E92" w:rsidRPr="003657AC" w:rsidRDefault="00B93E92" w:rsidP="00F81D4D">
      <w:pPr>
        <w:numPr>
          <w:ilvl w:val="1"/>
          <w:numId w:val="41"/>
        </w:numPr>
        <w:autoSpaceDN/>
        <w:spacing w:line="276" w:lineRule="auto"/>
        <w:ind w:left="851" w:hanging="411"/>
        <w:jc w:val="both"/>
        <w:textAlignment w:val="auto"/>
        <w:rPr>
          <w:color w:val="000000"/>
          <w:sz w:val="20"/>
          <w:szCs w:val="20"/>
        </w:rPr>
      </w:pPr>
      <w:r w:rsidRPr="003657AC">
        <w:rPr>
          <w:sz w:val="20"/>
          <w:szCs w:val="20"/>
        </w:rPr>
        <w:t xml:space="preserve">badania typu cito </w:t>
      </w:r>
      <w:r>
        <w:rPr>
          <w:sz w:val="20"/>
          <w:szCs w:val="20"/>
        </w:rPr>
        <w:t xml:space="preserve">w terminie </w:t>
      </w:r>
      <w:r w:rsidRPr="003657AC">
        <w:rPr>
          <w:sz w:val="20"/>
          <w:szCs w:val="20"/>
        </w:rPr>
        <w:t xml:space="preserve">do </w:t>
      </w:r>
      <w:r>
        <w:rPr>
          <w:sz w:val="20"/>
          <w:szCs w:val="20"/>
        </w:rPr>
        <w:t>____</w:t>
      </w:r>
      <w:r w:rsidRPr="003657AC">
        <w:rPr>
          <w:sz w:val="20"/>
          <w:szCs w:val="20"/>
        </w:rPr>
        <w:t xml:space="preserve"> godzin od chwili wysłania </w:t>
      </w:r>
      <w:r>
        <w:rPr>
          <w:sz w:val="20"/>
          <w:szCs w:val="20"/>
        </w:rPr>
        <w:t xml:space="preserve">obrazu </w:t>
      </w:r>
      <w:r w:rsidRPr="003657AC">
        <w:rPr>
          <w:sz w:val="20"/>
          <w:szCs w:val="20"/>
        </w:rPr>
        <w:t xml:space="preserve">i zgłoszenia </w:t>
      </w:r>
      <w:r>
        <w:rPr>
          <w:sz w:val="20"/>
          <w:szCs w:val="20"/>
        </w:rPr>
        <w:t>do Wykonawcy</w:t>
      </w:r>
      <w:r w:rsidRPr="003657AC">
        <w:rPr>
          <w:sz w:val="20"/>
          <w:szCs w:val="20"/>
        </w:rPr>
        <w:t>.</w:t>
      </w:r>
    </w:p>
    <w:p w14:paraId="4487C8F8" w14:textId="77777777" w:rsidR="00B93E92" w:rsidRPr="003657AC" w:rsidRDefault="00B93E92" w:rsidP="00F81D4D">
      <w:pPr>
        <w:numPr>
          <w:ilvl w:val="0"/>
          <w:numId w:val="41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</w:t>
      </w:r>
      <w:r w:rsidRPr="003657AC">
        <w:rPr>
          <w:color w:val="000000"/>
          <w:sz w:val="20"/>
          <w:szCs w:val="20"/>
        </w:rPr>
        <w:t xml:space="preserve">pełni dyżur telefoniczny pod numerem telefonu: </w:t>
      </w:r>
      <w:r>
        <w:rPr>
          <w:color w:val="000000"/>
          <w:sz w:val="20"/>
          <w:szCs w:val="20"/>
        </w:rPr>
        <w:t>_____________________________________ .</w:t>
      </w:r>
    </w:p>
    <w:p w14:paraId="2835A87D" w14:textId="77777777" w:rsidR="00B93E92" w:rsidRPr="003657AC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2D8D8772" w14:textId="77777777" w:rsidR="00B93E92" w:rsidRPr="003657AC" w:rsidRDefault="00B93E92" w:rsidP="00327F26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</w:t>
      </w:r>
      <w:r w:rsidRPr="003657AC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</w:t>
      </w:r>
    </w:p>
    <w:p w14:paraId="2991F78F" w14:textId="77777777" w:rsidR="00B93E92" w:rsidRPr="003657AC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OBOWIĄZKI ZAMAWIAJĄCEGO</w:t>
      </w:r>
    </w:p>
    <w:p w14:paraId="5FD2E5F0" w14:textId="77777777" w:rsidR="00B93E92" w:rsidRPr="003657AC" w:rsidRDefault="00B93E92" w:rsidP="00F81D4D">
      <w:pPr>
        <w:numPr>
          <w:ilvl w:val="0"/>
          <w:numId w:val="40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Pr="003657AC">
        <w:rPr>
          <w:sz w:val="20"/>
          <w:szCs w:val="20"/>
        </w:rPr>
        <w:t xml:space="preserve"> zobowiązuje się do przesłania obrazów w formacie DICOM na se</w:t>
      </w:r>
      <w:r>
        <w:rPr>
          <w:sz w:val="20"/>
          <w:szCs w:val="20"/>
        </w:rPr>
        <w:t>rwer wskazany przez Wykonaw</w:t>
      </w:r>
      <w:r w:rsidRPr="003657AC">
        <w:rPr>
          <w:sz w:val="20"/>
          <w:szCs w:val="20"/>
        </w:rPr>
        <w:t xml:space="preserve">cę, po szyfrowanym połączeniu, za którego konfigurację odpowiada </w:t>
      </w:r>
      <w:r>
        <w:rPr>
          <w:sz w:val="20"/>
          <w:szCs w:val="20"/>
        </w:rPr>
        <w:t>Wykonawca</w:t>
      </w:r>
      <w:r w:rsidRPr="003657AC">
        <w:rPr>
          <w:sz w:val="20"/>
          <w:szCs w:val="20"/>
        </w:rPr>
        <w:t>.</w:t>
      </w:r>
    </w:p>
    <w:p w14:paraId="38CC22D9" w14:textId="77777777" w:rsidR="00B93E92" w:rsidRPr="003657AC" w:rsidRDefault="00B93E92" w:rsidP="00F81D4D">
      <w:pPr>
        <w:numPr>
          <w:ilvl w:val="0"/>
          <w:numId w:val="40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Pr="003657AC">
        <w:rPr>
          <w:sz w:val="20"/>
          <w:szCs w:val="20"/>
        </w:rPr>
        <w:t xml:space="preserve"> zobowiązuje się do przesłania skanu lub kopii skierowania drogą elektroniczną lub faksem.</w:t>
      </w:r>
    </w:p>
    <w:p w14:paraId="0A619F93" w14:textId="77777777" w:rsidR="00B93E92" w:rsidRPr="003657AC" w:rsidRDefault="00B93E92" w:rsidP="00F81D4D">
      <w:pPr>
        <w:numPr>
          <w:ilvl w:val="0"/>
          <w:numId w:val="40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657AC">
        <w:rPr>
          <w:sz w:val="20"/>
          <w:szCs w:val="20"/>
        </w:rPr>
        <w:t>Po przesłaniu obrazów w formacie DICOM oraz skierowania Z</w:t>
      </w:r>
      <w:r>
        <w:rPr>
          <w:sz w:val="20"/>
          <w:szCs w:val="20"/>
        </w:rPr>
        <w:t xml:space="preserve">amawiający </w:t>
      </w:r>
      <w:r w:rsidRPr="003657AC">
        <w:rPr>
          <w:sz w:val="20"/>
          <w:szCs w:val="20"/>
        </w:rPr>
        <w:t xml:space="preserve">informuje, o przesłanym badaniu </w:t>
      </w:r>
      <w:r>
        <w:rPr>
          <w:sz w:val="20"/>
          <w:szCs w:val="20"/>
        </w:rPr>
        <w:t xml:space="preserve">Wykonawcę </w:t>
      </w:r>
      <w:r w:rsidRPr="003657AC">
        <w:rPr>
          <w:sz w:val="20"/>
          <w:szCs w:val="20"/>
        </w:rPr>
        <w:t xml:space="preserve">drogą telefoniczną na numer telefonu, pod którym odbywa się dyżur </w:t>
      </w:r>
      <w:r>
        <w:rPr>
          <w:sz w:val="20"/>
          <w:szCs w:val="20"/>
        </w:rPr>
        <w:t xml:space="preserve">Wykonawcy </w:t>
      </w:r>
      <w:r w:rsidRPr="003657AC">
        <w:rPr>
          <w:sz w:val="20"/>
          <w:szCs w:val="20"/>
        </w:rPr>
        <w:t>(dotyczy badań zlecanych w trybie cito).</w:t>
      </w:r>
    </w:p>
    <w:p w14:paraId="5E337B7B" w14:textId="77777777" w:rsidR="00B93E92" w:rsidRPr="003657AC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7814F68C" w14:textId="77777777" w:rsidR="00B93E92" w:rsidRPr="003657AC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</w:t>
      </w:r>
      <w:r w:rsidRPr="003657AC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</w:p>
    <w:p w14:paraId="57434308" w14:textId="77777777" w:rsidR="00B93E92" w:rsidRPr="003657AC" w:rsidRDefault="00B93E92" w:rsidP="00327F26">
      <w:pPr>
        <w:spacing w:line="276" w:lineRule="auto"/>
        <w:jc w:val="center"/>
        <w:rPr>
          <w:sz w:val="20"/>
          <w:szCs w:val="20"/>
        </w:rPr>
      </w:pPr>
      <w:r w:rsidRPr="003657AC">
        <w:rPr>
          <w:b/>
          <w:sz w:val="20"/>
          <w:szCs w:val="20"/>
        </w:rPr>
        <w:t xml:space="preserve">OBOWIĄZKI </w:t>
      </w:r>
      <w:r>
        <w:rPr>
          <w:b/>
          <w:sz w:val="20"/>
          <w:szCs w:val="20"/>
        </w:rPr>
        <w:t>WYKONAWCY</w:t>
      </w:r>
    </w:p>
    <w:p w14:paraId="4A6F7295" w14:textId="77777777" w:rsidR="00B93E92" w:rsidRPr="003657AC" w:rsidRDefault="00B93E92" w:rsidP="00327F26">
      <w:pPr>
        <w:spacing w:line="276" w:lineRule="auto"/>
        <w:ind w:left="357" w:firstLine="83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3657AC">
        <w:rPr>
          <w:sz w:val="20"/>
          <w:szCs w:val="20"/>
        </w:rPr>
        <w:t xml:space="preserve"> zobowiązuje się do:</w:t>
      </w:r>
    </w:p>
    <w:p w14:paraId="308B8E74" w14:textId="77777777" w:rsidR="00B93E92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Dostarczenia do siedziby Zamawiającego, na własny koszt, serwera wraz z oprogramowaniem niezbędnym do przesyłania obrazów badań TK, TK-</w:t>
      </w:r>
      <w:proofErr w:type="spellStart"/>
      <w:r>
        <w:rPr>
          <w:sz w:val="20"/>
          <w:szCs w:val="20"/>
        </w:rPr>
        <w:t>Angio</w:t>
      </w:r>
      <w:proofErr w:type="spellEnd"/>
      <w:r>
        <w:rPr>
          <w:sz w:val="20"/>
          <w:szCs w:val="20"/>
        </w:rPr>
        <w:t xml:space="preserve"> i RTG drogą </w:t>
      </w:r>
      <w:proofErr w:type="spellStart"/>
      <w:r>
        <w:rPr>
          <w:sz w:val="20"/>
          <w:szCs w:val="20"/>
        </w:rPr>
        <w:t>teleradiologii</w:t>
      </w:r>
      <w:proofErr w:type="spellEnd"/>
      <w:r>
        <w:rPr>
          <w:sz w:val="20"/>
          <w:szCs w:val="20"/>
        </w:rPr>
        <w:t>.</w:t>
      </w:r>
    </w:p>
    <w:p w14:paraId="74E4C730" w14:textId="77777777" w:rsidR="00B93E92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Ś</w:t>
      </w:r>
      <w:r w:rsidRPr="003657AC">
        <w:rPr>
          <w:sz w:val="20"/>
          <w:szCs w:val="20"/>
        </w:rPr>
        <w:t>wiadczenia usług zgodnie z wymaganiami NFZ dla tego rodzaju świadczeń oraz wymogami technicznymi wynikającymi z Rozporządzenia Ministra Spraw Wewnętrznych i Administracji z dnia 29 kwietnia 2004 r. w</w:t>
      </w:r>
      <w:r>
        <w:rPr>
          <w:sz w:val="20"/>
          <w:szCs w:val="20"/>
        </w:rPr>
        <w:t> </w:t>
      </w:r>
      <w:r w:rsidRPr="003657AC">
        <w:rPr>
          <w:sz w:val="20"/>
          <w:szCs w:val="20"/>
        </w:rPr>
        <w:t>sprawie dokumentacji przetwarzania danych osobowych oraz warunków technicznych i organizacyjnych jakim winny odpowiadać urządzenia i systemy informatyczne służące do przetwarzania danych osobowyc</w:t>
      </w:r>
      <w:r>
        <w:rPr>
          <w:sz w:val="20"/>
          <w:szCs w:val="20"/>
        </w:rPr>
        <w:t>h (</w:t>
      </w:r>
      <w:r w:rsidRPr="003657AC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3657AC">
        <w:rPr>
          <w:sz w:val="20"/>
          <w:szCs w:val="20"/>
        </w:rPr>
        <w:t>U. z 2004 Nr 100 poz.</w:t>
      </w:r>
      <w:r>
        <w:rPr>
          <w:sz w:val="20"/>
          <w:szCs w:val="20"/>
        </w:rPr>
        <w:t xml:space="preserve"> </w:t>
      </w:r>
      <w:r w:rsidRPr="003657AC">
        <w:rPr>
          <w:sz w:val="20"/>
          <w:szCs w:val="20"/>
        </w:rPr>
        <w:t xml:space="preserve">1024 z </w:t>
      </w:r>
      <w:proofErr w:type="spellStart"/>
      <w:r w:rsidRPr="003657AC">
        <w:rPr>
          <w:sz w:val="20"/>
          <w:szCs w:val="20"/>
        </w:rPr>
        <w:t>póź</w:t>
      </w:r>
      <w:r>
        <w:rPr>
          <w:sz w:val="20"/>
          <w:szCs w:val="20"/>
        </w:rPr>
        <w:t>n</w:t>
      </w:r>
      <w:proofErr w:type="spellEnd"/>
      <w:r w:rsidRPr="003657A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657AC">
        <w:rPr>
          <w:sz w:val="20"/>
          <w:szCs w:val="20"/>
        </w:rPr>
        <w:t>zm.)</w:t>
      </w:r>
      <w:r>
        <w:rPr>
          <w:sz w:val="20"/>
          <w:szCs w:val="20"/>
        </w:rPr>
        <w:t>.</w:t>
      </w:r>
    </w:p>
    <w:p w14:paraId="07BA6E7B" w14:textId="61497F64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t>Świadczenia usług zgodnie z wymaganiami Rozporządzenia Ministra Zdrowia z dnia 18 lutego 2011 r. w</w:t>
      </w:r>
      <w:r w:rsidR="00E17C49">
        <w:rPr>
          <w:sz w:val="20"/>
          <w:szCs w:val="20"/>
        </w:rPr>
        <w:t> </w:t>
      </w:r>
      <w:r w:rsidRPr="00E17C49">
        <w:rPr>
          <w:sz w:val="20"/>
          <w:szCs w:val="20"/>
        </w:rPr>
        <w:t>sprawie warunków bezpiecznego stosowania promieniowania jonizującego dla wszystkich rodzajów ekspozycji medycznej (</w:t>
      </w:r>
      <w:proofErr w:type="spellStart"/>
      <w:r w:rsidRPr="00E17C49">
        <w:rPr>
          <w:sz w:val="20"/>
          <w:szCs w:val="20"/>
        </w:rPr>
        <w:t>t.j</w:t>
      </w:r>
      <w:proofErr w:type="spellEnd"/>
      <w:r w:rsidRPr="00E17C49">
        <w:rPr>
          <w:sz w:val="20"/>
          <w:szCs w:val="20"/>
        </w:rPr>
        <w:t>. Dz. U. 2017, poz. 884).</w:t>
      </w:r>
    </w:p>
    <w:p w14:paraId="162D29D8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t>Prowadzenia dokumentacji opisywanych badań zgodnie z obowiązującymi przepisami.</w:t>
      </w:r>
    </w:p>
    <w:p w14:paraId="5DAB100B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lastRenderedPageBreak/>
        <w:t>Przechowywania dokumentacji zgodnie z obowiązującymi przepisami, a w przypadku rozwiązania niniejszej umowy – przekazania jej Zamawiającemu.</w:t>
      </w:r>
    </w:p>
    <w:p w14:paraId="06936844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t>Poddania się kontroli przez NFZ lub Zamawiającego w zakresie wynikającym z niniejszej umowy.</w:t>
      </w:r>
    </w:p>
    <w:p w14:paraId="6013AC41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t xml:space="preserve">Wykonywania opisów badań </w:t>
      </w:r>
      <w:proofErr w:type="spellStart"/>
      <w:r w:rsidRPr="00E17C49">
        <w:rPr>
          <w:sz w:val="20"/>
          <w:szCs w:val="20"/>
        </w:rPr>
        <w:t>rtg</w:t>
      </w:r>
      <w:proofErr w:type="spellEnd"/>
      <w:r w:rsidRPr="00E17C49">
        <w:rPr>
          <w:sz w:val="20"/>
          <w:szCs w:val="20"/>
        </w:rPr>
        <w:t>:</w:t>
      </w:r>
    </w:p>
    <w:p w14:paraId="6DC41240" w14:textId="77777777" w:rsidR="00B93E92" w:rsidRPr="00E17C49" w:rsidRDefault="00B93E92" w:rsidP="00F81D4D">
      <w:pPr>
        <w:numPr>
          <w:ilvl w:val="1"/>
          <w:numId w:val="41"/>
        </w:numPr>
        <w:autoSpaceDN/>
        <w:spacing w:line="276" w:lineRule="auto"/>
        <w:ind w:left="851" w:hanging="411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t>przez lekarzy posiadających odpowiednie kwalifikacje,</w:t>
      </w:r>
    </w:p>
    <w:p w14:paraId="15FD1CE2" w14:textId="77777777" w:rsidR="00B93E92" w:rsidRPr="00E17C49" w:rsidRDefault="00B93E92" w:rsidP="00F81D4D">
      <w:pPr>
        <w:numPr>
          <w:ilvl w:val="1"/>
          <w:numId w:val="41"/>
        </w:numPr>
        <w:autoSpaceDN/>
        <w:spacing w:line="276" w:lineRule="auto"/>
        <w:ind w:left="851" w:hanging="411"/>
        <w:jc w:val="both"/>
        <w:textAlignment w:val="auto"/>
        <w:rPr>
          <w:color w:val="000000"/>
          <w:sz w:val="20"/>
          <w:szCs w:val="20"/>
        </w:rPr>
      </w:pPr>
      <w:r w:rsidRPr="00E17C49">
        <w:rPr>
          <w:sz w:val="20"/>
          <w:szCs w:val="20"/>
        </w:rPr>
        <w:t>zgodnie z obowiązującą wiedzą medyczną i standardami,</w:t>
      </w:r>
    </w:p>
    <w:p w14:paraId="2A49D8DA" w14:textId="77777777" w:rsidR="00B93E92" w:rsidRPr="00E17C49" w:rsidRDefault="00B93E92" w:rsidP="00F81D4D">
      <w:pPr>
        <w:numPr>
          <w:ilvl w:val="1"/>
          <w:numId w:val="41"/>
        </w:numPr>
        <w:autoSpaceDN/>
        <w:spacing w:line="276" w:lineRule="auto"/>
        <w:ind w:left="851" w:hanging="411"/>
        <w:jc w:val="both"/>
        <w:textAlignment w:val="auto"/>
        <w:rPr>
          <w:color w:val="000000"/>
          <w:sz w:val="20"/>
          <w:szCs w:val="20"/>
        </w:rPr>
      </w:pPr>
      <w:r w:rsidRPr="00E17C49">
        <w:rPr>
          <w:sz w:val="20"/>
          <w:szCs w:val="20"/>
        </w:rPr>
        <w:t>z zachowaniem należytej staranności.</w:t>
      </w:r>
    </w:p>
    <w:p w14:paraId="6E10F95C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color w:val="000000"/>
          <w:sz w:val="20"/>
          <w:szCs w:val="20"/>
        </w:rPr>
        <w:t>Osobistego świadczenia usług objętych umową lub przez zatrudnionych pracowników, z użyciem własnych materiałów. Listę osób udzielających świadczeń opieki zdrowotnej w ramach niniejszej umowy wraz z numerami praw wykonywania zawodu zawiera załącznik nr 1, który stanowi integralną część niniejszej umowy.</w:t>
      </w:r>
    </w:p>
    <w:p w14:paraId="1C3B3A48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color w:val="000000"/>
          <w:sz w:val="20"/>
          <w:szCs w:val="20"/>
        </w:rPr>
        <w:t>Posiadania przez cały okres obowiązywania umowy ubezpieczenia od odpowiedzialności cywilnej z tytułu prowadzonej przez siebie działalności medycznej. Kserokopia tej umowy stanowi załącznik nr 2 do niniejszej umowy (po każdej aktualizacji umowy przedmiotowego ubezpieczenia Wykonawca niezwłocznie dostarczy ją Zamawiającemu).</w:t>
      </w:r>
    </w:p>
    <w:p w14:paraId="27379960" w14:textId="77777777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color w:val="000000"/>
          <w:sz w:val="20"/>
          <w:szCs w:val="20"/>
        </w:rPr>
        <w:t>Wykonawca</w:t>
      </w:r>
      <w:r w:rsidRPr="00E17C49">
        <w:rPr>
          <w:sz w:val="20"/>
          <w:szCs w:val="20"/>
        </w:rPr>
        <w:t xml:space="preserve"> odpowiada za konfigurację połączenia, a także za stabilność pracy serwerów, na które Zamawiający przesyła obrazy.</w:t>
      </w:r>
    </w:p>
    <w:p w14:paraId="1B03BAB7" w14:textId="60DE0F63" w:rsidR="00B93E92" w:rsidRPr="00E17C49" w:rsidRDefault="00B93E92" w:rsidP="00F81D4D">
      <w:pPr>
        <w:numPr>
          <w:ilvl w:val="0"/>
          <w:numId w:val="38"/>
        </w:numPr>
        <w:tabs>
          <w:tab w:val="clear" w:pos="539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E17C49">
        <w:rPr>
          <w:sz w:val="20"/>
          <w:szCs w:val="20"/>
        </w:rPr>
        <w:t>Wykonawca odpowiada za dostępność lekarza dyżurującego, pod numerem telefonu, o którym mowa w §1. ust.</w:t>
      </w:r>
      <w:r w:rsidR="00E17C49">
        <w:rPr>
          <w:sz w:val="20"/>
          <w:szCs w:val="20"/>
        </w:rPr>
        <w:t> </w:t>
      </w:r>
      <w:r w:rsidRPr="00E17C49">
        <w:rPr>
          <w:sz w:val="20"/>
          <w:szCs w:val="20"/>
        </w:rPr>
        <w:t>3.</w:t>
      </w:r>
    </w:p>
    <w:p w14:paraId="791EB2DA" w14:textId="77777777" w:rsidR="00B93E92" w:rsidRPr="00964249" w:rsidRDefault="00B93E92" w:rsidP="00327F26">
      <w:pPr>
        <w:spacing w:line="276" w:lineRule="auto"/>
        <w:ind w:left="426" w:hanging="426"/>
        <w:jc w:val="both"/>
        <w:rPr>
          <w:sz w:val="10"/>
          <w:szCs w:val="10"/>
        </w:rPr>
      </w:pPr>
    </w:p>
    <w:p w14:paraId="29C05420" w14:textId="77777777" w:rsidR="00B93E92" w:rsidRPr="003657AC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</w:t>
      </w:r>
      <w:r w:rsidRPr="003657AC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</w:t>
      </w:r>
    </w:p>
    <w:p w14:paraId="52681E13" w14:textId="77777777" w:rsidR="00B93E92" w:rsidRPr="003657AC" w:rsidRDefault="00B93E92" w:rsidP="00327F26">
      <w:pPr>
        <w:spacing w:line="276" w:lineRule="auto"/>
        <w:jc w:val="center"/>
        <w:rPr>
          <w:sz w:val="20"/>
          <w:szCs w:val="20"/>
        </w:rPr>
      </w:pPr>
      <w:r w:rsidRPr="003657AC">
        <w:rPr>
          <w:b/>
          <w:sz w:val="20"/>
          <w:szCs w:val="20"/>
        </w:rPr>
        <w:t>OSOBY ODPOWIEDZIALNE ZA WSPÓŁPRACĘ</w:t>
      </w:r>
    </w:p>
    <w:p w14:paraId="7F569F8E" w14:textId="77777777" w:rsidR="00B93E92" w:rsidRPr="003657AC" w:rsidRDefault="00B93E92" w:rsidP="00327F26">
      <w:pPr>
        <w:spacing w:line="276" w:lineRule="auto"/>
        <w:ind w:firstLine="440"/>
        <w:jc w:val="both"/>
        <w:rPr>
          <w:sz w:val="20"/>
          <w:szCs w:val="20"/>
        </w:rPr>
      </w:pPr>
      <w:r w:rsidRPr="003657AC">
        <w:rPr>
          <w:sz w:val="20"/>
          <w:szCs w:val="20"/>
        </w:rPr>
        <w:t>Osobami odpowiedzialnymi za współpracę na podstawie niniejszej umowy są:</w:t>
      </w:r>
    </w:p>
    <w:p w14:paraId="393416ED" w14:textId="77777777" w:rsidR="00B93E92" w:rsidRDefault="00B93E92" w:rsidP="00F81D4D">
      <w:pPr>
        <w:numPr>
          <w:ilvl w:val="0"/>
          <w:numId w:val="45"/>
        </w:numPr>
        <w:tabs>
          <w:tab w:val="clear" w:pos="360"/>
        </w:tabs>
        <w:autoSpaceDN/>
        <w:spacing w:line="276" w:lineRule="auto"/>
        <w:ind w:left="440" w:hanging="440"/>
        <w:textAlignment w:val="auto"/>
        <w:rPr>
          <w:sz w:val="20"/>
          <w:szCs w:val="20"/>
        </w:rPr>
      </w:pPr>
      <w:r>
        <w:rPr>
          <w:sz w:val="20"/>
          <w:szCs w:val="20"/>
        </w:rPr>
        <w:t>Ze strony Wykonawcy:</w:t>
      </w:r>
    </w:p>
    <w:p w14:paraId="1E60642E" w14:textId="77777777" w:rsidR="00B93E92" w:rsidRPr="003657AC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_______________________________________, </w:t>
      </w:r>
      <w:r w:rsidRPr="003657AC">
        <w:rPr>
          <w:sz w:val="20"/>
          <w:szCs w:val="20"/>
        </w:rPr>
        <w:t xml:space="preserve">tel. </w:t>
      </w:r>
      <w:r>
        <w:rPr>
          <w:sz w:val="20"/>
          <w:szCs w:val="20"/>
        </w:rPr>
        <w:t>__________________________</w:t>
      </w:r>
    </w:p>
    <w:p w14:paraId="72F009A1" w14:textId="77777777" w:rsidR="00B93E92" w:rsidRPr="006B608B" w:rsidRDefault="00B93E92" w:rsidP="00F81D4D">
      <w:pPr>
        <w:numPr>
          <w:ilvl w:val="0"/>
          <w:numId w:val="45"/>
        </w:numPr>
        <w:tabs>
          <w:tab w:val="clear" w:pos="360"/>
        </w:tabs>
        <w:autoSpaceDN/>
        <w:spacing w:line="276" w:lineRule="auto"/>
        <w:ind w:left="440" w:hanging="440"/>
        <w:textAlignment w:val="auto"/>
        <w:rPr>
          <w:color w:val="000000"/>
          <w:sz w:val="20"/>
          <w:szCs w:val="20"/>
        </w:rPr>
      </w:pPr>
      <w:r>
        <w:rPr>
          <w:sz w:val="20"/>
          <w:szCs w:val="20"/>
        </w:rPr>
        <w:t>Ze strony Zamawiającego</w:t>
      </w:r>
      <w:r w:rsidRPr="003657AC">
        <w:rPr>
          <w:sz w:val="20"/>
          <w:szCs w:val="20"/>
        </w:rPr>
        <w:t>:</w:t>
      </w:r>
    </w:p>
    <w:p w14:paraId="7DAE6C48" w14:textId="25E1E63B" w:rsidR="00B93E92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color w:val="000000"/>
          <w:sz w:val="20"/>
          <w:szCs w:val="20"/>
        </w:rPr>
      </w:pPr>
      <w:r w:rsidRPr="003657AC">
        <w:rPr>
          <w:color w:val="000000"/>
          <w:sz w:val="20"/>
          <w:szCs w:val="20"/>
        </w:rPr>
        <w:t>ds. organizacyjnych</w:t>
      </w:r>
      <w:r w:rsidR="003E4AD1">
        <w:rPr>
          <w:color w:val="000000"/>
          <w:sz w:val="20"/>
          <w:szCs w:val="20"/>
        </w:rPr>
        <w:tab/>
      </w:r>
      <w:r w:rsidRPr="003657AC">
        <w:rPr>
          <w:color w:val="000000"/>
          <w:sz w:val="20"/>
          <w:szCs w:val="20"/>
        </w:rPr>
        <w:t xml:space="preserve">– </w:t>
      </w:r>
      <w:r w:rsidR="00E17C49">
        <w:rPr>
          <w:color w:val="000000"/>
          <w:sz w:val="20"/>
          <w:szCs w:val="20"/>
        </w:rPr>
        <w:t>Daniel Knap</w:t>
      </w:r>
      <w:r w:rsidRPr="003657AC">
        <w:rPr>
          <w:color w:val="000000"/>
          <w:sz w:val="20"/>
          <w:szCs w:val="20"/>
        </w:rPr>
        <w:t>,</w:t>
      </w:r>
      <w:r w:rsidR="003E4AD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tel. (15) 8416 </w:t>
      </w:r>
      <w:r w:rsidR="00327F26">
        <w:rPr>
          <w:color w:val="000000"/>
          <w:sz w:val="20"/>
          <w:szCs w:val="20"/>
        </w:rPr>
        <w:t>729</w:t>
      </w:r>
    </w:p>
    <w:p w14:paraId="277CFDAB" w14:textId="44D566DE" w:rsidR="00B93E92" w:rsidRPr="006B608B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ds. technicznych </w:t>
      </w:r>
      <w:r w:rsidR="003E4AD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– </w:t>
      </w:r>
      <w:r w:rsidRPr="003657AC">
        <w:rPr>
          <w:color w:val="000000"/>
          <w:sz w:val="20"/>
          <w:szCs w:val="20"/>
        </w:rPr>
        <w:t xml:space="preserve">Marek </w:t>
      </w:r>
      <w:proofErr w:type="spellStart"/>
      <w:r w:rsidRPr="003657AC">
        <w:rPr>
          <w:color w:val="000000"/>
          <w:sz w:val="20"/>
          <w:szCs w:val="20"/>
        </w:rPr>
        <w:t>Kurlej</w:t>
      </w:r>
      <w:proofErr w:type="spellEnd"/>
      <w:r w:rsidRPr="003657AC">
        <w:rPr>
          <w:color w:val="000000"/>
          <w:sz w:val="20"/>
          <w:szCs w:val="20"/>
        </w:rPr>
        <w:t>,</w:t>
      </w:r>
      <w:r w:rsidR="003E4AD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tel. (15) 8416 785</w:t>
      </w:r>
    </w:p>
    <w:p w14:paraId="011C582D" w14:textId="77777777" w:rsidR="00B93E92" w:rsidRPr="006B608B" w:rsidRDefault="00B93E92" w:rsidP="00327F26">
      <w:pPr>
        <w:spacing w:line="276" w:lineRule="auto"/>
        <w:rPr>
          <w:b/>
          <w:sz w:val="10"/>
          <w:szCs w:val="10"/>
        </w:rPr>
      </w:pPr>
    </w:p>
    <w:p w14:paraId="376F5BAA" w14:textId="77777777" w:rsidR="00B93E92" w:rsidRPr="003657AC" w:rsidRDefault="00B93E92" w:rsidP="00327F26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§</w:t>
      </w:r>
      <w:r w:rsidRPr="003657AC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</w:p>
    <w:p w14:paraId="461C4DC5" w14:textId="77777777" w:rsidR="00B93E92" w:rsidRPr="006B608B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I WARUNKI </w:t>
      </w:r>
      <w:r w:rsidRPr="006B608B">
        <w:rPr>
          <w:b/>
          <w:sz w:val="20"/>
          <w:szCs w:val="20"/>
        </w:rPr>
        <w:t>PŁATNOŚCI</w:t>
      </w:r>
    </w:p>
    <w:p w14:paraId="46E048AC" w14:textId="77777777" w:rsidR="00B93E92" w:rsidRPr="003657AC" w:rsidRDefault="00B93E92" w:rsidP="00F81D4D">
      <w:pPr>
        <w:numPr>
          <w:ilvl w:val="0"/>
          <w:numId w:val="46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 xml:space="preserve">Za wykonane interpretacji, opis i dostarczenie wyniku badania </w:t>
      </w:r>
      <w:r>
        <w:rPr>
          <w:sz w:val="20"/>
          <w:szCs w:val="20"/>
        </w:rPr>
        <w:t>Wykonawca otrzyma wynagrodzenie zgodnie z </w:t>
      </w:r>
      <w:r w:rsidRPr="003657AC">
        <w:rPr>
          <w:sz w:val="20"/>
          <w:szCs w:val="20"/>
        </w:rPr>
        <w:t>ustaloną ceną za opis bada</w:t>
      </w:r>
      <w:r>
        <w:rPr>
          <w:sz w:val="20"/>
          <w:szCs w:val="20"/>
        </w:rPr>
        <w:t>nia TK, TK-</w:t>
      </w:r>
      <w:proofErr w:type="spellStart"/>
      <w:r>
        <w:rPr>
          <w:sz w:val="20"/>
          <w:szCs w:val="20"/>
        </w:rPr>
        <w:t>Angio</w:t>
      </w:r>
      <w:proofErr w:type="spellEnd"/>
      <w:r>
        <w:rPr>
          <w:sz w:val="20"/>
          <w:szCs w:val="20"/>
        </w:rPr>
        <w:t xml:space="preserve"> i RTG jednego odcinka ciała:</w:t>
      </w:r>
    </w:p>
    <w:p w14:paraId="2550BA9D" w14:textId="77777777" w:rsidR="00B93E92" w:rsidRPr="006B608B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 w:rsidRPr="006B608B">
        <w:rPr>
          <w:color w:val="000000"/>
          <w:sz w:val="20"/>
          <w:szCs w:val="20"/>
        </w:rPr>
        <w:t>badanie</w:t>
      </w:r>
      <w:r>
        <w:rPr>
          <w:sz w:val="20"/>
          <w:szCs w:val="20"/>
        </w:rPr>
        <w:t xml:space="preserve"> TK</w:t>
      </w:r>
      <w:r w:rsidRPr="003657A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– ____</w:t>
      </w:r>
      <w:r w:rsidRPr="003657AC">
        <w:rPr>
          <w:sz w:val="20"/>
          <w:szCs w:val="20"/>
        </w:rPr>
        <w:t xml:space="preserve"> zł </w:t>
      </w:r>
      <w:r w:rsidRPr="006B608B">
        <w:rPr>
          <w:i/>
          <w:sz w:val="20"/>
          <w:szCs w:val="20"/>
        </w:rPr>
        <w:t>(słownie: ________________________________________)</w:t>
      </w:r>
      <w:r>
        <w:rPr>
          <w:i/>
          <w:sz w:val="20"/>
          <w:szCs w:val="20"/>
        </w:rPr>
        <w:t>,</w:t>
      </w:r>
    </w:p>
    <w:p w14:paraId="2513E17E" w14:textId="77777777" w:rsidR="00B93E92" w:rsidRPr="00127676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bada</w:t>
      </w:r>
      <w:r>
        <w:rPr>
          <w:sz w:val="20"/>
          <w:szCs w:val="20"/>
        </w:rPr>
        <w:t>nie TK-</w:t>
      </w:r>
      <w:proofErr w:type="spellStart"/>
      <w:r>
        <w:rPr>
          <w:sz w:val="20"/>
          <w:szCs w:val="20"/>
        </w:rPr>
        <w:t>Angio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– ____</w:t>
      </w:r>
      <w:r w:rsidRPr="003657AC">
        <w:rPr>
          <w:sz w:val="20"/>
          <w:szCs w:val="20"/>
        </w:rPr>
        <w:t xml:space="preserve"> zł </w:t>
      </w:r>
      <w:r w:rsidRPr="006B608B">
        <w:rPr>
          <w:i/>
          <w:sz w:val="20"/>
          <w:szCs w:val="20"/>
        </w:rPr>
        <w:t>(słow</w:t>
      </w:r>
      <w:r>
        <w:rPr>
          <w:i/>
          <w:sz w:val="20"/>
          <w:szCs w:val="20"/>
        </w:rPr>
        <w:t>nie: __________________________</w:t>
      </w:r>
      <w:r w:rsidRPr="006B608B">
        <w:rPr>
          <w:i/>
          <w:sz w:val="20"/>
          <w:szCs w:val="20"/>
        </w:rPr>
        <w:t>______________)</w:t>
      </w:r>
      <w:r>
        <w:rPr>
          <w:i/>
          <w:sz w:val="20"/>
          <w:szCs w:val="20"/>
        </w:rPr>
        <w:t>,</w:t>
      </w:r>
    </w:p>
    <w:p w14:paraId="06BE6B0E" w14:textId="77777777" w:rsidR="00B93E92" w:rsidRPr="003657AC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bada</w:t>
      </w:r>
      <w:r>
        <w:rPr>
          <w:sz w:val="20"/>
          <w:szCs w:val="20"/>
        </w:rPr>
        <w:t>nie RTG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– ____</w:t>
      </w:r>
      <w:r w:rsidRPr="003657AC">
        <w:rPr>
          <w:sz w:val="20"/>
          <w:szCs w:val="20"/>
        </w:rPr>
        <w:t xml:space="preserve"> zł </w:t>
      </w:r>
      <w:r w:rsidRPr="006B608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</w:t>
      </w:r>
      <w:r w:rsidRPr="006B608B">
        <w:rPr>
          <w:i/>
          <w:sz w:val="20"/>
          <w:szCs w:val="20"/>
        </w:rPr>
        <w:t>__________________)</w:t>
      </w:r>
      <w:r>
        <w:rPr>
          <w:i/>
          <w:sz w:val="20"/>
          <w:szCs w:val="20"/>
        </w:rPr>
        <w:t>.</w:t>
      </w:r>
    </w:p>
    <w:p w14:paraId="521DA81D" w14:textId="77777777" w:rsidR="00B93E92" w:rsidRPr="006B608B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 w:rsidRPr="006B608B">
        <w:rPr>
          <w:color w:val="000000"/>
          <w:sz w:val="20"/>
          <w:szCs w:val="20"/>
        </w:rPr>
        <w:t>badanie</w:t>
      </w:r>
      <w:r>
        <w:rPr>
          <w:sz w:val="20"/>
          <w:szCs w:val="20"/>
        </w:rPr>
        <w:t xml:space="preserve"> TK (w trybie cito)</w:t>
      </w:r>
      <w:r>
        <w:rPr>
          <w:sz w:val="20"/>
          <w:szCs w:val="20"/>
        </w:rPr>
        <w:tab/>
        <w:t>– ____</w:t>
      </w:r>
      <w:r w:rsidRPr="003657AC">
        <w:rPr>
          <w:sz w:val="20"/>
          <w:szCs w:val="20"/>
        </w:rPr>
        <w:t xml:space="preserve"> zł </w:t>
      </w:r>
      <w:r w:rsidRPr="006B608B">
        <w:rPr>
          <w:i/>
          <w:sz w:val="20"/>
          <w:szCs w:val="20"/>
        </w:rPr>
        <w:t>(słownie: ________________________________________)</w:t>
      </w:r>
      <w:r>
        <w:rPr>
          <w:i/>
          <w:sz w:val="20"/>
          <w:szCs w:val="20"/>
        </w:rPr>
        <w:t>,</w:t>
      </w:r>
    </w:p>
    <w:p w14:paraId="56C74AEF" w14:textId="77777777" w:rsidR="00B93E92" w:rsidRPr="00127676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bada</w:t>
      </w:r>
      <w:r>
        <w:rPr>
          <w:sz w:val="20"/>
          <w:szCs w:val="20"/>
        </w:rPr>
        <w:t>nie TK-</w:t>
      </w:r>
      <w:proofErr w:type="spellStart"/>
      <w:r>
        <w:rPr>
          <w:sz w:val="20"/>
          <w:szCs w:val="20"/>
        </w:rPr>
        <w:t>Angio</w:t>
      </w:r>
      <w:proofErr w:type="spellEnd"/>
      <w:r>
        <w:rPr>
          <w:sz w:val="20"/>
          <w:szCs w:val="20"/>
        </w:rPr>
        <w:t xml:space="preserve"> (w trybie cito)</w:t>
      </w:r>
      <w:r>
        <w:rPr>
          <w:sz w:val="20"/>
          <w:szCs w:val="20"/>
        </w:rPr>
        <w:tab/>
        <w:t>– ____</w:t>
      </w:r>
      <w:r w:rsidRPr="003657AC">
        <w:rPr>
          <w:sz w:val="20"/>
          <w:szCs w:val="20"/>
        </w:rPr>
        <w:t xml:space="preserve"> zł </w:t>
      </w:r>
      <w:r w:rsidRPr="006B608B">
        <w:rPr>
          <w:i/>
          <w:sz w:val="20"/>
          <w:szCs w:val="20"/>
        </w:rPr>
        <w:t>(słownie: ________________________________________)</w:t>
      </w:r>
      <w:r>
        <w:rPr>
          <w:i/>
          <w:sz w:val="20"/>
          <w:szCs w:val="20"/>
        </w:rPr>
        <w:t>,</w:t>
      </w:r>
    </w:p>
    <w:p w14:paraId="369289F7" w14:textId="77777777" w:rsidR="00B93E92" w:rsidRPr="003657AC" w:rsidRDefault="00B93E92" w:rsidP="00F81D4D">
      <w:pPr>
        <w:numPr>
          <w:ilvl w:val="1"/>
          <w:numId w:val="45"/>
        </w:numPr>
        <w:tabs>
          <w:tab w:val="clear" w:pos="1428"/>
          <w:tab w:val="num" w:pos="770"/>
        </w:tabs>
        <w:autoSpaceDN/>
        <w:spacing w:line="276" w:lineRule="auto"/>
        <w:ind w:left="770" w:hanging="330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bada</w:t>
      </w:r>
      <w:r>
        <w:rPr>
          <w:sz w:val="20"/>
          <w:szCs w:val="20"/>
        </w:rPr>
        <w:t>nie RTG (w trybie cito)</w:t>
      </w:r>
      <w:r>
        <w:rPr>
          <w:sz w:val="20"/>
          <w:szCs w:val="20"/>
        </w:rPr>
        <w:tab/>
        <w:t>– ____</w:t>
      </w:r>
      <w:r w:rsidRPr="003657AC">
        <w:rPr>
          <w:sz w:val="20"/>
          <w:szCs w:val="20"/>
        </w:rPr>
        <w:t xml:space="preserve"> zł </w:t>
      </w:r>
      <w:r w:rsidRPr="006B608B">
        <w:rPr>
          <w:i/>
          <w:sz w:val="20"/>
          <w:szCs w:val="20"/>
        </w:rPr>
        <w:t>(słownie: ________________________________________)</w:t>
      </w:r>
      <w:r>
        <w:rPr>
          <w:i/>
          <w:sz w:val="20"/>
          <w:szCs w:val="20"/>
        </w:rPr>
        <w:t>.</w:t>
      </w:r>
    </w:p>
    <w:p w14:paraId="2EC3AC16" w14:textId="77777777" w:rsidR="00B93E92" w:rsidRPr="006D0F92" w:rsidRDefault="00B93E92" w:rsidP="00F81D4D">
      <w:pPr>
        <w:numPr>
          <w:ilvl w:val="0"/>
          <w:numId w:val="46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6D0F92">
        <w:rPr>
          <w:sz w:val="20"/>
          <w:szCs w:val="20"/>
        </w:rPr>
        <w:t>Ceny jednostkowe nie ulegną zmianie przez okres obowiązywania umowy</w:t>
      </w:r>
      <w:r>
        <w:rPr>
          <w:sz w:val="20"/>
          <w:szCs w:val="20"/>
        </w:rPr>
        <w:t>.</w:t>
      </w:r>
    </w:p>
    <w:p w14:paraId="23AD9C4A" w14:textId="77777777" w:rsidR="00B93E92" w:rsidRDefault="00B93E92" w:rsidP="00F81D4D">
      <w:pPr>
        <w:numPr>
          <w:ilvl w:val="0"/>
          <w:numId w:val="45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Strony ustalają miesięczny okres rozliczeniowy.</w:t>
      </w:r>
    </w:p>
    <w:p w14:paraId="5651839F" w14:textId="77777777" w:rsidR="00B93E92" w:rsidRPr="006B608B" w:rsidRDefault="00B93E92" w:rsidP="00F81D4D">
      <w:pPr>
        <w:numPr>
          <w:ilvl w:val="0"/>
          <w:numId w:val="45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657AC">
        <w:rPr>
          <w:sz w:val="20"/>
          <w:szCs w:val="20"/>
        </w:rPr>
        <w:t>Podstawą do ustalenia kwoty wynagrodzenia będzie miesięczne zestawieni</w:t>
      </w:r>
      <w:r>
        <w:rPr>
          <w:sz w:val="20"/>
          <w:szCs w:val="20"/>
        </w:rPr>
        <w:t xml:space="preserve">e w zakresie opisywania badań, </w:t>
      </w:r>
      <w:r w:rsidRPr="003657AC">
        <w:rPr>
          <w:sz w:val="20"/>
          <w:szCs w:val="20"/>
        </w:rPr>
        <w:t xml:space="preserve">sporządzone przez </w:t>
      </w:r>
      <w:r>
        <w:rPr>
          <w:sz w:val="20"/>
          <w:szCs w:val="20"/>
        </w:rPr>
        <w:t xml:space="preserve">Wykonawcę </w:t>
      </w:r>
      <w:r w:rsidRPr="003657AC">
        <w:rPr>
          <w:sz w:val="20"/>
          <w:szCs w:val="20"/>
        </w:rPr>
        <w:t xml:space="preserve">dostarczone w terminie do 10 </w:t>
      </w:r>
      <w:r>
        <w:rPr>
          <w:sz w:val="20"/>
          <w:szCs w:val="20"/>
        </w:rPr>
        <w:t>-</w:t>
      </w:r>
      <w:r w:rsidRPr="003657AC">
        <w:rPr>
          <w:sz w:val="20"/>
          <w:szCs w:val="20"/>
        </w:rPr>
        <w:t xml:space="preserve"> dnia każdego miesiąca za miesiąc popr</w:t>
      </w:r>
      <w:r>
        <w:rPr>
          <w:sz w:val="20"/>
          <w:szCs w:val="20"/>
        </w:rPr>
        <w:t>zedni jako załącznik do faktury</w:t>
      </w:r>
      <w:r w:rsidRPr="003657AC">
        <w:rPr>
          <w:sz w:val="20"/>
          <w:szCs w:val="20"/>
        </w:rPr>
        <w:t>.</w:t>
      </w:r>
    </w:p>
    <w:p w14:paraId="10334235" w14:textId="7E822CB4" w:rsidR="00B93E92" w:rsidRPr="00327F26" w:rsidRDefault="00B93E92" w:rsidP="00F81D4D">
      <w:pPr>
        <w:numPr>
          <w:ilvl w:val="0"/>
          <w:numId w:val="45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657AC">
        <w:rPr>
          <w:sz w:val="20"/>
          <w:szCs w:val="20"/>
        </w:rPr>
        <w:t xml:space="preserve">Zapłata wynagrodzenia o którym mowa w ust. 1 zostanie dokonana przez </w:t>
      </w:r>
      <w:r>
        <w:rPr>
          <w:sz w:val="20"/>
          <w:szCs w:val="20"/>
        </w:rPr>
        <w:t>Wykonawcę w terminie do ___</w:t>
      </w:r>
      <w:r w:rsidRPr="003657AC">
        <w:rPr>
          <w:sz w:val="20"/>
          <w:szCs w:val="20"/>
        </w:rPr>
        <w:t xml:space="preserve"> dni od daty wystawienia przez </w:t>
      </w:r>
      <w:r>
        <w:rPr>
          <w:sz w:val="20"/>
          <w:szCs w:val="20"/>
        </w:rPr>
        <w:t xml:space="preserve">Wykonawcę </w:t>
      </w:r>
      <w:r w:rsidRPr="003657AC">
        <w:rPr>
          <w:sz w:val="20"/>
          <w:szCs w:val="20"/>
        </w:rPr>
        <w:t xml:space="preserve">faktury, przelewem na rachunek wskazany na fakturze, pod warunkiem dostarczenia wraz z </w:t>
      </w:r>
      <w:r>
        <w:rPr>
          <w:sz w:val="20"/>
          <w:szCs w:val="20"/>
        </w:rPr>
        <w:t xml:space="preserve">fakturą </w:t>
      </w:r>
      <w:r w:rsidRPr="003657AC">
        <w:rPr>
          <w:sz w:val="20"/>
          <w:szCs w:val="20"/>
        </w:rPr>
        <w:t xml:space="preserve">zestawienia, o którym </w:t>
      </w:r>
      <w:r>
        <w:rPr>
          <w:sz w:val="20"/>
          <w:szCs w:val="20"/>
        </w:rPr>
        <w:t>mowa w ust. 4.</w:t>
      </w:r>
    </w:p>
    <w:p w14:paraId="62F9FF68" w14:textId="2BC8291A" w:rsidR="00327F26" w:rsidRPr="003657AC" w:rsidRDefault="00327F26" w:rsidP="00F81D4D">
      <w:pPr>
        <w:numPr>
          <w:ilvl w:val="0"/>
          <w:numId w:val="45"/>
        </w:numPr>
        <w:tabs>
          <w:tab w:val="clear" w:pos="360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8D713E">
        <w:rPr>
          <w:sz w:val="20"/>
          <w:szCs w:val="20"/>
        </w:rPr>
        <w:t>Zamawiający na podstawie art. 106n ust. 1 ustawy z dnia 11 marca 2004 r. o podatku od towarów i usług udziela Sprzedającemu zgody na wystawianie i przesyłanie z adresu e-mail: ___________</w:t>
      </w:r>
      <w:r>
        <w:rPr>
          <w:sz w:val="20"/>
          <w:szCs w:val="20"/>
        </w:rPr>
        <w:t>________</w:t>
      </w:r>
      <w:r w:rsidRPr="008D713E">
        <w:rPr>
          <w:sz w:val="20"/>
          <w:szCs w:val="20"/>
        </w:rPr>
        <w:t xml:space="preserve">________ faktur, duplikatów faktur oraz ich korekt, a także not obciążeniowych i not korygujących w formacie pliku elektronicznego PDF na adres e-mail: </w:t>
      </w:r>
      <w:proofErr w:type="spellStart"/>
      <w:r w:rsidRPr="008D713E">
        <w:rPr>
          <w:sz w:val="20"/>
          <w:szCs w:val="20"/>
        </w:rPr>
        <w:t>info@szpital-nisko</w:t>
      </w:r>
      <w:proofErr w:type="spellEnd"/>
      <w:r w:rsidRPr="008D713E">
        <w:rPr>
          <w:sz w:val="20"/>
          <w:szCs w:val="20"/>
        </w:rPr>
        <w:t>.</w:t>
      </w:r>
    </w:p>
    <w:p w14:paraId="197F9DC2" w14:textId="77777777" w:rsidR="00B93E92" w:rsidRPr="006B608B" w:rsidRDefault="00B93E92" w:rsidP="00327F26">
      <w:pPr>
        <w:spacing w:line="276" w:lineRule="auto"/>
        <w:rPr>
          <w:b/>
          <w:sz w:val="10"/>
          <w:szCs w:val="10"/>
        </w:rPr>
      </w:pPr>
    </w:p>
    <w:p w14:paraId="29FDD683" w14:textId="77777777" w:rsidR="00B36A00" w:rsidRDefault="00B36A00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FD3DF49" w14:textId="56B2F214" w:rsidR="00B93E92" w:rsidRPr="00327F26" w:rsidRDefault="00B93E92" w:rsidP="00327F26">
      <w:pPr>
        <w:spacing w:line="276" w:lineRule="auto"/>
        <w:jc w:val="center"/>
        <w:rPr>
          <w:sz w:val="20"/>
          <w:szCs w:val="20"/>
        </w:rPr>
      </w:pPr>
      <w:r w:rsidRPr="00327F26">
        <w:rPr>
          <w:b/>
          <w:sz w:val="20"/>
          <w:szCs w:val="20"/>
        </w:rPr>
        <w:lastRenderedPageBreak/>
        <w:t>§6.</w:t>
      </w:r>
    </w:p>
    <w:p w14:paraId="0E29DC1F" w14:textId="77777777" w:rsidR="00B93E92" w:rsidRPr="00327F2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327F26">
        <w:rPr>
          <w:b/>
          <w:sz w:val="20"/>
          <w:szCs w:val="20"/>
        </w:rPr>
        <w:t>POUFNOŚĆ</w:t>
      </w:r>
    </w:p>
    <w:p w14:paraId="76EE5A9D" w14:textId="77777777" w:rsidR="00B93E92" w:rsidRPr="00327F26" w:rsidRDefault="00B93E92" w:rsidP="00F81D4D">
      <w:pPr>
        <w:pStyle w:val="Tekstpodstawowy21"/>
        <w:widowControl w:val="0"/>
        <w:numPr>
          <w:ilvl w:val="0"/>
          <w:numId w:val="39"/>
        </w:numPr>
        <w:tabs>
          <w:tab w:val="clear" w:pos="397"/>
        </w:tabs>
        <w:autoSpaceDN/>
        <w:spacing w:after="0"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27F26">
        <w:rPr>
          <w:sz w:val="20"/>
          <w:szCs w:val="20"/>
        </w:rPr>
        <w:t>Strony zobowiązują się traktować wszelkie informacje wynikające z niniejszej umowy, jak również informacje uzyskane w wyniku współpracy na tle realizacji umowy, jako informacje poufne.</w:t>
      </w:r>
    </w:p>
    <w:p w14:paraId="31173292" w14:textId="77777777" w:rsidR="00B93E92" w:rsidRPr="00327F26" w:rsidRDefault="00B93E92" w:rsidP="00F81D4D">
      <w:pPr>
        <w:pStyle w:val="Tekstpodstawowy21"/>
        <w:widowControl w:val="0"/>
        <w:numPr>
          <w:ilvl w:val="0"/>
          <w:numId w:val="39"/>
        </w:numPr>
        <w:tabs>
          <w:tab w:val="clear" w:pos="397"/>
        </w:tabs>
        <w:autoSpaceDN/>
        <w:spacing w:after="0"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27F26">
        <w:rPr>
          <w:sz w:val="20"/>
          <w:szCs w:val="20"/>
        </w:rPr>
        <w:t>Informacje takie nie mogą być przekazywane pośrednio lub bezpośrednio jakiejkolwiek osobie trzeciej, natomiast w ramach struktur organizacyjnych stron, dostęp do tych informacji posiadać będą jedynie pracownicy, podwykonawcy i przedstawiciele, których dostęp do informacji jest uzasadniony ze względu na ich pozycję lub udział w realizacji umowy.</w:t>
      </w:r>
    </w:p>
    <w:p w14:paraId="61FBD67D" w14:textId="77777777" w:rsidR="00B93E92" w:rsidRPr="00327F26" w:rsidRDefault="00B93E92" w:rsidP="00F81D4D">
      <w:pPr>
        <w:pStyle w:val="Tekstpodstawowy21"/>
        <w:widowControl w:val="0"/>
        <w:numPr>
          <w:ilvl w:val="0"/>
          <w:numId w:val="39"/>
        </w:numPr>
        <w:tabs>
          <w:tab w:val="clear" w:pos="397"/>
        </w:tabs>
        <w:autoSpaceDN/>
        <w:spacing w:after="0" w:line="276" w:lineRule="auto"/>
        <w:ind w:left="440" w:hanging="440"/>
        <w:jc w:val="both"/>
        <w:textAlignment w:val="auto"/>
        <w:rPr>
          <w:color w:val="000000"/>
          <w:sz w:val="20"/>
          <w:szCs w:val="20"/>
        </w:rPr>
      </w:pPr>
      <w:r w:rsidRPr="00327F26">
        <w:rPr>
          <w:sz w:val="20"/>
          <w:szCs w:val="20"/>
        </w:rPr>
        <w:t>Ujawnienie, przez którąkolwiek ze stron jakiejkolwiek informacji poufnej innym, niż opisane powyżej osobom fizycznym lub prawnym, wymagać będzie każdorazowo pisemnej zgody przedstawiciela drugiej Strony, chyba że są to informacje publicznie dostępne, a ich upublicznienie nie nastąpiło w wyniku naruszenia postanowień niniejszej Umowy.</w:t>
      </w:r>
    </w:p>
    <w:p w14:paraId="1560763E" w14:textId="77777777" w:rsidR="00B93E92" w:rsidRPr="00327F26" w:rsidRDefault="00B93E92" w:rsidP="00F81D4D">
      <w:pPr>
        <w:pStyle w:val="Tekstpodstawowy21"/>
        <w:widowControl w:val="0"/>
        <w:numPr>
          <w:ilvl w:val="0"/>
          <w:numId w:val="39"/>
        </w:numPr>
        <w:tabs>
          <w:tab w:val="clear" w:pos="397"/>
        </w:tabs>
        <w:autoSpaceDN/>
        <w:spacing w:after="0" w:line="276" w:lineRule="auto"/>
        <w:ind w:left="440" w:hanging="440"/>
        <w:jc w:val="both"/>
        <w:textAlignment w:val="auto"/>
        <w:rPr>
          <w:b/>
          <w:color w:val="000000"/>
          <w:sz w:val="20"/>
          <w:szCs w:val="20"/>
        </w:rPr>
      </w:pPr>
      <w:r w:rsidRPr="00327F26">
        <w:rPr>
          <w:sz w:val="20"/>
          <w:szCs w:val="20"/>
        </w:rPr>
        <w:t>Obowiązek zachowania poufności przewidzianej w niniejszym paragrafie nie jest ograniczony czasowo.</w:t>
      </w:r>
    </w:p>
    <w:p w14:paraId="30A4F387" w14:textId="77777777" w:rsidR="00B93E92" w:rsidRPr="00327F26" w:rsidRDefault="00B93E92" w:rsidP="00F81D4D">
      <w:pPr>
        <w:pStyle w:val="Tekstpodstawowy21"/>
        <w:widowControl w:val="0"/>
        <w:numPr>
          <w:ilvl w:val="0"/>
          <w:numId w:val="39"/>
        </w:numPr>
        <w:tabs>
          <w:tab w:val="clear" w:pos="397"/>
        </w:tabs>
        <w:autoSpaceDN/>
        <w:spacing w:after="0" w:line="276" w:lineRule="auto"/>
        <w:ind w:left="440" w:hanging="440"/>
        <w:jc w:val="both"/>
        <w:textAlignment w:val="auto"/>
        <w:rPr>
          <w:b/>
          <w:color w:val="000000"/>
          <w:sz w:val="20"/>
          <w:szCs w:val="20"/>
        </w:rPr>
      </w:pPr>
      <w:r w:rsidRPr="00327F26">
        <w:rPr>
          <w:sz w:val="20"/>
          <w:szCs w:val="20"/>
        </w:rPr>
        <w:t xml:space="preserve">Wykonawca </w:t>
      </w:r>
      <w:r w:rsidRPr="00327F26">
        <w:rPr>
          <w:color w:val="000000"/>
          <w:sz w:val="20"/>
          <w:szCs w:val="20"/>
        </w:rPr>
        <w:t>oświadcza, że nie wykorzysta w ramach własnej działalności, informacji jakie pozyskał o Zamawiającym, a w szczególności obejmujących sposobu i warunków realizacji badań, informacji o ilości i jakości wykonywanych badań, a także „programach” w ramach których badania te są wykonywane.</w:t>
      </w:r>
    </w:p>
    <w:p w14:paraId="431F5510" w14:textId="77777777" w:rsidR="00B93E92" w:rsidRPr="00327F26" w:rsidRDefault="00B93E92" w:rsidP="00F81D4D">
      <w:pPr>
        <w:pStyle w:val="Tekstpodstawowy21"/>
        <w:widowControl w:val="0"/>
        <w:numPr>
          <w:ilvl w:val="0"/>
          <w:numId w:val="39"/>
        </w:numPr>
        <w:tabs>
          <w:tab w:val="clear" w:pos="397"/>
        </w:tabs>
        <w:autoSpaceDN/>
        <w:spacing w:after="0" w:line="276" w:lineRule="auto"/>
        <w:ind w:left="440" w:hanging="440"/>
        <w:jc w:val="both"/>
        <w:textAlignment w:val="auto"/>
        <w:rPr>
          <w:b/>
          <w:color w:val="000000"/>
          <w:sz w:val="20"/>
          <w:szCs w:val="20"/>
        </w:rPr>
      </w:pPr>
      <w:r w:rsidRPr="00327F26">
        <w:rPr>
          <w:sz w:val="20"/>
          <w:szCs w:val="20"/>
        </w:rPr>
        <w:t xml:space="preserve">Wykonawca </w:t>
      </w:r>
      <w:r w:rsidRPr="00327F26">
        <w:rPr>
          <w:color w:val="000000"/>
          <w:sz w:val="20"/>
          <w:szCs w:val="20"/>
        </w:rPr>
        <w:t xml:space="preserve">zobowiązuje się stosować, wobec informacji pozyskanych od Zamawiającego, przepisy ustawy z dnia 29 sierpnia 1997 roku o ochronie danych osobowych (Dz. U. z 1997 Nr 133 poz. 883 z </w:t>
      </w:r>
      <w:proofErr w:type="spellStart"/>
      <w:r w:rsidRPr="00327F26">
        <w:rPr>
          <w:color w:val="000000"/>
          <w:sz w:val="20"/>
          <w:szCs w:val="20"/>
        </w:rPr>
        <w:t>późn</w:t>
      </w:r>
      <w:proofErr w:type="spellEnd"/>
      <w:r w:rsidRPr="00327F26">
        <w:rPr>
          <w:color w:val="000000"/>
          <w:sz w:val="20"/>
          <w:szCs w:val="20"/>
        </w:rPr>
        <w:t>. zm.)</w:t>
      </w:r>
    </w:p>
    <w:p w14:paraId="240F2A8B" w14:textId="77777777" w:rsidR="00B93E92" w:rsidRPr="00E756AE" w:rsidRDefault="00B93E92" w:rsidP="00327F26">
      <w:pPr>
        <w:pStyle w:val="Tekstpodstawowy21"/>
        <w:widowControl w:val="0"/>
        <w:spacing w:after="0" w:line="276" w:lineRule="auto"/>
        <w:rPr>
          <w:b/>
          <w:color w:val="000000"/>
          <w:sz w:val="10"/>
          <w:szCs w:val="10"/>
        </w:rPr>
      </w:pPr>
    </w:p>
    <w:p w14:paraId="74DFE744" w14:textId="77777777" w:rsidR="00B93E92" w:rsidRPr="00327F26" w:rsidRDefault="00B93E92" w:rsidP="00327F26">
      <w:pPr>
        <w:pStyle w:val="Tekstpodstawowy21"/>
        <w:widowControl w:val="0"/>
        <w:spacing w:after="0" w:line="276" w:lineRule="auto"/>
        <w:jc w:val="center"/>
        <w:rPr>
          <w:b/>
          <w:color w:val="000000"/>
          <w:sz w:val="20"/>
          <w:szCs w:val="20"/>
        </w:rPr>
      </w:pPr>
      <w:r w:rsidRPr="00327F26">
        <w:rPr>
          <w:b/>
          <w:color w:val="000000"/>
          <w:sz w:val="20"/>
          <w:szCs w:val="20"/>
        </w:rPr>
        <w:t>§7.</w:t>
      </w:r>
    </w:p>
    <w:p w14:paraId="4CB81490" w14:textId="77777777" w:rsidR="00B93E92" w:rsidRPr="00327F26" w:rsidRDefault="00B93E92" w:rsidP="00327F26">
      <w:pPr>
        <w:pStyle w:val="Tekstpodstawowy21"/>
        <w:widowControl w:val="0"/>
        <w:tabs>
          <w:tab w:val="left" w:pos="397"/>
        </w:tabs>
        <w:spacing w:after="0" w:line="276" w:lineRule="auto"/>
        <w:jc w:val="center"/>
        <w:rPr>
          <w:color w:val="000000"/>
          <w:sz w:val="20"/>
          <w:szCs w:val="20"/>
        </w:rPr>
      </w:pPr>
      <w:r w:rsidRPr="00327F26">
        <w:rPr>
          <w:b/>
          <w:color w:val="000000"/>
          <w:sz w:val="20"/>
          <w:szCs w:val="20"/>
        </w:rPr>
        <w:t>ODPOWIEDZIALNOŚĆ</w:t>
      </w:r>
    </w:p>
    <w:p w14:paraId="4CF9B1B4" w14:textId="77777777" w:rsidR="00B93E92" w:rsidRPr="00327F26" w:rsidRDefault="00B93E92" w:rsidP="00F81D4D">
      <w:pPr>
        <w:pStyle w:val="Tekstpodstawowy21"/>
        <w:widowControl w:val="0"/>
        <w:numPr>
          <w:ilvl w:val="3"/>
          <w:numId w:val="38"/>
        </w:numPr>
        <w:tabs>
          <w:tab w:val="clear" w:pos="2880"/>
        </w:tabs>
        <w:autoSpaceDN/>
        <w:spacing w:after="0" w:line="276" w:lineRule="auto"/>
        <w:ind w:left="440" w:hanging="440"/>
        <w:jc w:val="both"/>
        <w:textAlignment w:val="auto"/>
        <w:rPr>
          <w:color w:val="000000"/>
          <w:sz w:val="20"/>
          <w:szCs w:val="20"/>
        </w:rPr>
      </w:pPr>
      <w:r w:rsidRPr="00327F26">
        <w:rPr>
          <w:color w:val="000000"/>
          <w:sz w:val="20"/>
          <w:szCs w:val="20"/>
        </w:rPr>
        <w:t>Wykonawca ponosi pełną odpowiedzialność za ewentualne szkody Zamawiającego wynikłe z dokonanego opisu i interpretacji badania pod względem medycznym.</w:t>
      </w:r>
    </w:p>
    <w:p w14:paraId="2223149E" w14:textId="77777777" w:rsidR="00B93E92" w:rsidRPr="00327F26" w:rsidRDefault="00B93E92" w:rsidP="00F81D4D">
      <w:pPr>
        <w:pStyle w:val="Tekstpodstawowy21"/>
        <w:widowControl w:val="0"/>
        <w:numPr>
          <w:ilvl w:val="3"/>
          <w:numId w:val="38"/>
        </w:numPr>
        <w:tabs>
          <w:tab w:val="clear" w:pos="2880"/>
        </w:tabs>
        <w:autoSpaceDN/>
        <w:spacing w:after="0"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27F26">
        <w:rPr>
          <w:color w:val="000000"/>
          <w:sz w:val="20"/>
          <w:szCs w:val="20"/>
        </w:rPr>
        <w:t xml:space="preserve">Wykonawca ponosi pełną odpowiedzialność za wykonanie przedmiotu umowy w zakresie: sprzętu własnego, przejęcia danych </w:t>
      </w:r>
      <w:proofErr w:type="spellStart"/>
      <w:r w:rsidRPr="00327F26">
        <w:rPr>
          <w:color w:val="000000"/>
          <w:sz w:val="20"/>
          <w:szCs w:val="20"/>
        </w:rPr>
        <w:t>telemedycznych</w:t>
      </w:r>
      <w:proofErr w:type="spellEnd"/>
      <w:r w:rsidRPr="00327F26">
        <w:rPr>
          <w:color w:val="000000"/>
          <w:sz w:val="20"/>
          <w:szCs w:val="20"/>
        </w:rPr>
        <w:t>, ich obróbki, opisu i przekazania wyniku Zamawiającemu w terminach o których mowa w §1 i odpowiada za powstałe w związku z powyższym szkody.</w:t>
      </w:r>
    </w:p>
    <w:p w14:paraId="36DABD27" w14:textId="77777777" w:rsidR="00B93E92" w:rsidRPr="00327F26" w:rsidRDefault="00B93E92" w:rsidP="00F81D4D">
      <w:pPr>
        <w:pStyle w:val="Tekstpodstawowy21"/>
        <w:widowControl w:val="0"/>
        <w:numPr>
          <w:ilvl w:val="3"/>
          <w:numId w:val="38"/>
        </w:numPr>
        <w:tabs>
          <w:tab w:val="clear" w:pos="2880"/>
        </w:tabs>
        <w:autoSpaceDN/>
        <w:spacing w:after="0"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27F26">
        <w:rPr>
          <w:color w:val="000000"/>
          <w:sz w:val="20"/>
          <w:szCs w:val="20"/>
        </w:rPr>
        <w:t xml:space="preserve">Wykonawca nie ponosi odpowiedzialności za problemy techniczne powstałe w siedzibie oraz sprzęcie Zamawiającego a związane z </w:t>
      </w:r>
      <w:proofErr w:type="spellStart"/>
      <w:r w:rsidRPr="00327F26">
        <w:rPr>
          <w:color w:val="000000"/>
          <w:sz w:val="20"/>
          <w:szCs w:val="20"/>
        </w:rPr>
        <w:t>przesyłem</w:t>
      </w:r>
      <w:proofErr w:type="spellEnd"/>
      <w:r w:rsidRPr="00327F26">
        <w:rPr>
          <w:color w:val="000000"/>
          <w:sz w:val="20"/>
          <w:szCs w:val="20"/>
        </w:rPr>
        <w:t xml:space="preserve"> badań.</w:t>
      </w:r>
    </w:p>
    <w:p w14:paraId="1E6B3C6F" w14:textId="77777777" w:rsidR="00327F26" w:rsidRPr="00327F26" w:rsidRDefault="00327F26" w:rsidP="00327F26">
      <w:pPr>
        <w:spacing w:line="276" w:lineRule="auto"/>
        <w:rPr>
          <w:b/>
          <w:sz w:val="10"/>
          <w:szCs w:val="10"/>
        </w:rPr>
      </w:pPr>
    </w:p>
    <w:p w14:paraId="00974D26" w14:textId="0C43C1B7" w:rsidR="00B93E92" w:rsidRPr="003657AC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§8.</w:t>
      </w:r>
    </w:p>
    <w:p w14:paraId="47776553" w14:textId="77777777" w:rsidR="00B93E92" w:rsidRPr="003657AC" w:rsidRDefault="00B93E92" w:rsidP="00327F26">
      <w:pPr>
        <w:spacing w:line="276" w:lineRule="auto"/>
        <w:jc w:val="center"/>
        <w:rPr>
          <w:sz w:val="20"/>
          <w:szCs w:val="20"/>
        </w:rPr>
      </w:pPr>
      <w:r w:rsidRPr="003657AC">
        <w:rPr>
          <w:b/>
          <w:sz w:val="20"/>
          <w:szCs w:val="20"/>
        </w:rPr>
        <w:t>OBOWIĄZYWANIE UMOWY</w:t>
      </w:r>
    </w:p>
    <w:p w14:paraId="4A76F5AC" w14:textId="4F8ACB2A" w:rsidR="00B93E92" w:rsidRPr="008F58A3" w:rsidRDefault="00B93E92" w:rsidP="00F81D4D">
      <w:pPr>
        <w:numPr>
          <w:ilvl w:val="0"/>
          <w:numId w:val="43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 xml:space="preserve">Niniejsza umowa zostaje zawarta na okres </w:t>
      </w:r>
      <w:r>
        <w:rPr>
          <w:sz w:val="20"/>
          <w:szCs w:val="20"/>
        </w:rPr>
        <w:t xml:space="preserve">36 miesięcy </w:t>
      </w:r>
      <w:r w:rsidRPr="003657AC">
        <w:rPr>
          <w:sz w:val="20"/>
          <w:szCs w:val="20"/>
        </w:rPr>
        <w:t>od dnia</w:t>
      </w:r>
      <w:r>
        <w:rPr>
          <w:sz w:val="20"/>
          <w:szCs w:val="20"/>
        </w:rPr>
        <w:t>:</w:t>
      </w:r>
      <w:r w:rsidRPr="003657AC">
        <w:rPr>
          <w:sz w:val="20"/>
          <w:szCs w:val="20"/>
        </w:rPr>
        <w:t xml:space="preserve"> </w:t>
      </w:r>
      <w:r w:rsidRPr="008F58A3">
        <w:rPr>
          <w:b/>
          <w:bCs/>
          <w:sz w:val="20"/>
          <w:szCs w:val="20"/>
        </w:rPr>
        <w:t>__/__20</w:t>
      </w:r>
      <w:r w:rsidR="00327F26">
        <w:rPr>
          <w:b/>
          <w:bCs/>
          <w:sz w:val="20"/>
          <w:szCs w:val="20"/>
        </w:rPr>
        <w:t>22</w:t>
      </w:r>
      <w:r w:rsidRPr="008F58A3">
        <w:rPr>
          <w:b/>
          <w:bCs/>
          <w:sz w:val="20"/>
          <w:szCs w:val="20"/>
        </w:rPr>
        <w:t xml:space="preserve"> r.</w:t>
      </w:r>
      <w:r w:rsidRPr="008F58A3">
        <w:rPr>
          <w:b/>
          <w:sz w:val="20"/>
          <w:szCs w:val="20"/>
        </w:rPr>
        <w:t xml:space="preserve"> </w:t>
      </w:r>
      <w:r w:rsidRPr="008F58A3">
        <w:rPr>
          <w:sz w:val="20"/>
          <w:szCs w:val="20"/>
        </w:rPr>
        <w:t>do dnia:</w:t>
      </w:r>
      <w:r w:rsidRPr="008F58A3">
        <w:rPr>
          <w:b/>
          <w:sz w:val="20"/>
          <w:szCs w:val="20"/>
        </w:rPr>
        <w:t xml:space="preserve"> __/__/</w:t>
      </w:r>
      <w:r>
        <w:rPr>
          <w:b/>
          <w:bCs/>
          <w:sz w:val="20"/>
          <w:szCs w:val="20"/>
        </w:rPr>
        <w:t>202</w:t>
      </w:r>
      <w:r w:rsidR="00327F26">
        <w:rPr>
          <w:b/>
          <w:bCs/>
          <w:sz w:val="20"/>
          <w:szCs w:val="20"/>
        </w:rPr>
        <w:t>3</w:t>
      </w:r>
      <w:r w:rsidRPr="008F58A3">
        <w:rPr>
          <w:b/>
          <w:bCs/>
          <w:sz w:val="20"/>
          <w:szCs w:val="20"/>
        </w:rPr>
        <w:t xml:space="preserve"> r.</w:t>
      </w:r>
    </w:p>
    <w:p w14:paraId="50BBA897" w14:textId="77777777" w:rsidR="00B93E92" w:rsidRPr="008F58A3" w:rsidRDefault="00B93E92" w:rsidP="00F81D4D">
      <w:pPr>
        <w:numPr>
          <w:ilvl w:val="0"/>
          <w:numId w:val="43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657AC">
        <w:rPr>
          <w:sz w:val="20"/>
          <w:szCs w:val="20"/>
        </w:rPr>
        <w:t>Umowa może zostać rozwiązana przez każdą ze Stron za pisemnym wypowiedzeniem. Okres wypowiedzenia wynosi jeden miesiąc i upływać będzie ostatniego dnia miesiąca następującego po miesiącu, w którym nastąpiło wypowiedzenie.</w:t>
      </w:r>
    </w:p>
    <w:p w14:paraId="4A3F9247" w14:textId="77777777" w:rsidR="00B93E92" w:rsidRPr="003657AC" w:rsidRDefault="00B93E92" w:rsidP="00F81D4D">
      <w:pPr>
        <w:numPr>
          <w:ilvl w:val="0"/>
          <w:numId w:val="43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3657AC">
        <w:rPr>
          <w:sz w:val="20"/>
          <w:szCs w:val="20"/>
        </w:rPr>
        <w:t>W razie rażącego naruszenia warunków Umowy przez którąkolwiek ze stron, druga strona może wypowiedzieć umowę ze skutkiem natychmiastowym.</w:t>
      </w:r>
    </w:p>
    <w:p w14:paraId="03DB9D71" w14:textId="77777777" w:rsidR="00B93E92" w:rsidRPr="008F58A3" w:rsidRDefault="00B93E92" w:rsidP="00327F26">
      <w:pPr>
        <w:spacing w:line="276" w:lineRule="auto"/>
        <w:rPr>
          <w:b/>
          <w:sz w:val="10"/>
          <w:szCs w:val="10"/>
        </w:rPr>
      </w:pPr>
    </w:p>
    <w:p w14:paraId="1B339DE4" w14:textId="77777777" w:rsidR="00B93E92" w:rsidRPr="003657AC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§9.</w:t>
      </w:r>
    </w:p>
    <w:p w14:paraId="263D0341" w14:textId="77777777" w:rsidR="00B93E92" w:rsidRPr="003657AC" w:rsidRDefault="00B93E92" w:rsidP="00327F26">
      <w:pPr>
        <w:spacing w:line="276" w:lineRule="auto"/>
        <w:jc w:val="center"/>
        <w:rPr>
          <w:sz w:val="20"/>
          <w:szCs w:val="20"/>
        </w:rPr>
      </w:pPr>
      <w:r w:rsidRPr="003657AC">
        <w:rPr>
          <w:b/>
          <w:sz w:val="20"/>
          <w:szCs w:val="20"/>
        </w:rPr>
        <w:t>POSTANOWIENIA KOŃCOWE</w:t>
      </w:r>
    </w:p>
    <w:p w14:paraId="0DB29CC6" w14:textId="77777777" w:rsidR="00B93E92" w:rsidRDefault="00B93E92" w:rsidP="00F81D4D">
      <w:pPr>
        <w:numPr>
          <w:ilvl w:val="0"/>
          <w:numId w:val="42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Wszelkie zmiany lub uzupełnienia niniejszej umowy będą dokonywane na piśmie pod rygorem nieważności.</w:t>
      </w:r>
    </w:p>
    <w:p w14:paraId="18350856" w14:textId="77777777" w:rsidR="00B93E92" w:rsidRDefault="00B93E92" w:rsidP="00F81D4D">
      <w:pPr>
        <w:numPr>
          <w:ilvl w:val="0"/>
          <w:numId w:val="42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Wszelkie spory wynikające z niniejszej Umowy powinny być rozstrzygane w drodze wzajemnego porozumienia Stron. Jeżeli wzajemne porozumienie nie zostanie osiągnięte – właściwym do rozstrzyga</w:t>
      </w:r>
      <w:r>
        <w:rPr>
          <w:sz w:val="20"/>
          <w:szCs w:val="20"/>
        </w:rPr>
        <w:t>nia sporu będzie Sąd właściwy dla siedziby Zamawiającego</w:t>
      </w:r>
      <w:r w:rsidRPr="003657AC">
        <w:rPr>
          <w:sz w:val="20"/>
          <w:szCs w:val="20"/>
        </w:rPr>
        <w:t>.</w:t>
      </w:r>
    </w:p>
    <w:p w14:paraId="458D8BC1" w14:textId="77777777" w:rsidR="00B93E92" w:rsidRDefault="00B93E92" w:rsidP="00F81D4D">
      <w:pPr>
        <w:numPr>
          <w:ilvl w:val="0"/>
          <w:numId w:val="42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 w:rsidRPr="003657AC">
        <w:rPr>
          <w:sz w:val="20"/>
          <w:szCs w:val="20"/>
        </w:rPr>
        <w:t>Do wszystkich kwestii nieuregulowanych w niniejszej umowie znajdują zastosowanie w szczególności przepisy kodeksu cywilnego.</w:t>
      </w:r>
    </w:p>
    <w:p w14:paraId="62375403" w14:textId="77777777" w:rsidR="00B93E92" w:rsidRPr="003657AC" w:rsidRDefault="00B93E92" w:rsidP="00F81D4D">
      <w:pPr>
        <w:numPr>
          <w:ilvl w:val="0"/>
          <w:numId w:val="42"/>
        </w:numPr>
        <w:tabs>
          <w:tab w:val="clear" w:pos="397"/>
        </w:tabs>
        <w:autoSpaceDN/>
        <w:spacing w:line="276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Niniejsza umowa została u</w:t>
      </w:r>
      <w:r w:rsidRPr="003657AC">
        <w:rPr>
          <w:sz w:val="20"/>
          <w:szCs w:val="20"/>
        </w:rPr>
        <w:t>tworzona w dwóch egzemplarzach, po jednym dla każdej ze</w:t>
      </w:r>
      <w:r>
        <w:rPr>
          <w:sz w:val="20"/>
          <w:szCs w:val="20"/>
        </w:rPr>
        <w:t xml:space="preserve"> </w:t>
      </w:r>
      <w:r w:rsidRPr="003657AC">
        <w:rPr>
          <w:sz w:val="20"/>
          <w:szCs w:val="20"/>
        </w:rPr>
        <w:t>Stron.</w:t>
      </w:r>
    </w:p>
    <w:p w14:paraId="7F9EDC50" w14:textId="77777777" w:rsidR="00B93E92" w:rsidRPr="00621580" w:rsidRDefault="00B93E92" w:rsidP="00327F26">
      <w:pPr>
        <w:spacing w:line="276" w:lineRule="auto"/>
        <w:jc w:val="both"/>
        <w:rPr>
          <w:sz w:val="16"/>
          <w:szCs w:val="16"/>
        </w:rPr>
      </w:pPr>
    </w:p>
    <w:p w14:paraId="32293E4F" w14:textId="77777777" w:rsidR="00327F26" w:rsidRDefault="00327F26" w:rsidP="00327F26">
      <w:pPr>
        <w:spacing w:line="276" w:lineRule="auto"/>
        <w:ind w:left="5528" w:hanging="5528"/>
        <w:jc w:val="center"/>
        <w:rPr>
          <w:b/>
          <w:sz w:val="20"/>
          <w:szCs w:val="20"/>
        </w:rPr>
      </w:pPr>
    </w:p>
    <w:p w14:paraId="0C76F87B" w14:textId="330717CF" w:rsidR="00B93E92" w:rsidRPr="00A6361D" w:rsidRDefault="00B93E92" w:rsidP="00327F26">
      <w:pPr>
        <w:spacing w:line="276" w:lineRule="auto"/>
        <w:ind w:left="5528" w:hanging="55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A6361D">
        <w:rPr>
          <w:b/>
          <w:sz w:val="20"/>
          <w:szCs w:val="20"/>
        </w:rPr>
        <w:t xml:space="preserve">:                                                                                            </w:t>
      </w:r>
      <w:r>
        <w:rPr>
          <w:b/>
          <w:sz w:val="20"/>
          <w:szCs w:val="20"/>
        </w:rPr>
        <w:t>Zamawia</w:t>
      </w:r>
      <w:r w:rsidRPr="00A6361D">
        <w:rPr>
          <w:b/>
          <w:sz w:val="20"/>
          <w:szCs w:val="20"/>
        </w:rPr>
        <w:t>jący:</w:t>
      </w:r>
    </w:p>
    <w:p w14:paraId="4B272D45" w14:textId="73483BEE" w:rsidR="00B93E92" w:rsidRDefault="00B93E92" w:rsidP="00327F26">
      <w:pPr>
        <w:spacing w:line="276" w:lineRule="auto"/>
        <w:rPr>
          <w:sz w:val="16"/>
          <w:szCs w:val="16"/>
        </w:rPr>
      </w:pPr>
    </w:p>
    <w:p w14:paraId="39009ED0" w14:textId="77777777" w:rsidR="00B93E92" w:rsidRPr="008F58A3" w:rsidRDefault="00B93E92" w:rsidP="00327F26">
      <w:pPr>
        <w:spacing w:line="276" w:lineRule="auto"/>
        <w:rPr>
          <w:sz w:val="20"/>
          <w:szCs w:val="20"/>
        </w:rPr>
      </w:pPr>
      <w:r w:rsidRPr="008F58A3">
        <w:rPr>
          <w:sz w:val="20"/>
          <w:szCs w:val="20"/>
        </w:rPr>
        <w:t>Lista Załączników</w:t>
      </w:r>
      <w:r>
        <w:rPr>
          <w:sz w:val="20"/>
          <w:szCs w:val="20"/>
        </w:rPr>
        <w:t>:</w:t>
      </w:r>
    </w:p>
    <w:p w14:paraId="67D956DE" w14:textId="77777777" w:rsidR="00B93E92" w:rsidRPr="003657AC" w:rsidRDefault="00B93E92" w:rsidP="00F81D4D">
      <w:pPr>
        <w:numPr>
          <w:ilvl w:val="0"/>
          <w:numId w:val="44"/>
        </w:numPr>
        <w:tabs>
          <w:tab w:val="clear" w:pos="0"/>
        </w:tabs>
        <w:autoSpaceDN/>
        <w:spacing w:line="276" w:lineRule="auto"/>
        <w:ind w:left="425" w:hanging="425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Załącznik nr 1 - </w:t>
      </w:r>
      <w:r w:rsidRPr="003657AC">
        <w:rPr>
          <w:sz w:val="20"/>
          <w:szCs w:val="20"/>
        </w:rPr>
        <w:t>Lista osób udzielaj</w:t>
      </w:r>
      <w:r>
        <w:rPr>
          <w:sz w:val="20"/>
          <w:szCs w:val="20"/>
        </w:rPr>
        <w:t>ąca świadczeń opieki zdrowotnej.</w:t>
      </w:r>
    </w:p>
    <w:p w14:paraId="17E68387" w14:textId="77777777" w:rsidR="00B93E92" w:rsidRPr="008F58A3" w:rsidRDefault="00B93E92" w:rsidP="00F81D4D">
      <w:pPr>
        <w:numPr>
          <w:ilvl w:val="0"/>
          <w:numId w:val="44"/>
        </w:numPr>
        <w:tabs>
          <w:tab w:val="clear" w:pos="0"/>
        </w:tabs>
        <w:autoSpaceDN/>
        <w:spacing w:line="276" w:lineRule="auto"/>
        <w:ind w:left="425" w:hanging="425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Załącznik nr 2 - </w:t>
      </w:r>
      <w:r w:rsidRPr="003657AC">
        <w:rPr>
          <w:sz w:val="20"/>
          <w:szCs w:val="20"/>
        </w:rPr>
        <w:t>Kserokopie polis od odpowiedzialności cywilnej</w:t>
      </w:r>
      <w:r>
        <w:rPr>
          <w:sz w:val="20"/>
          <w:szCs w:val="20"/>
        </w:rPr>
        <w:t>.</w:t>
      </w:r>
    </w:p>
    <w:p w14:paraId="015095B5" w14:textId="77777777" w:rsidR="00B93E92" w:rsidRPr="00836F47" w:rsidRDefault="00B93E92" w:rsidP="00327F26">
      <w:pPr>
        <w:spacing w:line="276" w:lineRule="auto"/>
        <w:jc w:val="both"/>
        <w:rPr>
          <w:b/>
          <w:sz w:val="10"/>
          <w:szCs w:val="10"/>
        </w:rPr>
      </w:pPr>
    </w:p>
    <w:p w14:paraId="0B8BF50F" w14:textId="77777777" w:rsidR="00B93E92" w:rsidRDefault="00B93E92" w:rsidP="00327F26">
      <w:pPr>
        <w:spacing w:line="276" w:lineRule="auto"/>
        <w:ind w:left="5528"/>
        <w:rPr>
          <w:sz w:val="20"/>
          <w:szCs w:val="20"/>
          <w:vertAlign w:val="superscript"/>
        </w:rPr>
        <w:sectPr w:rsidR="00B93E92" w:rsidSect="00B93E92">
          <w:headerReference w:type="default" r:id="rId10"/>
          <w:footerReference w:type="default" r:id="rId11"/>
          <w:footerReference w:type="first" r:id="rId12"/>
          <w:pgSz w:w="11906" w:h="16838" w:code="9"/>
          <w:pgMar w:top="1418" w:right="1304" w:bottom="1418" w:left="1304" w:header="709" w:footer="709" w:gutter="0"/>
          <w:cols w:space="708"/>
          <w:titlePg/>
        </w:sectPr>
      </w:pPr>
    </w:p>
    <w:p w14:paraId="1344EBB0" w14:textId="4B3A3207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C262A3">
        <w:rPr>
          <w:b/>
          <w:sz w:val="20"/>
          <w:szCs w:val="20"/>
        </w:rPr>
        <w:t>6</w:t>
      </w:r>
    </w:p>
    <w:p w14:paraId="5612767F" w14:textId="77777777" w:rsidR="00B93E92" w:rsidRPr="003D4613" w:rsidRDefault="00B93E92" w:rsidP="00B93E92">
      <w:pPr>
        <w:jc w:val="both"/>
        <w:rPr>
          <w:color w:val="000000"/>
          <w:sz w:val="20"/>
          <w:szCs w:val="20"/>
        </w:rPr>
      </w:pPr>
    </w:p>
    <w:p w14:paraId="1D58C722" w14:textId="77777777" w:rsidR="00B93E92" w:rsidRDefault="00B93E92" w:rsidP="00B93E92">
      <w:pPr>
        <w:tabs>
          <w:tab w:val="left" w:pos="2008"/>
        </w:tabs>
        <w:jc w:val="center"/>
        <w:rPr>
          <w:b/>
          <w:color w:val="000000"/>
        </w:rPr>
      </w:pPr>
    </w:p>
    <w:p w14:paraId="71DC2F2D" w14:textId="77777777" w:rsidR="00B93E92" w:rsidRPr="003D4613" w:rsidRDefault="00B93E92" w:rsidP="00B93E92">
      <w:pPr>
        <w:tabs>
          <w:tab w:val="left" w:pos="2008"/>
        </w:tabs>
        <w:jc w:val="center"/>
        <w:rPr>
          <w:b/>
          <w:color w:val="000000"/>
        </w:rPr>
      </w:pPr>
      <w:r w:rsidRPr="003D4613">
        <w:rPr>
          <w:b/>
          <w:color w:val="000000"/>
        </w:rPr>
        <w:t>WZÓR FORMULARZA CENOWEGO</w:t>
      </w:r>
    </w:p>
    <w:p w14:paraId="270ACAA9" w14:textId="77777777" w:rsidR="00B93E92" w:rsidRPr="003D4613" w:rsidRDefault="00B93E92" w:rsidP="00B93E92">
      <w:pPr>
        <w:jc w:val="both"/>
        <w:rPr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052"/>
        <w:gridCol w:w="897"/>
        <w:gridCol w:w="1427"/>
        <w:gridCol w:w="1582"/>
        <w:gridCol w:w="1582"/>
        <w:gridCol w:w="1582"/>
        <w:gridCol w:w="1582"/>
        <w:gridCol w:w="1582"/>
      </w:tblGrid>
      <w:tr w:rsidR="00B93E92" w:rsidRPr="00C27C25" w14:paraId="30FD2C63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1386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D6BDE" w14:textId="77777777" w:rsidR="00B93E92" w:rsidRDefault="00B93E92" w:rsidP="00C06307">
            <w:pPr>
              <w:ind w:firstLine="3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1EFFF82" w14:textId="77777777" w:rsidR="00B93E92" w:rsidRDefault="00B93E92" w:rsidP="00C06307">
            <w:pPr>
              <w:ind w:firstLine="357"/>
              <w:jc w:val="center"/>
              <w:rPr>
                <w:b/>
                <w:bCs/>
                <w:sz w:val="20"/>
                <w:szCs w:val="20"/>
              </w:rPr>
            </w:pPr>
            <w:r w:rsidRPr="007D5D8A">
              <w:rPr>
                <w:b/>
                <w:bCs/>
                <w:color w:val="000000"/>
                <w:sz w:val="20"/>
                <w:szCs w:val="20"/>
              </w:rPr>
              <w:t xml:space="preserve">Interpretacja i opis zdalny badań radiologicznych </w:t>
            </w:r>
            <w:r>
              <w:rPr>
                <w:b/>
                <w:bCs/>
                <w:sz w:val="20"/>
                <w:szCs w:val="20"/>
              </w:rPr>
              <w:t>TK,</w:t>
            </w:r>
            <w:r w:rsidRPr="007D5D8A">
              <w:rPr>
                <w:b/>
                <w:bCs/>
                <w:sz w:val="20"/>
                <w:szCs w:val="20"/>
              </w:rPr>
              <w:t xml:space="preserve"> TK-</w:t>
            </w:r>
            <w:proofErr w:type="spellStart"/>
            <w:r w:rsidRPr="007D5D8A">
              <w:rPr>
                <w:b/>
                <w:bCs/>
                <w:sz w:val="20"/>
                <w:szCs w:val="20"/>
              </w:rPr>
              <w:t>Angio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 RTG </w:t>
            </w:r>
          </w:p>
          <w:p w14:paraId="1F2A1298" w14:textId="0180CF6D" w:rsidR="00B93E92" w:rsidRDefault="00B93E92" w:rsidP="00C06307">
            <w:pPr>
              <w:ind w:firstLine="3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7D5D8A">
              <w:rPr>
                <w:b/>
                <w:bCs/>
                <w:sz w:val="20"/>
                <w:szCs w:val="20"/>
              </w:rPr>
              <w:t>ykonywanych w siedzibie Zamawiającego dro</w:t>
            </w:r>
            <w:r>
              <w:rPr>
                <w:b/>
                <w:bCs/>
                <w:sz w:val="20"/>
                <w:szCs w:val="20"/>
              </w:rPr>
              <w:t xml:space="preserve">gą </w:t>
            </w:r>
            <w:proofErr w:type="spellStart"/>
            <w:r>
              <w:rPr>
                <w:b/>
                <w:bCs/>
                <w:sz w:val="20"/>
                <w:szCs w:val="20"/>
              </w:rPr>
              <w:t>teleradiologii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przez okres </w:t>
            </w:r>
            <w:r w:rsidR="00C262A3">
              <w:rPr>
                <w:b/>
                <w:bCs/>
                <w:sz w:val="20"/>
                <w:szCs w:val="20"/>
              </w:rPr>
              <w:t>12</w:t>
            </w:r>
            <w:r w:rsidRPr="007D5D8A">
              <w:rPr>
                <w:b/>
                <w:bCs/>
                <w:sz w:val="20"/>
                <w:szCs w:val="20"/>
              </w:rPr>
              <w:t xml:space="preserve"> miesięcy</w:t>
            </w:r>
            <w:r>
              <w:rPr>
                <w:b/>
                <w:bCs/>
                <w:sz w:val="20"/>
                <w:szCs w:val="20"/>
              </w:rPr>
              <w:t xml:space="preserve"> (w trybie planowanym)</w:t>
            </w:r>
          </w:p>
          <w:p w14:paraId="2C180825" w14:textId="77777777" w:rsidR="00B93E92" w:rsidRPr="007D5D8A" w:rsidRDefault="00B93E92" w:rsidP="00C06307">
            <w:pPr>
              <w:ind w:firstLine="357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93E92" w:rsidRPr="00C27C25" w14:paraId="1CB50D85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B9CAD99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4BCCC67" w14:textId="77777777" w:rsidR="00B93E92" w:rsidRPr="00C27C25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Rodzaj badania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9FA7525" w14:textId="77777777" w:rsidR="00B93E92" w:rsidRPr="00C27C25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C27C25">
              <w:rPr>
                <w:b/>
              </w:rPr>
              <w:t>J.m.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86CCB3B" w14:textId="0C0CD164" w:rsidR="00B93E92" w:rsidRPr="00C27C25" w:rsidRDefault="00B93E92" w:rsidP="00C06307">
            <w:pPr>
              <w:pStyle w:val="Nagwek"/>
              <w:jc w:val="center"/>
              <w:rPr>
                <w:b/>
              </w:rPr>
            </w:pPr>
            <w:r w:rsidRPr="00C27C25">
              <w:rPr>
                <w:b/>
              </w:rPr>
              <w:t>Ilość</w:t>
            </w:r>
            <w:r>
              <w:rPr>
                <w:b/>
              </w:rPr>
              <w:t>/</w:t>
            </w:r>
            <w:r w:rsidR="00C262A3">
              <w:rPr>
                <w:b/>
              </w:rPr>
              <w:t>12</w:t>
            </w:r>
            <w:r>
              <w:rPr>
                <w:b/>
              </w:rPr>
              <w:t xml:space="preserve"> m-</w:t>
            </w:r>
            <w:proofErr w:type="spellStart"/>
            <w:r>
              <w:rPr>
                <w:b/>
              </w:rPr>
              <w:t>cy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0BD7884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Cena jednostki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FC530E0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AF0E1D0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Stawka VAT 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6139345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805AC70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Wykonujący</w:t>
            </w:r>
          </w:p>
        </w:tc>
      </w:tr>
      <w:tr w:rsidR="00B93E92" w:rsidRPr="00DC69F6" w14:paraId="5BD05293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47012" w14:textId="77777777" w:rsidR="00B93E92" w:rsidRPr="00DC69F6" w:rsidRDefault="00B93E92" w:rsidP="00F81D4D">
            <w:pPr>
              <w:numPr>
                <w:ilvl w:val="0"/>
                <w:numId w:val="37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C4AB1" w14:textId="77777777" w:rsidR="00B93E92" w:rsidRPr="00DC69F6" w:rsidRDefault="00B93E92" w:rsidP="00C06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Badanie TK</w:t>
            </w:r>
          </w:p>
        </w:tc>
        <w:tc>
          <w:tcPr>
            <w:tcW w:w="8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2E35" w14:textId="77777777" w:rsidR="00B93E92" w:rsidRPr="00DC69F6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9326" w14:textId="48030162" w:rsidR="00B93E92" w:rsidRPr="00DC69F6" w:rsidRDefault="00B36A00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F3366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0839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505D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01EF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1B4C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F49F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3E92" w:rsidRPr="00DC69F6" w14:paraId="49957615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B0EF" w14:textId="77777777" w:rsidR="00B93E92" w:rsidRPr="00DC69F6" w:rsidRDefault="00B93E92" w:rsidP="00F81D4D">
            <w:pPr>
              <w:numPr>
                <w:ilvl w:val="0"/>
                <w:numId w:val="37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CB15E" w14:textId="77777777" w:rsidR="00B93E92" w:rsidRPr="00DC69F6" w:rsidRDefault="00B93E92" w:rsidP="00C06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Badanie TK-</w:t>
            </w:r>
            <w:proofErr w:type="spellStart"/>
            <w:r>
              <w:rPr>
                <w:b/>
                <w:sz w:val="20"/>
                <w:szCs w:val="20"/>
              </w:rPr>
              <w:t>Angio</w:t>
            </w:r>
            <w:proofErr w:type="spellEnd"/>
          </w:p>
        </w:tc>
        <w:tc>
          <w:tcPr>
            <w:tcW w:w="8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D363F" w14:textId="77777777" w:rsidR="00B93E92" w:rsidRPr="00DC69F6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D339" w14:textId="5D82F63C" w:rsidR="00B93E92" w:rsidRPr="00DC69F6" w:rsidRDefault="00B36A00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FE5D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E24B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12D09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9B1A6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FF0E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3E92" w:rsidRPr="00DC69F6" w14:paraId="5EDBBC96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CDBD" w14:textId="77777777" w:rsidR="00B93E92" w:rsidRPr="00DC69F6" w:rsidRDefault="00B93E92" w:rsidP="00F81D4D">
            <w:pPr>
              <w:numPr>
                <w:ilvl w:val="0"/>
                <w:numId w:val="37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4716C" w14:textId="77777777" w:rsidR="00B93E92" w:rsidRDefault="00B93E92" w:rsidP="00C06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Badanie RTG</w:t>
            </w:r>
          </w:p>
        </w:tc>
        <w:tc>
          <w:tcPr>
            <w:tcW w:w="8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02B0D" w14:textId="77777777" w:rsidR="00B93E92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8470" w14:textId="5441B266" w:rsidR="00B93E92" w:rsidRDefault="00B36A00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2E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9A0D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A4A3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D8BB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5DC4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0E41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3E92" w:rsidRPr="00C27C25" w14:paraId="74DAA676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EDEB2B1" w14:textId="77777777" w:rsidR="00B93E92" w:rsidRPr="00C27C25" w:rsidRDefault="00B93E92" w:rsidP="00C06307">
            <w:pPr>
              <w:pStyle w:val="Nagwek"/>
              <w:jc w:val="right"/>
              <w:rPr>
                <w:b/>
              </w:rPr>
            </w:pPr>
            <w:r w:rsidRPr="00C27C25">
              <w:rPr>
                <w:b/>
              </w:rPr>
              <w:t>RAZEM: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079EEDE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D87D3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7E086EF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5847E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17D8D7C7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30ED6A" w14:textId="77777777" w:rsidR="00B93E92" w:rsidRDefault="00B93E92" w:rsidP="00B93E92">
      <w:pPr>
        <w:jc w:val="both"/>
        <w:rPr>
          <w:color w:val="000000"/>
          <w:sz w:val="20"/>
          <w:szCs w:val="20"/>
          <w:u w:val="single"/>
        </w:rPr>
      </w:pPr>
    </w:p>
    <w:p w14:paraId="0710A865" w14:textId="77777777" w:rsidR="00B93E92" w:rsidRDefault="00B93E92" w:rsidP="00B93E92">
      <w:pPr>
        <w:jc w:val="both"/>
        <w:rPr>
          <w:color w:val="000000"/>
          <w:sz w:val="20"/>
          <w:szCs w:val="20"/>
          <w:u w:val="single"/>
        </w:rPr>
      </w:pPr>
    </w:p>
    <w:p w14:paraId="2518D69B" w14:textId="77777777" w:rsidR="00B93E92" w:rsidRPr="003D4613" w:rsidRDefault="00B93E92" w:rsidP="00B93E92">
      <w:pPr>
        <w:jc w:val="both"/>
        <w:rPr>
          <w:color w:val="000000"/>
          <w:sz w:val="20"/>
          <w:szCs w:val="20"/>
          <w:u w:val="single"/>
        </w:rPr>
      </w:pPr>
    </w:p>
    <w:tbl>
      <w:tblPr>
        <w:tblW w:w="0" w:type="auto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3052"/>
        <w:gridCol w:w="897"/>
        <w:gridCol w:w="1427"/>
        <w:gridCol w:w="1582"/>
        <w:gridCol w:w="1582"/>
        <w:gridCol w:w="1582"/>
        <w:gridCol w:w="1582"/>
        <w:gridCol w:w="1582"/>
      </w:tblGrid>
      <w:tr w:rsidR="00B93E92" w:rsidRPr="00C27C25" w14:paraId="7FBF51B4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1386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DAD59" w14:textId="77777777" w:rsidR="00B93E92" w:rsidRDefault="00B93E92" w:rsidP="00C06307">
            <w:pPr>
              <w:ind w:firstLine="3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D201100" w14:textId="77777777" w:rsidR="00B93E92" w:rsidRDefault="00B93E92" w:rsidP="00C06307">
            <w:pPr>
              <w:ind w:firstLine="357"/>
              <w:jc w:val="center"/>
              <w:rPr>
                <w:b/>
                <w:bCs/>
                <w:sz w:val="20"/>
                <w:szCs w:val="20"/>
              </w:rPr>
            </w:pPr>
            <w:r w:rsidRPr="007D5D8A">
              <w:rPr>
                <w:b/>
                <w:bCs/>
                <w:color w:val="000000"/>
                <w:sz w:val="20"/>
                <w:szCs w:val="20"/>
              </w:rPr>
              <w:t xml:space="preserve">Interpretacja i opis zdalny badań radiologicznych </w:t>
            </w:r>
            <w:r>
              <w:rPr>
                <w:b/>
                <w:bCs/>
                <w:sz w:val="20"/>
                <w:szCs w:val="20"/>
              </w:rPr>
              <w:t>TK,</w:t>
            </w:r>
            <w:r w:rsidRPr="007D5D8A">
              <w:rPr>
                <w:b/>
                <w:bCs/>
                <w:sz w:val="20"/>
                <w:szCs w:val="20"/>
              </w:rPr>
              <w:t xml:space="preserve"> TK-</w:t>
            </w:r>
            <w:proofErr w:type="spellStart"/>
            <w:r w:rsidRPr="007D5D8A">
              <w:rPr>
                <w:b/>
                <w:bCs/>
                <w:sz w:val="20"/>
                <w:szCs w:val="20"/>
              </w:rPr>
              <w:t>Angio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 RTG </w:t>
            </w:r>
          </w:p>
          <w:p w14:paraId="0239111C" w14:textId="1872896F" w:rsidR="00B93E92" w:rsidRDefault="00B93E92" w:rsidP="00C06307">
            <w:pPr>
              <w:ind w:firstLine="3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7D5D8A">
              <w:rPr>
                <w:b/>
                <w:bCs/>
                <w:sz w:val="20"/>
                <w:szCs w:val="20"/>
              </w:rPr>
              <w:t>ykonywanych w siedzibie Zamawiającego dro</w:t>
            </w:r>
            <w:r>
              <w:rPr>
                <w:b/>
                <w:bCs/>
                <w:sz w:val="20"/>
                <w:szCs w:val="20"/>
              </w:rPr>
              <w:t xml:space="preserve">gą </w:t>
            </w:r>
            <w:proofErr w:type="spellStart"/>
            <w:r>
              <w:rPr>
                <w:b/>
                <w:bCs/>
                <w:sz w:val="20"/>
                <w:szCs w:val="20"/>
              </w:rPr>
              <w:t>teleradiologii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przez okres </w:t>
            </w:r>
            <w:r w:rsidR="00B36A00">
              <w:rPr>
                <w:b/>
                <w:bCs/>
                <w:sz w:val="20"/>
                <w:szCs w:val="20"/>
              </w:rPr>
              <w:t>12</w:t>
            </w:r>
            <w:r w:rsidRPr="007D5D8A">
              <w:rPr>
                <w:b/>
                <w:bCs/>
                <w:sz w:val="20"/>
                <w:szCs w:val="20"/>
              </w:rPr>
              <w:t xml:space="preserve"> miesięcy</w:t>
            </w:r>
            <w:r>
              <w:rPr>
                <w:b/>
                <w:bCs/>
                <w:sz w:val="20"/>
                <w:szCs w:val="20"/>
              </w:rPr>
              <w:t xml:space="preserve"> (w trybie cito)</w:t>
            </w:r>
          </w:p>
          <w:p w14:paraId="6252060F" w14:textId="77777777" w:rsidR="00B93E92" w:rsidRPr="007D5D8A" w:rsidRDefault="00B93E92" w:rsidP="00C06307">
            <w:pPr>
              <w:ind w:firstLine="357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93E92" w:rsidRPr="00C27C25" w14:paraId="562A4FFE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9AE5894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0891F13" w14:textId="77777777" w:rsidR="00B93E92" w:rsidRPr="00C27C25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Rodzaj badania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779F8AB" w14:textId="77777777" w:rsidR="00B93E92" w:rsidRPr="00C27C25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 w:rsidRPr="00C27C25">
              <w:rPr>
                <w:b/>
              </w:rPr>
              <w:t>J.m.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D4566A6" w14:textId="77777777" w:rsidR="00B93E92" w:rsidRPr="00C27C25" w:rsidRDefault="00B93E92" w:rsidP="00C06307">
            <w:pPr>
              <w:pStyle w:val="Nagwek"/>
              <w:jc w:val="center"/>
              <w:rPr>
                <w:b/>
              </w:rPr>
            </w:pPr>
            <w:r w:rsidRPr="00C27C25">
              <w:rPr>
                <w:b/>
              </w:rPr>
              <w:t>Ilość</w:t>
            </w:r>
            <w:r>
              <w:rPr>
                <w:b/>
              </w:rPr>
              <w:t>/36 m-</w:t>
            </w:r>
            <w:proofErr w:type="spellStart"/>
            <w:r>
              <w:rPr>
                <w:b/>
              </w:rPr>
              <w:t>cy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A7FE6CB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Cena jednostki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7C5B038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6063035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Stawka VAT 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6742F42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245ADD3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Wykonujący</w:t>
            </w:r>
          </w:p>
        </w:tc>
      </w:tr>
      <w:tr w:rsidR="00B93E92" w:rsidRPr="00DC69F6" w14:paraId="4772AD99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A308" w14:textId="77777777" w:rsidR="00B93E92" w:rsidRPr="00DC69F6" w:rsidRDefault="00B93E92" w:rsidP="00F81D4D">
            <w:pPr>
              <w:numPr>
                <w:ilvl w:val="0"/>
                <w:numId w:val="47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A48FD" w14:textId="77777777" w:rsidR="00B93E92" w:rsidRPr="00DC69F6" w:rsidRDefault="00B93E92" w:rsidP="00C06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Badanie TK</w:t>
            </w:r>
          </w:p>
        </w:tc>
        <w:tc>
          <w:tcPr>
            <w:tcW w:w="8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EFF01" w14:textId="77777777" w:rsidR="00B93E92" w:rsidRPr="00DC69F6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B530" w14:textId="0B3CD259" w:rsidR="00B93E92" w:rsidRPr="00DC69F6" w:rsidRDefault="00B36A00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262A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B486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5A77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3C5C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4096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5F95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3E92" w:rsidRPr="00DC69F6" w14:paraId="48DF1C36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AA897" w14:textId="77777777" w:rsidR="00B93E92" w:rsidRPr="00DC69F6" w:rsidRDefault="00B93E92" w:rsidP="00F81D4D">
            <w:pPr>
              <w:numPr>
                <w:ilvl w:val="0"/>
                <w:numId w:val="47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72D0" w14:textId="77777777" w:rsidR="00B93E92" w:rsidRPr="00DC69F6" w:rsidRDefault="00B93E92" w:rsidP="00C06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Badanie TK-</w:t>
            </w:r>
            <w:proofErr w:type="spellStart"/>
            <w:r>
              <w:rPr>
                <w:b/>
                <w:sz w:val="20"/>
                <w:szCs w:val="20"/>
              </w:rPr>
              <w:t>Angio</w:t>
            </w:r>
            <w:proofErr w:type="spellEnd"/>
          </w:p>
        </w:tc>
        <w:tc>
          <w:tcPr>
            <w:tcW w:w="8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B53C0" w14:textId="77777777" w:rsidR="00B93E92" w:rsidRPr="00DC69F6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E3D0" w14:textId="4082E727" w:rsidR="00B93E92" w:rsidRPr="00DC69F6" w:rsidRDefault="00B36A00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86E2B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25AA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AD85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9B15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77AE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3E92" w:rsidRPr="00DC69F6" w14:paraId="74390011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A20D4" w14:textId="77777777" w:rsidR="00B93E92" w:rsidRPr="00DC69F6" w:rsidRDefault="00B93E92" w:rsidP="00F81D4D">
            <w:pPr>
              <w:numPr>
                <w:ilvl w:val="0"/>
                <w:numId w:val="47"/>
              </w:numPr>
              <w:suppressAutoHyphens w:val="0"/>
              <w:autoSpaceDN/>
              <w:jc w:val="center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A3D5B" w14:textId="77777777" w:rsidR="00B93E92" w:rsidRDefault="00B93E92" w:rsidP="00C06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Badanie RTG</w:t>
            </w:r>
          </w:p>
        </w:tc>
        <w:tc>
          <w:tcPr>
            <w:tcW w:w="8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0ABD1" w14:textId="77777777" w:rsidR="00B93E92" w:rsidRDefault="00B93E92" w:rsidP="00C06307">
            <w:pPr>
              <w:pStyle w:val="Nagwek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5003" w14:textId="4B7243ED" w:rsidR="00B93E92" w:rsidRDefault="00542E96" w:rsidP="00C063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49D3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E91C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BF9E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188C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67FC" w14:textId="77777777" w:rsidR="00B93E92" w:rsidRPr="00DC69F6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3E92" w:rsidRPr="00C27C25" w14:paraId="2797654C" w14:textId="77777777" w:rsidTr="00C06307">
        <w:trPr>
          <w:cantSplit/>
          <w:trHeight w:val="397"/>
          <w:tblCellSpacing w:w="11" w:type="dxa"/>
          <w:jc w:val="center"/>
        </w:trPr>
        <w:tc>
          <w:tcPr>
            <w:tcW w:w="59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9C494FF" w14:textId="77777777" w:rsidR="00B93E92" w:rsidRPr="00C27C25" w:rsidRDefault="00B93E92" w:rsidP="00C06307">
            <w:pPr>
              <w:pStyle w:val="Nagwek"/>
              <w:jc w:val="right"/>
              <w:rPr>
                <w:b/>
              </w:rPr>
            </w:pPr>
            <w:r w:rsidRPr="00C27C25">
              <w:rPr>
                <w:b/>
              </w:rPr>
              <w:t>RAZEM: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594C831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0B335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779C97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  <w:r w:rsidRPr="00C27C25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F50BB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1D88E3C9" w14:textId="77777777" w:rsidR="00B93E92" w:rsidRPr="00C27C25" w:rsidRDefault="00B93E92" w:rsidP="00C0630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15CED3" w14:textId="77777777" w:rsidR="00B93E92" w:rsidRPr="00A73CBD" w:rsidRDefault="00B93E92" w:rsidP="00B93E92">
      <w:pPr>
        <w:tabs>
          <w:tab w:val="left" w:pos="2955"/>
        </w:tabs>
        <w:rPr>
          <w:sz w:val="20"/>
          <w:szCs w:val="20"/>
        </w:rPr>
      </w:pPr>
    </w:p>
    <w:p w14:paraId="3A0508BB" w14:textId="77777777" w:rsidR="00820432" w:rsidRDefault="00820432">
      <w:pPr>
        <w:suppressAutoHyphens w:val="0"/>
        <w:rPr>
          <w:b/>
          <w:sz w:val="20"/>
          <w:szCs w:val="20"/>
        </w:rPr>
      </w:pPr>
    </w:p>
    <w:sectPr w:rsidR="00820432" w:rsidSect="00C262A3">
      <w:headerReference w:type="default" r:id="rId13"/>
      <w:footerReference w:type="default" r:id="rId14"/>
      <w:pgSz w:w="16838" w:h="11906" w:orient="landscape"/>
      <w:pgMar w:top="1304" w:right="1418" w:bottom="130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138D" w14:textId="77777777" w:rsidR="007C78B7" w:rsidRDefault="007C78B7">
      <w:r>
        <w:separator/>
      </w:r>
    </w:p>
  </w:endnote>
  <w:endnote w:type="continuationSeparator" w:id="0">
    <w:p w14:paraId="1360F654" w14:textId="77777777" w:rsidR="007C78B7" w:rsidRDefault="007C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2C4A" w14:textId="77777777" w:rsidR="00B93E92" w:rsidRPr="003A0FFB" w:rsidRDefault="007C78B7" w:rsidP="00F860E2">
    <w:pPr>
      <w:pStyle w:val="Stopka"/>
      <w:tabs>
        <w:tab w:val="clear" w:pos="4536"/>
        <w:tab w:val="clear" w:pos="9072"/>
      </w:tabs>
      <w:ind w:right="-1304"/>
      <w:rPr>
        <w:b/>
        <w:i/>
        <w:sz w:val="16"/>
        <w:szCs w:val="16"/>
      </w:rPr>
    </w:pPr>
    <w:r>
      <w:rPr>
        <w:b/>
        <w:i/>
        <w:noProof/>
        <w:sz w:val="20"/>
        <w:szCs w:val="20"/>
      </w:rPr>
      <w:pict w14:anchorId="1CD21E4F">
        <v:line id="_x0000_s1025" style="position:absolute;z-index:251667456" from="0,2.85pt" to="464.9pt,2.85pt"/>
      </w:pict>
    </w:r>
  </w:p>
  <w:p w14:paraId="5CDEF410" w14:textId="58920A88" w:rsidR="00B93E92" w:rsidRPr="007866FD" w:rsidRDefault="00B93E92" w:rsidP="00A27848">
    <w:pPr>
      <w:pStyle w:val="Stopka"/>
      <w:tabs>
        <w:tab w:val="clear" w:pos="4536"/>
        <w:tab w:val="clear" w:pos="9072"/>
        <w:tab w:val="right" w:pos="9214"/>
      </w:tabs>
      <w:ind w:right="-1304"/>
      <w:rPr>
        <w:rFonts w:ascii="Arial" w:hAnsi="Arial" w:cs="Arial"/>
        <w:b/>
        <w:i/>
        <w:sz w:val="16"/>
        <w:szCs w:val="16"/>
      </w:rPr>
    </w:pPr>
    <w:r w:rsidRPr="007866FD">
      <w:rPr>
        <w:rFonts w:ascii="Arial" w:hAnsi="Arial" w:cs="Arial"/>
        <w:b/>
        <w:i/>
        <w:sz w:val="16"/>
        <w:szCs w:val="16"/>
      </w:rPr>
      <w:t xml:space="preserve">System </w:t>
    </w:r>
    <w:proofErr w:type="spellStart"/>
    <w:r w:rsidRPr="007866FD">
      <w:rPr>
        <w:rFonts w:ascii="Arial" w:hAnsi="Arial" w:cs="Arial"/>
        <w:b/>
        <w:i/>
        <w:sz w:val="16"/>
        <w:szCs w:val="16"/>
      </w:rPr>
      <w:t>ProPublico</w:t>
    </w:r>
    <w:proofErr w:type="spellEnd"/>
    <w:r w:rsidRPr="007866FD">
      <w:rPr>
        <w:rFonts w:ascii="Arial" w:hAnsi="Arial" w:cs="Arial"/>
        <w:b/>
        <w:i/>
        <w:sz w:val="16"/>
        <w:szCs w:val="16"/>
      </w:rPr>
      <w:t xml:space="preserve"> © </w:t>
    </w:r>
    <w:proofErr w:type="spellStart"/>
    <w:r w:rsidRPr="007866FD">
      <w:rPr>
        <w:rFonts w:ascii="Arial" w:hAnsi="Arial" w:cs="Arial"/>
        <w:b/>
        <w:i/>
        <w:sz w:val="16"/>
        <w:szCs w:val="16"/>
      </w:rPr>
      <w:t>Datacomp</w:t>
    </w:r>
    <w:proofErr w:type="spellEnd"/>
    <w:r w:rsidRPr="007866FD">
      <w:rPr>
        <w:rFonts w:ascii="Arial" w:hAnsi="Arial" w:cs="Arial"/>
        <w:b/>
        <w:i/>
        <w:sz w:val="16"/>
        <w:szCs w:val="16"/>
      </w:rPr>
      <w:tab/>
      <w:t xml:space="preserve">Strona 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begin"/>
    </w:r>
    <w:r w:rsidRPr="007866FD">
      <w:rPr>
        <w:rStyle w:val="Numerstrony"/>
        <w:rFonts w:ascii="Arial" w:hAnsi="Arial" w:cs="Arial"/>
        <w:b/>
        <w:i/>
        <w:sz w:val="16"/>
        <w:szCs w:val="16"/>
      </w:rPr>
      <w:instrText xml:space="preserve"> PAGE </w:instrTex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b/>
        <w:i/>
        <w:noProof/>
        <w:sz w:val="16"/>
        <w:szCs w:val="16"/>
      </w:rPr>
      <w:t>2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end"/>
    </w:r>
    <w:r w:rsidRPr="007866FD">
      <w:rPr>
        <w:rStyle w:val="Numerstrony"/>
        <w:rFonts w:ascii="Arial" w:hAnsi="Arial" w:cs="Arial"/>
        <w:b/>
        <w:i/>
        <w:sz w:val="16"/>
        <w:szCs w:val="16"/>
      </w:rPr>
      <w:t>/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begin"/>
    </w:r>
    <w:r w:rsidRPr="007866FD">
      <w:rPr>
        <w:rStyle w:val="Numerstrony"/>
        <w:rFonts w:ascii="Arial" w:hAnsi="Arial" w:cs="Arial"/>
        <w:b/>
        <w:i/>
        <w:sz w:val="16"/>
        <w:szCs w:val="16"/>
      </w:rPr>
      <w:instrText xml:space="preserve"> NUMPAGES </w:instrTex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separate"/>
    </w:r>
    <w:r>
      <w:rPr>
        <w:rStyle w:val="Numerstrony"/>
        <w:rFonts w:ascii="Arial" w:hAnsi="Arial" w:cs="Arial"/>
        <w:b/>
        <w:i/>
        <w:noProof/>
        <w:sz w:val="16"/>
        <w:szCs w:val="16"/>
      </w:rPr>
      <w:t>11</w:t>
    </w:r>
    <w:r w:rsidRPr="007866FD">
      <w:rPr>
        <w:rStyle w:val="Numerstrony"/>
        <w:rFonts w:ascii="Arial" w:hAnsi="Arial" w:cs="Arial"/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F624" w14:textId="769D700B" w:rsidR="00B93E92" w:rsidRDefault="00B93E92" w:rsidP="00B93E92">
    <w:pPr>
      <w:pStyle w:val="Stopka"/>
      <w:tabs>
        <w:tab w:val="clear" w:pos="4536"/>
        <w:tab w:val="clear" w:pos="9072"/>
        <w:tab w:val="left" w:pos="39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9BF0" w14:textId="77777777" w:rsidR="007C78B7" w:rsidRDefault="007C78B7">
      <w:r>
        <w:rPr>
          <w:color w:val="000000"/>
        </w:rPr>
        <w:separator/>
      </w:r>
    </w:p>
  </w:footnote>
  <w:footnote w:type="continuationSeparator" w:id="0">
    <w:p w14:paraId="44A2D559" w14:textId="77777777" w:rsidR="007C78B7" w:rsidRDefault="007C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EAE6" w14:textId="71396D85" w:rsidR="00B93E92" w:rsidRPr="00B93E92" w:rsidRDefault="00B93E92" w:rsidP="007866FD">
    <w:pPr>
      <w:ind w:firstLine="357"/>
      <w:jc w:val="center"/>
      <w:rPr>
        <w:rFonts w:ascii="Arial" w:hAnsi="Arial" w:cs="Arial"/>
        <w:b/>
        <w:bCs/>
        <w:i/>
        <w:color w:val="000000"/>
        <w:sz w:val="14"/>
        <w:szCs w:val="14"/>
      </w:rPr>
    </w:pPr>
    <w:bookmarkStart w:id="2" w:name="_Hlk92184706"/>
    <w:r w:rsidRPr="00B93E92">
      <w:rPr>
        <w:rFonts w:ascii="Arial" w:hAnsi="Arial" w:cs="Arial"/>
        <w:b/>
        <w:bCs/>
        <w:i/>
        <w:color w:val="000000"/>
        <w:sz w:val="14"/>
        <w:szCs w:val="14"/>
      </w:rPr>
      <w:t>Zaproszenie do złożenia oferty cenowej</w:t>
    </w:r>
  </w:p>
  <w:p w14:paraId="43E18647" w14:textId="44F79041" w:rsidR="00B93E92" w:rsidRPr="00B93E92" w:rsidRDefault="00B93E92" w:rsidP="007866FD">
    <w:pPr>
      <w:ind w:firstLine="357"/>
      <w:jc w:val="center"/>
      <w:rPr>
        <w:rFonts w:ascii="Arial" w:hAnsi="Arial" w:cs="Arial"/>
        <w:b/>
        <w:bCs/>
        <w:i/>
        <w:sz w:val="14"/>
        <w:szCs w:val="14"/>
      </w:rPr>
    </w:pPr>
    <w:r w:rsidRPr="00B93E92">
      <w:rPr>
        <w:rFonts w:ascii="Arial" w:hAnsi="Arial" w:cs="Arial"/>
        <w:b/>
        <w:bCs/>
        <w:i/>
        <w:color w:val="000000"/>
        <w:sz w:val="14"/>
        <w:szCs w:val="14"/>
      </w:rPr>
      <w:t xml:space="preserve">Interpretacja i opis zdalny badań radiologicznych </w:t>
    </w:r>
    <w:r w:rsidRPr="00B93E92">
      <w:rPr>
        <w:rFonts w:ascii="Arial" w:hAnsi="Arial" w:cs="Arial"/>
        <w:b/>
        <w:bCs/>
        <w:i/>
        <w:sz w:val="14"/>
        <w:szCs w:val="14"/>
      </w:rPr>
      <w:t>TK, TK-</w:t>
    </w:r>
    <w:proofErr w:type="spellStart"/>
    <w:r w:rsidRPr="00B93E92">
      <w:rPr>
        <w:rFonts w:ascii="Arial" w:hAnsi="Arial" w:cs="Arial"/>
        <w:b/>
        <w:bCs/>
        <w:i/>
        <w:sz w:val="14"/>
        <w:szCs w:val="14"/>
      </w:rPr>
      <w:t>Angio</w:t>
    </w:r>
    <w:proofErr w:type="spellEnd"/>
    <w:r w:rsidRPr="00B93E92">
      <w:rPr>
        <w:rFonts w:ascii="Arial" w:hAnsi="Arial" w:cs="Arial"/>
        <w:b/>
        <w:bCs/>
        <w:i/>
        <w:sz w:val="14"/>
        <w:szCs w:val="14"/>
      </w:rPr>
      <w:t xml:space="preserve"> i RTG</w:t>
    </w:r>
  </w:p>
  <w:p w14:paraId="3DE939DE" w14:textId="04620940" w:rsidR="00B93E92" w:rsidRPr="00B93E92" w:rsidRDefault="00B93E92" w:rsidP="007866FD">
    <w:pPr>
      <w:ind w:firstLine="357"/>
      <w:jc w:val="center"/>
      <w:rPr>
        <w:rFonts w:ascii="Arial" w:hAnsi="Arial" w:cs="Arial"/>
        <w:b/>
        <w:i/>
        <w:sz w:val="14"/>
        <w:szCs w:val="14"/>
      </w:rPr>
    </w:pPr>
    <w:r w:rsidRPr="00B93E92">
      <w:rPr>
        <w:rFonts w:ascii="Arial" w:hAnsi="Arial" w:cs="Arial"/>
        <w:b/>
        <w:bCs/>
        <w:i/>
        <w:sz w:val="14"/>
        <w:szCs w:val="14"/>
      </w:rPr>
      <w:t xml:space="preserve">wykonywanych w siedzibie Zamawiającego drogą </w:t>
    </w:r>
    <w:proofErr w:type="spellStart"/>
    <w:r w:rsidRPr="00B93E92">
      <w:rPr>
        <w:rFonts w:ascii="Arial" w:hAnsi="Arial" w:cs="Arial"/>
        <w:b/>
        <w:bCs/>
        <w:i/>
        <w:sz w:val="14"/>
        <w:szCs w:val="14"/>
      </w:rPr>
      <w:t>teleradiologii</w:t>
    </w:r>
    <w:proofErr w:type="spellEnd"/>
    <w:r w:rsidRPr="00B93E92">
      <w:rPr>
        <w:rFonts w:ascii="Arial" w:hAnsi="Arial" w:cs="Arial"/>
        <w:b/>
        <w:bCs/>
        <w:i/>
        <w:sz w:val="14"/>
        <w:szCs w:val="14"/>
      </w:rPr>
      <w:t xml:space="preserve"> przez okres 12 miesięcy</w:t>
    </w:r>
  </w:p>
  <w:bookmarkEnd w:id="2"/>
  <w:p w14:paraId="375DDEF4" w14:textId="77777777" w:rsidR="00B93E92" w:rsidRPr="007866FD" w:rsidRDefault="007C78B7" w:rsidP="007866FD">
    <w:pPr>
      <w:ind w:firstLine="357"/>
      <w:jc w:val="center"/>
      <w:rPr>
        <w:rFonts w:ascii="Arial" w:hAnsi="Arial" w:cs="Arial"/>
        <w:b/>
        <w:i/>
        <w:sz w:val="8"/>
        <w:szCs w:val="8"/>
      </w:rPr>
    </w:pPr>
    <w:r>
      <w:rPr>
        <w:rFonts w:ascii="Arial" w:hAnsi="Arial" w:cs="Arial"/>
        <w:b/>
        <w:i/>
        <w:noProof/>
        <w:sz w:val="8"/>
        <w:szCs w:val="8"/>
      </w:rPr>
      <w:pict w14:anchorId="3DAC7A06">
        <v:line id="_x0000_s1026" style="position:absolute;left:0;text-align:left;z-index:251668480" from="0,8.05pt" to="464.9pt,8.0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CB4C" w14:textId="77777777" w:rsidR="00555432" w:rsidRDefault="00555432" w:rsidP="00555432">
    <w:pPr>
      <w:ind w:firstLine="357"/>
      <w:jc w:val="center"/>
      <w:rPr>
        <w:rFonts w:ascii="Arial" w:hAnsi="Arial" w:cs="Arial"/>
        <w:b/>
        <w:bCs/>
        <w:i/>
        <w:sz w:val="16"/>
        <w:szCs w:val="16"/>
      </w:rPr>
    </w:pPr>
    <w:r w:rsidRPr="00D04744">
      <w:rPr>
        <w:rFonts w:ascii="Arial" w:hAnsi="Arial" w:cs="Arial"/>
        <w:b/>
        <w:bCs/>
        <w:i/>
        <w:color w:val="000000"/>
        <w:sz w:val="16"/>
        <w:szCs w:val="16"/>
      </w:rPr>
      <w:t xml:space="preserve">Interpretacja i opis zdalny badań radiologicznych </w:t>
    </w:r>
    <w:r>
      <w:rPr>
        <w:rFonts w:ascii="Arial" w:hAnsi="Arial" w:cs="Arial"/>
        <w:b/>
        <w:bCs/>
        <w:i/>
        <w:sz w:val="16"/>
        <w:szCs w:val="16"/>
      </w:rPr>
      <w:t>TK, TK-</w:t>
    </w:r>
    <w:proofErr w:type="spellStart"/>
    <w:r>
      <w:rPr>
        <w:rFonts w:ascii="Arial" w:hAnsi="Arial" w:cs="Arial"/>
        <w:b/>
        <w:bCs/>
        <w:i/>
        <w:sz w:val="16"/>
        <w:szCs w:val="16"/>
      </w:rPr>
      <w:t>Angio</w:t>
    </w:r>
    <w:proofErr w:type="spellEnd"/>
    <w:r>
      <w:rPr>
        <w:rFonts w:ascii="Arial" w:hAnsi="Arial" w:cs="Arial"/>
        <w:b/>
        <w:bCs/>
        <w:i/>
        <w:sz w:val="16"/>
        <w:szCs w:val="16"/>
      </w:rPr>
      <w:t xml:space="preserve"> i RTG</w:t>
    </w:r>
  </w:p>
  <w:p w14:paraId="77481027" w14:textId="13A95F78" w:rsidR="00555432" w:rsidRPr="00D04744" w:rsidRDefault="00555432" w:rsidP="00555432">
    <w:pPr>
      <w:ind w:firstLine="357"/>
      <w:jc w:val="center"/>
      <w:rPr>
        <w:rFonts w:ascii="Arial" w:hAnsi="Arial" w:cs="Arial"/>
        <w:b/>
        <w:i/>
        <w:sz w:val="16"/>
        <w:szCs w:val="16"/>
      </w:rPr>
    </w:pPr>
    <w:r w:rsidRPr="00D04744">
      <w:rPr>
        <w:rFonts w:ascii="Arial" w:hAnsi="Arial" w:cs="Arial"/>
        <w:b/>
        <w:bCs/>
        <w:i/>
        <w:sz w:val="16"/>
        <w:szCs w:val="16"/>
      </w:rPr>
      <w:t xml:space="preserve">wykonywanych w siedzibie Zamawiającego drogą </w:t>
    </w:r>
    <w:proofErr w:type="spellStart"/>
    <w:r w:rsidRPr="00D04744">
      <w:rPr>
        <w:rFonts w:ascii="Arial" w:hAnsi="Arial" w:cs="Arial"/>
        <w:b/>
        <w:bCs/>
        <w:i/>
        <w:sz w:val="16"/>
        <w:szCs w:val="16"/>
      </w:rPr>
      <w:t>teleradiologii</w:t>
    </w:r>
    <w:proofErr w:type="spellEnd"/>
    <w:r w:rsidRPr="00D04744">
      <w:rPr>
        <w:rFonts w:ascii="Arial" w:hAnsi="Arial" w:cs="Arial"/>
        <w:b/>
        <w:bCs/>
        <w:i/>
        <w:sz w:val="16"/>
        <w:szCs w:val="16"/>
      </w:rPr>
      <w:t xml:space="preserve"> przez </w:t>
    </w:r>
    <w:r>
      <w:rPr>
        <w:rFonts w:ascii="Arial" w:hAnsi="Arial" w:cs="Arial"/>
        <w:b/>
        <w:bCs/>
        <w:i/>
        <w:sz w:val="16"/>
        <w:szCs w:val="16"/>
      </w:rPr>
      <w:t>okres 12</w:t>
    </w:r>
    <w:r w:rsidRPr="00D04744">
      <w:rPr>
        <w:rFonts w:ascii="Arial" w:hAnsi="Arial" w:cs="Arial"/>
        <w:b/>
        <w:bCs/>
        <w:i/>
        <w:sz w:val="16"/>
        <w:szCs w:val="16"/>
      </w:rPr>
      <w:t xml:space="preserve"> miesięcy</w:t>
    </w:r>
  </w:p>
  <w:p w14:paraId="474F38AF" w14:textId="5653313D" w:rsidR="00F97965" w:rsidRPr="00555432" w:rsidRDefault="00F97965" w:rsidP="00555432">
    <w:pPr>
      <w:pStyle w:val="Default"/>
      <w:jc w:val="center"/>
      <w:rPr>
        <w:rFonts w:ascii="Arial" w:hAnsi="Arial" w:cs="Arial"/>
        <w:b/>
        <w:i/>
        <w:sz w:val="14"/>
        <w:szCs w:val="14"/>
      </w:rPr>
    </w:pP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F1A5B28"/>
    <w:lvl w:ilvl="0">
      <w:start w:val="1"/>
      <w:numFmt w:val="decimal"/>
      <w:lvlText w:val="2.%1"/>
      <w:lvlJc w:val="left"/>
      <w:pPr>
        <w:tabs>
          <w:tab w:val="num" w:pos="360"/>
        </w:tabs>
        <w:ind w:left="64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5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1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8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9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0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3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4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3AD4F6A"/>
    <w:multiLevelType w:val="hybridMultilevel"/>
    <w:tmpl w:val="3A040D9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0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1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5" w15:restartNumberingAfterBreak="0">
    <w:nsid w:val="4BCC1B68"/>
    <w:multiLevelType w:val="hybridMultilevel"/>
    <w:tmpl w:val="783CFBA8"/>
    <w:lvl w:ilvl="0" w:tplc="E7401698">
      <w:start w:val="1"/>
      <w:numFmt w:val="decimal"/>
      <w:lvlText w:val="1.%1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41BA1312">
      <w:start w:val="1"/>
      <w:numFmt w:val="bullet"/>
      <w:lvlText w:val="-"/>
      <w:lvlJc w:val="left"/>
      <w:pPr>
        <w:tabs>
          <w:tab w:val="num" w:pos="1068"/>
        </w:tabs>
        <w:ind w:left="108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7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8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9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0" w15:restartNumberingAfterBreak="0">
    <w:nsid w:val="5B9D4FAD"/>
    <w:multiLevelType w:val="hybridMultilevel"/>
    <w:tmpl w:val="E4AAE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F3D73"/>
    <w:multiLevelType w:val="hybridMultilevel"/>
    <w:tmpl w:val="68F87E60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6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7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8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34"/>
  </w:num>
  <w:num w:numId="4">
    <w:abstractNumId w:val="29"/>
  </w:num>
  <w:num w:numId="5">
    <w:abstractNumId w:val="30"/>
  </w:num>
  <w:num w:numId="6">
    <w:abstractNumId w:val="19"/>
  </w:num>
  <w:num w:numId="7">
    <w:abstractNumId w:val="46"/>
  </w:num>
  <w:num w:numId="8">
    <w:abstractNumId w:val="38"/>
  </w:num>
  <w:num w:numId="9">
    <w:abstractNumId w:val="37"/>
  </w:num>
  <w:num w:numId="10">
    <w:abstractNumId w:val="26"/>
  </w:num>
  <w:num w:numId="11">
    <w:abstractNumId w:val="23"/>
  </w:num>
  <w:num w:numId="12">
    <w:abstractNumId w:val="45"/>
  </w:num>
  <w:num w:numId="13">
    <w:abstractNumId w:val="18"/>
  </w:num>
  <w:num w:numId="14">
    <w:abstractNumId w:val="36"/>
  </w:num>
  <w:num w:numId="15">
    <w:abstractNumId w:val="10"/>
  </w:num>
  <w:num w:numId="16">
    <w:abstractNumId w:val="39"/>
  </w:num>
  <w:num w:numId="17">
    <w:abstractNumId w:val="17"/>
  </w:num>
  <w:num w:numId="18">
    <w:abstractNumId w:val="11"/>
  </w:num>
  <w:num w:numId="19">
    <w:abstractNumId w:val="16"/>
  </w:num>
  <w:num w:numId="20">
    <w:abstractNumId w:val="31"/>
  </w:num>
  <w:num w:numId="21">
    <w:abstractNumId w:val="32"/>
  </w:num>
  <w:num w:numId="22">
    <w:abstractNumId w:val="32"/>
  </w:num>
  <w:num w:numId="23">
    <w:abstractNumId w:val="14"/>
  </w:num>
  <w:num w:numId="24">
    <w:abstractNumId w:val="15"/>
  </w:num>
  <w:num w:numId="25">
    <w:abstractNumId w:val="24"/>
  </w:num>
  <w:num w:numId="26">
    <w:abstractNumId w:val="24"/>
    <w:lvlOverride w:ilvl="0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41"/>
  </w:num>
  <w:num w:numId="30">
    <w:abstractNumId w:val="12"/>
  </w:num>
  <w:num w:numId="31">
    <w:abstractNumId w:val="42"/>
  </w:num>
  <w:num w:numId="32">
    <w:abstractNumId w:val="27"/>
  </w:num>
  <w:num w:numId="33">
    <w:abstractNumId w:val="0"/>
  </w:num>
  <w:num w:numId="34">
    <w:abstractNumId w:val="35"/>
  </w:num>
  <w:num w:numId="35">
    <w:abstractNumId w:val="47"/>
    <w:lvlOverride w:ilvl="0">
      <w:startOverride w:val="1"/>
    </w:lvlOverride>
  </w:num>
  <w:num w:numId="36">
    <w:abstractNumId w:val="22"/>
    <w:lvlOverride w:ilvl="0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  <w:num w:numId="42">
    <w:abstractNumId w:val="6"/>
  </w:num>
  <w:num w:numId="43">
    <w:abstractNumId w:val="7"/>
  </w:num>
  <w:num w:numId="44">
    <w:abstractNumId w:val="8"/>
  </w:num>
  <w:num w:numId="45">
    <w:abstractNumId w:val="49"/>
  </w:num>
  <w:num w:numId="46">
    <w:abstractNumId w:val="28"/>
  </w:num>
  <w:num w:numId="47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10F40"/>
    <w:rsid w:val="00021065"/>
    <w:rsid w:val="00026D51"/>
    <w:rsid w:val="000465B8"/>
    <w:rsid w:val="0005157B"/>
    <w:rsid w:val="00062387"/>
    <w:rsid w:val="000C3578"/>
    <w:rsid w:val="000D0608"/>
    <w:rsid w:val="000E55E8"/>
    <w:rsid w:val="000F149B"/>
    <w:rsid w:val="001062DE"/>
    <w:rsid w:val="001339B0"/>
    <w:rsid w:val="00137B49"/>
    <w:rsid w:val="00161B32"/>
    <w:rsid w:val="00174CBC"/>
    <w:rsid w:val="00192E2E"/>
    <w:rsid w:val="001A7F9E"/>
    <w:rsid w:val="001B7F30"/>
    <w:rsid w:val="001C6BDA"/>
    <w:rsid w:val="001C6E35"/>
    <w:rsid w:val="001E42AE"/>
    <w:rsid w:val="0022035F"/>
    <w:rsid w:val="00245DA6"/>
    <w:rsid w:val="00256F81"/>
    <w:rsid w:val="00270DB3"/>
    <w:rsid w:val="0027215F"/>
    <w:rsid w:val="0028040D"/>
    <w:rsid w:val="00287D86"/>
    <w:rsid w:val="002C002F"/>
    <w:rsid w:val="002C3404"/>
    <w:rsid w:val="003073C3"/>
    <w:rsid w:val="00327F26"/>
    <w:rsid w:val="003351A9"/>
    <w:rsid w:val="003706B9"/>
    <w:rsid w:val="0037103A"/>
    <w:rsid w:val="003C2E6B"/>
    <w:rsid w:val="003C5C5A"/>
    <w:rsid w:val="003E4AD1"/>
    <w:rsid w:val="003E6C09"/>
    <w:rsid w:val="00447225"/>
    <w:rsid w:val="004523BC"/>
    <w:rsid w:val="004862F4"/>
    <w:rsid w:val="004F5235"/>
    <w:rsid w:val="004F5F49"/>
    <w:rsid w:val="00501135"/>
    <w:rsid w:val="005036DC"/>
    <w:rsid w:val="0050613F"/>
    <w:rsid w:val="00513EBD"/>
    <w:rsid w:val="00523226"/>
    <w:rsid w:val="00542E96"/>
    <w:rsid w:val="005442DD"/>
    <w:rsid w:val="00555432"/>
    <w:rsid w:val="00581FD7"/>
    <w:rsid w:val="0058423C"/>
    <w:rsid w:val="005A61CA"/>
    <w:rsid w:val="005B54F4"/>
    <w:rsid w:val="005C38CE"/>
    <w:rsid w:val="005D4BAD"/>
    <w:rsid w:val="005F2901"/>
    <w:rsid w:val="0060614F"/>
    <w:rsid w:val="006422C6"/>
    <w:rsid w:val="00672552"/>
    <w:rsid w:val="006962E2"/>
    <w:rsid w:val="006A74AA"/>
    <w:rsid w:val="006D07A1"/>
    <w:rsid w:val="006E02F7"/>
    <w:rsid w:val="00746C21"/>
    <w:rsid w:val="0076199B"/>
    <w:rsid w:val="007A0582"/>
    <w:rsid w:val="007C78B7"/>
    <w:rsid w:val="007E0CA5"/>
    <w:rsid w:val="00805854"/>
    <w:rsid w:val="00820432"/>
    <w:rsid w:val="00822DBD"/>
    <w:rsid w:val="00857AD5"/>
    <w:rsid w:val="00893AB6"/>
    <w:rsid w:val="008C1B26"/>
    <w:rsid w:val="00912FC8"/>
    <w:rsid w:val="00925EAE"/>
    <w:rsid w:val="009720DF"/>
    <w:rsid w:val="00974313"/>
    <w:rsid w:val="009A0097"/>
    <w:rsid w:val="009B04D9"/>
    <w:rsid w:val="009B2238"/>
    <w:rsid w:val="009B53EA"/>
    <w:rsid w:val="009E1C78"/>
    <w:rsid w:val="00A27848"/>
    <w:rsid w:val="00A326DC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36A00"/>
    <w:rsid w:val="00B520C7"/>
    <w:rsid w:val="00B86124"/>
    <w:rsid w:val="00B93E92"/>
    <w:rsid w:val="00BB0C2B"/>
    <w:rsid w:val="00BC0857"/>
    <w:rsid w:val="00BC3AD2"/>
    <w:rsid w:val="00BF3340"/>
    <w:rsid w:val="00C00314"/>
    <w:rsid w:val="00C262A3"/>
    <w:rsid w:val="00C36247"/>
    <w:rsid w:val="00C56543"/>
    <w:rsid w:val="00C63580"/>
    <w:rsid w:val="00C878A7"/>
    <w:rsid w:val="00C9714F"/>
    <w:rsid w:val="00D00DD3"/>
    <w:rsid w:val="00D41D28"/>
    <w:rsid w:val="00D42F16"/>
    <w:rsid w:val="00D53ADD"/>
    <w:rsid w:val="00D922CF"/>
    <w:rsid w:val="00D95363"/>
    <w:rsid w:val="00D96945"/>
    <w:rsid w:val="00DE1DFE"/>
    <w:rsid w:val="00E17C49"/>
    <w:rsid w:val="00E65EFA"/>
    <w:rsid w:val="00E75130"/>
    <w:rsid w:val="00E826C7"/>
    <w:rsid w:val="00EA37D1"/>
    <w:rsid w:val="00ED5D68"/>
    <w:rsid w:val="00EE5A56"/>
    <w:rsid w:val="00F3366B"/>
    <w:rsid w:val="00F5031F"/>
    <w:rsid w:val="00F81D4D"/>
    <w:rsid w:val="00F97965"/>
    <w:rsid w:val="00FB259F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uiPriority w:val="99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84</TotalTime>
  <Pages>13</Pages>
  <Words>4128</Words>
  <Characters>24768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8</cp:revision>
  <cp:lastPrinted>2022-01-04T11:14:00Z</cp:lastPrinted>
  <dcterms:created xsi:type="dcterms:W3CDTF">2022-01-04T09:29:00Z</dcterms:created>
  <dcterms:modified xsi:type="dcterms:W3CDTF">2022-01-04T11:31:00Z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