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E391" w14:textId="2AEC6E61" w:rsidR="00A6647D" w:rsidRPr="00D6755F" w:rsidRDefault="00A6647D" w:rsidP="00A6647D">
      <w:pPr>
        <w:pStyle w:val="Default"/>
        <w:rPr>
          <w:b/>
          <w:color w:val="auto"/>
          <w:sz w:val="20"/>
          <w:szCs w:val="20"/>
        </w:rPr>
      </w:pPr>
      <w:r w:rsidRPr="00D6755F">
        <w:rPr>
          <w:b/>
          <w:color w:val="auto"/>
          <w:sz w:val="20"/>
          <w:szCs w:val="20"/>
        </w:rPr>
        <w:t>Znak sprawy: Z.II.260.0</w:t>
      </w:r>
      <w:r w:rsidR="000912E0">
        <w:rPr>
          <w:b/>
          <w:color w:val="auto"/>
          <w:sz w:val="20"/>
          <w:szCs w:val="20"/>
        </w:rPr>
        <w:t>52</w:t>
      </w:r>
      <w:r w:rsidRPr="00D6755F">
        <w:rPr>
          <w:b/>
          <w:color w:val="auto"/>
          <w:sz w:val="20"/>
          <w:szCs w:val="20"/>
        </w:rPr>
        <w:t>.Zp.202</w:t>
      </w:r>
      <w:r w:rsidR="009D3FC4">
        <w:rPr>
          <w:b/>
          <w:color w:val="auto"/>
          <w:sz w:val="20"/>
          <w:szCs w:val="20"/>
        </w:rPr>
        <w:t>5</w:t>
      </w:r>
    </w:p>
    <w:p w14:paraId="61412643" w14:textId="77777777" w:rsidR="00A6647D" w:rsidRDefault="00A6647D" w:rsidP="00A6647D">
      <w:pPr>
        <w:pStyle w:val="Default"/>
        <w:rPr>
          <w:b/>
          <w:sz w:val="20"/>
          <w:szCs w:val="20"/>
        </w:rPr>
      </w:pPr>
    </w:p>
    <w:p w14:paraId="1B65CA75" w14:textId="77777777" w:rsidR="00A6647D" w:rsidRDefault="00A6647D" w:rsidP="00A6647D">
      <w:pPr>
        <w:pStyle w:val="Default"/>
        <w:rPr>
          <w:b/>
          <w:sz w:val="20"/>
          <w:szCs w:val="20"/>
        </w:rPr>
      </w:pPr>
    </w:p>
    <w:p w14:paraId="2B14B67C" w14:textId="77777777" w:rsidR="00A6647D" w:rsidRDefault="00A6647D" w:rsidP="00A6647D">
      <w:pPr>
        <w:pStyle w:val="Default"/>
        <w:rPr>
          <w:b/>
          <w:sz w:val="20"/>
          <w:szCs w:val="20"/>
        </w:rPr>
      </w:pPr>
    </w:p>
    <w:p w14:paraId="54A96D91" w14:textId="77777777" w:rsidR="00A6647D" w:rsidRDefault="00A6647D" w:rsidP="00A6647D">
      <w:pPr>
        <w:pStyle w:val="Default"/>
        <w:rPr>
          <w:b/>
          <w:sz w:val="20"/>
          <w:szCs w:val="20"/>
        </w:rPr>
      </w:pPr>
    </w:p>
    <w:p w14:paraId="795BDBCE" w14:textId="77777777" w:rsidR="00A6647D" w:rsidRDefault="00A6647D" w:rsidP="00A6647D">
      <w:pPr>
        <w:pStyle w:val="Default"/>
        <w:rPr>
          <w:b/>
          <w:sz w:val="20"/>
          <w:szCs w:val="20"/>
        </w:rPr>
      </w:pPr>
    </w:p>
    <w:p w14:paraId="540C5F47" w14:textId="77777777" w:rsidR="00A6647D" w:rsidRDefault="00A6647D" w:rsidP="00A6647D">
      <w:pPr>
        <w:pStyle w:val="Default"/>
        <w:rPr>
          <w:b/>
          <w:sz w:val="20"/>
          <w:szCs w:val="20"/>
        </w:rPr>
      </w:pPr>
    </w:p>
    <w:p w14:paraId="79B017DB" w14:textId="77777777" w:rsidR="00A6647D" w:rsidRDefault="00A6647D" w:rsidP="00A6647D">
      <w:pPr>
        <w:pStyle w:val="Default"/>
        <w:rPr>
          <w:b/>
          <w:sz w:val="20"/>
          <w:szCs w:val="20"/>
        </w:rPr>
      </w:pPr>
    </w:p>
    <w:p w14:paraId="7390306E" w14:textId="77777777" w:rsidR="00A6647D" w:rsidRDefault="00A6647D" w:rsidP="00A6647D">
      <w:pPr>
        <w:pStyle w:val="Default"/>
      </w:pPr>
    </w:p>
    <w:p w14:paraId="7D9EE02C" w14:textId="77777777" w:rsidR="00A6647D" w:rsidRPr="00B8149C" w:rsidRDefault="00A6647D" w:rsidP="00A6647D">
      <w:pPr>
        <w:jc w:val="center"/>
        <w:rPr>
          <w:rFonts w:ascii="Times New Roman" w:hAnsi="Times New Roman" w:cs="Times New Roman"/>
          <w:b/>
          <w:sz w:val="28"/>
          <w:szCs w:val="28"/>
        </w:rPr>
      </w:pPr>
      <w:r w:rsidRPr="00B8149C">
        <w:rPr>
          <w:rFonts w:ascii="Times New Roman" w:hAnsi="Times New Roman" w:cs="Times New Roman"/>
          <w:b/>
          <w:sz w:val="28"/>
          <w:szCs w:val="28"/>
        </w:rPr>
        <w:t>ZAPROSZENIE DO ZŁOŻENIA OFERTY CENOWEJ</w:t>
      </w:r>
    </w:p>
    <w:p w14:paraId="530AEDB2" w14:textId="77777777" w:rsidR="00A6647D" w:rsidRPr="00B8149C" w:rsidRDefault="00A6647D" w:rsidP="00A6647D">
      <w:pPr>
        <w:jc w:val="center"/>
        <w:rPr>
          <w:rFonts w:ascii="Times New Roman" w:hAnsi="Times New Roman" w:cs="Times New Roman"/>
          <w:b/>
          <w:sz w:val="28"/>
          <w:szCs w:val="28"/>
        </w:rPr>
      </w:pPr>
      <w:r w:rsidRPr="00B8149C">
        <w:rPr>
          <w:rFonts w:ascii="Times New Roman" w:hAnsi="Times New Roman" w:cs="Times New Roman"/>
          <w:b/>
          <w:sz w:val="28"/>
          <w:szCs w:val="28"/>
        </w:rPr>
        <w:t>O WARTOŚCI PONIŻEJ 130 000 ZŁOTYCH</w:t>
      </w:r>
    </w:p>
    <w:p w14:paraId="654DAD4A" w14:textId="77777777" w:rsidR="00A6647D" w:rsidRPr="00B8149C" w:rsidRDefault="00A6647D" w:rsidP="00A6647D">
      <w:pPr>
        <w:pStyle w:val="Default"/>
        <w:rPr>
          <w:b/>
          <w:bCs/>
        </w:rPr>
      </w:pPr>
    </w:p>
    <w:p w14:paraId="6FFDD1BD" w14:textId="77777777" w:rsidR="00A6647D" w:rsidRDefault="00A6647D" w:rsidP="00A6647D">
      <w:pPr>
        <w:pStyle w:val="Default"/>
        <w:rPr>
          <w:b/>
          <w:bCs/>
          <w:sz w:val="23"/>
          <w:szCs w:val="23"/>
        </w:rPr>
      </w:pPr>
    </w:p>
    <w:p w14:paraId="7764220A" w14:textId="77777777" w:rsidR="00A6647D" w:rsidRDefault="00A6647D" w:rsidP="00A6647D">
      <w:pPr>
        <w:pStyle w:val="Default"/>
        <w:rPr>
          <w:b/>
          <w:bCs/>
          <w:sz w:val="23"/>
          <w:szCs w:val="23"/>
        </w:rPr>
      </w:pPr>
    </w:p>
    <w:p w14:paraId="577AC681" w14:textId="77777777" w:rsidR="00A6647D" w:rsidRDefault="00A6647D" w:rsidP="00A6647D">
      <w:pPr>
        <w:pStyle w:val="Default"/>
        <w:rPr>
          <w:b/>
          <w:bCs/>
          <w:sz w:val="23"/>
          <w:szCs w:val="23"/>
        </w:rPr>
      </w:pPr>
    </w:p>
    <w:p w14:paraId="1C1E19DC" w14:textId="77777777" w:rsidR="00A6647D" w:rsidRDefault="00A6647D" w:rsidP="00A6647D">
      <w:pPr>
        <w:pStyle w:val="Default"/>
        <w:rPr>
          <w:b/>
          <w:bCs/>
          <w:sz w:val="23"/>
          <w:szCs w:val="23"/>
        </w:rPr>
      </w:pPr>
    </w:p>
    <w:p w14:paraId="3482425C" w14:textId="77777777" w:rsidR="00A6647D" w:rsidRDefault="00A6647D" w:rsidP="00A6647D">
      <w:pPr>
        <w:pStyle w:val="Default"/>
        <w:rPr>
          <w:b/>
          <w:bCs/>
          <w:sz w:val="23"/>
          <w:szCs w:val="23"/>
        </w:rPr>
      </w:pPr>
    </w:p>
    <w:p w14:paraId="0438836A" w14:textId="77777777" w:rsidR="00A6647D" w:rsidRDefault="00A6647D" w:rsidP="00A6647D">
      <w:pPr>
        <w:pStyle w:val="Default"/>
        <w:spacing w:line="360" w:lineRule="auto"/>
        <w:jc w:val="center"/>
        <w:rPr>
          <w:b/>
        </w:rPr>
      </w:pPr>
      <w:r>
        <w:rPr>
          <w:b/>
        </w:rPr>
        <w:t>Przedmiot zamówienia:</w:t>
      </w:r>
    </w:p>
    <w:p w14:paraId="071631A2" w14:textId="77777777" w:rsidR="00A6647D" w:rsidRPr="009A0097" w:rsidRDefault="00A6647D" w:rsidP="00A6647D">
      <w:pPr>
        <w:autoSpaceDE w:val="0"/>
        <w:adjustRightInd w:val="0"/>
        <w:rPr>
          <w:rFonts w:ascii="Tahoma" w:hAnsi="Tahoma" w:cs="Tahoma"/>
          <w:color w:val="000000"/>
        </w:rPr>
      </w:pPr>
    </w:p>
    <w:p w14:paraId="797AC933" w14:textId="77777777" w:rsidR="00A6647D" w:rsidRPr="00AF1422" w:rsidRDefault="00A6647D" w:rsidP="00A6647D">
      <w:pPr>
        <w:autoSpaceDE w:val="0"/>
        <w:autoSpaceDN w:val="0"/>
        <w:adjustRightInd w:val="0"/>
        <w:rPr>
          <w:color w:val="000000"/>
        </w:rPr>
      </w:pPr>
    </w:p>
    <w:p w14:paraId="51125065" w14:textId="743AF367" w:rsidR="00A6647D" w:rsidRPr="004020D7" w:rsidRDefault="00280204" w:rsidP="009D3FC4">
      <w:pPr>
        <w:pStyle w:val="Default"/>
        <w:jc w:val="center"/>
        <w:rPr>
          <w:i/>
          <w:iCs/>
          <w:sz w:val="30"/>
          <w:szCs w:val="30"/>
        </w:rPr>
      </w:pPr>
      <w:bookmarkStart w:id="0" w:name="_Hlk214445642"/>
      <w:bookmarkStart w:id="1" w:name="_Hlk193355631"/>
      <w:r>
        <w:rPr>
          <w:b/>
          <w:sz w:val="30"/>
          <w:szCs w:val="30"/>
        </w:rPr>
        <w:t xml:space="preserve">ZAKUP I </w:t>
      </w:r>
      <w:r w:rsidRPr="00362E79">
        <w:rPr>
          <w:b/>
          <w:sz w:val="30"/>
          <w:szCs w:val="30"/>
        </w:rPr>
        <w:t>DOSTAWA</w:t>
      </w:r>
      <w:r>
        <w:rPr>
          <w:b/>
          <w:sz w:val="30"/>
          <w:szCs w:val="30"/>
        </w:rPr>
        <w:t xml:space="preserve"> </w:t>
      </w:r>
      <w:r w:rsidR="003420AA">
        <w:rPr>
          <w:b/>
          <w:sz w:val="30"/>
          <w:szCs w:val="30"/>
        </w:rPr>
        <w:t>APARATU DO FALI UDERZENIOWEJ ORAZ SZYNY DO ĆWICZEŃ BIERNYCH</w:t>
      </w:r>
      <w:r w:rsidR="005B3139">
        <w:rPr>
          <w:b/>
          <w:sz w:val="30"/>
          <w:szCs w:val="30"/>
        </w:rPr>
        <w:t xml:space="preserve"> </w:t>
      </w:r>
      <w:r w:rsidR="003420AA">
        <w:rPr>
          <w:b/>
          <w:sz w:val="30"/>
          <w:szCs w:val="30"/>
        </w:rPr>
        <w:t xml:space="preserve">DLA PRACOWNI FIZJOTERAPII </w:t>
      </w:r>
      <w:r w:rsidR="004020D7" w:rsidRPr="004020D7">
        <w:rPr>
          <w:b/>
          <w:sz w:val="30"/>
          <w:szCs w:val="30"/>
        </w:rPr>
        <w:t>W RAMACH REALIZACJI ZADANIA PN. „</w:t>
      </w:r>
      <w:r w:rsidR="009D3FC4">
        <w:rPr>
          <w:b/>
          <w:sz w:val="30"/>
          <w:szCs w:val="30"/>
        </w:rPr>
        <w:t>ZAKUP SPRZĘTU MEDYCZNEGO NA WYPOSAŻENIE SAMODZIELNEGO PUBLICZNEGO ZESPOŁU ZAKŁADÓW OPIEKI ZDROWOTNEJ W NISKU</w:t>
      </w:r>
      <w:r w:rsidR="00897B96">
        <w:rPr>
          <w:b/>
          <w:sz w:val="30"/>
          <w:szCs w:val="30"/>
        </w:rPr>
        <w:t>”</w:t>
      </w:r>
      <w:bookmarkEnd w:id="0"/>
    </w:p>
    <w:bookmarkEnd w:id="1"/>
    <w:p w14:paraId="46A314C6" w14:textId="77777777" w:rsidR="00A6647D" w:rsidRDefault="00A6647D" w:rsidP="004020D7">
      <w:pPr>
        <w:pStyle w:val="Default"/>
        <w:jc w:val="center"/>
        <w:rPr>
          <w:i/>
          <w:iCs/>
        </w:rPr>
      </w:pPr>
    </w:p>
    <w:p w14:paraId="7960C0D9" w14:textId="77777777" w:rsidR="00A6647D" w:rsidRDefault="00A6647D" w:rsidP="00A6647D">
      <w:pPr>
        <w:pStyle w:val="Default"/>
        <w:rPr>
          <w:i/>
          <w:iCs/>
        </w:rPr>
      </w:pPr>
    </w:p>
    <w:p w14:paraId="0FD34BA2" w14:textId="77777777" w:rsidR="00A6647D" w:rsidRDefault="00A6647D" w:rsidP="00A6647D">
      <w:pPr>
        <w:pStyle w:val="Default"/>
        <w:rPr>
          <w:i/>
          <w:iCs/>
        </w:rPr>
      </w:pPr>
    </w:p>
    <w:p w14:paraId="380930A3" w14:textId="77777777" w:rsidR="00A6647D" w:rsidRDefault="00A6647D" w:rsidP="00A6647D">
      <w:pPr>
        <w:pStyle w:val="Default"/>
        <w:rPr>
          <w:i/>
          <w:iCs/>
        </w:rPr>
      </w:pPr>
    </w:p>
    <w:p w14:paraId="5F96741D" w14:textId="77777777" w:rsidR="004020D7" w:rsidRDefault="004020D7" w:rsidP="00A6647D">
      <w:pPr>
        <w:pStyle w:val="Default"/>
        <w:spacing w:line="360" w:lineRule="auto"/>
        <w:rPr>
          <w:b/>
          <w:i/>
          <w:iCs/>
          <w:sz w:val="20"/>
          <w:szCs w:val="20"/>
          <w:u w:val="single"/>
        </w:rPr>
      </w:pPr>
    </w:p>
    <w:p w14:paraId="433CB40E" w14:textId="77777777" w:rsidR="004020D7" w:rsidRDefault="004020D7" w:rsidP="00A6647D">
      <w:pPr>
        <w:pStyle w:val="Default"/>
        <w:spacing w:line="360" w:lineRule="auto"/>
        <w:rPr>
          <w:b/>
          <w:i/>
          <w:iCs/>
          <w:sz w:val="20"/>
          <w:szCs w:val="20"/>
          <w:u w:val="single"/>
        </w:rPr>
      </w:pPr>
    </w:p>
    <w:p w14:paraId="539BAC30" w14:textId="43E1A9D2" w:rsidR="00A6647D" w:rsidRPr="00897B96" w:rsidRDefault="00A6647D" w:rsidP="00A6647D">
      <w:pPr>
        <w:pStyle w:val="Default"/>
        <w:spacing w:line="360" w:lineRule="auto"/>
      </w:pPr>
      <w:r w:rsidRPr="00897B96">
        <w:rPr>
          <w:b/>
          <w:i/>
          <w:iCs/>
          <w:sz w:val="20"/>
          <w:szCs w:val="20"/>
          <w:u w:val="single"/>
        </w:rPr>
        <w:t>W trybie:</w:t>
      </w:r>
    </w:p>
    <w:p w14:paraId="16299883" w14:textId="77777777" w:rsidR="00A6647D" w:rsidRPr="00897B96" w:rsidRDefault="00A6647D" w:rsidP="00A6647D">
      <w:pPr>
        <w:pStyle w:val="Default"/>
        <w:spacing w:line="360" w:lineRule="auto"/>
        <w:rPr>
          <w:sz w:val="20"/>
          <w:szCs w:val="20"/>
        </w:rPr>
      </w:pPr>
      <w:r w:rsidRPr="00897B96">
        <w:rPr>
          <w:sz w:val="20"/>
          <w:szCs w:val="20"/>
        </w:rPr>
        <w:t>rozpoznania cenowego - postępowanie o wartości poniżej 130 000 zł.</w:t>
      </w:r>
    </w:p>
    <w:p w14:paraId="54CCA2B8" w14:textId="77777777" w:rsidR="00A6647D" w:rsidRPr="00897B96" w:rsidRDefault="00A6647D" w:rsidP="00A6647D">
      <w:pPr>
        <w:pStyle w:val="Default"/>
        <w:rPr>
          <w:i/>
          <w:iCs/>
        </w:rPr>
      </w:pPr>
    </w:p>
    <w:p w14:paraId="498B5179" w14:textId="77777777" w:rsidR="00A6647D" w:rsidRPr="00897B96" w:rsidRDefault="00A6647D" w:rsidP="00A6647D">
      <w:pPr>
        <w:pStyle w:val="Default"/>
        <w:rPr>
          <w:i/>
          <w:iCs/>
        </w:rPr>
      </w:pPr>
    </w:p>
    <w:p w14:paraId="00C166A1" w14:textId="77777777" w:rsidR="00A6647D" w:rsidRPr="00897B96" w:rsidRDefault="00A6647D" w:rsidP="00A6647D">
      <w:pPr>
        <w:pStyle w:val="Default"/>
        <w:spacing w:line="360" w:lineRule="auto"/>
      </w:pPr>
      <w:r w:rsidRPr="00897B96">
        <w:rPr>
          <w:b/>
          <w:i/>
          <w:iCs/>
          <w:sz w:val="20"/>
          <w:szCs w:val="20"/>
          <w:u w:val="single"/>
        </w:rPr>
        <w:t>Podstawa:</w:t>
      </w:r>
    </w:p>
    <w:p w14:paraId="168ACF89" w14:textId="77777777" w:rsidR="00A6647D" w:rsidRPr="00897B96" w:rsidRDefault="00A6647D" w:rsidP="00A6647D">
      <w:pPr>
        <w:spacing w:line="360" w:lineRule="auto"/>
        <w:jc w:val="both"/>
        <w:rPr>
          <w:rFonts w:ascii="Times New Roman" w:hAnsi="Times New Roman" w:cs="Times New Roman"/>
          <w:sz w:val="20"/>
          <w:szCs w:val="20"/>
        </w:rPr>
      </w:pPr>
      <w:r w:rsidRPr="00897B96">
        <w:rPr>
          <w:rFonts w:ascii="Times New Roman" w:hAnsi="Times New Roman" w:cs="Times New Roman"/>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66487237" w14:textId="77777777" w:rsidR="00A6647D" w:rsidRDefault="00A6647D" w:rsidP="00A6647D">
      <w:pPr>
        <w:jc w:val="both"/>
      </w:pPr>
    </w:p>
    <w:p w14:paraId="04529D36" w14:textId="77777777" w:rsidR="00A6647D" w:rsidRDefault="00A6647D" w:rsidP="00A6647D">
      <w:pPr>
        <w:jc w:val="both"/>
      </w:pPr>
    </w:p>
    <w:p w14:paraId="7065C7BA" w14:textId="77777777" w:rsidR="00A6647D" w:rsidRDefault="00A6647D" w:rsidP="00A6647D">
      <w:pPr>
        <w:jc w:val="both"/>
      </w:pPr>
    </w:p>
    <w:p w14:paraId="0BAC23BC" w14:textId="77777777" w:rsidR="00A6647D" w:rsidRDefault="00A6647D" w:rsidP="00A6647D">
      <w:pPr>
        <w:jc w:val="both"/>
      </w:pPr>
    </w:p>
    <w:p w14:paraId="65E38BD5" w14:textId="77777777" w:rsidR="00A6647D" w:rsidRDefault="00A6647D" w:rsidP="00A6647D">
      <w:pPr>
        <w:jc w:val="both"/>
      </w:pPr>
    </w:p>
    <w:p w14:paraId="5367B84C" w14:textId="77777777" w:rsidR="00A6647D" w:rsidRDefault="00A6647D" w:rsidP="00A6647D">
      <w:pPr>
        <w:jc w:val="both"/>
      </w:pPr>
    </w:p>
    <w:p w14:paraId="4D161FDD" w14:textId="5E2C0149" w:rsidR="00A6647D" w:rsidRPr="00B8149C" w:rsidRDefault="00A6647D" w:rsidP="00A6647D">
      <w:pPr>
        <w:spacing w:line="360" w:lineRule="auto"/>
        <w:jc w:val="center"/>
        <w:rPr>
          <w:rFonts w:ascii="Times New Roman" w:hAnsi="Times New Roman" w:cs="Times New Roman"/>
          <w:b/>
          <w:sz w:val="20"/>
          <w:szCs w:val="20"/>
        </w:rPr>
      </w:pPr>
      <w:r w:rsidRPr="00B8149C">
        <w:rPr>
          <w:rFonts w:ascii="Times New Roman" w:hAnsi="Times New Roman" w:cs="Times New Roman"/>
          <w:b/>
          <w:sz w:val="20"/>
          <w:szCs w:val="20"/>
        </w:rPr>
        <w:t xml:space="preserve">Nisko, </w:t>
      </w:r>
      <w:r w:rsidR="002F7693">
        <w:rPr>
          <w:rFonts w:ascii="Times New Roman" w:hAnsi="Times New Roman" w:cs="Times New Roman"/>
          <w:b/>
          <w:sz w:val="20"/>
          <w:szCs w:val="20"/>
        </w:rPr>
        <w:t>Listopad</w:t>
      </w:r>
      <w:r w:rsidR="009D3FC4">
        <w:rPr>
          <w:rFonts w:ascii="Times New Roman" w:hAnsi="Times New Roman" w:cs="Times New Roman"/>
          <w:b/>
          <w:sz w:val="20"/>
          <w:szCs w:val="20"/>
        </w:rPr>
        <w:t xml:space="preserve"> 2025</w:t>
      </w:r>
    </w:p>
    <w:p w14:paraId="64D13C79" w14:textId="3B406149" w:rsidR="00A6647D" w:rsidRPr="004450E5" w:rsidRDefault="00A6647D" w:rsidP="00A6647D">
      <w:pPr>
        <w:pageBreakBefore/>
        <w:spacing w:line="360" w:lineRule="auto"/>
        <w:jc w:val="both"/>
        <w:rPr>
          <w:rFonts w:ascii="Times New Roman" w:hAnsi="Times New Roman" w:cs="Times New Roman"/>
        </w:rPr>
      </w:pPr>
      <w:r w:rsidRPr="004450E5">
        <w:rPr>
          <w:rFonts w:ascii="Times New Roman" w:hAnsi="Times New Roman" w:cs="Times New Roman"/>
          <w:b/>
          <w:sz w:val="20"/>
          <w:szCs w:val="20"/>
        </w:rPr>
        <w:lastRenderedPageBreak/>
        <w:t>Znak sprawy: Z.II.260.0</w:t>
      </w:r>
      <w:r w:rsidR="002F7693">
        <w:rPr>
          <w:rFonts w:ascii="Times New Roman" w:hAnsi="Times New Roman" w:cs="Times New Roman"/>
          <w:b/>
          <w:sz w:val="20"/>
          <w:szCs w:val="20"/>
        </w:rPr>
        <w:t>52</w:t>
      </w:r>
      <w:r w:rsidRPr="004450E5">
        <w:rPr>
          <w:rFonts w:ascii="Times New Roman" w:hAnsi="Times New Roman" w:cs="Times New Roman"/>
          <w:b/>
          <w:sz w:val="20"/>
          <w:szCs w:val="20"/>
        </w:rPr>
        <w:t>.Zp.202</w:t>
      </w:r>
      <w:r w:rsidR="005B3139">
        <w:rPr>
          <w:rFonts w:ascii="Times New Roman" w:hAnsi="Times New Roman" w:cs="Times New Roman"/>
          <w:b/>
          <w:sz w:val="20"/>
          <w:szCs w:val="20"/>
        </w:rPr>
        <w:t>5</w:t>
      </w:r>
      <w:r w:rsidRPr="004450E5">
        <w:rPr>
          <w:rFonts w:ascii="Times New Roman" w:hAnsi="Times New Roman" w:cs="Times New Roman"/>
          <w:sz w:val="20"/>
          <w:szCs w:val="20"/>
        </w:rPr>
        <w:t xml:space="preserve">                                                                                 Nisko, dnia: </w:t>
      </w:r>
      <w:r w:rsidR="00A36870">
        <w:rPr>
          <w:rFonts w:ascii="Times New Roman" w:hAnsi="Times New Roman" w:cs="Times New Roman"/>
          <w:b/>
          <w:sz w:val="20"/>
          <w:szCs w:val="20"/>
        </w:rPr>
        <w:t>2</w:t>
      </w:r>
      <w:r w:rsidR="00A13D40">
        <w:rPr>
          <w:rFonts w:ascii="Times New Roman" w:hAnsi="Times New Roman" w:cs="Times New Roman"/>
          <w:b/>
          <w:sz w:val="20"/>
          <w:szCs w:val="20"/>
        </w:rPr>
        <w:t>0</w:t>
      </w:r>
      <w:r w:rsidRPr="00B8149C">
        <w:rPr>
          <w:rFonts w:ascii="Times New Roman" w:hAnsi="Times New Roman" w:cs="Times New Roman"/>
          <w:b/>
          <w:sz w:val="20"/>
          <w:szCs w:val="20"/>
        </w:rPr>
        <w:t>/</w:t>
      </w:r>
      <w:r w:rsidR="009308F1">
        <w:rPr>
          <w:rFonts w:ascii="Times New Roman" w:hAnsi="Times New Roman" w:cs="Times New Roman"/>
          <w:b/>
          <w:sz w:val="20"/>
          <w:szCs w:val="20"/>
        </w:rPr>
        <w:t>11</w:t>
      </w:r>
      <w:r w:rsidRPr="00B8149C">
        <w:rPr>
          <w:rFonts w:ascii="Times New Roman" w:hAnsi="Times New Roman" w:cs="Times New Roman"/>
          <w:b/>
          <w:sz w:val="20"/>
          <w:szCs w:val="20"/>
        </w:rPr>
        <w:t>/202</w:t>
      </w:r>
      <w:r w:rsidR="005B3139">
        <w:rPr>
          <w:rFonts w:ascii="Times New Roman" w:hAnsi="Times New Roman" w:cs="Times New Roman"/>
          <w:b/>
          <w:sz w:val="20"/>
          <w:szCs w:val="20"/>
        </w:rPr>
        <w:t>5</w:t>
      </w:r>
      <w:r w:rsidRPr="004450E5">
        <w:rPr>
          <w:rFonts w:ascii="Times New Roman" w:hAnsi="Times New Roman" w:cs="Times New Roman"/>
          <w:b/>
          <w:sz w:val="20"/>
          <w:szCs w:val="20"/>
        </w:rPr>
        <w:t xml:space="preserve"> r.</w:t>
      </w:r>
    </w:p>
    <w:p w14:paraId="4A09C9F8" w14:textId="77777777" w:rsidR="00A6647D" w:rsidRPr="004450E5" w:rsidRDefault="00A6647D" w:rsidP="00A6647D">
      <w:pPr>
        <w:spacing w:line="264" w:lineRule="auto"/>
        <w:jc w:val="center"/>
        <w:rPr>
          <w:rFonts w:ascii="Times New Roman" w:hAnsi="Times New Roman" w:cs="Times New Roman"/>
          <w:b/>
          <w:sz w:val="20"/>
          <w:szCs w:val="20"/>
        </w:rPr>
      </w:pPr>
    </w:p>
    <w:p w14:paraId="74960B07" w14:textId="77777777" w:rsidR="00A6647D" w:rsidRPr="004450E5" w:rsidRDefault="00A6647D" w:rsidP="00A6647D">
      <w:pPr>
        <w:spacing w:line="312" w:lineRule="auto"/>
        <w:jc w:val="center"/>
        <w:rPr>
          <w:rFonts w:ascii="Times New Roman" w:hAnsi="Times New Roman" w:cs="Times New Roman"/>
          <w:b/>
          <w:sz w:val="20"/>
          <w:szCs w:val="20"/>
        </w:rPr>
      </w:pPr>
      <w:r w:rsidRPr="004450E5">
        <w:rPr>
          <w:rFonts w:ascii="Times New Roman" w:hAnsi="Times New Roman" w:cs="Times New Roman"/>
          <w:b/>
          <w:sz w:val="20"/>
          <w:szCs w:val="20"/>
        </w:rPr>
        <w:t>OGŁOSZENIE O ZAMÓWIENIU</w:t>
      </w:r>
    </w:p>
    <w:p w14:paraId="3B3206E0" w14:textId="77777777" w:rsidR="00A6647D" w:rsidRPr="004450E5" w:rsidRDefault="00A6647D" w:rsidP="00A6647D">
      <w:pPr>
        <w:spacing w:line="312" w:lineRule="auto"/>
        <w:jc w:val="center"/>
        <w:rPr>
          <w:rFonts w:ascii="Times New Roman" w:hAnsi="Times New Roman" w:cs="Times New Roman"/>
          <w:b/>
          <w:sz w:val="20"/>
          <w:szCs w:val="20"/>
        </w:rPr>
      </w:pPr>
      <w:r w:rsidRPr="004450E5">
        <w:rPr>
          <w:rFonts w:ascii="Times New Roman" w:hAnsi="Times New Roman" w:cs="Times New Roman"/>
          <w:b/>
          <w:sz w:val="20"/>
          <w:szCs w:val="20"/>
        </w:rPr>
        <w:t>KTÓREGO WARTOŚĆ NIE PRZEKRACZA WYRAŻONEJ W ZŁOTYCH</w:t>
      </w:r>
    </w:p>
    <w:p w14:paraId="093E989E" w14:textId="77777777" w:rsidR="00A6647D" w:rsidRPr="004450E5" w:rsidRDefault="00A6647D" w:rsidP="00A6647D">
      <w:pPr>
        <w:spacing w:line="312" w:lineRule="auto"/>
        <w:jc w:val="center"/>
        <w:rPr>
          <w:rFonts w:ascii="Times New Roman" w:hAnsi="Times New Roman" w:cs="Times New Roman"/>
          <w:b/>
          <w:sz w:val="20"/>
          <w:szCs w:val="20"/>
        </w:rPr>
      </w:pPr>
      <w:r w:rsidRPr="004450E5">
        <w:rPr>
          <w:rFonts w:ascii="Times New Roman" w:hAnsi="Times New Roman" w:cs="Times New Roman"/>
          <w:b/>
          <w:sz w:val="20"/>
          <w:szCs w:val="20"/>
        </w:rPr>
        <w:t>RÓWNOWARTOŚCI KWOTY 130.000 ZŁOTYCH</w:t>
      </w:r>
    </w:p>
    <w:p w14:paraId="4171A5B0" w14:textId="77777777" w:rsidR="00A6647D" w:rsidRPr="004450E5" w:rsidRDefault="00A6647D" w:rsidP="00A6647D">
      <w:pPr>
        <w:spacing w:line="312" w:lineRule="auto"/>
        <w:jc w:val="center"/>
        <w:rPr>
          <w:rFonts w:ascii="Times New Roman" w:hAnsi="Times New Roman" w:cs="Times New Roman"/>
          <w:b/>
          <w:sz w:val="10"/>
          <w:szCs w:val="10"/>
        </w:rPr>
      </w:pPr>
    </w:p>
    <w:p w14:paraId="3FEE24EF" w14:textId="77777777" w:rsidR="00A6647D" w:rsidRDefault="00A6647D" w:rsidP="00A6647D">
      <w:pPr>
        <w:jc w:val="both"/>
        <w:rPr>
          <w:b/>
          <w:sz w:val="10"/>
          <w:szCs w:val="10"/>
        </w:rPr>
      </w:pPr>
    </w:p>
    <w:p w14:paraId="2E0BB00E" w14:textId="77777777" w:rsidR="00A6647D" w:rsidRPr="004020D7" w:rsidRDefault="00A6647D" w:rsidP="00B82C39">
      <w:pPr>
        <w:numPr>
          <w:ilvl w:val="0"/>
          <w:numId w:val="24"/>
        </w:numPr>
        <w:suppressAutoHyphens/>
        <w:autoSpaceDN w:val="0"/>
        <w:spacing w:line="288" w:lineRule="auto"/>
        <w:ind w:left="330" w:hanging="33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Zamawiający:</w:t>
      </w:r>
    </w:p>
    <w:p w14:paraId="116DCAA7" w14:textId="77777777" w:rsidR="00A6647D" w:rsidRPr="004020D7" w:rsidRDefault="00A6647D" w:rsidP="00B82C39">
      <w:pPr>
        <w:pStyle w:val="Tekstpodstawowy"/>
        <w:tabs>
          <w:tab w:val="left" w:pos="540"/>
        </w:tabs>
        <w:spacing w:after="0" w:line="288" w:lineRule="auto"/>
        <w:ind w:left="540" w:hanging="180"/>
        <w:rPr>
          <w:rFonts w:ascii="Times New Roman" w:hAnsi="Times New Roman" w:cs="Times New Roman"/>
          <w:b/>
          <w:sz w:val="20"/>
          <w:szCs w:val="20"/>
        </w:rPr>
      </w:pPr>
      <w:r w:rsidRPr="004020D7">
        <w:rPr>
          <w:rFonts w:ascii="Times New Roman" w:hAnsi="Times New Roman" w:cs="Times New Roman"/>
          <w:b/>
          <w:sz w:val="20"/>
          <w:szCs w:val="20"/>
        </w:rPr>
        <w:t>Samodzielny Publiczny Zespół Zakładów Opieki Zdrowotnej w Nisku</w:t>
      </w:r>
    </w:p>
    <w:p w14:paraId="3C0419AC" w14:textId="77777777" w:rsidR="00A6647D" w:rsidRPr="004020D7" w:rsidRDefault="00A6647D" w:rsidP="00B82C39">
      <w:pPr>
        <w:pStyle w:val="Tekstpodstawowy"/>
        <w:tabs>
          <w:tab w:val="left" w:pos="540"/>
        </w:tabs>
        <w:spacing w:after="0" w:line="288" w:lineRule="auto"/>
        <w:ind w:left="540" w:hanging="180"/>
        <w:rPr>
          <w:rFonts w:ascii="Times New Roman" w:hAnsi="Times New Roman" w:cs="Times New Roman"/>
          <w:b/>
          <w:sz w:val="20"/>
          <w:szCs w:val="20"/>
        </w:rPr>
      </w:pPr>
      <w:r w:rsidRPr="004020D7">
        <w:rPr>
          <w:rFonts w:ascii="Times New Roman" w:hAnsi="Times New Roman" w:cs="Times New Roman"/>
          <w:b/>
          <w:sz w:val="20"/>
          <w:szCs w:val="20"/>
        </w:rPr>
        <w:t>ul. Kościuszki 1, 37-400 Nisko</w:t>
      </w:r>
    </w:p>
    <w:p w14:paraId="0459AD63" w14:textId="77777777" w:rsidR="00A6647D" w:rsidRPr="004020D7" w:rsidRDefault="00A6647D" w:rsidP="00B82C39">
      <w:pPr>
        <w:pStyle w:val="Tekstpodstawowy"/>
        <w:spacing w:after="0" w:line="288" w:lineRule="auto"/>
        <w:ind w:left="540" w:hanging="180"/>
        <w:rPr>
          <w:rFonts w:ascii="Times New Roman" w:hAnsi="Times New Roman" w:cs="Times New Roman"/>
          <w:bCs/>
          <w:sz w:val="20"/>
          <w:szCs w:val="20"/>
        </w:rPr>
      </w:pPr>
      <w:r w:rsidRPr="004020D7">
        <w:rPr>
          <w:rFonts w:ascii="Times New Roman" w:hAnsi="Times New Roman" w:cs="Times New Roman"/>
          <w:bCs/>
          <w:sz w:val="20"/>
          <w:szCs w:val="20"/>
        </w:rPr>
        <w:t>NIP: 865-20-74-945, REGON: 000306680</w:t>
      </w:r>
    </w:p>
    <w:p w14:paraId="7F5D5087" w14:textId="77777777" w:rsidR="00A6647D" w:rsidRPr="004020D7" w:rsidRDefault="00A6647D" w:rsidP="00B82C39">
      <w:pPr>
        <w:spacing w:line="288" w:lineRule="auto"/>
        <w:ind w:left="360"/>
        <w:jc w:val="both"/>
        <w:rPr>
          <w:rFonts w:ascii="Times New Roman" w:hAnsi="Times New Roman" w:cs="Times New Roman"/>
          <w:bCs/>
          <w:sz w:val="20"/>
          <w:szCs w:val="20"/>
        </w:rPr>
      </w:pPr>
      <w:r w:rsidRPr="004020D7">
        <w:rPr>
          <w:rFonts w:ascii="Times New Roman" w:hAnsi="Times New Roman" w:cs="Times New Roman"/>
          <w:bCs/>
          <w:sz w:val="20"/>
          <w:szCs w:val="20"/>
          <w:lang w:val="en-US"/>
        </w:rPr>
        <w:t xml:space="preserve">Tel. (15) 8416 703, 8416 779, Fax. (15) 8416 704, www.szpital-nisko.pl, e-mail: </w:t>
      </w:r>
      <w:hyperlink r:id="rId7" w:history="1">
        <w:r w:rsidRPr="004020D7">
          <w:rPr>
            <w:rStyle w:val="Hipercze"/>
            <w:rFonts w:ascii="Times New Roman" w:hAnsi="Times New Roman" w:cs="Times New Roman"/>
            <w:bCs/>
            <w:sz w:val="20"/>
            <w:szCs w:val="20"/>
            <w:lang w:val="en-US"/>
          </w:rPr>
          <w:t>przetargi@szpital-nisko.pl</w:t>
        </w:r>
      </w:hyperlink>
    </w:p>
    <w:p w14:paraId="39E759A2" w14:textId="77777777" w:rsidR="00A6647D" w:rsidRPr="004020D7" w:rsidRDefault="00A6647D" w:rsidP="00A6647D">
      <w:pPr>
        <w:jc w:val="both"/>
        <w:rPr>
          <w:rFonts w:ascii="Times New Roman" w:hAnsi="Times New Roman" w:cs="Times New Roman"/>
          <w:b/>
          <w:sz w:val="20"/>
          <w:szCs w:val="20"/>
          <w:lang w:val="en-US"/>
        </w:rPr>
      </w:pPr>
    </w:p>
    <w:p w14:paraId="7B6668CD" w14:textId="187A7E73" w:rsidR="00A6647D" w:rsidRPr="009D3FC4" w:rsidRDefault="00A6647D" w:rsidP="009D3FC4">
      <w:pPr>
        <w:pStyle w:val="Default"/>
        <w:jc w:val="both"/>
        <w:rPr>
          <w:b/>
          <w:i/>
          <w:iCs/>
          <w:sz w:val="20"/>
          <w:szCs w:val="20"/>
        </w:rPr>
      </w:pPr>
      <w:r w:rsidRPr="004020D7">
        <w:rPr>
          <w:sz w:val="20"/>
          <w:szCs w:val="20"/>
        </w:rPr>
        <w:t>Opis przedmiotu zamówienia</w:t>
      </w:r>
      <w:r w:rsidRPr="00B8149C">
        <w:rPr>
          <w:sz w:val="20"/>
          <w:szCs w:val="20"/>
        </w:rPr>
        <w:t>:</w:t>
      </w:r>
      <w:bookmarkStart w:id="2" w:name="_Hlk88039687"/>
      <w:r w:rsidR="00884B87" w:rsidRPr="00B8149C">
        <w:rPr>
          <w:sz w:val="20"/>
          <w:szCs w:val="20"/>
        </w:rPr>
        <w:t xml:space="preserve"> </w:t>
      </w:r>
      <w:bookmarkEnd w:id="2"/>
      <w:r w:rsidR="009308F1" w:rsidRPr="009308F1">
        <w:rPr>
          <w:b/>
          <w:sz w:val="20"/>
          <w:szCs w:val="20"/>
        </w:rPr>
        <w:t>Zakup i dostawa aparatu do fali uderzeniowej oraz szyny do ćwiczeń biernych dla Pracowni Fizjoterapii w ramach realizacji zadania pn. „</w:t>
      </w:r>
      <w:r w:rsidR="00E14065">
        <w:rPr>
          <w:b/>
          <w:sz w:val="20"/>
          <w:szCs w:val="20"/>
        </w:rPr>
        <w:t>Z</w:t>
      </w:r>
      <w:r w:rsidR="009308F1" w:rsidRPr="009308F1">
        <w:rPr>
          <w:b/>
          <w:sz w:val="20"/>
          <w:szCs w:val="20"/>
        </w:rPr>
        <w:t xml:space="preserve">akup sprzętu medycznego na wyposażenie Samodzielnego Publicznego Zespołu Zakładów Opieki Zdrowotnej </w:t>
      </w:r>
      <w:r w:rsidR="00E14065">
        <w:rPr>
          <w:b/>
          <w:sz w:val="20"/>
          <w:szCs w:val="20"/>
        </w:rPr>
        <w:t>w</w:t>
      </w:r>
      <w:r w:rsidR="009308F1" w:rsidRPr="009308F1">
        <w:rPr>
          <w:b/>
          <w:sz w:val="20"/>
          <w:szCs w:val="20"/>
        </w:rPr>
        <w:t xml:space="preserve"> Nisku</w:t>
      </w:r>
      <w:r w:rsidR="009D3FC4" w:rsidRPr="00F55ECC">
        <w:rPr>
          <w:b/>
          <w:sz w:val="20"/>
          <w:szCs w:val="20"/>
        </w:rPr>
        <w:t>”</w:t>
      </w:r>
      <w:r w:rsidR="00884B87" w:rsidRPr="004020D7">
        <w:rPr>
          <w:b/>
          <w:sz w:val="20"/>
          <w:szCs w:val="20"/>
        </w:rPr>
        <w:t>(</w:t>
      </w:r>
      <w:r w:rsidR="00884B87" w:rsidRPr="004020D7">
        <w:rPr>
          <w:bCs/>
          <w:i/>
          <w:iCs/>
          <w:sz w:val="20"/>
          <w:szCs w:val="20"/>
        </w:rPr>
        <w:t>szczegółowy opis przedmiotu zamówienia stanowi załącznik nr 1 do niniejszego zaproszenia).</w:t>
      </w:r>
    </w:p>
    <w:p w14:paraId="22CF6F38" w14:textId="77777777" w:rsidR="00A6647D" w:rsidRPr="004020D7" w:rsidRDefault="00A6647D" w:rsidP="00A6647D">
      <w:pPr>
        <w:suppressAutoHyphens/>
        <w:autoSpaceDN w:val="0"/>
        <w:jc w:val="both"/>
        <w:textAlignment w:val="baseline"/>
        <w:rPr>
          <w:rFonts w:ascii="Times New Roman" w:hAnsi="Times New Roman" w:cs="Times New Roman"/>
          <w:b/>
          <w:bCs/>
          <w:i/>
          <w:iCs/>
          <w:sz w:val="20"/>
          <w:szCs w:val="20"/>
        </w:rPr>
      </w:pPr>
    </w:p>
    <w:p w14:paraId="60C2ACEC" w14:textId="19DF373D" w:rsidR="00A6647D" w:rsidRPr="00403370" w:rsidRDefault="00A6647D" w:rsidP="00637806">
      <w:pPr>
        <w:numPr>
          <w:ilvl w:val="0"/>
          <w:numId w:val="24"/>
        </w:numPr>
        <w:suppressAutoHyphens/>
        <w:autoSpaceDN w:val="0"/>
        <w:spacing w:line="288" w:lineRule="auto"/>
        <w:ind w:left="330" w:hanging="330"/>
        <w:jc w:val="both"/>
        <w:textAlignment w:val="baseline"/>
        <w:rPr>
          <w:rFonts w:ascii="Times New Roman" w:hAnsi="Times New Roman" w:cs="Times New Roman"/>
        </w:rPr>
      </w:pPr>
      <w:r w:rsidRPr="004020D7">
        <w:rPr>
          <w:rFonts w:ascii="Times New Roman" w:hAnsi="Times New Roman" w:cs="Times New Roman"/>
          <w:sz w:val="20"/>
          <w:szCs w:val="20"/>
        </w:rPr>
        <w:t>Wspólny Słownik Zamówień kod CPV</w:t>
      </w:r>
      <w:r w:rsidRPr="00403370">
        <w:rPr>
          <w:rFonts w:ascii="Times New Roman" w:hAnsi="Times New Roman" w:cs="Times New Roman"/>
        </w:rPr>
        <w:t>:</w:t>
      </w:r>
      <w:r w:rsidR="004D47F8" w:rsidRPr="00403370">
        <w:rPr>
          <w:rFonts w:ascii="Times New Roman" w:hAnsi="Times New Roman" w:cs="Times New Roman"/>
        </w:rPr>
        <w:t xml:space="preserve"> </w:t>
      </w:r>
      <w:r w:rsidR="0002119B" w:rsidRPr="003B08D9">
        <w:rPr>
          <w:rFonts w:ascii="Times New Roman" w:hAnsi="Times New Roman" w:cs="Times New Roman"/>
          <w:sz w:val="20"/>
          <w:szCs w:val="20"/>
        </w:rPr>
        <w:t>33150000-6</w:t>
      </w:r>
    </w:p>
    <w:p w14:paraId="2770BB85" w14:textId="77777777" w:rsidR="00A6647D" w:rsidRPr="004020D7" w:rsidRDefault="00A6647D" w:rsidP="00A6647D">
      <w:pPr>
        <w:tabs>
          <w:tab w:val="left" w:pos="0"/>
        </w:tabs>
        <w:spacing w:line="312" w:lineRule="auto"/>
        <w:jc w:val="both"/>
        <w:rPr>
          <w:rFonts w:ascii="Times New Roman" w:hAnsi="Times New Roman" w:cs="Times New Roman"/>
          <w:sz w:val="20"/>
          <w:szCs w:val="20"/>
        </w:rPr>
      </w:pPr>
    </w:p>
    <w:p w14:paraId="2AD6925E" w14:textId="2B788E56" w:rsidR="00A6647D" w:rsidRPr="004020D7" w:rsidRDefault="00A6647D">
      <w:pPr>
        <w:numPr>
          <w:ilvl w:val="0"/>
          <w:numId w:val="24"/>
        </w:numPr>
        <w:suppressAutoHyphens/>
        <w:autoSpaceDN w:val="0"/>
        <w:spacing w:line="312" w:lineRule="auto"/>
        <w:ind w:left="329" w:hanging="329"/>
        <w:jc w:val="both"/>
        <w:textAlignment w:val="baseline"/>
        <w:rPr>
          <w:rFonts w:ascii="Times New Roman" w:hAnsi="Times New Roman" w:cs="Times New Roman"/>
          <w:sz w:val="20"/>
          <w:szCs w:val="20"/>
        </w:rPr>
      </w:pPr>
      <w:r w:rsidRPr="004020D7">
        <w:rPr>
          <w:rFonts w:ascii="Times New Roman" w:hAnsi="Times New Roman" w:cs="Times New Roman"/>
          <w:sz w:val="20"/>
          <w:szCs w:val="20"/>
        </w:rPr>
        <w:t xml:space="preserve">Realizacja przedmiotu zamówienia: </w:t>
      </w:r>
      <w:r w:rsidR="00805753" w:rsidRPr="006B48E2">
        <w:rPr>
          <w:rFonts w:ascii="Times New Roman" w:hAnsi="Times New Roman" w:cs="Times New Roman"/>
          <w:b/>
          <w:sz w:val="20"/>
          <w:szCs w:val="20"/>
        </w:rPr>
        <w:t xml:space="preserve">W </w:t>
      </w:r>
      <w:r w:rsidR="008665CD" w:rsidRPr="006B48E2">
        <w:rPr>
          <w:rFonts w:ascii="Times New Roman" w:hAnsi="Times New Roman" w:cs="Times New Roman"/>
          <w:b/>
          <w:sz w:val="20"/>
          <w:szCs w:val="20"/>
        </w:rPr>
        <w:t xml:space="preserve">ciągu </w:t>
      </w:r>
      <w:r w:rsidR="00E14065">
        <w:rPr>
          <w:rFonts w:ascii="Times New Roman" w:hAnsi="Times New Roman" w:cs="Times New Roman"/>
          <w:b/>
          <w:sz w:val="20"/>
          <w:szCs w:val="20"/>
        </w:rPr>
        <w:t>30</w:t>
      </w:r>
      <w:r w:rsidR="006B48E2" w:rsidRPr="003B08D9">
        <w:rPr>
          <w:rFonts w:ascii="Times New Roman" w:hAnsi="Times New Roman" w:cs="Times New Roman"/>
          <w:b/>
          <w:sz w:val="20"/>
          <w:szCs w:val="20"/>
        </w:rPr>
        <w:t xml:space="preserve"> dni</w:t>
      </w:r>
      <w:r w:rsidR="008665CD" w:rsidRPr="006B48E2">
        <w:rPr>
          <w:rFonts w:ascii="Times New Roman" w:hAnsi="Times New Roman" w:cs="Times New Roman"/>
          <w:b/>
          <w:sz w:val="20"/>
          <w:szCs w:val="20"/>
        </w:rPr>
        <w:t xml:space="preserve"> od daty udzielenia zamówienia</w:t>
      </w:r>
    </w:p>
    <w:p w14:paraId="04B9EAB5" w14:textId="77777777" w:rsidR="00A6647D" w:rsidRPr="004020D7" w:rsidRDefault="00A6647D" w:rsidP="00A6647D">
      <w:pPr>
        <w:jc w:val="both"/>
        <w:rPr>
          <w:rFonts w:ascii="Times New Roman" w:hAnsi="Times New Roman" w:cs="Times New Roman"/>
          <w:b/>
          <w:sz w:val="20"/>
          <w:szCs w:val="20"/>
        </w:rPr>
      </w:pPr>
    </w:p>
    <w:p w14:paraId="6B6DCAF6" w14:textId="77777777" w:rsidR="00A6647D" w:rsidRPr="004020D7" w:rsidRDefault="00A6647D">
      <w:pPr>
        <w:numPr>
          <w:ilvl w:val="0"/>
          <w:numId w:val="24"/>
        </w:numPr>
        <w:suppressAutoHyphens/>
        <w:autoSpaceDN w:val="0"/>
        <w:spacing w:line="312" w:lineRule="auto"/>
        <w:ind w:left="329" w:hanging="329"/>
        <w:jc w:val="both"/>
        <w:textAlignment w:val="baseline"/>
        <w:rPr>
          <w:rFonts w:ascii="Times New Roman" w:hAnsi="Times New Roman" w:cs="Times New Roman"/>
          <w:sz w:val="20"/>
          <w:szCs w:val="20"/>
        </w:rPr>
      </w:pPr>
      <w:r w:rsidRPr="004020D7">
        <w:rPr>
          <w:rFonts w:ascii="Times New Roman" w:hAnsi="Times New Roman" w:cs="Times New Roman"/>
          <w:sz w:val="20"/>
          <w:szCs w:val="20"/>
        </w:rPr>
        <w:t>Warunki udziału w postępowaniu:</w:t>
      </w:r>
    </w:p>
    <w:p w14:paraId="6E103BD2" w14:textId="77777777" w:rsidR="00A6647D" w:rsidRDefault="00A6647D" w:rsidP="00A6647D">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A6647D" w14:paraId="34E029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FD3DC40" w14:textId="77777777" w:rsidR="00A6647D" w:rsidRPr="00882506" w:rsidRDefault="00A6647D" w:rsidP="00472174">
            <w:pPr>
              <w:jc w:val="center"/>
              <w:rPr>
                <w:rFonts w:ascii="Times New Roman" w:hAnsi="Times New Roman" w:cs="Times New Roman"/>
                <w:b/>
                <w:sz w:val="16"/>
                <w:szCs w:val="16"/>
              </w:rPr>
            </w:pPr>
            <w:r w:rsidRPr="00882506">
              <w:rPr>
                <w:rFonts w:ascii="Times New Roman" w:hAnsi="Times New Roman" w:cs="Times New Roman"/>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DB571EA" w14:textId="77777777" w:rsidR="00A6647D" w:rsidRPr="00882506" w:rsidRDefault="00A6647D" w:rsidP="00472174">
            <w:pPr>
              <w:jc w:val="center"/>
              <w:rPr>
                <w:rFonts w:ascii="Times New Roman" w:hAnsi="Times New Roman" w:cs="Times New Roman"/>
              </w:rPr>
            </w:pPr>
            <w:r w:rsidRPr="00882506">
              <w:rPr>
                <w:rFonts w:ascii="Times New Roman" w:hAnsi="Times New Roman" w:cs="Times New Roman"/>
                <w:b/>
                <w:sz w:val="16"/>
                <w:szCs w:val="16"/>
              </w:rPr>
              <w:t>Warunki udziału w postępowaniu</w:t>
            </w:r>
          </w:p>
        </w:tc>
      </w:tr>
      <w:tr w:rsidR="00A6647D" w14:paraId="34762A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77C7C" w14:textId="77777777" w:rsidR="00A6647D" w:rsidRPr="00882506" w:rsidRDefault="00A6647D" w:rsidP="00472174">
            <w:pPr>
              <w:jc w:val="center"/>
              <w:rPr>
                <w:rFonts w:ascii="Times New Roman" w:hAnsi="Times New Roman" w:cs="Times New Roman"/>
                <w:b/>
                <w:sz w:val="16"/>
                <w:szCs w:val="16"/>
              </w:rPr>
            </w:pPr>
            <w:r w:rsidRPr="00882506">
              <w:rPr>
                <w:rFonts w:ascii="Times New Roman" w:hAnsi="Times New Roman" w:cs="Times New Roman"/>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672E" w14:textId="77777777" w:rsidR="00A6647D" w:rsidRPr="00882506" w:rsidRDefault="00A6647D" w:rsidP="00472174">
            <w:pPr>
              <w:spacing w:line="264" w:lineRule="auto"/>
              <w:jc w:val="both"/>
              <w:rPr>
                <w:rFonts w:ascii="Times New Roman" w:hAnsi="Times New Roman" w:cs="Times New Roman"/>
              </w:rPr>
            </w:pPr>
            <w:r w:rsidRPr="00882506">
              <w:rPr>
                <w:rFonts w:ascii="Times New Roman" w:hAnsi="Times New Roman" w:cs="Times New Roman"/>
                <w:b/>
                <w:sz w:val="16"/>
                <w:szCs w:val="16"/>
              </w:rPr>
              <w:t xml:space="preserve">Zdolność do występowania w obrocie gospodarczym. </w:t>
            </w:r>
            <w:r w:rsidRPr="00882506">
              <w:rPr>
                <w:rFonts w:ascii="Times New Roman" w:hAnsi="Times New Roman" w:cs="Times New Roman"/>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A6647D" w14:paraId="228BB4FA"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BD6DC" w14:textId="77777777" w:rsidR="00A6647D" w:rsidRPr="00882506" w:rsidRDefault="00A6647D" w:rsidP="00472174">
            <w:pPr>
              <w:jc w:val="center"/>
              <w:rPr>
                <w:rFonts w:ascii="Times New Roman" w:hAnsi="Times New Roman" w:cs="Times New Roman"/>
                <w:b/>
                <w:sz w:val="16"/>
                <w:szCs w:val="16"/>
              </w:rPr>
            </w:pPr>
            <w:r w:rsidRPr="00882506">
              <w:rPr>
                <w:rFonts w:ascii="Times New Roman" w:hAnsi="Times New Roman" w:cs="Times New Roman"/>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E94B4" w14:textId="77777777" w:rsidR="00A6647D" w:rsidRPr="00882506" w:rsidRDefault="00A6647D" w:rsidP="00472174">
            <w:pPr>
              <w:spacing w:line="264" w:lineRule="auto"/>
              <w:jc w:val="both"/>
              <w:rPr>
                <w:rFonts w:ascii="Times New Roman" w:hAnsi="Times New Roman" w:cs="Times New Roman"/>
              </w:rPr>
            </w:pPr>
            <w:r w:rsidRPr="00882506">
              <w:rPr>
                <w:rFonts w:ascii="Times New Roman" w:hAnsi="Times New Roman" w:cs="Times New Roman"/>
                <w:b/>
                <w:sz w:val="16"/>
                <w:szCs w:val="16"/>
              </w:rPr>
              <w:t xml:space="preserve">Uprawnienia do prowadzenia określonej działalności gospodarczej lub zawodowej, o ile wynika to z odrębnych przepisów. </w:t>
            </w:r>
            <w:r w:rsidRPr="00882506">
              <w:rPr>
                <w:rFonts w:ascii="Times New Roman" w:hAnsi="Times New Roman" w:cs="Times New Roman"/>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A6647D" w14:paraId="1806A841"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AB0C3" w14:textId="77777777" w:rsidR="00A6647D" w:rsidRPr="00882506" w:rsidRDefault="00A6647D" w:rsidP="00472174">
            <w:pPr>
              <w:jc w:val="center"/>
              <w:rPr>
                <w:rFonts w:ascii="Times New Roman" w:hAnsi="Times New Roman" w:cs="Times New Roman"/>
                <w:b/>
                <w:sz w:val="16"/>
                <w:szCs w:val="16"/>
              </w:rPr>
            </w:pPr>
            <w:r w:rsidRPr="00882506">
              <w:rPr>
                <w:rFonts w:ascii="Times New Roman" w:hAnsi="Times New Roman" w:cs="Times New Roman"/>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C0FCC" w14:textId="77777777" w:rsidR="00A6647D" w:rsidRPr="00882506" w:rsidRDefault="00A6647D" w:rsidP="00472174">
            <w:pPr>
              <w:spacing w:line="264" w:lineRule="auto"/>
              <w:jc w:val="both"/>
              <w:rPr>
                <w:rFonts w:ascii="Times New Roman" w:hAnsi="Times New Roman" w:cs="Times New Roman"/>
              </w:rPr>
            </w:pPr>
            <w:r w:rsidRPr="00882506">
              <w:rPr>
                <w:rFonts w:ascii="Times New Roman" w:hAnsi="Times New Roman" w:cs="Times New Roman"/>
                <w:b/>
                <w:sz w:val="16"/>
                <w:szCs w:val="16"/>
              </w:rPr>
              <w:t xml:space="preserve">Sytuacja ekonomiczna lub finansowa. </w:t>
            </w:r>
            <w:r w:rsidRPr="00882506">
              <w:rPr>
                <w:rFonts w:ascii="Times New Roman" w:hAnsi="Times New Roman" w:cs="Times New Roman"/>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A6647D" w14:paraId="6E9C329F"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1805C" w14:textId="77777777" w:rsidR="00A6647D" w:rsidRPr="00882506" w:rsidRDefault="00A6647D" w:rsidP="00472174">
            <w:pPr>
              <w:jc w:val="center"/>
              <w:rPr>
                <w:rFonts w:ascii="Times New Roman" w:hAnsi="Times New Roman" w:cs="Times New Roman"/>
                <w:b/>
                <w:sz w:val="16"/>
                <w:szCs w:val="16"/>
              </w:rPr>
            </w:pPr>
            <w:r w:rsidRPr="00882506">
              <w:rPr>
                <w:rFonts w:ascii="Times New Roman" w:hAnsi="Times New Roman" w:cs="Times New Roman"/>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6237C" w14:textId="05AECEF4" w:rsidR="00A6647D" w:rsidRPr="00882506" w:rsidRDefault="00A6647D" w:rsidP="00472174">
            <w:pPr>
              <w:spacing w:line="264" w:lineRule="auto"/>
              <w:jc w:val="both"/>
              <w:rPr>
                <w:rFonts w:ascii="Times New Roman" w:hAnsi="Times New Roman" w:cs="Times New Roman"/>
              </w:rPr>
            </w:pPr>
            <w:r w:rsidRPr="00882506">
              <w:rPr>
                <w:rFonts w:ascii="Times New Roman" w:hAnsi="Times New Roman" w:cs="Times New Roman"/>
                <w:b/>
                <w:sz w:val="16"/>
                <w:szCs w:val="16"/>
              </w:rPr>
              <w:t xml:space="preserve">Zdolności techniczna lub zawodowa. </w:t>
            </w:r>
            <w:r w:rsidRPr="00882506">
              <w:rPr>
                <w:rFonts w:ascii="Times New Roman" w:hAnsi="Times New Roman" w:cs="Times New Roman"/>
                <w:sz w:val="16"/>
                <w:szCs w:val="16"/>
              </w:rPr>
              <w:t xml:space="preserve">O udzielenie zamówienia mogą ubiegać się Wykonawcy, którzy spełniają warunki, dotyczące zdolności technicznej lub zawodowej. </w:t>
            </w:r>
            <w:r w:rsidR="002A49C6" w:rsidRPr="00882506">
              <w:rPr>
                <w:rFonts w:ascii="Times New Roman" w:hAnsi="Times New Roman" w:cs="Times New Roman"/>
                <w:sz w:val="16"/>
                <w:szCs w:val="16"/>
              </w:rPr>
              <w:t>Zamawiający nie stawia szczególnych wymagań w zakresie spełnienia tego warunku. Ocena spełniania warunków udziału w postępowaniu będzie dokonana na zasadzie spełnia/nie spełnia</w:t>
            </w:r>
            <w:r w:rsidRPr="00882506">
              <w:rPr>
                <w:rFonts w:ascii="Times New Roman" w:hAnsi="Times New Roman" w:cs="Times New Roman"/>
                <w:sz w:val="16"/>
                <w:szCs w:val="16"/>
              </w:rPr>
              <w:t>.</w:t>
            </w:r>
          </w:p>
        </w:tc>
      </w:tr>
    </w:tbl>
    <w:p w14:paraId="794EF126" w14:textId="77777777" w:rsidR="00A6647D" w:rsidRPr="00A761D7" w:rsidRDefault="00A6647D" w:rsidP="00A6647D">
      <w:pPr>
        <w:rPr>
          <w:sz w:val="10"/>
          <w:szCs w:val="10"/>
        </w:rPr>
      </w:pPr>
    </w:p>
    <w:p w14:paraId="64863484" w14:textId="146931FB" w:rsidR="00A6647D" w:rsidRPr="004020D7" w:rsidRDefault="00A6647D">
      <w:pPr>
        <w:numPr>
          <w:ilvl w:val="0"/>
          <w:numId w:val="24"/>
        </w:numPr>
        <w:suppressAutoHyphens/>
        <w:autoSpaceDN w:val="0"/>
        <w:spacing w:line="312" w:lineRule="auto"/>
        <w:ind w:left="330" w:hanging="33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Wykaz oświadczeń lub dokumentów, jakie mają dostarczyć wykonawcy wraz z ofertą:</w:t>
      </w:r>
    </w:p>
    <w:p w14:paraId="0B999395" w14:textId="77777777" w:rsidR="00A6647D" w:rsidRPr="00A761D7" w:rsidRDefault="00A6647D" w:rsidP="00A6647D">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A6647D" w14:paraId="29DE15E0"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DBF76A0" w14:textId="77777777" w:rsidR="00A6647D" w:rsidRPr="00882506" w:rsidRDefault="00A6647D" w:rsidP="00472174">
            <w:pPr>
              <w:jc w:val="center"/>
              <w:rPr>
                <w:rFonts w:ascii="Times New Roman" w:hAnsi="Times New Roman" w:cs="Times New Roman"/>
                <w:b/>
                <w:sz w:val="16"/>
                <w:szCs w:val="16"/>
              </w:rPr>
            </w:pPr>
            <w:r w:rsidRPr="00882506">
              <w:rPr>
                <w:rFonts w:ascii="Times New Roman" w:hAnsi="Times New Roman" w:cs="Times New Roman"/>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5369424" w14:textId="77777777" w:rsidR="00A6647D" w:rsidRPr="00882506" w:rsidRDefault="00A6647D" w:rsidP="00472174">
            <w:pPr>
              <w:jc w:val="center"/>
              <w:rPr>
                <w:rFonts w:ascii="Times New Roman" w:hAnsi="Times New Roman" w:cs="Times New Roman"/>
              </w:rPr>
            </w:pPr>
            <w:r w:rsidRPr="00882506">
              <w:rPr>
                <w:rFonts w:ascii="Times New Roman" w:hAnsi="Times New Roman" w:cs="Times New Roman"/>
                <w:b/>
                <w:sz w:val="16"/>
                <w:szCs w:val="16"/>
              </w:rPr>
              <w:t>Wymagany dokument</w:t>
            </w:r>
          </w:p>
        </w:tc>
      </w:tr>
      <w:tr w:rsidR="00A6647D" w:rsidRPr="000E75CC" w14:paraId="47E7257D"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A0253" w14:textId="77777777" w:rsidR="00A6647D" w:rsidRPr="00882506" w:rsidRDefault="00A6647D" w:rsidP="00472174">
            <w:pPr>
              <w:jc w:val="center"/>
              <w:rPr>
                <w:rFonts w:ascii="Times New Roman" w:hAnsi="Times New Roman" w:cs="Times New Roman"/>
                <w:b/>
                <w:sz w:val="16"/>
                <w:szCs w:val="16"/>
              </w:rPr>
            </w:pPr>
            <w:r w:rsidRPr="00882506">
              <w:rPr>
                <w:rFonts w:ascii="Times New Roman" w:hAnsi="Times New Roman" w:cs="Times New Roman"/>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7FCB9" w14:textId="77777777" w:rsidR="00A6647D" w:rsidRPr="00882506" w:rsidRDefault="00A6647D" w:rsidP="00472174">
            <w:pPr>
              <w:spacing w:line="264" w:lineRule="auto"/>
              <w:jc w:val="both"/>
              <w:rPr>
                <w:rFonts w:ascii="Times New Roman" w:hAnsi="Times New Roman" w:cs="Times New Roman"/>
                <w:sz w:val="16"/>
                <w:szCs w:val="16"/>
              </w:rPr>
            </w:pPr>
            <w:r w:rsidRPr="00882506">
              <w:rPr>
                <w:rFonts w:ascii="Times New Roman" w:hAnsi="Times New Roman" w:cs="Times New Roman"/>
                <w:b/>
                <w:sz w:val="16"/>
                <w:szCs w:val="16"/>
              </w:rPr>
              <w:t>Formularz ofertowy.</w:t>
            </w:r>
            <w:r w:rsidRPr="00882506">
              <w:rPr>
                <w:rFonts w:ascii="Times New Roman" w:hAnsi="Times New Roman" w:cs="Times New Roman"/>
                <w:bCs/>
                <w:sz w:val="16"/>
                <w:szCs w:val="16"/>
              </w:rPr>
              <w:t xml:space="preserve"> Wypełniony formularz ofertowy.</w:t>
            </w:r>
          </w:p>
        </w:tc>
      </w:tr>
      <w:tr w:rsidR="0049497B" w:rsidRPr="000E75CC" w14:paraId="1DA822AB"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75E71" w14:textId="72E2DCB4" w:rsidR="0049497B" w:rsidRPr="00882506" w:rsidRDefault="0049497B" w:rsidP="00472174">
            <w:pPr>
              <w:jc w:val="center"/>
              <w:rPr>
                <w:rFonts w:ascii="Times New Roman" w:hAnsi="Times New Roman" w:cs="Times New Roman"/>
                <w:b/>
                <w:sz w:val="16"/>
                <w:szCs w:val="16"/>
              </w:rPr>
            </w:pPr>
            <w:r w:rsidRPr="00882506">
              <w:rPr>
                <w:rFonts w:ascii="Times New Roman" w:hAnsi="Times New Roman" w:cs="Times New Roman"/>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EE586" w14:textId="170355CF" w:rsidR="0049497B" w:rsidRPr="00882506" w:rsidRDefault="0049497B" w:rsidP="00472174">
            <w:pPr>
              <w:spacing w:line="264" w:lineRule="auto"/>
              <w:jc w:val="both"/>
              <w:rPr>
                <w:rFonts w:ascii="Times New Roman" w:hAnsi="Times New Roman" w:cs="Times New Roman"/>
                <w:b/>
                <w:sz w:val="16"/>
                <w:szCs w:val="16"/>
              </w:rPr>
            </w:pPr>
            <w:r w:rsidRPr="00882506">
              <w:rPr>
                <w:rFonts w:ascii="Times New Roman" w:hAnsi="Times New Roman" w:cs="Times New Roman"/>
                <w:b/>
                <w:sz w:val="16"/>
                <w:szCs w:val="16"/>
              </w:rPr>
              <w:t>Formularz cenowy.</w:t>
            </w:r>
            <w:r w:rsidRPr="00882506">
              <w:rPr>
                <w:rFonts w:ascii="Times New Roman" w:hAnsi="Times New Roman" w:cs="Times New Roman"/>
                <w:bCs/>
                <w:sz w:val="16"/>
                <w:szCs w:val="16"/>
              </w:rPr>
              <w:t xml:space="preserve"> Wypełniony formularz cenowy.</w:t>
            </w:r>
          </w:p>
        </w:tc>
      </w:tr>
      <w:tr w:rsidR="0049497B" w:rsidRPr="000E75CC" w14:paraId="4A5BE3C4"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66FDE" w14:textId="52DF6FF2" w:rsidR="0049497B" w:rsidRPr="00882506" w:rsidRDefault="0049497B" w:rsidP="00472174">
            <w:pPr>
              <w:jc w:val="center"/>
              <w:rPr>
                <w:rFonts w:ascii="Times New Roman" w:hAnsi="Times New Roman" w:cs="Times New Roman"/>
                <w:b/>
                <w:sz w:val="16"/>
                <w:szCs w:val="16"/>
              </w:rPr>
            </w:pPr>
            <w:r w:rsidRPr="00882506">
              <w:rPr>
                <w:rFonts w:ascii="Times New Roman" w:hAnsi="Times New Roman" w:cs="Times New Roman"/>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E90F4" w14:textId="0FED2AF8" w:rsidR="0049497B" w:rsidRPr="00882506" w:rsidRDefault="0049497B" w:rsidP="00472174">
            <w:pPr>
              <w:spacing w:line="264" w:lineRule="auto"/>
              <w:jc w:val="both"/>
              <w:rPr>
                <w:rFonts w:ascii="Times New Roman" w:hAnsi="Times New Roman" w:cs="Times New Roman"/>
                <w:b/>
                <w:sz w:val="16"/>
                <w:szCs w:val="16"/>
              </w:rPr>
            </w:pPr>
            <w:r w:rsidRPr="00882506">
              <w:rPr>
                <w:rFonts w:ascii="Times New Roman" w:hAnsi="Times New Roman" w:cs="Times New Roman"/>
                <w:b/>
                <w:sz w:val="16"/>
                <w:szCs w:val="16"/>
              </w:rPr>
              <w:t>Potwierdzenie oferowanych parametrów wymaganych i granicznych. (</w:t>
            </w:r>
            <w:r w:rsidRPr="00882506">
              <w:rPr>
                <w:rFonts w:ascii="Times New Roman" w:hAnsi="Times New Roman" w:cs="Times New Roman"/>
                <w:bCs/>
                <w:sz w:val="16"/>
                <w:szCs w:val="16"/>
              </w:rPr>
              <w:t>Zgodnie z Opisem przedmiotu zamówienia).</w:t>
            </w:r>
          </w:p>
        </w:tc>
      </w:tr>
      <w:tr w:rsidR="00A6647D" w:rsidRPr="000E75CC" w14:paraId="1079284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615EA" w14:textId="77777777" w:rsidR="00A6647D" w:rsidRPr="00882506" w:rsidRDefault="00A6647D" w:rsidP="00472174">
            <w:pPr>
              <w:jc w:val="center"/>
              <w:rPr>
                <w:rFonts w:ascii="Times New Roman" w:hAnsi="Times New Roman" w:cs="Times New Roman"/>
                <w:b/>
                <w:sz w:val="16"/>
                <w:szCs w:val="16"/>
              </w:rPr>
            </w:pPr>
            <w:r w:rsidRPr="00882506">
              <w:rPr>
                <w:rFonts w:ascii="Times New Roman" w:hAnsi="Times New Roman" w:cs="Times New Roman"/>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35BE4" w14:textId="77777777" w:rsidR="00A6647D" w:rsidRPr="00882506" w:rsidRDefault="00A6647D" w:rsidP="00472174">
            <w:pPr>
              <w:spacing w:line="264" w:lineRule="auto"/>
              <w:jc w:val="both"/>
              <w:rPr>
                <w:rFonts w:ascii="Times New Roman" w:hAnsi="Times New Roman" w:cs="Times New Roman"/>
                <w:b/>
                <w:sz w:val="16"/>
                <w:szCs w:val="16"/>
              </w:rPr>
            </w:pPr>
            <w:r w:rsidRPr="00882506">
              <w:rPr>
                <w:rFonts w:ascii="Times New Roman" w:hAnsi="Times New Roman" w:cs="Times New Roman"/>
                <w:b/>
                <w:sz w:val="16"/>
                <w:szCs w:val="16"/>
              </w:rPr>
              <w:t>Oświadczenie o niepodleganiu wykluczeniu oraz spełnianiu warunków udziału.</w:t>
            </w:r>
          </w:p>
        </w:tc>
      </w:tr>
      <w:tr w:rsidR="00A6647D" w14:paraId="04D35DB4"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AD53B" w14:textId="77777777" w:rsidR="00A6647D" w:rsidRPr="00882506" w:rsidRDefault="00A6647D" w:rsidP="00472174">
            <w:pPr>
              <w:jc w:val="center"/>
              <w:rPr>
                <w:rFonts w:ascii="Times New Roman" w:hAnsi="Times New Roman" w:cs="Times New Roman"/>
                <w:b/>
                <w:sz w:val="16"/>
                <w:szCs w:val="16"/>
              </w:rPr>
            </w:pPr>
            <w:r w:rsidRPr="00882506">
              <w:rPr>
                <w:rFonts w:ascii="Times New Roman" w:hAnsi="Times New Roman" w:cs="Times New Roman"/>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2FD12" w14:textId="4CC8AA69" w:rsidR="00A6647D" w:rsidRPr="00882506" w:rsidRDefault="00A6647D" w:rsidP="00472174">
            <w:pPr>
              <w:spacing w:line="264" w:lineRule="auto"/>
              <w:jc w:val="both"/>
              <w:rPr>
                <w:rFonts w:ascii="Times New Roman" w:hAnsi="Times New Roman" w:cs="Times New Roman"/>
                <w:b/>
                <w:sz w:val="16"/>
                <w:szCs w:val="16"/>
              </w:rPr>
            </w:pPr>
            <w:r w:rsidRPr="00882506">
              <w:rPr>
                <w:rFonts w:ascii="Times New Roman" w:hAnsi="Times New Roman" w:cs="Times New Roman"/>
                <w:b/>
                <w:sz w:val="16"/>
                <w:szCs w:val="16"/>
              </w:rPr>
              <w:t>Oświadczenie Wykonawcy.</w:t>
            </w:r>
            <w:r w:rsidRPr="00882506">
              <w:rPr>
                <w:rFonts w:ascii="Times New Roman" w:hAnsi="Times New Roman" w:cs="Times New Roman"/>
                <w:bCs/>
                <w:sz w:val="16"/>
                <w:szCs w:val="16"/>
              </w:rPr>
              <w:t xml:space="preserve"> Oświadczenie Wykonawcy, że </w:t>
            </w:r>
            <w:r w:rsidRPr="00882506">
              <w:rPr>
                <w:rFonts w:ascii="Times New Roman" w:hAnsi="Times New Roman" w:cs="Times New Roman"/>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w:t>
            </w:r>
            <w:r w:rsidR="0021235D">
              <w:rPr>
                <w:rFonts w:ascii="Times New Roman" w:hAnsi="Times New Roman" w:cs="Times New Roman"/>
                <w:sz w:val="16"/>
                <w:szCs w:val="16"/>
              </w:rPr>
              <w:t>5</w:t>
            </w:r>
            <w:r w:rsidRPr="00882506">
              <w:rPr>
                <w:rFonts w:ascii="Times New Roman" w:hAnsi="Times New Roman" w:cs="Times New Roman"/>
                <w:sz w:val="16"/>
                <w:szCs w:val="16"/>
              </w:rPr>
              <w:t xml:space="preserve"> poz. </w:t>
            </w:r>
            <w:r w:rsidR="002A49C6" w:rsidRPr="00882506">
              <w:rPr>
                <w:rFonts w:ascii="Times New Roman" w:hAnsi="Times New Roman" w:cs="Times New Roman"/>
                <w:sz w:val="16"/>
                <w:szCs w:val="16"/>
              </w:rPr>
              <w:t>5</w:t>
            </w:r>
            <w:r w:rsidR="0021235D">
              <w:rPr>
                <w:rFonts w:ascii="Times New Roman" w:hAnsi="Times New Roman" w:cs="Times New Roman"/>
                <w:sz w:val="16"/>
                <w:szCs w:val="16"/>
              </w:rPr>
              <w:t>14</w:t>
            </w:r>
            <w:r w:rsidR="00684C72" w:rsidRPr="00882506">
              <w:rPr>
                <w:rFonts w:ascii="Times New Roman" w:hAnsi="Times New Roman" w:cs="Times New Roman"/>
                <w:sz w:val="16"/>
                <w:szCs w:val="16"/>
              </w:rPr>
              <w:t xml:space="preserve"> </w:t>
            </w:r>
            <w:proofErr w:type="spellStart"/>
            <w:r w:rsidR="00684C72" w:rsidRPr="00882506">
              <w:rPr>
                <w:rFonts w:ascii="Times New Roman" w:hAnsi="Times New Roman" w:cs="Times New Roman"/>
                <w:sz w:val="16"/>
                <w:szCs w:val="16"/>
              </w:rPr>
              <w:t>t.j</w:t>
            </w:r>
            <w:proofErr w:type="spellEnd"/>
            <w:r w:rsidR="00684C72" w:rsidRPr="00882506">
              <w:rPr>
                <w:rFonts w:ascii="Times New Roman" w:hAnsi="Times New Roman" w:cs="Times New Roman"/>
                <w:sz w:val="16"/>
                <w:szCs w:val="16"/>
              </w:rPr>
              <w:t>.</w:t>
            </w:r>
            <w:r w:rsidRPr="00882506">
              <w:rPr>
                <w:rFonts w:ascii="Times New Roman" w:hAnsi="Times New Roman" w:cs="Times New Roman"/>
                <w:sz w:val="16"/>
                <w:szCs w:val="16"/>
              </w:rPr>
              <w:t>).</w:t>
            </w:r>
          </w:p>
        </w:tc>
      </w:tr>
      <w:tr w:rsidR="00A6647D" w14:paraId="5AC24E6B"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E84C7" w14:textId="77777777" w:rsidR="00A6647D" w:rsidRPr="00882506" w:rsidRDefault="00A6647D" w:rsidP="00472174">
            <w:pPr>
              <w:jc w:val="center"/>
              <w:rPr>
                <w:rFonts w:ascii="Times New Roman" w:hAnsi="Times New Roman" w:cs="Times New Roman"/>
                <w:b/>
                <w:sz w:val="16"/>
                <w:szCs w:val="16"/>
              </w:rPr>
            </w:pPr>
            <w:r w:rsidRPr="00882506">
              <w:rPr>
                <w:rFonts w:ascii="Times New Roman" w:hAnsi="Times New Roman" w:cs="Times New Roman"/>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9D96" w14:textId="553730B9" w:rsidR="00A6647D" w:rsidRPr="00882506" w:rsidRDefault="00A6647D" w:rsidP="00472174">
            <w:pPr>
              <w:spacing w:line="264" w:lineRule="auto"/>
              <w:jc w:val="both"/>
              <w:rPr>
                <w:rFonts w:ascii="Times New Roman" w:hAnsi="Times New Roman" w:cs="Times New Roman"/>
              </w:rPr>
            </w:pPr>
            <w:r w:rsidRPr="00882506">
              <w:rPr>
                <w:rFonts w:ascii="Times New Roman" w:hAnsi="Times New Roman" w:cs="Times New Roman"/>
                <w:b/>
                <w:bCs/>
                <w:sz w:val="16"/>
                <w:szCs w:val="16"/>
              </w:rPr>
              <w:t xml:space="preserve">Odpis z właściwego rejestru lub z centralnej ewidencji i informacji o działalności gospodarczej. </w:t>
            </w:r>
            <w:r w:rsidRPr="00882506">
              <w:rPr>
                <w:rFonts w:ascii="Times New Roman" w:hAnsi="Times New Roman" w:cs="Times New Roman"/>
                <w:sz w:val="16"/>
                <w:szCs w:val="16"/>
              </w:rPr>
              <w:t>Odpis z właściwego rejestru lub z centralnej ewidencji i informacji o działalności gospodarczej, jeżeli odrębne przepisy wymagają wpisu do rejestru lub ewidencji</w:t>
            </w:r>
            <w:r w:rsidR="00897B96" w:rsidRPr="00882506">
              <w:rPr>
                <w:rFonts w:ascii="Times New Roman" w:hAnsi="Times New Roman" w:cs="Times New Roman"/>
                <w:sz w:val="16"/>
                <w:szCs w:val="16"/>
              </w:rPr>
              <w:t xml:space="preserve"> wystawione nie wcześniej niż 3 miesiące przed ich złożeniem</w:t>
            </w:r>
          </w:p>
        </w:tc>
      </w:tr>
      <w:tr w:rsidR="00A6647D" w14:paraId="4DA01E0F"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75149" w14:textId="77777777" w:rsidR="00A6647D" w:rsidRPr="00882506" w:rsidRDefault="00A6647D" w:rsidP="00472174">
            <w:pPr>
              <w:jc w:val="center"/>
              <w:rPr>
                <w:rFonts w:ascii="Times New Roman" w:hAnsi="Times New Roman" w:cs="Times New Roman"/>
                <w:b/>
                <w:sz w:val="16"/>
                <w:szCs w:val="16"/>
              </w:rPr>
            </w:pPr>
            <w:r w:rsidRPr="00882506">
              <w:rPr>
                <w:rFonts w:ascii="Times New Roman" w:hAnsi="Times New Roman" w:cs="Times New Roman"/>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6455F" w14:textId="3C186EB6" w:rsidR="00A6647D" w:rsidRPr="00882506" w:rsidRDefault="004C507A" w:rsidP="00472174">
            <w:pPr>
              <w:spacing w:line="264" w:lineRule="auto"/>
              <w:jc w:val="both"/>
              <w:rPr>
                <w:rFonts w:ascii="Times New Roman" w:hAnsi="Times New Roman" w:cs="Times New Roman"/>
                <w:b/>
                <w:bCs/>
                <w:sz w:val="16"/>
                <w:szCs w:val="16"/>
              </w:rPr>
            </w:pPr>
            <w:r w:rsidRPr="00882506">
              <w:rPr>
                <w:rFonts w:ascii="Times New Roman" w:hAnsi="Times New Roman" w:cs="Times New Roman"/>
                <w:b/>
                <w:bCs/>
                <w:sz w:val="16"/>
                <w:szCs w:val="16"/>
              </w:rPr>
              <w:t xml:space="preserve">Oświadczenie, że oferowany przedmiot zamówienia </w:t>
            </w:r>
            <w:r w:rsidRPr="00882506">
              <w:rPr>
                <w:rFonts w:ascii="Times New Roman" w:hAnsi="Times New Roman" w:cs="Times New Roman"/>
                <w:b/>
                <w:sz w:val="16"/>
                <w:szCs w:val="16"/>
              </w:rPr>
              <w:t xml:space="preserve">dopuszczony jest do obrotu w Polsce </w:t>
            </w:r>
            <w:r w:rsidRPr="00882506">
              <w:rPr>
                <w:rFonts w:ascii="Times New Roman" w:hAnsi="Times New Roman" w:cs="Times New Roman"/>
                <w:sz w:val="16"/>
                <w:szCs w:val="16"/>
              </w:rPr>
              <w:t>zgodnie z obowiązującą Ustawą z dnia 7 kwietnia 2022 r. o Wyrobach Medycznych (Dz. U. 202</w:t>
            </w:r>
            <w:r w:rsidR="00280204">
              <w:rPr>
                <w:rFonts w:ascii="Times New Roman" w:hAnsi="Times New Roman" w:cs="Times New Roman"/>
                <w:sz w:val="16"/>
                <w:szCs w:val="16"/>
              </w:rPr>
              <w:t>4</w:t>
            </w:r>
            <w:r w:rsidRPr="00882506">
              <w:rPr>
                <w:rFonts w:ascii="Times New Roman" w:hAnsi="Times New Roman" w:cs="Times New Roman"/>
                <w:sz w:val="16"/>
                <w:szCs w:val="16"/>
              </w:rPr>
              <w:t xml:space="preserve">, poz. </w:t>
            </w:r>
            <w:r w:rsidR="00280204">
              <w:rPr>
                <w:rFonts w:ascii="Times New Roman" w:hAnsi="Times New Roman" w:cs="Times New Roman"/>
                <w:sz w:val="16"/>
                <w:szCs w:val="16"/>
              </w:rPr>
              <w:t>1620</w:t>
            </w:r>
            <w:r w:rsidRPr="00882506">
              <w:rPr>
                <w:rFonts w:ascii="Times New Roman" w:hAnsi="Times New Roman" w:cs="Times New Roman"/>
                <w:sz w:val="16"/>
                <w:szCs w:val="16"/>
              </w:rPr>
              <w:t>) i stanowi wyrób medyczny w rozumieniu przywołanej</w:t>
            </w:r>
            <w:r w:rsidR="003B08D9">
              <w:rPr>
                <w:rFonts w:ascii="Times New Roman" w:hAnsi="Times New Roman" w:cs="Times New Roman"/>
                <w:sz w:val="16"/>
                <w:szCs w:val="16"/>
              </w:rPr>
              <w:t xml:space="preserve"> ustawy</w:t>
            </w:r>
            <w:r w:rsidRPr="00882506">
              <w:rPr>
                <w:rFonts w:ascii="Times New Roman" w:hAnsi="Times New Roman" w:cs="Times New Roman"/>
                <w:sz w:val="16"/>
                <w:szCs w:val="16"/>
              </w:rPr>
              <w:t>.</w:t>
            </w:r>
          </w:p>
        </w:tc>
      </w:tr>
    </w:tbl>
    <w:p w14:paraId="12AE0968" w14:textId="77777777" w:rsidR="00A6647D" w:rsidRPr="00E75130" w:rsidRDefault="00A6647D" w:rsidP="00A6647D">
      <w:pPr>
        <w:jc w:val="both"/>
        <w:rPr>
          <w:sz w:val="10"/>
          <w:szCs w:val="10"/>
        </w:rPr>
      </w:pPr>
    </w:p>
    <w:p w14:paraId="39AB9A19" w14:textId="77777777" w:rsidR="00A6647D" w:rsidRPr="004020D7" w:rsidRDefault="00A6647D" w:rsidP="00B82C39">
      <w:pPr>
        <w:numPr>
          <w:ilvl w:val="0"/>
          <w:numId w:val="24"/>
        </w:numPr>
        <w:suppressAutoHyphens/>
        <w:autoSpaceDN w:val="0"/>
        <w:spacing w:line="288" w:lineRule="auto"/>
        <w:ind w:left="330" w:hanging="33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Informacje o sposobie porozumiewania się zamawiającego z wykonawcami oraz przekazywania oświadczeń lub dokumentów, a także wskazanie osób uprawnionych do porozumiewania się z wykonawcami:</w:t>
      </w:r>
    </w:p>
    <w:p w14:paraId="07437738" w14:textId="763A2DB2" w:rsidR="00A6647D" w:rsidRPr="004020D7" w:rsidRDefault="00A6647D"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bookmarkStart w:id="3" w:name="_Hlk124409267"/>
      <w:r w:rsidRPr="004020D7">
        <w:rPr>
          <w:rFonts w:ascii="Times New Roman" w:hAnsi="Times New Roman" w:cs="Times New Roman"/>
          <w:b/>
          <w:sz w:val="20"/>
          <w:szCs w:val="20"/>
        </w:rPr>
        <w:t>Tomasz Mal</w:t>
      </w:r>
      <w:r w:rsidR="00B87899" w:rsidRPr="004020D7">
        <w:rPr>
          <w:rFonts w:ascii="Times New Roman" w:hAnsi="Times New Roman" w:cs="Times New Roman"/>
          <w:b/>
          <w:sz w:val="20"/>
          <w:szCs w:val="20"/>
        </w:rPr>
        <w:t>uga</w:t>
      </w:r>
      <w:r w:rsidRPr="004020D7">
        <w:rPr>
          <w:rFonts w:ascii="Times New Roman" w:hAnsi="Times New Roman" w:cs="Times New Roman"/>
          <w:b/>
          <w:sz w:val="20"/>
          <w:szCs w:val="20"/>
        </w:rPr>
        <w:tab/>
      </w:r>
      <w:r w:rsidRPr="004020D7">
        <w:rPr>
          <w:rFonts w:ascii="Times New Roman" w:hAnsi="Times New Roman" w:cs="Times New Roman"/>
          <w:bCs/>
          <w:sz w:val="20"/>
          <w:szCs w:val="20"/>
        </w:rPr>
        <w:t xml:space="preserve">– </w:t>
      </w:r>
      <w:r w:rsidRPr="004020D7">
        <w:rPr>
          <w:rFonts w:ascii="Times New Roman" w:hAnsi="Times New Roman" w:cs="Times New Roman"/>
          <w:sz w:val="20"/>
          <w:szCs w:val="20"/>
        </w:rPr>
        <w:t>Zastępca Dyrektora ds. Ekonomiczno-Administracyjnych, tel.: (15) 8416 701</w:t>
      </w:r>
      <w:bookmarkEnd w:id="3"/>
      <w:r w:rsidRPr="004020D7">
        <w:rPr>
          <w:rFonts w:ascii="Times New Roman" w:hAnsi="Times New Roman" w:cs="Times New Roman"/>
          <w:sz w:val="20"/>
          <w:szCs w:val="20"/>
        </w:rPr>
        <w:t>,</w:t>
      </w:r>
    </w:p>
    <w:p w14:paraId="4241536B" w14:textId="57D216B3" w:rsidR="00A6647D" w:rsidRPr="004020D7" w:rsidRDefault="00684C72"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b/>
          <w:sz w:val="20"/>
          <w:szCs w:val="20"/>
        </w:rPr>
        <w:t>Justyna Rzekieć</w:t>
      </w:r>
      <w:r w:rsidR="00A6647D" w:rsidRPr="004020D7">
        <w:rPr>
          <w:rFonts w:ascii="Times New Roman" w:hAnsi="Times New Roman" w:cs="Times New Roman"/>
          <w:b/>
          <w:sz w:val="20"/>
          <w:szCs w:val="20"/>
        </w:rPr>
        <w:tab/>
      </w:r>
      <w:r w:rsidR="00A6647D" w:rsidRPr="004020D7">
        <w:rPr>
          <w:rFonts w:ascii="Times New Roman" w:hAnsi="Times New Roman" w:cs="Times New Roman"/>
          <w:bCs/>
          <w:sz w:val="20"/>
          <w:szCs w:val="20"/>
        </w:rPr>
        <w:t>–</w:t>
      </w:r>
      <w:r w:rsidR="00A6647D" w:rsidRPr="004020D7">
        <w:rPr>
          <w:rFonts w:ascii="Times New Roman" w:hAnsi="Times New Roman" w:cs="Times New Roman"/>
          <w:sz w:val="20"/>
          <w:szCs w:val="20"/>
        </w:rPr>
        <w:t xml:space="preserve"> </w:t>
      </w:r>
      <w:r w:rsidRPr="004020D7">
        <w:rPr>
          <w:rFonts w:ascii="Times New Roman" w:hAnsi="Times New Roman" w:cs="Times New Roman"/>
          <w:sz w:val="20"/>
          <w:szCs w:val="20"/>
        </w:rPr>
        <w:t>Specjalista</w:t>
      </w:r>
      <w:r w:rsidR="00A6647D" w:rsidRPr="004020D7">
        <w:rPr>
          <w:rFonts w:ascii="Times New Roman" w:hAnsi="Times New Roman" w:cs="Times New Roman"/>
          <w:sz w:val="20"/>
          <w:szCs w:val="20"/>
        </w:rPr>
        <w:t xml:space="preserve"> ds. Zamówień Publicznych, tel. (15) 8416 779,</w:t>
      </w:r>
    </w:p>
    <w:p w14:paraId="5F2A12ED" w14:textId="77777777" w:rsidR="00A6647D" w:rsidRPr="004020D7" w:rsidRDefault="00A6647D" w:rsidP="00A6647D">
      <w:pPr>
        <w:tabs>
          <w:tab w:val="left" w:pos="720"/>
        </w:tabs>
        <w:jc w:val="both"/>
        <w:rPr>
          <w:rFonts w:ascii="Times New Roman" w:hAnsi="Times New Roman" w:cs="Times New Roman"/>
          <w:sz w:val="20"/>
          <w:szCs w:val="20"/>
        </w:rPr>
      </w:pPr>
    </w:p>
    <w:p w14:paraId="6C24ECE1" w14:textId="77777777" w:rsidR="00A6647D" w:rsidRPr="004020D7" w:rsidRDefault="00A6647D">
      <w:pPr>
        <w:numPr>
          <w:ilvl w:val="0"/>
          <w:numId w:val="24"/>
        </w:numPr>
        <w:suppressAutoHyphens/>
        <w:autoSpaceDN w:val="0"/>
        <w:spacing w:line="312" w:lineRule="auto"/>
        <w:ind w:left="329" w:hanging="329"/>
        <w:jc w:val="both"/>
        <w:textAlignment w:val="baseline"/>
        <w:rPr>
          <w:rFonts w:ascii="Times New Roman" w:hAnsi="Times New Roman" w:cs="Times New Roman"/>
          <w:sz w:val="20"/>
          <w:szCs w:val="20"/>
        </w:rPr>
      </w:pPr>
      <w:r w:rsidRPr="004020D7">
        <w:rPr>
          <w:rFonts w:ascii="Times New Roman" w:hAnsi="Times New Roman" w:cs="Times New Roman"/>
          <w:sz w:val="20"/>
          <w:szCs w:val="20"/>
        </w:rPr>
        <w:t xml:space="preserve">Termin związania ofertą: </w:t>
      </w:r>
      <w:r w:rsidRPr="004020D7">
        <w:rPr>
          <w:rFonts w:ascii="Times New Roman" w:hAnsi="Times New Roman" w:cs="Times New Roman"/>
          <w:b/>
          <w:sz w:val="20"/>
          <w:szCs w:val="20"/>
        </w:rPr>
        <w:t>30 dni.</w:t>
      </w:r>
    </w:p>
    <w:p w14:paraId="5FA06B52" w14:textId="77777777" w:rsidR="00A6647D" w:rsidRPr="004020D7" w:rsidRDefault="00A6647D" w:rsidP="00A6647D">
      <w:pPr>
        <w:jc w:val="both"/>
        <w:rPr>
          <w:rFonts w:ascii="Times New Roman" w:hAnsi="Times New Roman" w:cs="Times New Roman"/>
          <w:sz w:val="20"/>
          <w:szCs w:val="20"/>
        </w:rPr>
      </w:pPr>
    </w:p>
    <w:p w14:paraId="28422519" w14:textId="77777777" w:rsidR="00A6647D" w:rsidRPr="004020D7" w:rsidRDefault="00A6647D" w:rsidP="00B82C39">
      <w:pPr>
        <w:numPr>
          <w:ilvl w:val="0"/>
          <w:numId w:val="24"/>
        </w:numPr>
        <w:suppressAutoHyphens/>
        <w:autoSpaceDN w:val="0"/>
        <w:spacing w:line="288" w:lineRule="auto"/>
        <w:ind w:left="330" w:hanging="33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Opis sposobu przygotowywania ofert:</w:t>
      </w:r>
    </w:p>
    <w:p w14:paraId="0C95F0AC" w14:textId="77777777" w:rsidR="00A6647D" w:rsidRPr="004020D7" w:rsidRDefault="00A6647D"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Oferta musi być sporządzona w języku polski, w sposób czytelny,</w:t>
      </w:r>
    </w:p>
    <w:p w14:paraId="6F3EBFFD" w14:textId="77777777" w:rsidR="00A6647D" w:rsidRPr="004020D7" w:rsidRDefault="00A6647D"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Wykonawca może złożyć tylko jedną ofertę,</w:t>
      </w:r>
    </w:p>
    <w:p w14:paraId="55582E04" w14:textId="77777777" w:rsidR="00A6647D" w:rsidRPr="004020D7" w:rsidRDefault="00A6647D"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32EA38E1" w14:textId="77777777" w:rsidR="00A6647D" w:rsidRPr="004020D7" w:rsidRDefault="00A6647D"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Oferta musi być sporządzona zgodnie z opisem przedmiotu zamówienia,</w:t>
      </w:r>
    </w:p>
    <w:p w14:paraId="5E94D904" w14:textId="77777777" w:rsidR="00A6647D" w:rsidRPr="004020D7" w:rsidRDefault="00A6647D"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Wykonawca jest obowiązany wskazać w ofercie części zamówienia, których wykonanie zamierza powierzyć Podwykonawcom,</w:t>
      </w:r>
    </w:p>
    <w:p w14:paraId="0F566106" w14:textId="77777777" w:rsidR="00A6647D" w:rsidRPr="004020D7" w:rsidRDefault="00A6647D"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Oferty otrzymane przez Zamawiającego po terminie składania ofert oraz oferty złożone w innej niż dopuszczalnej formie zostaną odrzucone,</w:t>
      </w:r>
    </w:p>
    <w:p w14:paraId="7FD4CC3D" w14:textId="77777777" w:rsidR="00A6647D" w:rsidRPr="004020D7" w:rsidRDefault="00A6647D"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Wykonawca może przed upływem terminu składania ofert zmienić lub wycofać ofertę,</w:t>
      </w:r>
    </w:p>
    <w:p w14:paraId="21AC2EAE" w14:textId="77777777" w:rsidR="00A6647D" w:rsidRPr="004020D7" w:rsidRDefault="00A6647D"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Wykonawca o wprowadzeniu zmian lub zamiarze wycofania oferty powiadamia Zamawiającego pisemnie,</w:t>
      </w:r>
    </w:p>
    <w:p w14:paraId="6587A00D" w14:textId="77777777" w:rsidR="00A6647D" w:rsidRPr="004020D7" w:rsidRDefault="00A6647D"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 xml:space="preserve">Pismo informujące o zmianie lub wycofaniu oferty należy złożyć (przed terminem składania ofert), oznaczając dodatkowo </w:t>
      </w:r>
      <w:r w:rsidRPr="004020D7">
        <w:rPr>
          <w:rFonts w:ascii="Times New Roman" w:hAnsi="Times New Roman" w:cs="Times New Roman"/>
          <w:b/>
          <w:bCs/>
          <w:sz w:val="20"/>
          <w:szCs w:val="20"/>
        </w:rPr>
        <w:t>„Zmiana oferty”</w:t>
      </w:r>
      <w:r w:rsidRPr="004020D7">
        <w:rPr>
          <w:rFonts w:ascii="Times New Roman" w:hAnsi="Times New Roman" w:cs="Times New Roman"/>
          <w:sz w:val="20"/>
          <w:szCs w:val="20"/>
        </w:rPr>
        <w:t xml:space="preserve">, </w:t>
      </w:r>
      <w:r w:rsidRPr="004020D7">
        <w:rPr>
          <w:rFonts w:ascii="Times New Roman" w:hAnsi="Times New Roman" w:cs="Times New Roman"/>
          <w:b/>
          <w:bCs/>
          <w:sz w:val="20"/>
          <w:szCs w:val="20"/>
        </w:rPr>
        <w:t>„Wycofanie oferty”</w:t>
      </w:r>
      <w:r w:rsidRPr="004020D7">
        <w:rPr>
          <w:rFonts w:ascii="Times New Roman" w:hAnsi="Times New Roman" w:cs="Times New Roman"/>
          <w:sz w:val="20"/>
          <w:szCs w:val="20"/>
        </w:rPr>
        <w:t>,</w:t>
      </w:r>
    </w:p>
    <w:p w14:paraId="1F140092" w14:textId="77777777" w:rsidR="00A6647D" w:rsidRPr="004020D7" w:rsidRDefault="00A6647D"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Do pisma o zmianie lub wycofaniu oferty musi być załączony dokument potwierdzający prawo osoby podpisującej informację do reprezentowania Wykonawcy.</w:t>
      </w:r>
    </w:p>
    <w:p w14:paraId="5D669F74" w14:textId="77777777" w:rsidR="00A6647D" w:rsidRPr="004020D7" w:rsidRDefault="00A6647D"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45000ABE" w14:textId="77777777" w:rsidR="00A6647D" w:rsidRPr="004020D7" w:rsidRDefault="00A6647D"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Ceny w ofercie muszą być wyrażone w złotych polskich i zaokrąglone do dwóch miejsc po przecinku,</w:t>
      </w:r>
    </w:p>
    <w:p w14:paraId="2DA9008D" w14:textId="77777777" w:rsidR="00A6647D" w:rsidRPr="004020D7" w:rsidRDefault="00A6647D"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Rozliczenia między Zamawiającym a Wykonawcą będą prowadzone w złotych polskich,</w:t>
      </w:r>
    </w:p>
    <w:p w14:paraId="4786FFC8" w14:textId="77777777" w:rsidR="00A6647D" w:rsidRPr="004020D7" w:rsidRDefault="00A6647D" w:rsidP="00B82C39">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Zamawiający nie dopuszcza składania ofert częściowych,</w:t>
      </w:r>
    </w:p>
    <w:p w14:paraId="210F7E57" w14:textId="77777777" w:rsidR="00A6647D" w:rsidRPr="004020D7" w:rsidRDefault="00A6647D" w:rsidP="009D3FC4">
      <w:pPr>
        <w:numPr>
          <w:ilvl w:val="0"/>
          <w:numId w:val="25"/>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Zamawiający nie dopuszcza składania ofert wariantowych.</w:t>
      </w:r>
    </w:p>
    <w:p w14:paraId="6A6E8B8C" w14:textId="0A92BD84" w:rsidR="00A6647D" w:rsidRPr="009D3FC4" w:rsidRDefault="00A6647D" w:rsidP="00C35F9C">
      <w:pPr>
        <w:pStyle w:val="Default"/>
        <w:spacing w:line="360" w:lineRule="auto"/>
        <w:ind w:left="357"/>
        <w:jc w:val="both"/>
        <w:rPr>
          <w:b/>
          <w:i/>
          <w:iCs/>
          <w:sz w:val="20"/>
          <w:szCs w:val="20"/>
        </w:rPr>
      </w:pPr>
      <w:r w:rsidRPr="004020D7">
        <w:rPr>
          <w:sz w:val="20"/>
          <w:szCs w:val="20"/>
        </w:rPr>
        <w:t xml:space="preserve">Ofertę opisaną w następujący sposób: </w:t>
      </w:r>
      <w:r w:rsidRPr="004020D7">
        <w:rPr>
          <w:b/>
          <w:sz w:val="20"/>
          <w:szCs w:val="20"/>
        </w:rPr>
        <w:t>„Oferta</w:t>
      </w:r>
      <w:r w:rsidR="009D3FC4">
        <w:rPr>
          <w:b/>
          <w:sz w:val="20"/>
          <w:szCs w:val="20"/>
        </w:rPr>
        <w:t xml:space="preserve"> </w:t>
      </w:r>
      <w:r w:rsidR="009D3FC4" w:rsidRPr="00362E79">
        <w:rPr>
          <w:b/>
          <w:sz w:val="20"/>
          <w:szCs w:val="20"/>
        </w:rPr>
        <w:t xml:space="preserve">na </w:t>
      </w:r>
      <w:r w:rsidR="009A1F2E" w:rsidRPr="009A1F2E">
        <w:rPr>
          <w:b/>
          <w:sz w:val="20"/>
          <w:szCs w:val="20"/>
        </w:rPr>
        <w:t>Zakup i dostawa aparatu do fali uderzeniowej oraz szyny do ćwiczeń biernych dla Pracowni Fizjoterapii w ramach realizacji zadania pn. „</w:t>
      </w:r>
      <w:r w:rsidR="009A1F2E">
        <w:rPr>
          <w:b/>
          <w:sz w:val="20"/>
          <w:szCs w:val="20"/>
        </w:rPr>
        <w:t>Z</w:t>
      </w:r>
      <w:r w:rsidR="009A1F2E" w:rsidRPr="009A1F2E">
        <w:rPr>
          <w:b/>
          <w:sz w:val="20"/>
          <w:szCs w:val="20"/>
        </w:rPr>
        <w:t xml:space="preserve">akup sprzętu medycznego na wyposażenie Samodzielnego Publicznego Zespołu Zakładów Opieki Zdrowotnej </w:t>
      </w:r>
      <w:r w:rsidR="009A1F2E">
        <w:rPr>
          <w:b/>
          <w:sz w:val="20"/>
          <w:szCs w:val="20"/>
        </w:rPr>
        <w:t>w</w:t>
      </w:r>
      <w:r w:rsidR="00655D3D">
        <w:rPr>
          <w:b/>
          <w:sz w:val="20"/>
          <w:szCs w:val="20"/>
        </w:rPr>
        <w:t> </w:t>
      </w:r>
      <w:r w:rsidR="009A1F2E" w:rsidRPr="009A1F2E">
        <w:rPr>
          <w:b/>
          <w:sz w:val="20"/>
          <w:szCs w:val="20"/>
        </w:rPr>
        <w:t>Nisku”</w:t>
      </w:r>
      <w:r w:rsidR="009D3FC4" w:rsidRPr="00F55ECC">
        <w:rPr>
          <w:b/>
          <w:sz w:val="20"/>
          <w:szCs w:val="20"/>
        </w:rPr>
        <w:t>”</w:t>
      </w:r>
      <w:r w:rsidR="004E0CC9" w:rsidRPr="004020D7">
        <w:rPr>
          <w:b/>
          <w:sz w:val="20"/>
          <w:szCs w:val="20"/>
        </w:rPr>
        <w:t xml:space="preserve">. </w:t>
      </w:r>
      <w:r w:rsidRPr="004020D7">
        <w:rPr>
          <w:b/>
          <w:sz w:val="20"/>
          <w:szCs w:val="20"/>
        </w:rPr>
        <w:t>NIE OTWIERAĆ przed</w:t>
      </w:r>
      <w:r w:rsidRPr="00B8149C">
        <w:rPr>
          <w:b/>
          <w:sz w:val="20"/>
          <w:szCs w:val="20"/>
        </w:rPr>
        <w:t xml:space="preserve">: </w:t>
      </w:r>
      <w:r w:rsidR="00655D3D">
        <w:rPr>
          <w:b/>
          <w:sz w:val="20"/>
          <w:szCs w:val="20"/>
        </w:rPr>
        <w:t>2</w:t>
      </w:r>
      <w:r w:rsidR="00E77D41">
        <w:rPr>
          <w:b/>
          <w:sz w:val="20"/>
          <w:szCs w:val="20"/>
        </w:rPr>
        <w:t>6</w:t>
      </w:r>
      <w:r w:rsidRPr="00362E79">
        <w:rPr>
          <w:b/>
          <w:sz w:val="20"/>
          <w:szCs w:val="20"/>
        </w:rPr>
        <w:t>/</w:t>
      </w:r>
      <w:r w:rsidR="00655D3D">
        <w:rPr>
          <w:b/>
          <w:sz w:val="20"/>
          <w:szCs w:val="20"/>
        </w:rPr>
        <w:t>11</w:t>
      </w:r>
      <w:r w:rsidRPr="00362E79">
        <w:rPr>
          <w:b/>
          <w:sz w:val="20"/>
          <w:szCs w:val="20"/>
        </w:rPr>
        <w:t>/202</w:t>
      </w:r>
      <w:r w:rsidR="00C35F9C" w:rsidRPr="00362E79">
        <w:rPr>
          <w:b/>
          <w:sz w:val="20"/>
          <w:szCs w:val="20"/>
        </w:rPr>
        <w:t>5</w:t>
      </w:r>
      <w:r w:rsidRPr="00B8149C">
        <w:rPr>
          <w:b/>
          <w:sz w:val="20"/>
          <w:szCs w:val="20"/>
        </w:rPr>
        <w:t>”</w:t>
      </w:r>
      <w:r w:rsidRPr="00B8149C">
        <w:rPr>
          <w:sz w:val="20"/>
          <w:szCs w:val="20"/>
        </w:rPr>
        <w:t xml:space="preserve"> należy złożyć w</w:t>
      </w:r>
      <w:r w:rsidR="00884B87" w:rsidRPr="00B8149C">
        <w:rPr>
          <w:sz w:val="20"/>
          <w:szCs w:val="20"/>
        </w:rPr>
        <w:t xml:space="preserve"> </w:t>
      </w:r>
      <w:r w:rsidRPr="00B8149C">
        <w:rPr>
          <w:sz w:val="20"/>
          <w:szCs w:val="20"/>
        </w:rPr>
        <w:t>zamkniętej kopercie w sekretariacie SPZZOZ w Nisku lub przesłać do Zamawiającego w formie elektronicznej na adres e</w:t>
      </w:r>
      <w:r w:rsidRPr="00B8149C">
        <w:rPr>
          <w:sz w:val="20"/>
          <w:szCs w:val="20"/>
        </w:rPr>
        <w:noBreakHyphen/>
        <w:t xml:space="preserve">mail: </w:t>
      </w:r>
      <w:hyperlink r:id="rId8" w:history="1">
        <w:r w:rsidRPr="00B8149C">
          <w:rPr>
            <w:rStyle w:val="Hipercze"/>
            <w:sz w:val="20"/>
            <w:szCs w:val="20"/>
          </w:rPr>
          <w:t>przetargi@szpital-nisko.pl</w:t>
        </w:r>
      </w:hyperlink>
      <w:r w:rsidRPr="00B8149C">
        <w:rPr>
          <w:sz w:val="20"/>
          <w:szCs w:val="20"/>
        </w:rPr>
        <w:t xml:space="preserve"> w nieprzekraczalnym terminie do </w:t>
      </w:r>
      <w:r w:rsidRPr="00362E79">
        <w:rPr>
          <w:sz w:val="20"/>
          <w:szCs w:val="20"/>
        </w:rPr>
        <w:t xml:space="preserve">dnia </w:t>
      </w:r>
      <w:r w:rsidR="00655D3D">
        <w:rPr>
          <w:b/>
          <w:sz w:val="20"/>
          <w:szCs w:val="20"/>
        </w:rPr>
        <w:t>2</w:t>
      </w:r>
      <w:r w:rsidR="00E77D41">
        <w:rPr>
          <w:b/>
          <w:sz w:val="20"/>
          <w:szCs w:val="20"/>
        </w:rPr>
        <w:t>6</w:t>
      </w:r>
      <w:r w:rsidRPr="00362E79">
        <w:rPr>
          <w:b/>
          <w:sz w:val="20"/>
          <w:szCs w:val="20"/>
        </w:rPr>
        <w:t>/</w:t>
      </w:r>
      <w:r w:rsidR="00655D3D">
        <w:rPr>
          <w:b/>
          <w:sz w:val="20"/>
          <w:szCs w:val="20"/>
        </w:rPr>
        <w:t>11</w:t>
      </w:r>
      <w:r w:rsidRPr="00362E79">
        <w:rPr>
          <w:b/>
          <w:sz w:val="20"/>
          <w:szCs w:val="20"/>
        </w:rPr>
        <w:t>/202</w:t>
      </w:r>
      <w:r w:rsidR="00C35F9C" w:rsidRPr="00362E79">
        <w:rPr>
          <w:b/>
          <w:sz w:val="20"/>
          <w:szCs w:val="20"/>
        </w:rPr>
        <w:t>5</w:t>
      </w:r>
      <w:r w:rsidRPr="004020D7">
        <w:rPr>
          <w:b/>
          <w:sz w:val="20"/>
          <w:szCs w:val="20"/>
        </w:rPr>
        <w:t xml:space="preserve"> r. </w:t>
      </w:r>
      <w:r w:rsidRPr="004020D7">
        <w:rPr>
          <w:sz w:val="20"/>
          <w:szCs w:val="20"/>
        </w:rPr>
        <w:t>do godziny</w:t>
      </w:r>
      <w:r w:rsidRPr="004020D7">
        <w:rPr>
          <w:b/>
          <w:sz w:val="20"/>
          <w:szCs w:val="20"/>
        </w:rPr>
        <w:t xml:space="preserve"> </w:t>
      </w:r>
      <w:r w:rsidR="00CA1BD5" w:rsidRPr="004020D7">
        <w:rPr>
          <w:b/>
          <w:sz w:val="20"/>
          <w:szCs w:val="20"/>
        </w:rPr>
        <w:t>09</w:t>
      </w:r>
      <w:r w:rsidRPr="004020D7">
        <w:rPr>
          <w:b/>
          <w:sz w:val="20"/>
          <w:szCs w:val="20"/>
        </w:rPr>
        <w:t>.00.</w:t>
      </w:r>
    </w:p>
    <w:p w14:paraId="601FB701" w14:textId="0122D0AC" w:rsidR="00A6647D" w:rsidRPr="004020D7" w:rsidRDefault="00A6647D" w:rsidP="00C35F9C">
      <w:pPr>
        <w:tabs>
          <w:tab w:val="left" w:pos="284"/>
        </w:tabs>
        <w:spacing w:line="360" w:lineRule="auto"/>
        <w:ind w:left="360"/>
        <w:jc w:val="both"/>
        <w:rPr>
          <w:rFonts w:ascii="Times New Roman" w:hAnsi="Times New Roman" w:cs="Times New Roman"/>
          <w:color w:val="000000"/>
          <w:sz w:val="20"/>
          <w:szCs w:val="20"/>
        </w:rPr>
      </w:pPr>
      <w:r w:rsidRPr="004020D7">
        <w:rPr>
          <w:rFonts w:ascii="Times New Roman" w:hAnsi="Times New Roman" w:cs="Times New Roman"/>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3BBC99EC" w14:textId="77777777" w:rsidR="00A6647D" w:rsidRPr="004020D7" w:rsidRDefault="00A6647D" w:rsidP="00B82C39">
      <w:pPr>
        <w:numPr>
          <w:ilvl w:val="0"/>
          <w:numId w:val="24"/>
        </w:numPr>
        <w:suppressAutoHyphens/>
        <w:autoSpaceDN w:val="0"/>
        <w:spacing w:line="288" w:lineRule="auto"/>
        <w:ind w:left="330" w:hanging="33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Miejsce oraz termin otwarcia ofert:</w:t>
      </w:r>
    </w:p>
    <w:p w14:paraId="4D69D68A" w14:textId="32F359B8" w:rsidR="00A6647D" w:rsidRPr="004020D7" w:rsidRDefault="00A6647D" w:rsidP="00B82C39">
      <w:pPr>
        <w:spacing w:line="288" w:lineRule="auto"/>
        <w:ind w:firstLine="360"/>
        <w:jc w:val="both"/>
        <w:rPr>
          <w:rFonts w:ascii="Times New Roman" w:hAnsi="Times New Roman" w:cs="Times New Roman"/>
          <w:b/>
          <w:sz w:val="20"/>
          <w:szCs w:val="20"/>
        </w:rPr>
      </w:pPr>
      <w:r w:rsidRPr="004020D7">
        <w:rPr>
          <w:rFonts w:ascii="Times New Roman" w:hAnsi="Times New Roman" w:cs="Times New Roman"/>
          <w:b/>
          <w:sz w:val="20"/>
          <w:szCs w:val="20"/>
        </w:rPr>
        <w:t>Siedziba Zamawiającego, pokój nr 17 w dniu</w:t>
      </w:r>
      <w:r w:rsidRPr="00362E79">
        <w:rPr>
          <w:rFonts w:ascii="Times New Roman" w:hAnsi="Times New Roman" w:cs="Times New Roman"/>
          <w:b/>
          <w:sz w:val="20"/>
          <w:szCs w:val="20"/>
        </w:rPr>
        <w:t xml:space="preserve">: </w:t>
      </w:r>
      <w:r w:rsidR="00655D3D">
        <w:rPr>
          <w:rFonts w:ascii="Times New Roman" w:hAnsi="Times New Roman" w:cs="Times New Roman"/>
          <w:b/>
          <w:sz w:val="20"/>
          <w:szCs w:val="20"/>
        </w:rPr>
        <w:t>2</w:t>
      </w:r>
      <w:r w:rsidR="00E77D41">
        <w:rPr>
          <w:rFonts w:ascii="Times New Roman" w:hAnsi="Times New Roman" w:cs="Times New Roman"/>
          <w:b/>
          <w:sz w:val="20"/>
          <w:szCs w:val="20"/>
        </w:rPr>
        <w:t>6/</w:t>
      </w:r>
      <w:r w:rsidR="00655D3D">
        <w:rPr>
          <w:rFonts w:ascii="Times New Roman" w:hAnsi="Times New Roman" w:cs="Times New Roman"/>
          <w:b/>
          <w:sz w:val="20"/>
          <w:szCs w:val="20"/>
        </w:rPr>
        <w:t>11</w:t>
      </w:r>
      <w:r w:rsidRPr="00362E79">
        <w:rPr>
          <w:rFonts w:ascii="Times New Roman" w:hAnsi="Times New Roman" w:cs="Times New Roman"/>
          <w:b/>
          <w:sz w:val="20"/>
          <w:szCs w:val="20"/>
        </w:rPr>
        <w:t>/202</w:t>
      </w:r>
      <w:r w:rsidR="00C35F9C" w:rsidRPr="00362E79">
        <w:rPr>
          <w:rFonts w:ascii="Times New Roman" w:hAnsi="Times New Roman" w:cs="Times New Roman"/>
          <w:b/>
          <w:sz w:val="20"/>
          <w:szCs w:val="20"/>
        </w:rPr>
        <w:t>5</w:t>
      </w:r>
      <w:r w:rsidRPr="004020D7">
        <w:rPr>
          <w:rFonts w:ascii="Times New Roman" w:hAnsi="Times New Roman" w:cs="Times New Roman"/>
          <w:b/>
          <w:sz w:val="20"/>
          <w:szCs w:val="20"/>
        </w:rPr>
        <w:t xml:space="preserve"> r. godzina </w:t>
      </w:r>
      <w:r w:rsidR="00CA1BD5" w:rsidRPr="004020D7">
        <w:rPr>
          <w:rFonts w:ascii="Times New Roman" w:hAnsi="Times New Roman" w:cs="Times New Roman"/>
          <w:b/>
          <w:sz w:val="20"/>
          <w:szCs w:val="20"/>
        </w:rPr>
        <w:t>09</w:t>
      </w:r>
      <w:r w:rsidRPr="004020D7">
        <w:rPr>
          <w:rFonts w:ascii="Times New Roman" w:hAnsi="Times New Roman" w:cs="Times New Roman"/>
          <w:b/>
          <w:sz w:val="20"/>
          <w:szCs w:val="20"/>
        </w:rPr>
        <w:t>.</w:t>
      </w:r>
      <w:r w:rsidR="00CA1BD5" w:rsidRPr="004020D7">
        <w:rPr>
          <w:rFonts w:ascii="Times New Roman" w:hAnsi="Times New Roman" w:cs="Times New Roman"/>
          <w:b/>
          <w:sz w:val="20"/>
          <w:szCs w:val="20"/>
        </w:rPr>
        <w:t>15</w:t>
      </w:r>
      <w:r w:rsidRPr="004020D7">
        <w:rPr>
          <w:rFonts w:ascii="Times New Roman" w:hAnsi="Times New Roman" w:cs="Times New Roman"/>
          <w:b/>
          <w:sz w:val="20"/>
          <w:szCs w:val="20"/>
        </w:rPr>
        <w:t>.</w:t>
      </w:r>
    </w:p>
    <w:p w14:paraId="705843DF" w14:textId="77777777" w:rsidR="00A6647D" w:rsidRPr="004020D7" w:rsidRDefault="00A6647D" w:rsidP="00A6647D">
      <w:pPr>
        <w:jc w:val="both"/>
        <w:rPr>
          <w:rFonts w:ascii="Times New Roman" w:hAnsi="Times New Roman" w:cs="Times New Roman"/>
          <w:sz w:val="20"/>
          <w:szCs w:val="20"/>
        </w:rPr>
      </w:pPr>
    </w:p>
    <w:p w14:paraId="0530B6C1" w14:textId="77777777" w:rsidR="00A6647D" w:rsidRPr="004020D7" w:rsidRDefault="00A6647D" w:rsidP="00B82C39">
      <w:pPr>
        <w:numPr>
          <w:ilvl w:val="0"/>
          <w:numId w:val="24"/>
        </w:numPr>
        <w:suppressAutoHyphens/>
        <w:autoSpaceDN w:val="0"/>
        <w:spacing w:line="288" w:lineRule="auto"/>
        <w:ind w:left="330" w:hanging="33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Opis kryteriów, którymi zamawiający będzie się kierował przy wyborze oferty, wraz z podaniem znaczenia tych kryteriów i sposobu oceny ofert:</w:t>
      </w:r>
    </w:p>
    <w:p w14:paraId="38DFBD97" w14:textId="77777777" w:rsidR="00A6647D" w:rsidRPr="004020D7" w:rsidRDefault="00A6647D" w:rsidP="00B82C39">
      <w:pPr>
        <w:numPr>
          <w:ilvl w:val="0"/>
          <w:numId w:val="26"/>
        </w:numPr>
        <w:tabs>
          <w:tab w:val="left" w:pos="-360"/>
        </w:tabs>
        <w:suppressAutoHyphens/>
        <w:autoSpaceDN w:val="0"/>
        <w:spacing w:line="288" w:lineRule="auto"/>
        <w:ind w:left="567" w:hanging="295"/>
        <w:jc w:val="both"/>
        <w:textAlignment w:val="baseline"/>
        <w:rPr>
          <w:rFonts w:ascii="Times New Roman" w:hAnsi="Times New Roman" w:cs="Times New Roman"/>
          <w:sz w:val="20"/>
          <w:szCs w:val="20"/>
        </w:rPr>
      </w:pPr>
      <w:r w:rsidRPr="004020D7">
        <w:rPr>
          <w:rFonts w:ascii="Times New Roman" w:hAnsi="Times New Roman" w:cs="Times New Roman"/>
          <w:sz w:val="20"/>
          <w:szCs w:val="20"/>
        </w:rPr>
        <w:t>zamawiający będzie oceniał oferty według następujących kryteriów:</w:t>
      </w:r>
    </w:p>
    <w:p w14:paraId="7A791B86" w14:textId="77777777" w:rsidR="00A6647D" w:rsidRPr="004020D7" w:rsidRDefault="00A6647D" w:rsidP="00A6647D">
      <w:pPr>
        <w:tabs>
          <w:tab w:val="left" w:pos="-360"/>
        </w:tabs>
        <w:jc w:val="both"/>
        <w:rPr>
          <w:rFonts w:ascii="Times New Roman" w:hAnsi="Times New Roman" w:cs="Times New Roman"/>
          <w:sz w:val="20"/>
          <w:szCs w:val="20"/>
        </w:rPr>
      </w:pPr>
    </w:p>
    <w:p w14:paraId="1F5102BC" w14:textId="77777777" w:rsidR="004C507A" w:rsidRPr="004020D7" w:rsidRDefault="004C507A" w:rsidP="00C35F9C">
      <w:pPr>
        <w:jc w:val="both"/>
        <w:rPr>
          <w:rFonts w:ascii="Times New Roman" w:hAnsi="Times New Roman" w:cs="Times New Roman"/>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4C507A" w:rsidRPr="004020D7" w14:paraId="3EC7BA5E" w14:textId="77777777" w:rsidTr="000422C7">
        <w:trPr>
          <w:trHeight w:val="284"/>
        </w:trPr>
        <w:tc>
          <w:tcPr>
            <w:tcW w:w="900" w:type="dxa"/>
            <w:shd w:val="clear" w:color="auto" w:fill="F3F3F3"/>
            <w:vAlign w:val="center"/>
          </w:tcPr>
          <w:p w14:paraId="161905DA" w14:textId="77777777" w:rsidR="004C507A" w:rsidRPr="004020D7" w:rsidRDefault="004C507A" w:rsidP="000422C7">
            <w:pPr>
              <w:jc w:val="center"/>
              <w:rPr>
                <w:rFonts w:ascii="Times New Roman" w:hAnsi="Times New Roman" w:cs="Times New Roman"/>
                <w:b/>
                <w:sz w:val="20"/>
                <w:szCs w:val="20"/>
              </w:rPr>
            </w:pPr>
            <w:r w:rsidRPr="004020D7">
              <w:rPr>
                <w:rFonts w:ascii="Times New Roman" w:hAnsi="Times New Roman" w:cs="Times New Roman"/>
                <w:b/>
                <w:sz w:val="20"/>
                <w:szCs w:val="20"/>
              </w:rPr>
              <w:t>Nr</w:t>
            </w:r>
          </w:p>
        </w:tc>
        <w:tc>
          <w:tcPr>
            <w:tcW w:w="4278" w:type="dxa"/>
            <w:shd w:val="clear" w:color="auto" w:fill="F3F3F3"/>
            <w:vAlign w:val="center"/>
          </w:tcPr>
          <w:p w14:paraId="59023DC2" w14:textId="77777777" w:rsidR="004C507A" w:rsidRPr="004020D7" w:rsidRDefault="004C507A" w:rsidP="000422C7">
            <w:pPr>
              <w:jc w:val="center"/>
              <w:rPr>
                <w:rFonts w:ascii="Times New Roman" w:hAnsi="Times New Roman" w:cs="Times New Roman"/>
                <w:b/>
                <w:sz w:val="20"/>
                <w:szCs w:val="20"/>
              </w:rPr>
            </w:pPr>
            <w:r w:rsidRPr="004020D7">
              <w:rPr>
                <w:rFonts w:ascii="Times New Roman" w:hAnsi="Times New Roman" w:cs="Times New Roman"/>
                <w:b/>
                <w:sz w:val="20"/>
                <w:szCs w:val="20"/>
              </w:rPr>
              <w:t>Nazwa kryterium</w:t>
            </w:r>
          </w:p>
        </w:tc>
        <w:tc>
          <w:tcPr>
            <w:tcW w:w="1842" w:type="dxa"/>
            <w:shd w:val="clear" w:color="auto" w:fill="F3F3F3"/>
            <w:vAlign w:val="center"/>
          </w:tcPr>
          <w:p w14:paraId="460812D8" w14:textId="77777777" w:rsidR="004C507A" w:rsidRPr="004020D7" w:rsidRDefault="004C507A" w:rsidP="000422C7">
            <w:pPr>
              <w:jc w:val="center"/>
              <w:rPr>
                <w:rFonts w:ascii="Times New Roman" w:hAnsi="Times New Roman" w:cs="Times New Roman"/>
                <w:b/>
                <w:sz w:val="20"/>
                <w:szCs w:val="20"/>
              </w:rPr>
            </w:pPr>
            <w:r w:rsidRPr="004020D7">
              <w:rPr>
                <w:rFonts w:ascii="Times New Roman" w:hAnsi="Times New Roman" w:cs="Times New Roman"/>
                <w:b/>
                <w:sz w:val="20"/>
                <w:szCs w:val="20"/>
              </w:rPr>
              <w:t>Waga</w:t>
            </w:r>
          </w:p>
        </w:tc>
      </w:tr>
      <w:tr w:rsidR="004C507A" w:rsidRPr="004020D7" w14:paraId="5B5E8D3B" w14:textId="77777777" w:rsidTr="000422C7">
        <w:trPr>
          <w:trHeight w:val="284"/>
        </w:trPr>
        <w:tc>
          <w:tcPr>
            <w:tcW w:w="900" w:type="dxa"/>
            <w:vAlign w:val="center"/>
          </w:tcPr>
          <w:p w14:paraId="0F457015" w14:textId="77777777" w:rsidR="004C507A" w:rsidRPr="004020D7" w:rsidRDefault="004C507A" w:rsidP="000422C7">
            <w:pPr>
              <w:jc w:val="center"/>
              <w:rPr>
                <w:rFonts w:ascii="Times New Roman" w:hAnsi="Times New Roman" w:cs="Times New Roman"/>
                <w:b/>
                <w:sz w:val="20"/>
                <w:szCs w:val="20"/>
              </w:rPr>
            </w:pPr>
            <w:r w:rsidRPr="004020D7">
              <w:rPr>
                <w:rFonts w:ascii="Times New Roman" w:hAnsi="Times New Roman" w:cs="Times New Roman"/>
                <w:b/>
                <w:sz w:val="20"/>
                <w:szCs w:val="20"/>
              </w:rPr>
              <w:t>1</w:t>
            </w:r>
          </w:p>
        </w:tc>
        <w:tc>
          <w:tcPr>
            <w:tcW w:w="4278" w:type="dxa"/>
            <w:vAlign w:val="center"/>
          </w:tcPr>
          <w:p w14:paraId="75E9977D" w14:textId="77777777" w:rsidR="004C507A" w:rsidRPr="004020D7" w:rsidRDefault="004C507A" w:rsidP="000422C7">
            <w:pPr>
              <w:rPr>
                <w:rFonts w:ascii="Times New Roman" w:hAnsi="Times New Roman" w:cs="Times New Roman"/>
                <w:b/>
                <w:sz w:val="20"/>
                <w:szCs w:val="20"/>
              </w:rPr>
            </w:pPr>
            <w:r w:rsidRPr="004020D7">
              <w:rPr>
                <w:rFonts w:ascii="Times New Roman" w:hAnsi="Times New Roman" w:cs="Times New Roman"/>
                <w:b/>
                <w:sz w:val="20"/>
                <w:szCs w:val="20"/>
              </w:rPr>
              <w:t>Cena (koszt)</w:t>
            </w:r>
          </w:p>
        </w:tc>
        <w:tc>
          <w:tcPr>
            <w:tcW w:w="1842" w:type="dxa"/>
            <w:vAlign w:val="center"/>
          </w:tcPr>
          <w:p w14:paraId="1D6589A7" w14:textId="77777777" w:rsidR="004C507A" w:rsidRPr="004020D7" w:rsidRDefault="004C507A" w:rsidP="000422C7">
            <w:pPr>
              <w:jc w:val="center"/>
              <w:rPr>
                <w:rFonts w:ascii="Times New Roman" w:hAnsi="Times New Roman" w:cs="Times New Roman"/>
                <w:b/>
                <w:sz w:val="20"/>
                <w:szCs w:val="20"/>
              </w:rPr>
            </w:pPr>
            <w:r w:rsidRPr="004020D7">
              <w:rPr>
                <w:rFonts w:ascii="Times New Roman" w:hAnsi="Times New Roman" w:cs="Times New Roman"/>
                <w:b/>
                <w:sz w:val="20"/>
                <w:szCs w:val="20"/>
              </w:rPr>
              <w:t>100%</w:t>
            </w:r>
          </w:p>
        </w:tc>
      </w:tr>
    </w:tbl>
    <w:p w14:paraId="555CE7CD" w14:textId="77777777" w:rsidR="004C507A" w:rsidRPr="004020D7" w:rsidRDefault="004C507A" w:rsidP="004C507A">
      <w:pPr>
        <w:ind w:left="360"/>
        <w:jc w:val="both"/>
        <w:rPr>
          <w:rFonts w:ascii="Times New Roman" w:hAnsi="Times New Roman" w:cs="Times New Roman"/>
          <w:sz w:val="20"/>
          <w:szCs w:val="20"/>
        </w:rPr>
      </w:pPr>
    </w:p>
    <w:p w14:paraId="749B3A01" w14:textId="2DABA8E5" w:rsidR="00B82C39" w:rsidRPr="004020D7" w:rsidRDefault="00B82C39">
      <w:pPr>
        <w:rPr>
          <w:rFonts w:ascii="Times New Roman" w:hAnsi="Times New Roman" w:cs="Times New Roman"/>
          <w:sz w:val="20"/>
          <w:szCs w:val="20"/>
        </w:rPr>
      </w:pPr>
    </w:p>
    <w:p w14:paraId="6835755E" w14:textId="1558394F" w:rsidR="004C507A" w:rsidRPr="004020D7" w:rsidRDefault="004C507A" w:rsidP="004C507A">
      <w:pPr>
        <w:numPr>
          <w:ilvl w:val="0"/>
          <w:numId w:val="6"/>
        </w:numPr>
        <w:tabs>
          <w:tab w:val="clear" w:pos="1080"/>
          <w:tab w:val="num" w:pos="720"/>
        </w:tabs>
        <w:ind w:hanging="720"/>
        <w:jc w:val="both"/>
        <w:rPr>
          <w:rFonts w:ascii="Times New Roman" w:hAnsi="Times New Roman" w:cs="Times New Roman"/>
          <w:sz w:val="20"/>
          <w:szCs w:val="20"/>
        </w:rPr>
      </w:pPr>
      <w:r w:rsidRPr="004020D7">
        <w:rPr>
          <w:rFonts w:ascii="Times New Roman" w:hAnsi="Times New Roman" w:cs="Times New Roman"/>
          <w:sz w:val="20"/>
          <w:szCs w:val="20"/>
        </w:rPr>
        <w:t>punkty przyznawane za powyższe kryteria będą liczone według następujących wzorów:</w:t>
      </w:r>
    </w:p>
    <w:p w14:paraId="65E48571" w14:textId="77777777" w:rsidR="004C507A" w:rsidRPr="004020D7" w:rsidRDefault="004C507A" w:rsidP="004C507A">
      <w:pPr>
        <w:jc w:val="both"/>
        <w:rPr>
          <w:rFonts w:ascii="Times New Roman" w:hAnsi="Times New Roman" w:cs="Times New Roman"/>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4C507A" w:rsidRPr="004020D7" w14:paraId="4CD19FE5" w14:textId="77777777" w:rsidTr="000422C7">
        <w:trPr>
          <w:trHeight w:val="284"/>
        </w:trPr>
        <w:tc>
          <w:tcPr>
            <w:tcW w:w="2237" w:type="dxa"/>
            <w:shd w:val="clear" w:color="auto" w:fill="F3F3F3"/>
            <w:vAlign w:val="center"/>
          </w:tcPr>
          <w:p w14:paraId="0AE02848" w14:textId="77777777" w:rsidR="004C507A" w:rsidRPr="004020D7" w:rsidRDefault="004C507A" w:rsidP="000422C7">
            <w:pPr>
              <w:jc w:val="center"/>
              <w:rPr>
                <w:rFonts w:ascii="Times New Roman" w:hAnsi="Times New Roman" w:cs="Times New Roman"/>
                <w:b/>
                <w:sz w:val="20"/>
                <w:szCs w:val="20"/>
              </w:rPr>
            </w:pPr>
            <w:r w:rsidRPr="004020D7">
              <w:rPr>
                <w:rFonts w:ascii="Times New Roman" w:hAnsi="Times New Roman" w:cs="Times New Roman"/>
                <w:b/>
                <w:sz w:val="20"/>
                <w:szCs w:val="20"/>
              </w:rPr>
              <w:t>Nr kryterium</w:t>
            </w:r>
          </w:p>
        </w:tc>
        <w:tc>
          <w:tcPr>
            <w:tcW w:w="4783" w:type="dxa"/>
            <w:shd w:val="clear" w:color="auto" w:fill="F3F3F3"/>
            <w:vAlign w:val="center"/>
          </w:tcPr>
          <w:p w14:paraId="5475F8AB" w14:textId="77777777" w:rsidR="004C507A" w:rsidRPr="004020D7" w:rsidRDefault="004C507A" w:rsidP="000422C7">
            <w:pPr>
              <w:jc w:val="center"/>
              <w:rPr>
                <w:rFonts w:ascii="Times New Roman" w:hAnsi="Times New Roman" w:cs="Times New Roman"/>
                <w:b/>
                <w:sz w:val="20"/>
                <w:szCs w:val="20"/>
              </w:rPr>
            </w:pPr>
            <w:r w:rsidRPr="004020D7">
              <w:rPr>
                <w:rFonts w:ascii="Times New Roman" w:hAnsi="Times New Roman" w:cs="Times New Roman"/>
                <w:b/>
                <w:sz w:val="20"/>
                <w:szCs w:val="20"/>
              </w:rPr>
              <w:t>Wzór</w:t>
            </w:r>
          </w:p>
        </w:tc>
      </w:tr>
      <w:tr w:rsidR="004C507A" w:rsidRPr="004020D7" w14:paraId="3D8FB449" w14:textId="77777777" w:rsidTr="000422C7">
        <w:tc>
          <w:tcPr>
            <w:tcW w:w="2237" w:type="dxa"/>
            <w:vAlign w:val="center"/>
          </w:tcPr>
          <w:p w14:paraId="20F003FD" w14:textId="77777777" w:rsidR="004C507A" w:rsidRPr="004020D7" w:rsidRDefault="004C507A" w:rsidP="000422C7">
            <w:pPr>
              <w:jc w:val="center"/>
              <w:rPr>
                <w:rFonts w:ascii="Times New Roman" w:hAnsi="Times New Roman" w:cs="Times New Roman"/>
                <w:b/>
                <w:sz w:val="20"/>
                <w:szCs w:val="20"/>
              </w:rPr>
            </w:pPr>
            <w:r w:rsidRPr="004020D7">
              <w:rPr>
                <w:rFonts w:ascii="Times New Roman" w:hAnsi="Times New Roman" w:cs="Times New Roman"/>
                <w:b/>
                <w:sz w:val="20"/>
                <w:szCs w:val="20"/>
              </w:rPr>
              <w:t>1</w:t>
            </w:r>
          </w:p>
        </w:tc>
        <w:tc>
          <w:tcPr>
            <w:tcW w:w="4783" w:type="dxa"/>
          </w:tcPr>
          <w:p w14:paraId="32D5B4B0" w14:textId="77777777" w:rsidR="004C507A" w:rsidRPr="004020D7" w:rsidRDefault="004C507A" w:rsidP="000422C7">
            <w:pPr>
              <w:pStyle w:val="Tekstpodstawowy"/>
              <w:spacing w:after="0" w:line="288" w:lineRule="auto"/>
              <w:rPr>
                <w:rFonts w:ascii="Times New Roman" w:hAnsi="Times New Roman" w:cs="Times New Roman"/>
                <w:b/>
                <w:sz w:val="20"/>
                <w:szCs w:val="20"/>
              </w:rPr>
            </w:pPr>
            <w:r w:rsidRPr="004020D7">
              <w:rPr>
                <w:rFonts w:ascii="Times New Roman" w:hAnsi="Times New Roman" w:cs="Times New Roman"/>
                <w:b/>
                <w:sz w:val="20"/>
                <w:szCs w:val="20"/>
              </w:rPr>
              <w:t>Cena (koszt)</w:t>
            </w:r>
          </w:p>
          <w:p w14:paraId="4B818B1E" w14:textId="77777777" w:rsidR="004C507A" w:rsidRPr="004020D7" w:rsidRDefault="004C507A" w:rsidP="000422C7">
            <w:pPr>
              <w:spacing w:line="288" w:lineRule="auto"/>
              <w:jc w:val="both"/>
              <w:rPr>
                <w:rFonts w:ascii="Times New Roman" w:hAnsi="Times New Roman" w:cs="Times New Roman"/>
                <w:b/>
                <w:sz w:val="20"/>
                <w:szCs w:val="20"/>
              </w:rPr>
            </w:pPr>
            <w:r w:rsidRPr="004020D7">
              <w:rPr>
                <w:rFonts w:ascii="Times New Roman" w:hAnsi="Times New Roman" w:cs="Times New Roman"/>
                <w:b/>
                <w:sz w:val="20"/>
                <w:szCs w:val="20"/>
              </w:rPr>
              <w:t>Liczba punktów = (</w:t>
            </w:r>
            <w:proofErr w:type="spellStart"/>
            <w:r w:rsidRPr="004020D7">
              <w:rPr>
                <w:rFonts w:ascii="Times New Roman" w:hAnsi="Times New Roman" w:cs="Times New Roman"/>
                <w:b/>
                <w:sz w:val="20"/>
                <w:szCs w:val="20"/>
              </w:rPr>
              <w:t>Cmin</w:t>
            </w:r>
            <w:proofErr w:type="spellEnd"/>
            <w:r w:rsidRPr="004020D7">
              <w:rPr>
                <w:rFonts w:ascii="Times New Roman" w:hAnsi="Times New Roman" w:cs="Times New Roman"/>
                <w:b/>
                <w:sz w:val="20"/>
                <w:szCs w:val="20"/>
              </w:rPr>
              <w:t>/</w:t>
            </w:r>
            <w:proofErr w:type="spellStart"/>
            <w:r w:rsidRPr="004020D7">
              <w:rPr>
                <w:rFonts w:ascii="Times New Roman" w:hAnsi="Times New Roman" w:cs="Times New Roman"/>
                <w:b/>
                <w:sz w:val="20"/>
                <w:szCs w:val="20"/>
              </w:rPr>
              <w:t>Cof</w:t>
            </w:r>
            <w:proofErr w:type="spellEnd"/>
            <w:r w:rsidRPr="004020D7">
              <w:rPr>
                <w:rFonts w:ascii="Times New Roman" w:hAnsi="Times New Roman" w:cs="Times New Roman"/>
                <w:b/>
                <w:sz w:val="20"/>
                <w:szCs w:val="20"/>
              </w:rPr>
              <w:t>) * 100 * waga</w:t>
            </w:r>
          </w:p>
          <w:p w14:paraId="43C2ED2B" w14:textId="77777777" w:rsidR="004C507A" w:rsidRPr="004020D7" w:rsidRDefault="004C507A" w:rsidP="000422C7">
            <w:pPr>
              <w:spacing w:line="288" w:lineRule="auto"/>
              <w:jc w:val="both"/>
              <w:rPr>
                <w:rFonts w:ascii="Times New Roman" w:hAnsi="Times New Roman" w:cs="Times New Roman"/>
                <w:b/>
                <w:sz w:val="20"/>
                <w:szCs w:val="20"/>
              </w:rPr>
            </w:pPr>
            <w:r w:rsidRPr="004020D7">
              <w:rPr>
                <w:rFonts w:ascii="Times New Roman" w:hAnsi="Times New Roman" w:cs="Times New Roman"/>
                <w:b/>
                <w:sz w:val="20"/>
                <w:szCs w:val="20"/>
              </w:rPr>
              <w:t>gdzie:</w:t>
            </w:r>
          </w:p>
          <w:p w14:paraId="28115A59" w14:textId="77777777" w:rsidR="004C507A" w:rsidRPr="004020D7" w:rsidRDefault="004C507A" w:rsidP="000422C7">
            <w:pPr>
              <w:spacing w:line="288" w:lineRule="auto"/>
              <w:jc w:val="both"/>
              <w:rPr>
                <w:rFonts w:ascii="Times New Roman" w:hAnsi="Times New Roman" w:cs="Times New Roman"/>
                <w:b/>
                <w:sz w:val="20"/>
                <w:szCs w:val="20"/>
              </w:rPr>
            </w:pPr>
            <w:r w:rsidRPr="004020D7">
              <w:rPr>
                <w:rFonts w:ascii="Times New Roman" w:hAnsi="Times New Roman" w:cs="Times New Roman"/>
                <w:b/>
                <w:sz w:val="20"/>
                <w:szCs w:val="20"/>
              </w:rPr>
              <w:t xml:space="preserve"> - </w:t>
            </w:r>
            <w:proofErr w:type="spellStart"/>
            <w:r w:rsidRPr="004020D7">
              <w:rPr>
                <w:rFonts w:ascii="Times New Roman" w:hAnsi="Times New Roman" w:cs="Times New Roman"/>
                <w:b/>
                <w:sz w:val="20"/>
                <w:szCs w:val="20"/>
              </w:rPr>
              <w:t>Cmin</w:t>
            </w:r>
            <w:proofErr w:type="spellEnd"/>
            <w:r w:rsidRPr="004020D7">
              <w:rPr>
                <w:rFonts w:ascii="Times New Roman" w:hAnsi="Times New Roman" w:cs="Times New Roman"/>
                <w:b/>
                <w:sz w:val="20"/>
                <w:szCs w:val="20"/>
              </w:rPr>
              <w:t xml:space="preserve"> – najniższa cena spośród wszystkich ofert,</w:t>
            </w:r>
          </w:p>
          <w:p w14:paraId="3CC3C600" w14:textId="77777777" w:rsidR="004C507A" w:rsidRPr="004020D7" w:rsidRDefault="004C507A" w:rsidP="000422C7">
            <w:pPr>
              <w:spacing w:line="288" w:lineRule="auto"/>
              <w:jc w:val="both"/>
              <w:rPr>
                <w:rFonts w:ascii="Times New Roman" w:hAnsi="Times New Roman" w:cs="Times New Roman"/>
                <w:b/>
                <w:sz w:val="20"/>
                <w:szCs w:val="20"/>
              </w:rPr>
            </w:pPr>
            <w:r w:rsidRPr="004020D7">
              <w:rPr>
                <w:rFonts w:ascii="Times New Roman" w:hAnsi="Times New Roman" w:cs="Times New Roman"/>
                <w:b/>
                <w:sz w:val="20"/>
                <w:szCs w:val="20"/>
              </w:rPr>
              <w:t xml:space="preserve"> - </w:t>
            </w:r>
            <w:proofErr w:type="spellStart"/>
            <w:r w:rsidRPr="004020D7">
              <w:rPr>
                <w:rFonts w:ascii="Times New Roman" w:hAnsi="Times New Roman" w:cs="Times New Roman"/>
                <w:b/>
                <w:sz w:val="20"/>
                <w:szCs w:val="20"/>
              </w:rPr>
              <w:t>Cof</w:t>
            </w:r>
            <w:proofErr w:type="spellEnd"/>
            <w:r w:rsidRPr="004020D7">
              <w:rPr>
                <w:rFonts w:ascii="Times New Roman" w:hAnsi="Times New Roman" w:cs="Times New Roman"/>
                <w:b/>
                <w:sz w:val="20"/>
                <w:szCs w:val="20"/>
              </w:rPr>
              <w:t xml:space="preserve"> – cena podana w badanej ofercie</w:t>
            </w:r>
          </w:p>
        </w:tc>
      </w:tr>
    </w:tbl>
    <w:p w14:paraId="4D041688" w14:textId="77777777" w:rsidR="004C507A" w:rsidRPr="004020D7" w:rsidRDefault="004C507A" w:rsidP="004C507A">
      <w:pPr>
        <w:jc w:val="center"/>
        <w:rPr>
          <w:rFonts w:ascii="Times New Roman" w:hAnsi="Times New Roman" w:cs="Times New Roman"/>
          <w:b/>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4C507A" w:rsidRPr="004020D7" w14:paraId="4B8355E0" w14:textId="77777777" w:rsidTr="000422C7">
        <w:trPr>
          <w:trHeight w:val="284"/>
        </w:trPr>
        <w:tc>
          <w:tcPr>
            <w:tcW w:w="7020" w:type="dxa"/>
            <w:shd w:val="clear" w:color="auto" w:fill="F3F3F3"/>
            <w:vAlign w:val="center"/>
          </w:tcPr>
          <w:p w14:paraId="30E13A38" w14:textId="77777777" w:rsidR="004C507A" w:rsidRPr="004020D7" w:rsidRDefault="004C507A" w:rsidP="000422C7">
            <w:pPr>
              <w:pStyle w:val="Tekstpodstawowy"/>
              <w:spacing w:after="0"/>
              <w:jc w:val="center"/>
              <w:rPr>
                <w:rFonts w:ascii="Times New Roman" w:hAnsi="Times New Roman" w:cs="Times New Roman"/>
                <w:b/>
                <w:sz w:val="20"/>
                <w:szCs w:val="20"/>
              </w:rPr>
            </w:pPr>
            <w:r w:rsidRPr="004020D7">
              <w:rPr>
                <w:rFonts w:ascii="Times New Roman" w:hAnsi="Times New Roman" w:cs="Times New Roman"/>
                <w:b/>
                <w:sz w:val="20"/>
                <w:szCs w:val="20"/>
              </w:rPr>
              <w:t>Całkowita liczba uzyskanych przez badaną ofertę punktów</w:t>
            </w:r>
          </w:p>
        </w:tc>
      </w:tr>
      <w:tr w:rsidR="004C507A" w:rsidRPr="004020D7" w14:paraId="63601893" w14:textId="77777777" w:rsidTr="004020D7">
        <w:trPr>
          <w:trHeight w:val="884"/>
        </w:trPr>
        <w:tc>
          <w:tcPr>
            <w:tcW w:w="7020" w:type="dxa"/>
            <w:vAlign w:val="center"/>
          </w:tcPr>
          <w:p w14:paraId="0D19A478" w14:textId="77777777" w:rsidR="004C507A" w:rsidRPr="004020D7" w:rsidRDefault="004C507A" w:rsidP="000422C7">
            <w:pPr>
              <w:pStyle w:val="Tekstpodstawowy"/>
              <w:spacing w:after="0"/>
              <w:rPr>
                <w:rFonts w:ascii="Times New Roman" w:hAnsi="Times New Roman" w:cs="Times New Roman"/>
                <w:b/>
                <w:sz w:val="20"/>
                <w:szCs w:val="20"/>
              </w:rPr>
            </w:pPr>
          </w:p>
          <w:p w14:paraId="2BC753EE" w14:textId="77777777" w:rsidR="004C507A" w:rsidRPr="004020D7" w:rsidRDefault="004C507A" w:rsidP="000422C7">
            <w:pPr>
              <w:pStyle w:val="Tekstpodstawowy"/>
              <w:spacing w:after="0"/>
              <w:jc w:val="center"/>
              <w:rPr>
                <w:rFonts w:ascii="Times New Roman" w:hAnsi="Times New Roman" w:cs="Times New Roman"/>
                <w:b/>
                <w:sz w:val="20"/>
                <w:szCs w:val="20"/>
                <w:lang w:val="en-US"/>
              </w:rPr>
            </w:pPr>
            <w:r w:rsidRPr="004020D7">
              <w:rPr>
                <w:rFonts w:ascii="Times New Roman" w:hAnsi="Times New Roman" w:cs="Times New Roman"/>
                <w:b/>
                <w:sz w:val="20"/>
                <w:szCs w:val="20"/>
                <w:lang w:val="en-US"/>
              </w:rPr>
              <w:t>= [(</w:t>
            </w:r>
            <w:proofErr w:type="spellStart"/>
            <w:r w:rsidRPr="004020D7">
              <w:rPr>
                <w:rFonts w:ascii="Times New Roman" w:hAnsi="Times New Roman" w:cs="Times New Roman"/>
                <w:b/>
                <w:sz w:val="20"/>
                <w:szCs w:val="20"/>
                <w:lang w:val="en-US"/>
              </w:rPr>
              <w:t>Cmin</w:t>
            </w:r>
            <w:proofErr w:type="spellEnd"/>
            <w:r w:rsidRPr="004020D7">
              <w:rPr>
                <w:rFonts w:ascii="Times New Roman" w:hAnsi="Times New Roman" w:cs="Times New Roman"/>
                <w:b/>
                <w:sz w:val="20"/>
                <w:szCs w:val="20"/>
                <w:lang w:val="en-US"/>
              </w:rPr>
              <w:t>/</w:t>
            </w:r>
            <w:proofErr w:type="spellStart"/>
            <w:r w:rsidRPr="004020D7">
              <w:rPr>
                <w:rFonts w:ascii="Times New Roman" w:hAnsi="Times New Roman" w:cs="Times New Roman"/>
                <w:b/>
                <w:sz w:val="20"/>
                <w:szCs w:val="20"/>
                <w:lang w:val="en-US"/>
              </w:rPr>
              <w:t>Cof</w:t>
            </w:r>
            <w:proofErr w:type="spellEnd"/>
            <w:r w:rsidRPr="004020D7">
              <w:rPr>
                <w:rFonts w:ascii="Times New Roman" w:hAnsi="Times New Roman" w:cs="Times New Roman"/>
                <w:b/>
                <w:sz w:val="20"/>
                <w:szCs w:val="20"/>
                <w:lang w:val="en-US"/>
              </w:rPr>
              <w:t xml:space="preserve">) * 100 * </w:t>
            </w:r>
            <w:proofErr w:type="spellStart"/>
            <w:r w:rsidRPr="004020D7">
              <w:rPr>
                <w:rFonts w:ascii="Times New Roman" w:hAnsi="Times New Roman" w:cs="Times New Roman"/>
                <w:b/>
                <w:sz w:val="20"/>
                <w:szCs w:val="20"/>
                <w:lang w:val="en-US"/>
              </w:rPr>
              <w:t>waga</w:t>
            </w:r>
            <w:proofErr w:type="spellEnd"/>
            <w:r w:rsidRPr="004020D7">
              <w:rPr>
                <w:rFonts w:ascii="Times New Roman" w:hAnsi="Times New Roman" w:cs="Times New Roman"/>
                <w:b/>
                <w:sz w:val="20"/>
                <w:szCs w:val="20"/>
                <w:lang w:val="en-US"/>
              </w:rPr>
              <w:t>]</w:t>
            </w:r>
          </w:p>
          <w:p w14:paraId="221D9168" w14:textId="77777777" w:rsidR="004C507A" w:rsidRPr="004020D7" w:rsidRDefault="004C507A" w:rsidP="004020D7">
            <w:pPr>
              <w:pStyle w:val="Tekstpodstawowy"/>
              <w:spacing w:after="0"/>
              <w:rPr>
                <w:rFonts w:ascii="Times New Roman" w:hAnsi="Times New Roman" w:cs="Times New Roman"/>
                <w:b/>
                <w:sz w:val="20"/>
                <w:szCs w:val="20"/>
                <w:lang w:val="en-US"/>
              </w:rPr>
            </w:pPr>
          </w:p>
        </w:tc>
      </w:tr>
    </w:tbl>
    <w:p w14:paraId="2B48FEEC" w14:textId="2A687CFA" w:rsidR="004C507A" w:rsidRPr="004020D7" w:rsidRDefault="004C507A" w:rsidP="00A6647D">
      <w:pPr>
        <w:jc w:val="both"/>
        <w:rPr>
          <w:rFonts w:ascii="Times New Roman" w:hAnsi="Times New Roman" w:cs="Times New Roman"/>
          <w:sz w:val="20"/>
          <w:szCs w:val="20"/>
        </w:rPr>
      </w:pPr>
    </w:p>
    <w:p w14:paraId="058F431D" w14:textId="77777777" w:rsidR="004C507A" w:rsidRPr="004020D7" w:rsidRDefault="004C507A" w:rsidP="00A6647D">
      <w:pPr>
        <w:jc w:val="both"/>
        <w:rPr>
          <w:rFonts w:ascii="Times New Roman" w:hAnsi="Times New Roman" w:cs="Times New Roman"/>
          <w:sz w:val="20"/>
          <w:szCs w:val="20"/>
        </w:rPr>
      </w:pPr>
    </w:p>
    <w:p w14:paraId="7DC2ADF5" w14:textId="77777777" w:rsidR="00A6647D" w:rsidRPr="004020D7" w:rsidRDefault="00A6647D" w:rsidP="00B82C39">
      <w:pPr>
        <w:numPr>
          <w:ilvl w:val="0"/>
          <w:numId w:val="24"/>
        </w:numPr>
        <w:suppressAutoHyphens/>
        <w:autoSpaceDN w:val="0"/>
        <w:spacing w:line="288" w:lineRule="auto"/>
        <w:ind w:left="330" w:hanging="33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Pozostałe informacje:</w:t>
      </w:r>
    </w:p>
    <w:p w14:paraId="30987C47" w14:textId="77777777" w:rsidR="00A6647D" w:rsidRPr="004020D7"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Zamawiający zastrzega sobie prawo do unieważnienia postępowania na każdym etapie przed podpisaniem umowy bez podawania przyczyn.</w:t>
      </w:r>
    </w:p>
    <w:p w14:paraId="64E47566" w14:textId="77777777" w:rsidR="00A6647D" w:rsidRPr="004020D7"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Zamawiający unieważnia postępowanie w szczególności, jeżeli:</w:t>
      </w:r>
    </w:p>
    <w:p w14:paraId="2B78C071" w14:textId="77777777" w:rsidR="00A6647D" w:rsidRPr="004020D7"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nie złożono co najmniej jednej oferty niepodlegającej odrzuceniu,</w:t>
      </w:r>
    </w:p>
    <w:p w14:paraId="527B8897" w14:textId="77777777" w:rsidR="00A6647D" w:rsidRPr="004020D7"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cena najkorzystniejszej oferty lub oferta z najniższą ceną przewyższa kwotę, którą Zamawiający zamierza przeznaczyć na sfinansowanie zamówienia,</w:t>
      </w:r>
    </w:p>
    <w:p w14:paraId="6833E504" w14:textId="77777777" w:rsidR="00A6647D" w:rsidRPr="004020D7"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wystąpiła istotna zmiana okoliczności powodująca, że prowadzenie postępowania lub wykonanie zamówienia nie leży w interesie publicznym Zamawiającego, czego nie można było wcześniej przewidzieć,</w:t>
      </w:r>
    </w:p>
    <w:p w14:paraId="29E5B454" w14:textId="77777777" w:rsidR="00A6647D" w:rsidRPr="004020D7"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postępowanie jest obarczone niemożliwą do usunięcia wadą uniemożliwiającą prawidłową realizację zamówienia.</w:t>
      </w:r>
    </w:p>
    <w:p w14:paraId="6C43C73D" w14:textId="77777777" w:rsidR="00A6647D" w:rsidRPr="004020D7"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Zamawiający odrzuci złożoną przez Wykonawcę ofertę w szczególności, jeżeli:</w:t>
      </w:r>
    </w:p>
    <w:p w14:paraId="7F3F6F5C" w14:textId="77777777" w:rsidR="00A6647D" w:rsidRPr="004020D7"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jej treść nie odpowiada treści zapytania ofertowego,</w:t>
      </w:r>
    </w:p>
    <w:p w14:paraId="3FA01488" w14:textId="77777777" w:rsidR="00A6647D" w:rsidRPr="004020D7"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7B4085D6" w14:textId="77777777" w:rsidR="00A6647D" w:rsidRPr="004020D7"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jest nieważna na podstawie odrębnych przepisów,</w:t>
      </w:r>
    </w:p>
    <w:p w14:paraId="755B5A2D" w14:textId="77777777" w:rsidR="00A6647D" w:rsidRPr="004020D7"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Zamawiający zastrzega sobie prawo odrzucenia oferty, która będzie zawierała rażąco niską cenę.</w:t>
      </w:r>
    </w:p>
    <w:p w14:paraId="4C9F5EDE" w14:textId="77777777" w:rsidR="00A6647D" w:rsidRPr="004020D7"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Zamawiający zastrzega sobie prawo do wezwania Wykonawcy do złożenia wyjaśnień dotyczących treści złożonej oferty (w tym zawartej w ofercie ceny) oraz do uzupełnienia wymaganych dokumentów, w przypadku uznania takiego działania za celowe,</w:t>
      </w:r>
    </w:p>
    <w:p w14:paraId="1907417E" w14:textId="77777777" w:rsidR="00A6647D" w:rsidRPr="004020D7"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Zamawiający wykluczy Wykonawcę, który nie wykazał spełnienia warunków udziału w postępowaniu. Ofertę Wykonawcy wykluczonego uznaje się za odrzuconą,</w:t>
      </w:r>
    </w:p>
    <w:p w14:paraId="46684641" w14:textId="77777777" w:rsidR="00A6647D" w:rsidRPr="004020D7"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Wykonawca może powierzyć wykonanie przedmiotu zamówienia podwykonawcom, po uzyskaniu pisemnej zgody Zamawiającego,</w:t>
      </w:r>
    </w:p>
    <w:p w14:paraId="295C1065" w14:textId="77777777" w:rsidR="00A6647D" w:rsidRPr="004020D7"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Zamawiający o wyborze najkorzystniejszej oferty poinformuje pisemnie,</w:t>
      </w:r>
    </w:p>
    <w:p w14:paraId="4BEDB1EE" w14:textId="77777777" w:rsidR="00A6647D" w:rsidRPr="004020D7"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 xml:space="preserve">Zamawiający do powyższego postępowania nie przewiduje zastosowania procedury </w:t>
      </w:r>
      <w:proofErr w:type="spellStart"/>
      <w:r w:rsidRPr="004020D7">
        <w:rPr>
          <w:rFonts w:ascii="Times New Roman" w:hAnsi="Times New Roman" w:cs="Times New Roman"/>
          <w:sz w:val="20"/>
          <w:szCs w:val="20"/>
        </w:rPr>
        <w:t>odwołań</w:t>
      </w:r>
      <w:proofErr w:type="spellEnd"/>
      <w:r w:rsidRPr="004020D7">
        <w:rPr>
          <w:rFonts w:ascii="Times New Roman" w:hAnsi="Times New Roman" w:cs="Times New Roman"/>
          <w:sz w:val="20"/>
          <w:szCs w:val="20"/>
        </w:rPr>
        <w:t>,</w:t>
      </w:r>
    </w:p>
    <w:p w14:paraId="78CFDCFC" w14:textId="77777777" w:rsidR="00A6647D" w:rsidRPr="004020D7"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Postępowanie prowadzone jest w języku polskim,</w:t>
      </w:r>
    </w:p>
    <w:p w14:paraId="595DB478" w14:textId="77777777" w:rsidR="00A6647D" w:rsidRPr="004020D7"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 xml:space="preserve">Pytania, wnioski, zawiadomienia oraz informacje Zamawiający i Wykonawcy przekazują faksem na numer (15) 841 67 04 lub przy użyciu środków komunikacji elektronicznej na adres e-mail: </w:t>
      </w:r>
      <w:r w:rsidRPr="004020D7">
        <w:rPr>
          <w:rFonts w:ascii="Times New Roman" w:hAnsi="Times New Roman" w:cs="Times New Roman"/>
          <w:color w:val="0000FF"/>
          <w:sz w:val="20"/>
          <w:szCs w:val="20"/>
          <w:u w:val="single"/>
        </w:rPr>
        <w:t>przetargi@szpital</w:t>
      </w:r>
      <w:r w:rsidRPr="004020D7">
        <w:rPr>
          <w:rFonts w:ascii="Times New Roman" w:hAnsi="Times New Roman" w:cs="Times New Roman"/>
          <w:color w:val="0000FF"/>
          <w:sz w:val="20"/>
          <w:szCs w:val="20"/>
          <w:u w:val="single"/>
        </w:rPr>
        <w:noBreakHyphen/>
        <w:t>nisko.pl</w:t>
      </w:r>
      <w:r w:rsidRPr="004020D7">
        <w:rPr>
          <w:rFonts w:ascii="Times New Roman" w:hAnsi="Times New Roman" w:cs="Times New Roman"/>
          <w:sz w:val="20"/>
          <w:szCs w:val="20"/>
        </w:rPr>
        <w:t>,</w:t>
      </w:r>
    </w:p>
    <w:p w14:paraId="7AE1426C" w14:textId="77777777" w:rsidR="00A6647D" w:rsidRPr="00B26CA1" w:rsidRDefault="00A6647D" w:rsidP="00B82C39">
      <w:pPr>
        <w:pStyle w:val="Akapitzlist"/>
        <w:numPr>
          <w:ilvl w:val="2"/>
          <w:numId w:val="37"/>
        </w:numPr>
        <w:autoSpaceDE w:val="0"/>
        <w:autoSpaceDN w:val="0"/>
        <w:adjustRightInd w:val="0"/>
        <w:spacing w:after="0" w:line="288" w:lineRule="auto"/>
        <w:ind w:left="709" w:hanging="284"/>
        <w:contextualSpacing w:val="0"/>
        <w:jc w:val="both"/>
        <w:rPr>
          <w:rFonts w:ascii="Times New Roman" w:hAnsi="Times New Roman"/>
          <w:sz w:val="20"/>
          <w:szCs w:val="20"/>
        </w:rPr>
      </w:pPr>
      <w:r w:rsidRPr="004020D7">
        <w:rPr>
          <w:rFonts w:ascii="Times New Roman" w:hAnsi="Times New Roman" w:cs="Times New Roman"/>
          <w:sz w:val="20"/>
          <w:szCs w:val="20"/>
        </w:rPr>
        <w:t>Zamawiający podkreśla, że w celu zachowania reguł równego traktowania Wykonawców, nie będzie udzielał ustnych i telefonicznych informacji, wyjaśnień</w:t>
      </w:r>
      <w:r w:rsidRPr="00B26CA1">
        <w:rPr>
          <w:rFonts w:ascii="Times New Roman" w:hAnsi="Times New Roman"/>
          <w:sz w:val="20"/>
          <w:szCs w:val="20"/>
        </w:rPr>
        <w:t xml:space="preserve">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EBE197A" w14:textId="77777777" w:rsidR="00A6647D" w:rsidRPr="00E64A54" w:rsidRDefault="00A6647D" w:rsidP="00B82C39">
      <w:pPr>
        <w:pStyle w:val="Akapitzlist"/>
        <w:numPr>
          <w:ilvl w:val="2"/>
          <w:numId w:val="37"/>
        </w:numPr>
        <w:autoSpaceDE w:val="0"/>
        <w:autoSpaceDN w:val="0"/>
        <w:adjustRightInd w:val="0"/>
        <w:spacing w:after="0" w:line="288"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DE43B0E" w14:textId="77777777" w:rsidR="00A6647D" w:rsidRDefault="00A6647D" w:rsidP="00B82C39">
      <w:pPr>
        <w:pStyle w:val="Akapitzlist"/>
        <w:numPr>
          <w:ilvl w:val="2"/>
          <w:numId w:val="37"/>
        </w:numPr>
        <w:autoSpaceDE w:val="0"/>
        <w:autoSpaceDN w:val="0"/>
        <w:adjustRightInd w:val="0"/>
        <w:spacing w:after="0" w:line="288"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47BA6AD7" w14:textId="77777777" w:rsidR="00A6647D" w:rsidRPr="000A0F11" w:rsidRDefault="00A6647D" w:rsidP="00B82C39">
      <w:pPr>
        <w:autoSpaceDE w:val="0"/>
        <w:adjustRightInd w:val="0"/>
        <w:spacing w:line="288" w:lineRule="auto"/>
        <w:jc w:val="both"/>
        <w:rPr>
          <w:sz w:val="10"/>
          <w:szCs w:val="10"/>
        </w:rPr>
      </w:pPr>
    </w:p>
    <w:p w14:paraId="55A1A361" w14:textId="77777777" w:rsidR="00A6647D" w:rsidRPr="00A940C3" w:rsidRDefault="00A6647D" w:rsidP="00B82C39">
      <w:pPr>
        <w:numPr>
          <w:ilvl w:val="0"/>
          <w:numId w:val="24"/>
        </w:numPr>
        <w:suppressAutoHyphens/>
        <w:autoSpaceDN w:val="0"/>
        <w:spacing w:line="288" w:lineRule="auto"/>
        <w:ind w:left="330" w:hanging="330"/>
        <w:jc w:val="both"/>
        <w:textAlignment w:val="baseline"/>
      </w:pPr>
      <w:r w:rsidRPr="00897B96">
        <w:rPr>
          <w:rFonts w:ascii="Times New Roman" w:hAnsi="Times New Roman" w:cs="Times New Roman"/>
          <w:sz w:val="20"/>
          <w:szCs w:val="20"/>
        </w:rPr>
        <w:t>Ochrona danych osobowych</w:t>
      </w:r>
      <w:r>
        <w:rPr>
          <w:sz w:val="20"/>
          <w:szCs w:val="20"/>
        </w:rPr>
        <w:t>:</w:t>
      </w:r>
    </w:p>
    <w:p w14:paraId="3505A1F2"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3422955C" w14:textId="77777777" w:rsidR="00A6647D" w:rsidRPr="007834F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4"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2DC8B919" w14:textId="77777777" w:rsidR="00A6647D" w:rsidRPr="000A0F1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4"/>
    </w:p>
    <w:p w14:paraId="0871C349"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0F5D7AC6"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22</w:t>
      </w:r>
      <w:r w:rsidRPr="000A0F11">
        <w:rPr>
          <w:rFonts w:ascii="Times New Roman" w:hAnsi="Times New Roman"/>
          <w:sz w:val="20"/>
          <w:szCs w:val="20"/>
        </w:rPr>
        <w:t xml:space="preserve"> r. poz. 1</w:t>
      </w:r>
      <w:r>
        <w:rPr>
          <w:rFonts w:ascii="Times New Roman" w:hAnsi="Times New Roman"/>
          <w:sz w:val="20"/>
          <w:szCs w:val="20"/>
        </w:rPr>
        <w:t>710 ze zm.</w:t>
      </w:r>
      <w:r w:rsidRPr="000A0F11">
        <w:rPr>
          <w:rFonts w:ascii="Times New Roman" w:hAnsi="Times New Roman"/>
          <w:sz w:val="20"/>
          <w:szCs w:val="20"/>
        </w:rPr>
        <w:t>), przez okres 4 lat od dnia zakończenia postępowania o udzielenie zamówienia, a jeżeli czas trwania umowy przekracza 4 lata, okres przechowywania obejmuje cały czas trwania umowy.</w:t>
      </w:r>
    </w:p>
    <w:p w14:paraId="103BBAB3"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5E76246A"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55FE9F8"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B9FCBC5"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3C594E5C" w14:textId="77777777" w:rsidR="00A6647D" w:rsidRPr="000A0F1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491FFAC2" w14:textId="77777777" w:rsidR="00A6647D" w:rsidRPr="000A0F1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6AE3CE6C"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4072FF4B" w14:textId="77777777" w:rsidR="00A6647D" w:rsidRPr="00E04D6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16B8B60B" w14:textId="77777777" w:rsidR="00A6647D" w:rsidRPr="00E04D6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472C76A6" w14:textId="77777777" w:rsidR="00A6647D" w:rsidRPr="00E04D6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0FD0900E"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F332314"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77D5A6BB"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5A6A466C"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3A1C8C0E" w14:textId="20826121"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 xml:space="preserve">którym mowa w art. 18 ust. 1 Rozporządzenia, spowoduje ograniczenie przetwarzania danych osobowych zawartych w protokole i załącznikach do protokołu, Administrator nie udostępnia tych danych zawartych </w:t>
      </w:r>
      <w:r w:rsidR="00882506">
        <w:rPr>
          <w:rFonts w:ascii="Times New Roman" w:hAnsi="Times New Roman"/>
          <w:sz w:val="20"/>
          <w:szCs w:val="20"/>
        </w:rPr>
        <w:br/>
      </w:r>
      <w:r w:rsidRPr="00E04D66">
        <w:rPr>
          <w:rFonts w:ascii="Times New Roman" w:hAnsi="Times New Roman"/>
          <w:sz w:val="20"/>
          <w:szCs w:val="20"/>
        </w:rPr>
        <w:t>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7435C15C"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4D47E32D"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59E31FD2"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79489965" w14:textId="77777777" w:rsidR="00A6647D" w:rsidRPr="00B04C61" w:rsidRDefault="00A6647D" w:rsidP="00A6647D">
      <w:pPr>
        <w:rPr>
          <w:sz w:val="10"/>
          <w:szCs w:val="10"/>
        </w:rPr>
      </w:pPr>
    </w:p>
    <w:p w14:paraId="1C3794A1" w14:textId="77777777" w:rsidR="00A6647D" w:rsidRPr="004020D7" w:rsidRDefault="00A6647D" w:rsidP="00B82C39">
      <w:pPr>
        <w:numPr>
          <w:ilvl w:val="0"/>
          <w:numId w:val="24"/>
        </w:numPr>
        <w:suppressAutoHyphens/>
        <w:autoSpaceDN w:val="0"/>
        <w:spacing w:line="288" w:lineRule="auto"/>
        <w:ind w:left="330" w:hanging="33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Załączniki:</w:t>
      </w:r>
    </w:p>
    <w:p w14:paraId="78378929" w14:textId="70E4CE37" w:rsidR="00BF3977" w:rsidRPr="004020D7" w:rsidRDefault="00BF3977" w:rsidP="00B82C39">
      <w:pPr>
        <w:numPr>
          <w:ilvl w:val="0"/>
          <w:numId w:val="27"/>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Załącznik nr 1 – opis przedmiotu zamówienia,</w:t>
      </w:r>
    </w:p>
    <w:p w14:paraId="0D4F9370" w14:textId="5B2872D5" w:rsidR="00A6647D" w:rsidRPr="004020D7" w:rsidRDefault="00A6647D" w:rsidP="00B82C39">
      <w:pPr>
        <w:numPr>
          <w:ilvl w:val="0"/>
          <w:numId w:val="27"/>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 xml:space="preserve">Załącznik nr </w:t>
      </w:r>
      <w:r w:rsidR="00BF3977" w:rsidRPr="004020D7">
        <w:rPr>
          <w:rFonts w:ascii="Times New Roman" w:hAnsi="Times New Roman" w:cs="Times New Roman"/>
          <w:sz w:val="20"/>
          <w:szCs w:val="20"/>
        </w:rPr>
        <w:t>2</w:t>
      </w:r>
      <w:r w:rsidRPr="004020D7">
        <w:rPr>
          <w:rFonts w:ascii="Times New Roman" w:hAnsi="Times New Roman" w:cs="Times New Roman"/>
          <w:sz w:val="20"/>
          <w:szCs w:val="20"/>
        </w:rPr>
        <w:t xml:space="preserve"> – wzór formularza ofertowego,</w:t>
      </w:r>
    </w:p>
    <w:p w14:paraId="40D7E051" w14:textId="205C3CA9" w:rsidR="00A6647D" w:rsidRPr="004020D7" w:rsidRDefault="00A6647D" w:rsidP="00B82C39">
      <w:pPr>
        <w:numPr>
          <w:ilvl w:val="0"/>
          <w:numId w:val="27"/>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 xml:space="preserve">Załącznik nr </w:t>
      </w:r>
      <w:r w:rsidR="00BF3977" w:rsidRPr="004020D7">
        <w:rPr>
          <w:rFonts w:ascii="Times New Roman" w:hAnsi="Times New Roman" w:cs="Times New Roman"/>
          <w:sz w:val="20"/>
          <w:szCs w:val="20"/>
        </w:rPr>
        <w:t>3</w:t>
      </w:r>
      <w:r w:rsidRPr="004020D7">
        <w:rPr>
          <w:rFonts w:ascii="Times New Roman" w:hAnsi="Times New Roman" w:cs="Times New Roman"/>
          <w:sz w:val="20"/>
          <w:szCs w:val="20"/>
        </w:rPr>
        <w:t xml:space="preserve"> – wzór oświadczenia o niepodleganiu wykluczeniu oraz spełnianiu warunków</w:t>
      </w:r>
    </w:p>
    <w:p w14:paraId="34C558D8" w14:textId="77777777" w:rsidR="00A6647D" w:rsidRPr="004020D7" w:rsidRDefault="00A6647D" w:rsidP="00B82C39">
      <w:pPr>
        <w:suppressAutoHyphens/>
        <w:autoSpaceDN w:val="0"/>
        <w:spacing w:line="288" w:lineRule="auto"/>
        <w:ind w:left="720"/>
        <w:jc w:val="both"/>
        <w:textAlignment w:val="baseline"/>
        <w:rPr>
          <w:rFonts w:ascii="Times New Roman" w:hAnsi="Times New Roman" w:cs="Times New Roman"/>
          <w:sz w:val="20"/>
          <w:szCs w:val="20"/>
        </w:rPr>
      </w:pPr>
      <w:r w:rsidRPr="004020D7">
        <w:rPr>
          <w:rFonts w:ascii="Times New Roman" w:hAnsi="Times New Roman" w:cs="Times New Roman"/>
          <w:sz w:val="20"/>
          <w:szCs w:val="20"/>
        </w:rPr>
        <w:tab/>
      </w:r>
      <w:r w:rsidRPr="004020D7">
        <w:rPr>
          <w:rFonts w:ascii="Times New Roman" w:hAnsi="Times New Roman" w:cs="Times New Roman"/>
          <w:sz w:val="20"/>
          <w:szCs w:val="20"/>
        </w:rPr>
        <w:tab/>
        <w:t>udziału w postępowaniu,</w:t>
      </w:r>
    </w:p>
    <w:p w14:paraId="11EE3302" w14:textId="626B5D3E" w:rsidR="00A6647D" w:rsidRDefault="00A6647D" w:rsidP="00B82C39">
      <w:pPr>
        <w:numPr>
          <w:ilvl w:val="0"/>
          <w:numId w:val="27"/>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 xml:space="preserve">Załącznik nr </w:t>
      </w:r>
      <w:r w:rsidR="00BF3977" w:rsidRPr="004020D7">
        <w:rPr>
          <w:rFonts w:ascii="Times New Roman" w:hAnsi="Times New Roman" w:cs="Times New Roman"/>
          <w:sz w:val="20"/>
          <w:szCs w:val="20"/>
        </w:rPr>
        <w:t>4</w:t>
      </w:r>
      <w:r w:rsidRPr="004020D7">
        <w:rPr>
          <w:rFonts w:ascii="Times New Roman" w:hAnsi="Times New Roman" w:cs="Times New Roman"/>
          <w:sz w:val="20"/>
          <w:szCs w:val="20"/>
        </w:rPr>
        <w:t xml:space="preserve"> – wzór oświadczenia wykonawcy,</w:t>
      </w:r>
    </w:p>
    <w:p w14:paraId="62DF6A35" w14:textId="2400651E" w:rsidR="002C00E4" w:rsidRPr="002C00E4" w:rsidRDefault="002C00E4" w:rsidP="00B82C39">
      <w:pPr>
        <w:numPr>
          <w:ilvl w:val="0"/>
          <w:numId w:val="27"/>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2C00E4">
        <w:rPr>
          <w:rFonts w:ascii="Times New Roman" w:hAnsi="Times New Roman" w:cs="Times New Roman"/>
          <w:sz w:val="20"/>
          <w:szCs w:val="20"/>
        </w:rPr>
        <w:t>Załącznik nr 5 -  wzór oświadczenia</w:t>
      </w:r>
      <w:r>
        <w:rPr>
          <w:rFonts w:ascii="Times New Roman" w:hAnsi="Times New Roman" w:cs="Times New Roman"/>
          <w:sz w:val="20"/>
          <w:szCs w:val="20"/>
        </w:rPr>
        <w:t>,</w:t>
      </w:r>
      <w:r w:rsidRPr="002C00E4">
        <w:rPr>
          <w:rFonts w:ascii="Times New Roman" w:hAnsi="Times New Roman" w:cs="Times New Roman"/>
          <w:b/>
          <w:bCs/>
          <w:sz w:val="20"/>
          <w:szCs w:val="20"/>
        </w:rPr>
        <w:t xml:space="preserve"> </w:t>
      </w:r>
      <w:r w:rsidRPr="002C00E4">
        <w:rPr>
          <w:rFonts w:ascii="Times New Roman" w:hAnsi="Times New Roman" w:cs="Times New Roman"/>
          <w:sz w:val="20"/>
          <w:szCs w:val="20"/>
        </w:rPr>
        <w:t xml:space="preserve">że oferowany przedmiot zamówienia dopuszczony jest do obrotu </w:t>
      </w:r>
      <w:r>
        <w:rPr>
          <w:rFonts w:ascii="Times New Roman" w:hAnsi="Times New Roman" w:cs="Times New Roman"/>
          <w:sz w:val="20"/>
          <w:szCs w:val="20"/>
        </w:rPr>
        <w:br/>
      </w:r>
      <w:r w:rsidRPr="002C00E4">
        <w:rPr>
          <w:rFonts w:ascii="Times New Roman" w:hAnsi="Times New Roman" w:cs="Times New Roman"/>
          <w:sz w:val="20"/>
          <w:szCs w:val="20"/>
        </w:rPr>
        <w:t>w Polsce</w:t>
      </w:r>
      <w:r w:rsidRPr="002C00E4">
        <w:rPr>
          <w:rFonts w:ascii="Times New Roman" w:hAnsi="Times New Roman" w:cs="Times New Roman"/>
          <w:b/>
          <w:sz w:val="20"/>
          <w:szCs w:val="20"/>
        </w:rPr>
        <w:t xml:space="preserve"> </w:t>
      </w:r>
      <w:r w:rsidRPr="002C00E4">
        <w:rPr>
          <w:rFonts w:ascii="Times New Roman" w:hAnsi="Times New Roman" w:cs="Times New Roman"/>
          <w:sz w:val="20"/>
          <w:szCs w:val="20"/>
        </w:rPr>
        <w:t>zgodnie z obowiązującą Ustawą o Wyrobach Medycznych</w:t>
      </w:r>
    </w:p>
    <w:p w14:paraId="7A2793B6" w14:textId="294A70C2" w:rsidR="00A6647D" w:rsidRPr="004020D7" w:rsidRDefault="00A6647D" w:rsidP="00B82C39">
      <w:pPr>
        <w:numPr>
          <w:ilvl w:val="0"/>
          <w:numId w:val="27"/>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 xml:space="preserve">Załącznik nr </w:t>
      </w:r>
      <w:r w:rsidR="00BF3977" w:rsidRPr="004020D7">
        <w:rPr>
          <w:rFonts w:ascii="Times New Roman" w:hAnsi="Times New Roman" w:cs="Times New Roman"/>
          <w:sz w:val="20"/>
          <w:szCs w:val="20"/>
        </w:rPr>
        <w:t>5</w:t>
      </w:r>
      <w:r w:rsidRPr="004020D7">
        <w:rPr>
          <w:rFonts w:ascii="Times New Roman" w:hAnsi="Times New Roman" w:cs="Times New Roman"/>
          <w:sz w:val="20"/>
          <w:szCs w:val="20"/>
        </w:rPr>
        <w:t xml:space="preserve"> – wzór umowy (projektowane postanowienia umowy).</w:t>
      </w:r>
    </w:p>
    <w:p w14:paraId="5B5AB1F7" w14:textId="221905A0" w:rsidR="00A6647D" w:rsidRPr="004020D7" w:rsidRDefault="00A6647D" w:rsidP="00B82C39">
      <w:pPr>
        <w:numPr>
          <w:ilvl w:val="0"/>
          <w:numId w:val="27"/>
        </w:numPr>
        <w:tabs>
          <w:tab w:val="left" w:pos="720"/>
        </w:tabs>
        <w:suppressAutoHyphens/>
        <w:autoSpaceDN w:val="0"/>
        <w:spacing w:line="288" w:lineRule="auto"/>
        <w:ind w:left="720" w:hanging="357"/>
        <w:jc w:val="both"/>
        <w:textAlignment w:val="baseline"/>
        <w:rPr>
          <w:rFonts w:ascii="Times New Roman" w:hAnsi="Times New Roman" w:cs="Times New Roman"/>
          <w:sz w:val="20"/>
          <w:szCs w:val="20"/>
        </w:rPr>
      </w:pPr>
      <w:r w:rsidRPr="004020D7">
        <w:rPr>
          <w:rFonts w:ascii="Times New Roman" w:hAnsi="Times New Roman" w:cs="Times New Roman"/>
          <w:sz w:val="20"/>
          <w:szCs w:val="20"/>
        </w:rPr>
        <w:t xml:space="preserve">Załącznik nr </w:t>
      </w:r>
      <w:r w:rsidR="00BF3977" w:rsidRPr="004020D7">
        <w:rPr>
          <w:rFonts w:ascii="Times New Roman" w:hAnsi="Times New Roman" w:cs="Times New Roman"/>
          <w:sz w:val="20"/>
          <w:szCs w:val="20"/>
        </w:rPr>
        <w:t>6</w:t>
      </w:r>
      <w:r w:rsidRPr="004020D7">
        <w:rPr>
          <w:rFonts w:ascii="Times New Roman" w:hAnsi="Times New Roman" w:cs="Times New Roman"/>
          <w:sz w:val="20"/>
          <w:szCs w:val="20"/>
        </w:rPr>
        <w:t xml:space="preserve"> – wzór formularza cenowego.</w:t>
      </w:r>
    </w:p>
    <w:p w14:paraId="416A2C85" w14:textId="77777777" w:rsidR="00A6647D" w:rsidRPr="004020D7" w:rsidRDefault="00A6647D" w:rsidP="00A6647D">
      <w:pPr>
        <w:ind w:firstLine="6"/>
        <w:rPr>
          <w:rFonts w:ascii="Times New Roman" w:hAnsi="Times New Roman" w:cs="Times New Roman"/>
          <w:sz w:val="8"/>
          <w:szCs w:val="8"/>
        </w:rPr>
      </w:pPr>
    </w:p>
    <w:p w14:paraId="213AB15A" w14:textId="77777777" w:rsidR="00A6647D" w:rsidRPr="004020D7" w:rsidRDefault="00A6647D" w:rsidP="00A6647D">
      <w:pPr>
        <w:ind w:firstLine="6"/>
        <w:rPr>
          <w:rFonts w:ascii="Times New Roman" w:hAnsi="Times New Roman" w:cs="Times New Roman"/>
          <w:sz w:val="8"/>
          <w:szCs w:val="8"/>
        </w:rPr>
      </w:pPr>
    </w:p>
    <w:p w14:paraId="36B7AD7D" w14:textId="4E290676" w:rsidR="00A6647D" w:rsidRPr="002C00E4" w:rsidRDefault="00A6647D" w:rsidP="002C00E4">
      <w:pPr>
        <w:tabs>
          <w:tab w:val="left" w:pos="0"/>
        </w:tabs>
        <w:spacing w:line="288" w:lineRule="auto"/>
        <w:jc w:val="both"/>
        <w:rPr>
          <w:rFonts w:ascii="Times New Roman" w:hAnsi="Times New Roman" w:cs="Times New Roman"/>
          <w:sz w:val="20"/>
          <w:szCs w:val="20"/>
        </w:rPr>
      </w:pPr>
      <w:r w:rsidRPr="004020D7">
        <w:rPr>
          <w:rFonts w:ascii="Times New Roman" w:hAnsi="Times New Roman" w:cs="Times New Roman"/>
          <w:sz w:val="20"/>
          <w:szCs w:val="20"/>
        </w:rPr>
        <w:t>Postępowanie o udzielenie zamówienia jest prowadzone zgodnie z postanowieniami Regulaminu udzielania zamówień o wartości nie przekraczającej kwoty 130 000 zł, oraz przepisami ustawy z dnia 23 kwietnia 1964 r. - Kodeks cywilny (</w:t>
      </w:r>
      <w:r w:rsidRPr="004020D7">
        <w:rPr>
          <w:rFonts w:ascii="Times New Roman" w:hAnsi="Times New Roman" w:cs="Times New Roman"/>
          <w:bCs/>
          <w:sz w:val="20"/>
          <w:szCs w:val="20"/>
        </w:rPr>
        <w:t xml:space="preserve">Dz. U. </w:t>
      </w:r>
      <w:r w:rsidR="00897B96">
        <w:rPr>
          <w:rFonts w:ascii="Times New Roman" w:hAnsi="Times New Roman" w:cs="Times New Roman"/>
          <w:bCs/>
          <w:sz w:val="20"/>
          <w:szCs w:val="20"/>
        </w:rPr>
        <w:t>202</w:t>
      </w:r>
      <w:r w:rsidR="00E065E5">
        <w:rPr>
          <w:rFonts w:ascii="Times New Roman" w:hAnsi="Times New Roman" w:cs="Times New Roman"/>
          <w:bCs/>
          <w:sz w:val="20"/>
          <w:szCs w:val="20"/>
        </w:rPr>
        <w:t>5</w:t>
      </w:r>
      <w:r w:rsidRPr="004020D7">
        <w:rPr>
          <w:rFonts w:ascii="Times New Roman" w:hAnsi="Times New Roman" w:cs="Times New Roman"/>
          <w:bCs/>
          <w:sz w:val="20"/>
          <w:szCs w:val="20"/>
        </w:rPr>
        <w:t xml:space="preserve">, poz. </w:t>
      </w:r>
      <w:r w:rsidR="00897B96">
        <w:rPr>
          <w:rFonts w:ascii="Times New Roman" w:hAnsi="Times New Roman" w:cs="Times New Roman"/>
          <w:bCs/>
          <w:sz w:val="20"/>
          <w:szCs w:val="20"/>
        </w:rPr>
        <w:t>10</w:t>
      </w:r>
      <w:r w:rsidR="00E065E5">
        <w:rPr>
          <w:rFonts w:ascii="Times New Roman" w:hAnsi="Times New Roman" w:cs="Times New Roman"/>
          <w:bCs/>
          <w:sz w:val="20"/>
          <w:szCs w:val="20"/>
        </w:rPr>
        <w:t>7</w:t>
      </w:r>
      <w:r w:rsidR="00897B96">
        <w:rPr>
          <w:rFonts w:ascii="Times New Roman" w:hAnsi="Times New Roman" w:cs="Times New Roman"/>
          <w:bCs/>
          <w:sz w:val="20"/>
          <w:szCs w:val="20"/>
        </w:rPr>
        <w:t>1).</w:t>
      </w:r>
    </w:p>
    <w:p w14:paraId="47BD5485" w14:textId="77777777" w:rsidR="00A6647D" w:rsidRDefault="00A6647D" w:rsidP="00A6647D">
      <w:pPr>
        <w:tabs>
          <w:tab w:val="left" w:pos="0"/>
        </w:tabs>
        <w:jc w:val="both"/>
        <w:rPr>
          <w:sz w:val="20"/>
          <w:szCs w:val="2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4E31C2" w:rsidRPr="004E31C2" w14:paraId="1C573310" w14:textId="77777777" w:rsidTr="00472174">
        <w:trPr>
          <w:jc w:val="center"/>
        </w:trPr>
        <w:tc>
          <w:tcPr>
            <w:tcW w:w="2771" w:type="dxa"/>
            <w:shd w:val="clear" w:color="auto" w:fill="auto"/>
            <w:tcMar>
              <w:top w:w="0" w:type="dxa"/>
              <w:left w:w="108" w:type="dxa"/>
              <w:bottom w:w="0" w:type="dxa"/>
              <w:right w:w="108" w:type="dxa"/>
            </w:tcMar>
            <w:vAlign w:val="center"/>
          </w:tcPr>
          <w:p w14:paraId="19EC10FE" w14:textId="77777777" w:rsidR="00A6647D" w:rsidRPr="004E31C2" w:rsidRDefault="00A6647D" w:rsidP="00472174"/>
        </w:tc>
        <w:tc>
          <w:tcPr>
            <w:tcW w:w="6301" w:type="dxa"/>
            <w:tcBorders>
              <w:bottom w:val="single" w:sz="4" w:space="0" w:color="000000"/>
            </w:tcBorders>
            <w:shd w:val="clear" w:color="auto" w:fill="auto"/>
            <w:tcMar>
              <w:top w:w="0" w:type="dxa"/>
              <w:left w:w="108" w:type="dxa"/>
              <w:bottom w:w="0" w:type="dxa"/>
              <w:right w:w="108" w:type="dxa"/>
            </w:tcMar>
          </w:tcPr>
          <w:p w14:paraId="10549254" w14:textId="77777777" w:rsidR="00A6647D" w:rsidRPr="00E02BAD" w:rsidRDefault="00A6647D" w:rsidP="00472174">
            <w:pPr>
              <w:jc w:val="center"/>
              <w:rPr>
                <w:b/>
                <w:bCs/>
                <w:color w:val="FFFFFF" w:themeColor="background1"/>
                <w:sz w:val="20"/>
                <w:szCs w:val="20"/>
              </w:rPr>
            </w:pPr>
            <w:r w:rsidRPr="00E02BAD">
              <w:rPr>
                <w:b/>
                <w:bCs/>
                <w:color w:val="FFFFFF" w:themeColor="background1"/>
                <w:sz w:val="20"/>
                <w:szCs w:val="20"/>
              </w:rPr>
              <w:t>DYREKTOR</w:t>
            </w:r>
          </w:p>
          <w:p w14:paraId="177E60E2" w14:textId="77777777" w:rsidR="00A6647D" w:rsidRPr="00E02BAD" w:rsidRDefault="00A6647D" w:rsidP="00472174">
            <w:pPr>
              <w:jc w:val="center"/>
              <w:rPr>
                <w:b/>
                <w:bCs/>
                <w:color w:val="FFFFFF" w:themeColor="background1"/>
                <w:sz w:val="20"/>
                <w:szCs w:val="20"/>
              </w:rPr>
            </w:pPr>
            <w:r w:rsidRPr="00E02BAD">
              <w:rPr>
                <w:b/>
                <w:bCs/>
                <w:color w:val="FFFFFF" w:themeColor="background1"/>
                <w:sz w:val="20"/>
                <w:szCs w:val="20"/>
              </w:rPr>
              <w:t>Samodzielnego Publicznego</w:t>
            </w:r>
          </w:p>
          <w:p w14:paraId="665772B3" w14:textId="77777777" w:rsidR="00A6647D" w:rsidRPr="00E02BAD" w:rsidRDefault="00A6647D" w:rsidP="00472174">
            <w:pPr>
              <w:jc w:val="center"/>
              <w:rPr>
                <w:b/>
                <w:bCs/>
                <w:color w:val="FFFFFF" w:themeColor="background1"/>
                <w:sz w:val="20"/>
                <w:szCs w:val="20"/>
              </w:rPr>
            </w:pPr>
            <w:r w:rsidRPr="00E02BAD">
              <w:rPr>
                <w:b/>
                <w:bCs/>
                <w:color w:val="FFFFFF" w:themeColor="background1"/>
                <w:sz w:val="20"/>
                <w:szCs w:val="20"/>
              </w:rPr>
              <w:t>Zespołu Zakładów Opieki Zdrowotnej w Nisku</w:t>
            </w:r>
          </w:p>
          <w:p w14:paraId="43D82A7F" w14:textId="77777777" w:rsidR="00A6647D" w:rsidRPr="00E02BAD" w:rsidRDefault="00A6647D" w:rsidP="00472174">
            <w:pPr>
              <w:jc w:val="center"/>
              <w:rPr>
                <w:b/>
                <w:bCs/>
                <w:i/>
                <w:iCs/>
                <w:color w:val="FFFFFF" w:themeColor="background1"/>
                <w:sz w:val="12"/>
                <w:szCs w:val="12"/>
              </w:rPr>
            </w:pPr>
          </w:p>
          <w:p w14:paraId="22B270E2" w14:textId="77777777" w:rsidR="004020D7" w:rsidRDefault="004020D7" w:rsidP="00472174">
            <w:pPr>
              <w:jc w:val="center"/>
              <w:rPr>
                <w:b/>
                <w:bCs/>
                <w:i/>
                <w:iCs/>
                <w:color w:val="FFFFFF" w:themeColor="background1"/>
              </w:rPr>
            </w:pPr>
          </w:p>
          <w:p w14:paraId="6B98257D" w14:textId="77777777" w:rsidR="004020D7" w:rsidRDefault="004020D7" w:rsidP="00472174">
            <w:pPr>
              <w:jc w:val="center"/>
              <w:rPr>
                <w:b/>
                <w:bCs/>
                <w:i/>
                <w:iCs/>
                <w:color w:val="FFFFFF" w:themeColor="background1"/>
              </w:rPr>
            </w:pPr>
          </w:p>
          <w:p w14:paraId="56E33270" w14:textId="7B61A231" w:rsidR="00A6647D" w:rsidRPr="00E02BAD" w:rsidRDefault="00A6647D" w:rsidP="00472174">
            <w:pPr>
              <w:jc w:val="center"/>
              <w:rPr>
                <w:b/>
                <w:bCs/>
                <w:i/>
                <w:iCs/>
                <w:color w:val="FFFFFF" w:themeColor="background1"/>
                <w:sz w:val="12"/>
                <w:szCs w:val="12"/>
              </w:rPr>
            </w:pPr>
            <w:r w:rsidRPr="00E02BAD">
              <w:rPr>
                <w:b/>
                <w:bCs/>
                <w:i/>
                <w:iCs/>
                <w:color w:val="FFFFFF" w:themeColor="background1"/>
              </w:rPr>
              <w:t xml:space="preserve">Paweł </w:t>
            </w:r>
            <w:proofErr w:type="spellStart"/>
            <w:r w:rsidRPr="00E02BAD">
              <w:rPr>
                <w:b/>
                <w:bCs/>
                <w:i/>
                <w:iCs/>
                <w:color w:val="FFFFFF" w:themeColor="background1"/>
              </w:rPr>
              <w:t>Tofil</w:t>
            </w:r>
            <w:proofErr w:type="spellEnd"/>
          </w:p>
          <w:p w14:paraId="6512C688" w14:textId="77777777" w:rsidR="00A6647D" w:rsidRPr="004E31C2" w:rsidRDefault="00A6647D" w:rsidP="00472174">
            <w:pPr>
              <w:jc w:val="center"/>
              <w:rPr>
                <w:b/>
                <w:bCs/>
                <w:i/>
                <w:iCs/>
                <w:sz w:val="12"/>
                <w:szCs w:val="12"/>
              </w:rPr>
            </w:pPr>
          </w:p>
        </w:tc>
      </w:tr>
      <w:tr w:rsidR="00A6647D" w14:paraId="1F144C65" w14:textId="77777777" w:rsidTr="00472174">
        <w:trPr>
          <w:jc w:val="center"/>
        </w:trPr>
        <w:tc>
          <w:tcPr>
            <w:tcW w:w="2771" w:type="dxa"/>
            <w:shd w:val="clear" w:color="auto" w:fill="auto"/>
            <w:tcMar>
              <w:top w:w="0" w:type="dxa"/>
              <w:left w:w="108" w:type="dxa"/>
              <w:bottom w:w="0" w:type="dxa"/>
              <w:right w:w="108" w:type="dxa"/>
            </w:tcMar>
            <w:vAlign w:val="center"/>
          </w:tcPr>
          <w:p w14:paraId="584EB69E" w14:textId="208B0729" w:rsidR="00A6647D" w:rsidRPr="00C35F9C" w:rsidRDefault="00A6647D" w:rsidP="00472174">
            <w:pPr>
              <w:rPr>
                <w:rFonts w:ascii="Times New Roman" w:hAnsi="Times New Roman" w:cs="Times New Roman"/>
                <w:sz w:val="20"/>
                <w:szCs w:val="20"/>
              </w:rPr>
            </w:pPr>
            <w:r w:rsidRPr="00C35F9C">
              <w:rPr>
                <w:rFonts w:ascii="Times New Roman" w:hAnsi="Times New Roman" w:cs="Times New Roman"/>
                <w:sz w:val="20"/>
                <w:szCs w:val="20"/>
              </w:rPr>
              <w:t xml:space="preserve">Data: </w:t>
            </w:r>
            <w:r w:rsidR="00A36870">
              <w:rPr>
                <w:rFonts w:ascii="Times New Roman" w:hAnsi="Times New Roman" w:cs="Times New Roman"/>
                <w:sz w:val="20"/>
                <w:szCs w:val="20"/>
              </w:rPr>
              <w:t>2</w:t>
            </w:r>
            <w:r w:rsidR="00E065E5">
              <w:rPr>
                <w:rFonts w:ascii="Times New Roman" w:hAnsi="Times New Roman" w:cs="Times New Roman"/>
                <w:sz w:val="20"/>
                <w:szCs w:val="20"/>
              </w:rPr>
              <w:t>0</w:t>
            </w:r>
            <w:r w:rsidRPr="00C35F9C">
              <w:rPr>
                <w:rFonts w:ascii="Times New Roman" w:hAnsi="Times New Roman" w:cs="Times New Roman"/>
                <w:sz w:val="20"/>
                <w:szCs w:val="20"/>
              </w:rPr>
              <w:t>/</w:t>
            </w:r>
            <w:r w:rsidR="00E065E5">
              <w:rPr>
                <w:rFonts w:ascii="Times New Roman" w:hAnsi="Times New Roman" w:cs="Times New Roman"/>
                <w:sz w:val="20"/>
                <w:szCs w:val="20"/>
              </w:rPr>
              <w:t>11</w:t>
            </w:r>
            <w:r w:rsidRPr="00C35F9C">
              <w:rPr>
                <w:rFonts w:ascii="Times New Roman" w:hAnsi="Times New Roman" w:cs="Times New Roman"/>
                <w:sz w:val="20"/>
                <w:szCs w:val="20"/>
              </w:rPr>
              <w:t>/202</w:t>
            </w:r>
            <w:r w:rsidR="00C35F9C" w:rsidRPr="00C35F9C">
              <w:rPr>
                <w:rFonts w:ascii="Times New Roman" w:hAnsi="Times New Roman" w:cs="Times New Roman"/>
                <w:sz w:val="20"/>
                <w:szCs w:val="20"/>
              </w:rPr>
              <w:t>5</w:t>
            </w:r>
          </w:p>
        </w:tc>
        <w:tc>
          <w:tcPr>
            <w:tcW w:w="6301" w:type="dxa"/>
            <w:tcBorders>
              <w:top w:val="single" w:sz="4" w:space="0" w:color="000000"/>
            </w:tcBorders>
            <w:shd w:val="clear" w:color="auto" w:fill="auto"/>
            <w:tcMar>
              <w:top w:w="0" w:type="dxa"/>
              <w:left w:w="108" w:type="dxa"/>
              <w:bottom w:w="0" w:type="dxa"/>
              <w:right w:w="108" w:type="dxa"/>
            </w:tcMar>
          </w:tcPr>
          <w:p w14:paraId="5EC0A204" w14:textId="77777777" w:rsidR="00A6647D" w:rsidRPr="00C35F9C" w:rsidRDefault="00A6647D" w:rsidP="00472174">
            <w:pPr>
              <w:jc w:val="center"/>
              <w:rPr>
                <w:rFonts w:ascii="Times New Roman" w:hAnsi="Times New Roman" w:cs="Times New Roman"/>
              </w:rPr>
            </w:pPr>
            <w:r w:rsidRPr="00C35F9C">
              <w:rPr>
                <w:rFonts w:ascii="Times New Roman" w:hAnsi="Times New Roman" w:cs="Times New Roman"/>
                <w:sz w:val="20"/>
                <w:szCs w:val="20"/>
              </w:rPr>
              <w:t>podpis Kierownika Zamawiającego</w:t>
            </w:r>
          </w:p>
        </w:tc>
      </w:tr>
    </w:tbl>
    <w:p w14:paraId="73D9AAF6" w14:textId="77777777" w:rsidR="00C35F9C" w:rsidRDefault="00C35F9C" w:rsidP="002C00E4">
      <w:pPr>
        <w:rPr>
          <w:b/>
          <w:sz w:val="20"/>
          <w:szCs w:val="20"/>
        </w:rPr>
      </w:pPr>
    </w:p>
    <w:p w14:paraId="5F3293A1" w14:textId="34E29778" w:rsidR="00A6647D" w:rsidRPr="002C00E4" w:rsidRDefault="00A6647D" w:rsidP="00A6647D">
      <w:pPr>
        <w:jc w:val="right"/>
        <w:rPr>
          <w:rFonts w:ascii="Times New Roman" w:hAnsi="Times New Roman" w:cs="Times New Roman"/>
          <w:b/>
          <w:sz w:val="20"/>
          <w:szCs w:val="20"/>
        </w:rPr>
      </w:pPr>
      <w:bookmarkStart w:id="5" w:name="_Hlk193435488"/>
      <w:r w:rsidRPr="002C00E4">
        <w:rPr>
          <w:rFonts w:ascii="Times New Roman" w:hAnsi="Times New Roman" w:cs="Times New Roman"/>
          <w:b/>
          <w:sz w:val="20"/>
          <w:szCs w:val="20"/>
        </w:rPr>
        <w:t>Załącznik nr 1</w:t>
      </w:r>
    </w:p>
    <w:p w14:paraId="68195437" w14:textId="2EC0A20A" w:rsidR="00B82C39" w:rsidRPr="00C35F9C" w:rsidRDefault="00B82C39" w:rsidP="00A6647D">
      <w:pPr>
        <w:jc w:val="right"/>
        <w:rPr>
          <w:rFonts w:ascii="Times New Roman" w:hAnsi="Times New Roman" w:cs="Times New Roman"/>
          <w:b/>
          <w:sz w:val="20"/>
          <w:szCs w:val="20"/>
        </w:rPr>
      </w:pPr>
    </w:p>
    <w:p w14:paraId="2F152E3A" w14:textId="4B8E0004" w:rsidR="00B82C39" w:rsidRPr="00C35F9C" w:rsidRDefault="00B82C39" w:rsidP="00B82C39">
      <w:pPr>
        <w:jc w:val="center"/>
        <w:rPr>
          <w:rFonts w:ascii="Times New Roman" w:hAnsi="Times New Roman" w:cs="Times New Roman"/>
          <w:b/>
          <w:sz w:val="20"/>
          <w:szCs w:val="20"/>
        </w:rPr>
      </w:pPr>
      <w:r w:rsidRPr="00C35F9C">
        <w:rPr>
          <w:rFonts w:ascii="Times New Roman" w:hAnsi="Times New Roman" w:cs="Times New Roman"/>
          <w:b/>
          <w:sz w:val="20"/>
          <w:szCs w:val="20"/>
        </w:rPr>
        <w:t>OPIS PRZEDMIOTU ZAMÓWIENIA</w:t>
      </w:r>
    </w:p>
    <w:p w14:paraId="1BCC6506" w14:textId="77777777" w:rsidR="00B82C39" w:rsidRPr="00C35F9C" w:rsidRDefault="00B82C39" w:rsidP="00B82C39">
      <w:pPr>
        <w:jc w:val="center"/>
        <w:rPr>
          <w:rFonts w:ascii="Times New Roman" w:hAnsi="Times New Roman" w:cs="Times New Roman"/>
          <w:b/>
          <w:sz w:val="16"/>
          <w:szCs w:val="16"/>
        </w:rPr>
      </w:pPr>
    </w:p>
    <w:p w14:paraId="43AC5D94" w14:textId="77777777" w:rsidR="00B82C39" w:rsidRPr="00C35F9C" w:rsidRDefault="00B82C39" w:rsidP="005703E2">
      <w:pPr>
        <w:widowControl w:val="0"/>
        <w:numPr>
          <w:ilvl w:val="0"/>
          <w:numId w:val="54"/>
        </w:numPr>
        <w:tabs>
          <w:tab w:val="clear" w:pos="720"/>
          <w:tab w:val="num" w:pos="540"/>
        </w:tabs>
        <w:suppressAutoHyphens/>
        <w:spacing w:line="264" w:lineRule="auto"/>
        <w:ind w:hanging="720"/>
        <w:jc w:val="both"/>
        <w:rPr>
          <w:rFonts w:ascii="Times New Roman" w:hAnsi="Times New Roman" w:cs="Times New Roman"/>
          <w:b/>
          <w:color w:val="000000"/>
          <w:sz w:val="20"/>
          <w:szCs w:val="20"/>
        </w:rPr>
      </w:pPr>
      <w:r w:rsidRPr="00C35F9C">
        <w:rPr>
          <w:rFonts w:ascii="Times New Roman" w:hAnsi="Times New Roman" w:cs="Times New Roman"/>
          <w:b/>
          <w:color w:val="000000"/>
          <w:sz w:val="20"/>
          <w:szCs w:val="20"/>
        </w:rPr>
        <w:t>Ogólna charakterystyka zamówienia:</w:t>
      </w:r>
    </w:p>
    <w:p w14:paraId="5F6E44BA" w14:textId="2879C349" w:rsidR="004020D7" w:rsidRPr="00C35F9C" w:rsidRDefault="00E065E5" w:rsidP="00C35F9C">
      <w:pPr>
        <w:pStyle w:val="Default"/>
        <w:jc w:val="both"/>
        <w:rPr>
          <w:b/>
          <w:i/>
          <w:iCs/>
          <w:sz w:val="20"/>
          <w:szCs w:val="20"/>
        </w:rPr>
      </w:pPr>
      <w:r w:rsidRPr="00E065E5">
        <w:rPr>
          <w:b/>
          <w:sz w:val="20"/>
          <w:szCs w:val="20"/>
        </w:rPr>
        <w:t>Zakup i dostawa aparatu do fali uderzeniowej oraz szyny do ćwiczeń biernych dla Pracowni Fizjoterapii w</w:t>
      </w:r>
      <w:r>
        <w:rPr>
          <w:b/>
          <w:sz w:val="20"/>
          <w:szCs w:val="20"/>
        </w:rPr>
        <w:t> </w:t>
      </w:r>
      <w:r w:rsidRPr="00E065E5">
        <w:rPr>
          <w:b/>
          <w:sz w:val="20"/>
          <w:szCs w:val="20"/>
        </w:rPr>
        <w:t>ramach realizacji zadania pn. „Zakup sprzętu medycznego na wyposażenie Samodzielnego Publicznego Zespołu Zakładów Opieki Zdrowotnej w Nisku”</w:t>
      </w:r>
    </w:p>
    <w:p w14:paraId="6F5022B4" w14:textId="4F3B797E" w:rsidR="00B82C39" w:rsidRPr="00C35F9C" w:rsidRDefault="004020D7" w:rsidP="004020D7">
      <w:pPr>
        <w:tabs>
          <w:tab w:val="left" w:pos="540"/>
        </w:tabs>
        <w:spacing w:line="264" w:lineRule="auto"/>
        <w:ind w:left="540" w:hanging="540"/>
        <w:jc w:val="both"/>
        <w:rPr>
          <w:rFonts w:ascii="Times New Roman" w:hAnsi="Times New Roman" w:cs="Times New Roman"/>
          <w:b/>
          <w:sz w:val="20"/>
          <w:szCs w:val="20"/>
        </w:rPr>
      </w:pPr>
      <w:r w:rsidRPr="00C35F9C">
        <w:rPr>
          <w:rFonts w:ascii="Times New Roman" w:hAnsi="Times New Roman" w:cs="Times New Roman"/>
          <w:b/>
          <w:color w:val="000000"/>
          <w:sz w:val="20"/>
          <w:szCs w:val="20"/>
        </w:rPr>
        <w:t xml:space="preserve">           </w:t>
      </w:r>
      <w:r w:rsidR="00B82C39" w:rsidRPr="00C35F9C">
        <w:rPr>
          <w:rFonts w:ascii="Times New Roman" w:hAnsi="Times New Roman" w:cs="Times New Roman"/>
          <w:b/>
          <w:color w:val="000000"/>
          <w:sz w:val="20"/>
          <w:szCs w:val="20"/>
        </w:rPr>
        <w:t>Zakres</w:t>
      </w:r>
      <w:r w:rsidR="00B82C39" w:rsidRPr="00C35F9C">
        <w:rPr>
          <w:rFonts w:ascii="Times New Roman" w:hAnsi="Times New Roman" w:cs="Times New Roman"/>
          <w:b/>
          <w:sz w:val="20"/>
          <w:szCs w:val="20"/>
        </w:rPr>
        <w:t xml:space="preserve"> </w:t>
      </w:r>
      <w:r w:rsidR="00B82C39" w:rsidRPr="00C35F9C">
        <w:rPr>
          <w:rFonts w:ascii="Times New Roman" w:hAnsi="Times New Roman" w:cs="Times New Roman"/>
          <w:b/>
          <w:color w:val="000000"/>
          <w:sz w:val="20"/>
          <w:szCs w:val="20"/>
        </w:rPr>
        <w:t>przedmiotowy</w:t>
      </w:r>
      <w:r w:rsidR="00B82C39" w:rsidRPr="00C35F9C">
        <w:rPr>
          <w:rFonts w:ascii="Times New Roman" w:hAnsi="Times New Roman" w:cs="Times New Roman"/>
          <w:b/>
          <w:sz w:val="20"/>
          <w:szCs w:val="20"/>
        </w:rPr>
        <w:t>:</w:t>
      </w:r>
    </w:p>
    <w:p w14:paraId="64DCBA30" w14:textId="3227DF08" w:rsidR="00CA481E" w:rsidRDefault="00E065E5" w:rsidP="00B82C39">
      <w:pPr>
        <w:pStyle w:val="Tekstpodstawowy"/>
        <w:numPr>
          <w:ilvl w:val="0"/>
          <w:numId w:val="57"/>
        </w:numPr>
        <w:spacing w:after="0" w:line="264" w:lineRule="auto"/>
        <w:jc w:val="both"/>
        <w:rPr>
          <w:rFonts w:ascii="Times New Roman" w:hAnsi="Times New Roman" w:cs="Times New Roman"/>
          <w:b/>
          <w:bCs/>
          <w:sz w:val="20"/>
          <w:szCs w:val="20"/>
        </w:rPr>
      </w:pPr>
      <w:r>
        <w:rPr>
          <w:rFonts w:ascii="Times New Roman" w:hAnsi="Times New Roman" w:cs="Times New Roman"/>
          <w:b/>
          <w:bCs/>
          <w:sz w:val="20"/>
          <w:szCs w:val="20"/>
        </w:rPr>
        <w:t>Aparat do fali uderzeniowej</w:t>
      </w:r>
      <w:r w:rsidR="00C35F9C">
        <w:rPr>
          <w:rFonts w:ascii="Times New Roman" w:hAnsi="Times New Roman" w:cs="Times New Roman"/>
          <w:b/>
          <w:bCs/>
          <w:sz w:val="20"/>
          <w:szCs w:val="20"/>
        </w:rPr>
        <w:t xml:space="preserve"> – </w:t>
      </w:r>
      <w:r w:rsidR="00513121">
        <w:rPr>
          <w:rFonts w:ascii="Times New Roman" w:hAnsi="Times New Roman" w:cs="Times New Roman"/>
          <w:b/>
          <w:bCs/>
          <w:sz w:val="20"/>
          <w:szCs w:val="20"/>
        </w:rPr>
        <w:t xml:space="preserve">1 </w:t>
      </w:r>
      <w:proofErr w:type="spellStart"/>
      <w:r w:rsidR="00C35F9C">
        <w:rPr>
          <w:rFonts w:ascii="Times New Roman" w:hAnsi="Times New Roman" w:cs="Times New Roman"/>
          <w:b/>
          <w:bCs/>
          <w:sz w:val="20"/>
          <w:szCs w:val="20"/>
        </w:rPr>
        <w:t>szt</w:t>
      </w:r>
      <w:proofErr w:type="spellEnd"/>
      <w:r w:rsidR="00533BE1">
        <w:rPr>
          <w:rFonts w:ascii="Times New Roman" w:hAnsi="Times New Roman" w:cs="Times New Roman"/>
          <w:b/>
          <w:bCs/>
          <w:sz w:val="20"/>
          <w:szCs w:val="20"/>
        </w:rPr>
        <w:t>,</w:t>
      </w:r>
    </w:p>
    <w:p w14:paraId="52311C28" w14:textId="71E9E15C" w:rsidR="00B82C39" w:rsidRPr="00E065E5" w:rsidRDefault="00E065E5" w:rsidP="00E065E5">
      <w:pPr>
        <w:pStyle w:val="Tekstpodstawowy"/>
        <w:numPr>
          <w:ilvl w:val="0"/>
          <w:numId w:val="57"/>
        </w:numPr>
        <w:spacing w:after="0" w:line="264" w:lineRule="auto"/>
        <w:jc w:val="both"/>
        <w:rPr>
          <w:rFonts w:ascii="Times New Roman" w:hAnsi="Times New Roman" w:cs="Times New Roman"/>
          <w:b/>
          <w:bCs/>
          <w:sz w:val="20"/>
          <w:szCs w:val="20"/>
        </w:rPr>
      </w:pPr>
      <w:r>
        <w:rPr>
          <w:rFonts w:ascii="Times New Roman" w:hAnsi="Times New Roman" w:cs="Times New Roman"/>
          <w:b/>
          <w:bCs/>
          <w:sz w:val="20"/>
          <w:szCs w:val="20"/>
        </w:rPr>
        <w:t>Szyna do ćwiczeń biernych kończyn dolnych</w:t>
      </w:r>
      <w:r w:rsidR="00AE281D">
        <w:rPr>
          <w:rFonts w:ascii="Times New Roman" w:hAnsi="Times New Roman" w:cs="Times New Roman"/>
          <w:b/>
          <w:bCs/>
          <w:sz w:val="20"/>
          <w:szCs w:val="20"/>
        </w:rPr>
        <w:t xml:space="preserve"> – </w:t>
      </w:r>
      <w:r>
        <w:rPr>
          <w:rFonts w:ascii="Times New Roman" w:hAnsi="Times New Roman" w:cs="Times New Roman"/>
          <w:b/>
          <w:bCs/>
          <w:sz w:val="20"/>
          <w:szCs w:val="20"/>
        </w:rPr>
        <w:t>1</w:t>
      </w:r>
      <w:r w:rsidR="00AE281D">
        <w:rPr>
          <w:rFonts w:ascii="Times New Roman" w:hAnsi="Times New Roman" w:cs="Times New Roman"/>
          <w:b/>
          <w:bCs/>
          <w:sz w:val="20"/>
          <w:szCs w:val="20"/>
        </w:rPr>
        <w:t xml:space="preserve"> szt</w:t>
      </w:r>
      <w:r w:rsidR="00C35F9C" w:rsidRPr="00E065E5">
        <w:rPr>
          <w:rFonts w:ascii="Times New Roman" w:hAnsi="Times New Roman" w:cs="Times New Roman"/>
          <w:b/>
          <w:bCs/>
          <w:sz w:val="20"/>
          <w:szCs w:val="20"/>
        </w:rPr>
        <w:t>.</w:t>
      </w:r>
    </w:p>
    <w:p w14:paraId="6EA29B20" w14:textId="77777777" w:rsidR="00B82C39" w:rsidRPr="00BD73A8" w:rsidRDefault="00B82C39" w:rsidP="00B82C39">
      <w:pPr>
        <w:jc w:val="center"/>
        <w:rPr>
          <w:b/>
          <w:sz w:val="10"/>
          <w:szCs w:val="10"/>
        </w:rPr>
      </w:pPr>
    </w:p>
    <w:p w14:paraId="4CA5B5EE" w14:textId="77777777" w:rsidR="004A0722" w:rsidRPr="004A0722" w:rsidRDefault="004A0722" w:rsidP="004A0722">
      <w:pPr>
        <w:pStyle w:val="Standard"/>
        <w:jc w:val="center"/>
      </w:pPr>
      <w:r w:rsidRPr="004A0722">
        <w:rPr>
          <w:b/>
        </w:rPr>
        <w:t>ZESTAWIENIE PARAMETRÓW WYMAGANYCH I GRANICZNYCH</w:t>
      </w:r>
    </w:p>
    <w:p w14:paraId="0C4142C2" w14:textId="77777777" w:rsidR="004A0722" w:rsidRPr="004A0722" w:rsidRDefault="004A0722" w:rsidP="004A0722">
      <w:pPr>
        <w:pStyle w:val="Standard"/>
        <w:jc w:val="center"/>
        <w:rPr>
          <w:b/>
        </w:rPr>
      </w:pPr>
    </w:p>
    <w:tbl>
      <w:tblPr>
        <w:tblW w:w="9254" w:type="dxa"/>
        <w:tblInd w:w="77" w:type="dxa"/>
        <w:tblLayout w:type="fixed"/>
        <w:tblCellMar>
          <w:left w:w="10" w:type="dxa"/>
          <w:right w:w="10" w:type="dxa"/>
        </w:tblCellMar>
        <w:tblLook w:val="0000" w:firstRow="0" w:lastRow="0" w:firstColumn="0" w:lastColumn="0" w:noHBand="0" w:noVBand="0"/>
      </w:tblPr>
      <w:tblGrid>
        <w:gridCol w:w="624"/>
        <w:gridCol w:w="4239"/>
        <w:gridCol w:w="1272"/>
        <w:gridCol w:w="1722"/>
        <w:gridCol w:w="1397"/>
      </w:tblGrid>
      <w:tr w:rsidR="004A0722" w:rsidRPr="004A0722" w14:paraId="6AC0D783" w14:textId="77777777" w:rsidTr="00FF7380">
        <w:trPr>
          <w:trHeight w:val="934"/>
        </w:trPr>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EAAB10B" w14:textId="77777777" w:rsidR="004A0722" w:rsidRPr="004A0722" w:rsidRDefault="004A0722" w:rsidP="00B52B6F">
            <w:pPr>
              <w:pStyle w:val="Standard"/>
              <w:widowControl w:val="0"/>
              <w:suppressLineNumbers/>
              <w:jc w:val="center"/>
            </w:pPr>
            <w:r w:rsidRPr="004A0722">
              <w:rPr>
                <w:b/>
                <w:lang w:eastAsia="ar-SA"/>
              </w:rPr>
              <w:t>Lp.</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556BF0D" w14:textId="77777777" w:rsidR="004A0722" w:rsidRPr="00C35F9C" w:rsidRDefault="004A0722" w:rsidP="00B52B6F">
            <w:pPr>
              <w:pStyle w:val="Standard"/>
              <w:widowControl w:val="0"/>
              <w:suppressLineNumbers/>
              <w:jc w:val="center"/>
              <w:rPr>
                <w:sz w:val="22"/>
                <w:szCs w:val="22"/>
              </w:rPr>
            </w:pPr>
            <w:r w:rsidRPr="00C35F9C">
              <w:rPr>
                <w:b/>
                <w:sz w:val="22"/>
                <w:szCs w:val="22"/>
                <w:lang w:eastAsia="ar-SA"/>
              </w:rPr>
              <w:t>Opis parametrów wymaganych</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BEC1735" w14:textId="77777777" w:rsidR="004A0722" w:rsidRPr="00C35F9C" w:rsidRDefault="004A0722" w:rsidP="00B52B6F">
            <w:pPr>
              <w:pStyle w:val="Standard"/>
              <w:widowControl w:val="0"/>
              <w:suppressLineNumbers/>
              <w:jc w:val="center"/>
              <w:rPr>
                <w:sz w:val="22"/>
                <w:szCs w:val="22"/>
              </w:rPr>
            </w:pPr>
            <w:r w:rsidRPr="00C35F9C">
              <w:rPr>
                <w:b/>
                <w:sz w:val="22"/>
                <w:szCs w:val="22"/>
                <w:lang w:eastAsia="ar-SA"/>
              </w:rPr>
              <w:t>Parametr wymagany</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B434305" w14:textId="6170E524" w:rsidR="004A0722" w:rsidRPr="00C35F9C" w:rsidRDefault="004A0722" w:rsidP="00B52B6F">
            <w:pPr>
              <w:pStyle w:val="Standard"/>
              <w:widowControl w:val="0"/>
              <w:suppressLineNumbers/>
              <w:jc w:val="center"/>
              <w:rPr>
                <w:sz w:val="22"/>
                <w:szCs w:val="22"/>
              </w:rPr>
            </w:pPr>
            <w:r w:rsidRPr="00C35F9C">
              <w:rPr>
                <w:b/>
                <w:sz w:val="22"/>
                <w:szCs w:val="22"/>
                <w:lang w:eastAsia="ar-SA"/>
              </w:rPr>
              <w:t>Parametr oferowany</w:t>
            </w:r>
            <w:r w:rsidR="00A77FCB">
              <w:rPr>
                <w:b/>
                <w:sz w:val="22"/>
                <w:szCs w:val="22"/>
                <w:lang w:eastAsia="ar-SA"/>
              </w:rPr>
              <w:t xml:space="preserve">/ okres gwarancji (w </w:t>
            </w:r>
            <w:proofErr w:type="spellStart"/>
            <w:r w:rsidR="00A77FCB">
              <w:rPr>
                <w:b/>
                <w:sz w:val="22"/>
                <w:szCs w:val="22"/>
                <w:lang w:eastAsia="ar-SA"/>
              </w:rPr>
              <w:t>msc</w:t>
            </w:r>
            <w:proofErr w:type="spellEnd"/>
            <w:r w:rsidR="00A77FCB">
              <w:rPr>
                <w:b/>
                <w:sz w:val="22"/>
                <w:szCs w:val="22"/>
                <w:lang w:eastAsia="ar-SA"/>
              </w:rPr>
              <w:t>)</w:t>
            </w: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2E6EC679" w14:textId="77777777" w:rsidR="004A0722" w:rsidRPr="00C35F9C" w:rsidRDefault="004A0722" w:rsidP="00B52B6F">
            <w:pPr>
              <w:pStyle w:val="Standard"/>
              <w:widowControl w:val="0"/>
              <w:suppressLineNumbers/>
              <w:jc w:val="center"/>
              <w:rPr>
                <w:sz w:val="22"/>
                <w:szCs w:val="22"/>
              </w:rPr>
            </w:pPr>
            <w:r w:rsidRPr="00C35F9C">
              <w:rPr>
                <w:b/>
                <w:sz w:val="22"/>
                <w:szCs w:val="22"/>
                <w:lang w:eastAsia="ar-SA"/>
              </w:rPr>
              <w:t>Punktacja</w:t>
            </w:r>
          </w:p>
        </w:tc>
      </w:tr>
      <w:tr w:rsidR="00362E79" w:rsidRPr="004A0722" w14:paraId="15CEEB0C" w14:textId="77777777" w:rsidTr="00362E79">
        <w:trPr>
          <w:trHeight w:val="209"/>
        </w:trPr>
        <w:tc>
          <w:tcPr>
            <w:tcW w:w="9254"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55" w:type="dxa"/>
              <w:left w:w="55" w:type="dxa"/>
              <w:bottom w:w="55" w:type="dxa"/>
              <w:right w:w="55" w:type="dxa"/>
            </w:tcMar>
          </w:tcPr>
          <w:p w14:paraId="25284AEB" w14:textId="453468C4" w:rsidR="00362E79" w:rsidRPr="00C35F9C" w:rsidRDefault="00E065E5" w:rsidP="00C35F9C">
            <w:pPr>
              <w:pStyle w:val="Tekstpodstawowy"/>
              <w:spacing w:after="0" w:line="264" w:lineRule="auto"/>
              <w:jc w:val="center"/>
              <w:rPr>
                <w:rFonts w:ascii="Times New Roman" w:hAnsi="Times New Roman" w:cs="Times New Roman"/>
                <w:b/>
                <w:bCs/>
              </w:rPr>
            </w:pPr>
            <w:r>
              <w:rPr>
                <w:rFonts w:ascii="Times New Roman" w:hAnsi="Times New Roman" w:cs="Times New Roman"/>
                <w:b/>
                <w:bCs/>
              </w:rPr>
              <w:t>APARAT DO FALI UDERZENIOWEJ</w:t>
            </w:r>
            <w:r w:rsidR="00FF7380">
              <w:rPr>
                <w:rFonts w:ascii="Times New Roman" w:hAnsi="Times New Roman" w:cs="Times New Roman"/>
                <w:b/>
                <w:bCs/>
              </w:rPr>
              <w:t xml:space="preserve"> – 1 SZT.</w:t>
            </w:r>
          </w:p>
        </w:tc>
      </w:tr>
      <w:tr w:rsidR="00362E79" w:rsidRPr="002A6A41" w14:paraId="6DC86271" w14:textId="77777777" w:rsidTr="00FF7380">
        <w:tc>
          <w:tcPr>
            <w:tcW w:w="6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55" w:type="dxa"/>
              <w:left w:w="55" w:type="dxa"/>
              <w:bottom w:w="55" w:type="dxa"/>
              <w:right w:w="55" w:type="dxa"/>
            </w:tcMar>
          </w:tcPr>
          <w:p w14:paraId="72203B80" w14:textId="0A68A3F4" w:rsidR="00362E79" w:rsidRPr="002A6A41" w:rsidRDefault="00362E79" w:rsidP="00C35F9C">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1.</w:t>
            </w:r>
          </w:p>
        </w:tc>
        <w:tc>
          <w:tcPr>
            <w:tcW w:w="423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979935" w14:textId="4A3584B3" w:rsidR="00362E79" w:rsidRPr="002A6A41" w:rsidRDefault="00362E79" w:rsidP="00362E79">
            <w:pPr>
              <w:pStyle w:val="Tekstpodstawowy"/>
              <w:spacing w:after="0" w:line="264" w:lineRule="auto"/>
              <w:rPr>
                <w:rFonts w:ascii="Times New Roman" w:hAnsi="Times New Roman" w:cs="Times New Roman"/>
                <w:sz w:val="20"/>
                <w:szCs w:val="20"/>
              </w:rPr>
            </w:pPr>
            <w:r w:rsidRPr="002A6A41">
              <w:rPr>
                <w:rFonts w:ascii="Times New Roman" w:hAnsi="Times New Roman" w:cs="Times New Roman"/>
                <w:sz w:val="20"/>
                <w:szCs w:val="20"/>
              </w:rPr>
              <w:t>Gwarancja</w:t>
            </w:r>
            <w:r w:rsidR="002A6A41" w:rsidRPr="002A6A41">
              <w:rPr>
                <w:rFonts w:ascii="Times New Roman" w:hAnsi="Times New Roman" w:cs="Times New Roman"/>
                <w:sz w:val="20"/>
                <w:szCs w:val="20"/>
              </w:rPr>
              <w:t xml:space="preserve"> </w:t>
            </w:r>
            <w:r w:rsidR="002A6A41" w:rsidRPr="002A6A41">
              <w:rPr>
                <w:rFonts w:ascii="Times New Roman" w:hAnsi="Times New Roman" w:cs="Times New Roman"/>
                <w:color w:val="000000"/>
                <w:sz w:val="20"/>
                <w:szCs w:val="20"/>
              </w:rPr>
              <w:t>min. 24 miesiące</w:t>
            </w:r>
          </w:p>
        </w:tc>
        <w:tc>
          <w:tcPr>
            <w:tcW w:w="127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7DD5BE6" w14:textId="0D8EDF31" w:rsidR="00362E79" w:rsidRPr="002A6A41" w:rsidRDefault="00362E79" w:rsidP="00C35F9C">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Podać</w:t>
            </w:r>
          </w:p>
        </w:tc>
        <w:tc>
          <w:tcPr>
            <w:tcW w:w="172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21B51A1" w14:textId="77777777" w:rsidR="00362E79" w:rsidRPr="002A6A41" w:rsidRDefault="00362E79" w:rsidP="00C35F9C">
            <w:pPr>
              <w:pStyle w:val="Tekstpodstawowy"/>
              <w:spacing w:after="0" w:line="264" w:lineRule="auto"/>
              <w:jc w:val="center"/>
              <w:rPr>
                <w:rFonts w:ascii="Times New Roman" w:hAnsi="Times New Roman" w:cs="Times New Roman"/>
                <w:b/>
                <w:bCs/>
                <w:sz w:val="20"/>
                <w:szCs w:val="20"/>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2D26DBA" w14:textId="20D8111B" w:rsidR="00362E79" w:rsidRPr="002A6A41" w:rsidRDefault="00362E79" w:rsidP="00C35F9C">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Bez punktacji</w:t>
            </w:r>
          </w:p>
        </w:tc>
      </w:tr>
      <w:tr w:rsidR="00362E79" w:rsidRPr="002A6A41" w14:paraId="73B37F0C" w14:textId="77777777" w:rsidTr="00FF7380">
        <w:tc>
          <w:tcPr>
            <w:tcW w:w="6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55" w:type="dxa"/>
              <w:left w:w="55" w:type="dxa"/>
              <w:bottom w:w="55" w:type="dxa"/>
              <w:right w:w="55" w:type="dxa"/>
            </w:tcMar>
            <w:vAlign w:val="center"/>
          </w:tcPr>
          <w:p w14:paraId="5BF88F4D" w14:textId="678C5615" w:rsidR="00362E79" w:rsidRPr="002A6A41" w:rsidRDefault="00362E79" w:rsidP="00362E79">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2.</w:t>
            </w:r>
          </w:p>
        </w:tc>
        <w:tc>
          <w:tcPr>
            <w:tcW w:w="423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99E7707" w14:textId="51112F7B" w:rsidR="00362E79" w:rsidRPr="002A6A41" w:rsidRDefault="00362E79" w:rsidP="00362E79">
            <w:pPr>
              <w:pStyle w:val="Tekstpodstawowy"/>
              <w:spacing w:after="0" w:line="264" w:lineRule="auto"/>
              <w:rPr>
                <w:rFonts w:ascii="Times New Roman" w:hAnsi="Times New Roman" w:cs="Times New Roman"/>
                <w:sz w:val="20"/>
                <w:szCs w:val="20"/>
              </w:rPr>
            </w:pPr>
            <w:r w:rsidRPr="002A6A41">
              <w:rPr>
                <w:rFonts w:ascii="Times New Roman" w:hAnsi="Times New Roman" w:cs="Times New Roman"/>
                <w:sz w:val="20"/>
                <w:szCs w:val="20"/>
              </w:rPr>
              <w:t>Nazwa i typ urządzenia</w:t>
            </w:r>
          </w:p>
        </w:tc>
        <w:tc>
          <w:tcPr>
            <w:tcW w:w="127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F49439F" w14:textId="1B575FCC" w:rsidR="00362E79" w:rsidRPr="002A6A41" w:rsidRDefault="00362E79" w:rsidP="00362E79">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Podać</w:t>
            </w:r>
          </w:p>
        </w:tc>
        <w:tc>
          <w:tcPr>
            <w:tcW w:w="172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8B4232C" w14:textId="77777777" w:rsidR="00362E79" w:rsidRPr="002A6A41" w:rsidRDefault="00362E79" w:rsidP="00362E79">
            <w:pPr>
              <w:pStyle w:val="Tekstpodstawowy"/>
              <w:spacing w:after="0" w:line="264" w:lineRule="auto"/>
              <w:jc w:val="center"/>
              <w:rPr>
                <w:rFonts w:ascii="Times New Roman" w:hAnsi="Times New Roman" w:cs="Times New Roman"/>
                <w:b/>
                <w:bCs/>
                <w:sz w:val="20"/>
                <w:szCs w:val="20"/>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1B624ED" w14:textId="0202CDFC" w:rsidR="00362E79" w:rsidRPr="002A6A41" w:rsidRDefault="00362E79" w:rsidP="00362E79">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iCs/>
                <w:sz w:val="20"/>
                <w:szCs w:val="20"/>
              </w:rPr>
              <w:t>Bez punktacji</w:t>
            </w:r>
          </w:p>
        </w:tc>
      </w:tr>
      <w:tr w:rsidR="00362E79" w:rsidRPr="002A6A41" w14:paraId="1FF75033" w14:textId="77777777" w:rsidTr="00FF7380">
        <w:tc>
          <w:tcPr>
            <w:tcW w:w="6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55" w:type="dxa"/>
              <w:left w:w="55" w:type="dxa"/>
              <w:bottom w:w="55" w:type="dxa"/>
              <w:right w:w="55" w:type="dxa"/>
            </w:tcMar>
            <w:vAlign w:val="center"/>
          </w:tcPr>
          <w:p w14:paraId="7138E0E4" w14:textId="6683A794" w:rsidR="00362E79" w:rsidRPr="002A6A41" w:rsidRDefault="00362E79" w:rsidP="00362E79">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3.</w:t>
            </w:r>
          </w:p>
        </w:tc>
        <w:tc>
          <w:tcPr>
            <w:tcW w:w="423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E188EDA" w14:textId="40A4EADA" w:rsidR="00362E79" w:rsidRPr="002A6A41" w:rsidRDefault="00362E79" w:rsidP="00362E79">
            <w:pPr>
              <w:pStyle w:val="Tekstpodstawowy"/>
              <w:spacing w:after="0" w:line="264" w:lineRule="auto"/>
              <w:rPr>
                <w:rFonts w:ascii="Times New Roman" w:hAnsi="Times New Roman" w:cs="Times New Roman"/>
                <w:sz w:val="20"/>
                <w:szCs w:val="20"/>
              </w:rPr>
            </w:pPr>
            <w:r w:rsidRPr="002A6A41">
              <w:rPr>
                <w:rFonts w:ascii="Times New Roman" w:hAnsi="Times New Roman" w:cs="Times New Roman"/>
                <w:sz w:val="20"/>
                <w:szCs w:val="20"/>
              </w:rPr>
              <w:t>Producent</w:t>
            </w:r>
          </w:p>
        </w:tc>
        <w:tc>
          <w:tcPr>
            <w:tcW w:w="127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F2D1D21" w14:textId="11D290C8" w:rsidR="00362E79" w:rsidRPr="002A6A41" w:rsidRDefault="00362E79" w:rsidP="00362E79">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Podać</w:t>
            </w:r>
          </w:p>
        </w:tc>
        <w:tc>
          <w:tcPr>
            <w:tcW w:w="172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0C37653" w14:textId="77777777" w:rsidR="00362E79" w:rsidRPr="002A6A41" w:rsidRDefault="00362E79" w:rsidP="00362E79">
            <w:pPr>
              <w:pStyle w:val="Tekstpodstawowy"/>
              <w:spacing w:after="0" w:line="264" w:lineRule="auto"/>
              <w:jc w:val="center"/>
              <w:rPr>
                <w:rFonts w:ascii="Times New Roman" w:hAnsi="Times New Roman" w:cs="Times New Roman"/>
                <w:b/>
                <w:bCs/>
                <w:sz w:val="20"/>
                <w:szCs w:val="20"/>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59F0107" w14:textId="5608FC22" w:rsidR="00362E79" w:rsidRPr="002A6A41" w:rsidRDefault="00362E79" w:rsidP="00362E79">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iCs/>
                <w:sz w:val="20"/>
                <w:szCs w:val="20"/>
              </w:rPr>
              <w:t>Bez punktacji</w:t>
            </w:r>
          </w:p>
        </w:tc>
      </w:tr>
      <w:tr w:rsidR="00362E79" w:rsidRPr="002A6A41" w14:paraId="05748E3F" w14:textId="77777777" w:rsidTr="00FF7380">
        <w:tc>
          <w:tcPr>
            <w:tcW w:w="6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55" w:type="dxa"/>
              <w:left w:w="55" w:type="dxa"/>
              <w:bottom w:w="55" w:type="dxa"/>
              <w:right w:w="55" w:type="dxa"/>
            </w:tcMar>
            <w:vAlign w:val="center"/>
          </w:tcPr>
          <w:p w14:paraId="4AE8E41E" w14:textId="73C44824" w:rsidR="00362E79" w:rsidRPr="002A6A41" w:rsidRDefault="00362E79" w:rsidP="00362E79">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4.</w:t>
            </w:r>
          </w:p>
        </w:tc>
        <w:tc>
          <w:tcPr>
            <w:tcW w:w="423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3842372" w14:textId="31BD7606" w:rsidR="00362E79" w:rsidRPr="002A6A41" w:rsidRDefault="00362E79" w:rsidP="00362E79">
            <w:pPr>
              <w:pStyle w:val="Tekstpodstawowy"/>
              <w:spacing w:after="0" w:line="264" w:lineRule="auto"/>
              <w:rPr>
                <w:rFonts w:ascii="Times New Roman" w:hAnsi="Times New Roman" w:cs="Times New Roman"/>
                <w:sz w:val="20"/>
                <w:szCs w:val="20"/>
              </w:rPr>
            </w:pPr>
            <w:r w:rsidRPr="002A6A41">
              <w:rPr>
                <w:rFonts w:ascii="Times New Roman" w:hAnsi="Times New Roman" w:cs="Times New Roman"/>
                <w:sz w:val="20"/>
                <w:szCs w:val="20"/>
              </w:rPr>
              <w:t>Kraj pochodzenia</w:t>
            </w:r>
          </w:p>
        </w:tc>
        <w:tc>
          <w:tcPr>
            <w:tcW w:w="127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F50B05E" w14:textId="4C659D92" w:rsidR="00362E79" w:rsidRPr="002A6A41" w:rsidRDefault="00362E79" w:rsidP="00362E79">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Podać</w:t>
            </w:r>
          </w:p>
        </w:tc>
        <w:tc>
          <w:tcPr>
            <w:tcW w:w="172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58AEBD4" w14:textId="77777777" w:rsidR="00362E79" w:rsidRPr="002A6A41" w:rsidRDefault="00362E79" w:rsidP="00362E79">
            <w:pPr>
              <w:pStyle w:val="Tekstpodstawowy"/>
              <w:spacing w:after="0" w:line="264" w:lineRule="auto"/>
              <w:jc w:val="center"/>
              <w:rPr>
                <w:rFonts w:ascii="Times New Roman" w:hAnsi="Times New Roman" w:cs="Times New Roman"/>
                <w:b/>
                <w:bCs/>
                <w:sz w:val="20"/>
                <w:szCs w:val="20"/>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D85EA26" w14:textId="715AB843" w:rsidR="00362E79" w:rsidRPr="002A6A41" w:rsidRDefault="00362E79" w:rsidP="00362E79">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Bez punktacji</w:t>
            </w:r>
          </w:p>
        </w:tc>
      </w:tr>
      <w:tr w:rsidR="00362E79" w:rsidRPr="002A6A41" w14:paraId="4F439D1B" w14:textId="77777777" w:rsidTr="00FF7380">
        <w:tc>
          <w:tcPr>
            <w:tcW w:w="6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55" w:type="dxa"/>
              <w:left w:w="55" w:type="dxa"/>
              <w:bottom w:w="55" w:type="dxa"/>
              <w:right w:w="55" w:type="dxa"/>
            </w:tcMar>
            <w:vAlign w:val="center"/>
          </w:tcPr>
          <w:p w14:paraId="52A9EE98" w14:textId="2F205653" w:rsidR="00362E79" w:rsidRPr="002A6A41" w:rsidRDefault="00362E79" w:rsidP="00362E79">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5.</w:t>
            </w:r>
          </w:p>
        </w:tc>
        <w:tc>
          <w:tcPr>
            <w:tcW w:w="423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C331E66" w14:textId="405BD475" w:rsidR="00362E79" w:rsidRPr="002A6A41" w:rsidRDefault="00362E79" w:rsidP="00362E79">
            <w:pPr>
              <w:pStyle w:val="Tekstpodstawowy"/>
              <w:spacing w:after="0" w:line="264" w:lineRule="auto"/>
              <w:rPr>
                <w:rFonts w:ascii="Times New Roman" w:hAnsi="Times New Roman" w:cs="Times New Roman"/>
                <w:sz w:val="20"/>
                <w:szCs w:val="20"/>
              </w:rPr>
            </w:pPr>
            <w:r w:rsidRPr="002A6A41">
              <w:rPr>
                <w:rFonts w:ascii="Times New Roman" w:hAnsi="Times New Roman" w:cs="Times New Roman"/>
                <w:sz w:val="20"/>
                <w:szCs w:val="20"/>
              </w:rPr>
              <w:t xml:space="preserve">Rok produkcji </w:t>
            </w:r>
          </w:p>
        </w:tc>
        <w:tc>
          <w:tcPr>
            <w:tcW w:w="127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0221F73" w14:textId="1DF2588F" w:rsidR="00362E79" w:rsidRPr="002A6A41" w:rsidRDefault="00362E79" w:rsidP="00362E79">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Podać</w:t>
            </w:r>
          </w:p>
        </w:tc>
        <w:tc>
          <w:tcPr>
            <w:tcW w:w="172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81D43F0" w14:textId="77777777" w:rsidR="00362E79" w:rsidRPr="002A6A41" w:rsidRDefault="00362E79" w:rsidP="00362E79">
            <w:pPr>
              <w:pStyle w:val="Tekstpodstawowy"/>
              <w:spacing w:after="0" w:line="264" w:lineRule="auto"/>
              <w:jc w:val="center"/>
              <w:rPr>
                <w:rFonts w:ascii="Times New Roman" w:hAnsi="Times New Roman" w:cs="Times New Roman"/>
                <w:b/>
                <w:bCs/>
                <w:sz w:val="20"/>
                <w:szCs w:val="20"/>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5C41AC5" w14:textId="753C276F" w:rsidR="00362E79" w:rsidRPr="002A6A41" w:rsidRDefault="00362E79" w:rsidP="00362E79">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Bez punktacji</w:t>
            </w:r>
          </w:p>
        </w:tc>
      </w:tr>
      <w:tr w:rsidR="00362E79" w:rsidRPr="002A6A41" w14:paraId="63FECCB9" w14:textId="77777777" w:rsidTr="002A6A41">
        <w:trPr>
          <w:trHeight w:val="188"/>
        </w:trPr>
        <w:tc>
          <w:tcPr>
            <w:tcW w:w="9254"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55" w:type="dxa"/>
              <w:left w:w="55" w:type="dxa"/>
              <w:bottom w:w="55" w:type="dxa"/>
              <w:right w:w="55" w:type="dxa"/>
            </w:tcMar>
          </w:tcPr>
          <w:p w14:paraId="0318A857" w14:textId="5E8F359D" w:rsidR="00362E79" w:rsidRPr="002A6A41" w:rsidRDefault="00E065E5" w:rsidP="00362E79">
            <w:pPr>
              <w:pStyle w:val="Tekstpodstawowy"/>
              <w:spacing w:after="0" w:line="264" w:lineRule="auto"/>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rPr>
              <w:t>APARAT DO FALI UDERZENIOWEJ</w:t>
            </w:r>
            <w:r w:rsidR="00AE281D">
              <w:rPr>
                <w:rFonts w:ascii="Times New Roman" w:eastAsia="Times New Roman" w:hAnsi="Times New Roman" w:cs="Times New Roman"/>
                <w:b/>
                <w:bCs/>
                <w:color w:val="000000"/>
                <w:sz w:val="20"/>
                <w:szCs w:val="20"/>
              </w:rPr>
              <w:t xml:space="preserve"> – 1 SZT.</w:t>
            </w:r>
          </w:p>
        </w:tc>
      </w:tr>
      <w:tr w:rsidR="00362E79" w:rsidRPr="002A6A41" w14:paraId="6CA444B5" w14:textId="77777777" w:rsidTr="00FF7380">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2734C04" w14:textId="37DAA5CF" w:rsidR="00362E79" w:rsidRPr="002A6A41" w:rsidRDefault="00362E79" w:rsidP="00362E79">
            <w:pPr>
              <w:pStyle w:val="Standard"/>
              <w:widowControl w:val="0"/>
              <w:suppressLineNumbers/>
              <w:snapToGrid w:val="0"/>
              <w:jc w:val="center"/>
              <w:rPr>
                <w:lang w:eastAsia="ar-SA"/>
              </w:rPr>
            </w:pPr>
            <w:r w:rsidRPr="002A6A41">
              <w:rPr>
                <w:lang w:eastAsia="ar-SA"/>
              </w:rPr>
              <w:t>6.</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C380721" w14:textId="4B7F32A2" w:rsidR="00362E79" w:rsidRPr="002A6A41" w:rsidRDefault="00FF7380" w:rsidP="00FF7380">
            <w:pPr>
              <w:pStyle w:val="Textbody"/>
              <w:widowControl w:val="0"/>
              <w:spacing w:after="0"/>
              <w:jc w:val="both"/>
            </w:pPr>
            <w:r w:rsidRPr="00FF7380">
              <w:t>7” kolorowy krystaliczny ekran dotykowy</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C763003" w14:textId="11A45BA6" w:rsidR="00362E79" w:rsidRPr="002A6A41" w:rsidRDefault="00362E79" w:rsidP="00362E79">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D1CD7AE" w14:textId="77777777" w:rsidR="00362E79" w:rsidRPr="002A6A41" w:rsidRDefault="00362E79" w:rsidP="00362E79">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168AF9F7" w14:textId="28022475" w:rsidR="00362E79" w:rsidRPr="002A6A41" w:rsidRDefault="00362E79" w:rsidP="00362E79">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362E79" w:rsidRPr="002A6A41" w14:paraId="1E60FE21" w14:textId="77777777" w:rsidTr="00FF7380">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60A64C4" w14:textId="073CFFB3" w:rsidR="00362E79" w:rsidRPr="002A6A41" w:rsidRDefault="00362E79" w:rsidP="00362E79">
            <w:pPr>
              <w:pStyle w:val="Standard"/>
              <w:widowControl w:val="0"/>
              <w:suppressLineNumbers/>
              <w:snapToGrid w:val="0"/>
              <w:jc w:val="center"/>
              <w:rPr>
                <w:lang w:eastAsia="ar-SA"/>
              </w:rPr>
            </w:pPr>
            <w:r w:rsidRPr="002A6A41">
              <w:rPr>
                <w:lang w:eastAsia="ar-SA"/>
              </w:rPr>
              <w:t>7.</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7C885D9" w14:textId="23E2CE25" w:rsidR="00362E79" w:rsidRPr="002A6A41" w:rsidRDefault="00FF7380" w:rsidP="003B08D9">
            <w:pPr>
              <w:pStyle w:val="Textbody"/>
              <w:widowControl w:val="0"/>
              <w:spacing w:after="0"/>
              <w:ind w:left="94" w:hanging="94"/>
              <w:jc w:val="both"/>
            </w:pPr>
            <w:r>
              <w:t xml:space="preserve">Min. </w:t>
            </w:r>
            <w:r w:rsidRPr="00FF7380">
              <w:t>4 mln uderzeń</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72C3BD15" w14:textId="25CE2B7F" w:rsidR="00362E79" w:rsidRPr="002A6A41" w:rsidRDefault="00362E79" w:rsidP="00362E79">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A39B401" w14:textId="77777777" w:rsidR="00362E79" w:rsidRPr="002A6A41" w:rsidRDefault="00362E79" w:rsidP="00362E79">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72BB816C" w14:textId="700AF4C2" w:rsidR="00362E79" w:rsidRPr="002A6A41" w:rsidRDefault="00362E79" w:rsidP="00362E79">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BD0834" w:rsidRPr="002A6A41" w14:paraId="4AF28F90" w14:textId="77777777" w:rsidTr="00FF7380">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7A8FF52" w14:textId="2FE0EE74" w:rsidR="00BD0834" w:rsidRPr="002A6A41" w:rsidRDefault="00BD0834" w:rsidP="00BD0834">
            <w:pPr>
              <w:pStyle w:val="Standard"/>
              <w:widowControl w:val="0"/>
              <w:suppressLineNumbers/>
              <w:snapToGrid w:val="0"/>
              <w:jc w:val="center"/>
              <w:rPr>
                <w:lang w:eastAsia="ar-SA"/>
              </w:rPr>
            </w:pPr>
            <w:r w:rsidRPr="002A6A41">
              <w:rPr>
                <w:lang w:eastAsia="ar-SA"/>
              </w:rPr>
              <w:t>8.</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957B399" w14:textId="7EF7C86F" w:rsidR="00BD0834" w:rsidRDefault="00BD0834" w:rsidP="00BD0834">
            <w:pPr>
              <w:pStyle w:val="Textbody"/>
              <w:widowControl w:val="0"/>
              <w:spacing w:after="0"/>
              <w:ind w:left="94" w:hanging="94"/>
              <w:jc w:val="both"/>
            </w:pPr>
            <w:r>
              <w:t>Ź</w:t>
            </w:r>
            <w:r w:rsidRPr="00BD0834">
              <w:t xml:space="preserve">ródło wstrząsów </w:t>
            </w:r>
            <w:proofErr w:type="spellStart"/>
            <w:r w:rsidRPr="00BD0834">
              <w:t>softshot</w:t>
            </w:r>
            <w:proofErr w:type="spellEnd"/>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491C102" w14:textId="09B61420" w:rsidR="00BD0834" w:rsidRPr="002A6A41" w:rsidRDefault="00BD0834" w:rsidP="00BD0834">
            <w:pPr>
              <w:pStyle w:val="Standard"/>
              <w:widowControl w:val="0"/>
              <w:spacing w:after="160"/>
              <w:jc w:val="center"/>
            </w:pPr>
            <w:r>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76A64E0D" w14:textId="77777777" w:rsidR="00BD0834" w:rsidRPr="002A6A41" w:rsidRDefault="00BD0834" w:rsidP="00BD0834">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650D513D" w14:textId="0014043C" w:rsidR="00BD0834" w:rsidRPr="002A6A41" w:rsidRDefault="00BD0834" w:rsidP="00BD0834">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BD0834" w:rsidRPr="002A6A41" w14:paraId="756DFA01" w14:textId="77777777" w:rsidTr="00FF7380">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DCE2113" w14:textId="63289488" w:rsidR="00BD0834" w:rsidRPr="002A6A41" w:rsidRDefault="00BD0834" w:rsidP="00BD0834">
            <w:pPr>
              <w:pStyle w:val="Standard"/>
              <w:widowControl w:val="0"/>
              <w:suppressLineNumbers/>
              <w:snapToGrid w:val="0"/>
              <w:jc w:val="center"/>
              <w:rPr>
                <w:lang w:eastAsia="ar-SA"/>
              </w:rPr>
            </w:pPr>
            <w:r w:rsidRPr="002A6A41">
              <w:rPr>
                <w:lang w:eastAsia="ar-SA"/>
              </w:rPr>
              <w:t>9.</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7D7C6AC" w14:textId="7BC03867" w:rsidR="00BD0834" w:rsidRPr="002A6A41" w:rsidRDefault="00BD0834" w:rsidP="00BD0834">
            <w:pPr>
              <w:pStyle w:val="Textbody"/>
              <w:widowControl w:val="0"/>
              <w:spacing w:after="0"/>
              <w:jc w:val="both"/>
            </w:pPr>
            <w:r>
              <w:t>Zakres c</w:t>
            </w:r>
            <w:r w:rsidRPr="00FF7380">
              <w:t>zęstotliwoś</w:t>
            </w:r>
            <w:r>
              <w:t>ci</w:t>
            </w:r>
            <w:r w:rsidRPr="00FF7380">
              <w:t xml:space="preserve"> robocz</w:t>
            </w:r>
            <w:r>
              <w:t>ej min.</w:t>
            </w:r>
            <w:r w:rsidRPr="00FF7380">
              <w:t xml:space="preserve"> 1-22 </w:t>
            </w:r>
            <w:proofErr w:type="spellStart"/>
            <w:r w:rsidRPr="00FF7380">
              <w:t>Hz</w:t>
            </w:r>
            <w:proofErr w:type="spellEnd"/>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BED7632" w14:textId="04405CEA" w:rsidR="00BD0834" w:rsidRPr="002A6A41" w:rsidRDefault="00BD0834" w:rsidP="00BD0834">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FDC4177" w14:textId="77777777" w:rsidR="00BD0834" w:rsidRPr="002A6A41" w:rsidRDefault="00BD0834" w:rsidP="00BD0834">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6FC8623F" w14:textId="3A39ACCA" w:rsidR="00BD0834" w:rsidRPr="002A6A41" w:rsidRDefault="00BD0834" w:rsidP="00BD0834">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BD0834" w:rsidRPr="002A6A41" w14:paraId="2BE0A224" w14:textId="77777777" w:rsidTr="00FF7380">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A681680" w14:textId="26D70EAF" w:rsidR="00BD0834" w:rsidRPr="002A6A41" w:rsidRDefault="00BD0834" w:rsidP="00BD0834">
            <w:pPr>
              <w:pStyle w:val="Standard"/>
              <w:widowControl w:val="0"/>
              <w:suppressLineNumbers/>
              <w:snapToGrid w:val="0"/>
              <w:jc w:val="center"/>
              <w:rPr>
                <w:lang w:eastAsia="ar-SA"/>
              </w:rPr>
            </w:pPr>
            <w:r w:rsidRPr="002A6A41">
              <w:rPr>
                <w:lang w:eastAsia="ar-SA"/>
              </w:rPr>
              <w:t>10.</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6340F2E" w14:textId="4F0B336A" w:rsidR="00BD0834" w:rsidRDefault="00BD0834" w:rsidP="00BD0834">
            <w:pPr>
              <w:pStyle w:val="Textbody"/>
              <w:widowControl w:val="0"/>
              <w:spacing w:after="0"/>
              <w:jc w:val="both"/>
            </w:pPr>
            <w:r w:rsidRPr="00B93641">
              <w:t>Wybór częstotliwości zgodnie z zapotrzebowaniem zabiegu</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76373A04" w14:textId="2F2F3D3A" w:rsidR="00BD0834" w:rsidRPr="002A6A41" w:rsidRDefault="00BD0834" w:rsidP="00BD0834">
            <w:pPr>
              <w:pStyle w:val="Standard"/>
              <w:widowControl w:val="0"/>
              <w:spacing w:after="160"/>
              <w:jc w:val="center"/>
            </w:pPr>
            <w:r>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FB99148" w14:textId="77777777" w:rsidR="00BD0834" w:rsidRPr="002A6A41" w:rsidRDefault="00BD0834" w:rsidP="00BD0834">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4D074B4D" w14:textId="11687CCC" w:rsidR="00BD0834" w:rsidRPr="002A6A41" w:rsidRDefault="00BD0834" w:rsidP="00BD0834">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BD0834" w:rsidRPr="002A6A41" w14:paraId="1102CFE3" w14:textId="77777777" w:rsidTr="00FF7380">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83ABA7E" w14:textId="03780D0F" w:rsidR="00BD0834" w:rsidRPr="002A6A41" w:rsidRDefault="00BD0834" w:rsidP="00BD0834">
            <w:pPr>
              <w:pStyle w:val="Standard"/>
              <w:widowControl w:val="0"/>
              <w:suppressLineNumbers/>
              <w:snapToGrid w:val="0"/>
              <w:jc w:val="center"/>
              <w:rPr>
                <w:lang w:eastAsia="ar-SA"/>
              </w:rPr>
            </w:pPr>
            <w:r w:rsidRPr="002A6A41">
              <w:rPr>
                <w:lang w:eastAsia="ar-SA"/>
              </w:rPr>
              <w:t>1</w:t>
            </w:r>
            <w:r>
              <w:rPr>
                <w:lang w:eastAsia="ar-SA"/>
              </w:rPr>
              <w:t>1</w:t>
            </w:r>
            <w:r w:rsidRPr="002A6A41">
              <w:rPr>
                <w:lang w:eastAsia="ar-SA"/>
              </w:rPr>
              <w:t>.</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0116358" w14:textId="1B597911" w:rsidR="00BD0834" w:rsidRPr="00B93641" w:rsidRDefault="00BD0834" w:rsidP="00BD0834">
            <w:pPr>
              <w:pStyle w:val="Textbody"/>
              <w:widowControl w:val="0"/>
              <w:spacing w:after="0"/>
              <w:jc w:val="both"/>
            </w:pPr>
            <w:r>
              <w:t>C</w:t>
            </w:r>
            <w:r w:rsidRPr="00BD0834">
              <w:t>iśnienie przepięciami</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61CEC34" w14:textId="2CD8D3BC" w:rsidR="00BD0834" w:rsidRDefault="00BD0834" w:rsidP="00BD0834">
            <w:pPr>
              <w:pStyle w:val="Standard"/>
              <w:widowControl w:val="0"/>
              <w:spacing w:after="160"/>
              <w:jc w:val="center"/>
            </w:pPr>
            <w:r>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E9E5A70" w14:textId="77777777" w:rsidR="00BD0834" w:rsidRPr="002A6A41" w:rsidRDefault="00BD0834" w:rsidP="00BD0834">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5C004278" w14:textId="157FA5E1" w:rsidR="00BD0834" w:rsidRPr="002A6A41" w:rsidRDefault="00BD0834" w:rsidP="00BD0834">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BD0834" w:rsidRPr="002A6A41" w14:paraId="3BE040D7" w14:textId="77777777" w:rsidTr="00FF7380">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C77C749" w14:textId="2F99B405" w:rsidR="00BD0834" w:rsidRPr="002A6A41" w:rsidRDefault="00BD0834" w:rsidP="00BD0834">
            <w:pPr>
              <w:pStyle w:val="Standard"/>
              <w:widowControl w:val="0"/>
              <w:suppressLineNumbers/>
              <w:snapToGrid w:val="0"/>
              <w:jc w:val="center"/>
              <w:rPr>
                <w:lang w:eastAsia="ar-SA"/>
              </w:rPr>
            </w:pPr>
            <w:r w:rsidRPr="002A6A41">
              <w:rPr>
                <w:lang w:eastAsia="ar-SA"/>
              </w:rPr>
              <w:t>1</w:t>
            </w:r>
            <w:r>
              <w:rPr>
                <w:lang w:eastAsia="ar-SA"/>
              </w:rPr>
              <w:t>2</w:t>
            </w:r>
            <w:r w:rsidRPr="002A6A41">
              <w:rPr>
                <w:lang w:eastAsia="ar-SA"/>
              </w:rPr>
              <w:t>.</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A2513B7" w14:textId="2205C6F7" w:rsidR="00BD0834" w:rsidRPr="002A6A41" w:rsidRDefault="00BD0834" w:rsidP="00BD0834">
            <w:pPr>
              <w:pStyle w:val="Textbody"/>
              <w:widowControl w:val="0"/>
              <w:spacing w:after="0"/>
              <w:jc w:val="both"/>
              <w:rPr>
                <w:color w:val="000000"/>
              </w:rPr>
            </w:pPr>
            <w:r>
              <w:rPr>
                <w:color w:val="000000"/>
              </w:rPr>
              <w:t xml:space="preserve">Energia fali 1-5 barów,  10-185 </w:t>
            </w:r>
            <w:proofErr w:type="spellStart"/>
            <w:r>
              <w:rPr>
                <w:color w:val="000000"/>
              </w:rPr>
              <w:t>mJ</w:t>
            </w:r>
            <w:proofErr w:type="spellEnd"/>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B71FEF0" w14:textId="6716B61A" w:rsidR="00BD0834" w:rsidRPr="002A6A41" w:rsidRDefault="00BD0834" w:rsidP="00BD0834">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F4E2483" w14:textId="77777777" w:rsidR="00BD0834" w:rsidRPr="002A6A41" w:rsidRDefault="00BD0834" w:rsidP="00BD0834">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23DBA1F0" w14:textId="26E95D83" w:rsidR="00BD0834" w:rsidRPr="002A6A41" w:rsidRDefault="00BD0834" w:rsidP="00BD0834">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BD0834" w:rsidRPr="002A6A41" w14:paraId="63D36EFE" w14:textId="77777777" w:rsidTr="00FF7380">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8C52DF6" w14:textId="369BE6CE" w:rsidR="00BD0834" w:rsidRPr="002A6A41" w:rsidRDefault="00BD0834" w:rsidP="00BD0834">
            <w:pPr>
              <w:pStyle w:val="Standard"/>
              <w:widowControl w:val="0"/>
              <w:suppressLineNumbers/>
              <w:snapToGrid w:val="0"/>
              <w:jc w:val="center"/>
              <w:rPr>
                <w:lang w:eastAsia="ar-SA"/>
              </w:rPr>
            </w:pPr>
            <w:r w:rsidRPr="002A6A41">
              <w:rPr>
                <w:lang w:eastAsia="ar-SA"/>
              </w:rPr>
              <w:t>13.</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7F8106B0" w14:textId="4FE29DB4" w:rsidR="00BD0834" w:rsidRPr="002A6A41" w:rsidRDefault="00BD0834" w:rsidP="00BD0834">
            <w:pPr>
              <w:pStyle w:val="Textbody"/>
              <w:widowControl w:val="0"/>
              <w:spacing w:after="0"/>
              <w:jc w:val="both"/>
              <w:rPr>
                <w:color w:val="000000"/>
              </w:rPr>
            </w:pPr>
            <w:r>
              <w:rPr>
                <w:color w:val="000000"/>
              </w:rPr>
              <w:t>Aplikatory: 6, 15 i 25 mm</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3EA835A" w14:textId="6D55037F" w:rsidR="00BD0834" w:rsidRPr="002A6A41" w:rsidRDefault="00BD0834" w:rsidP="00BD0834">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6BDDF73" w14:textId="77777777" w:rsidR="00BD0834" w:rsidRPr="002A6A41" w:rsidRDefault="00BD0834" w:rsidP="00BD0834">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5D320AC1" w14:textId="61B5445A" w:rsidR="00BD0834" w:rsidRPr="002A6A41" w:rsidRDefault="00BD0834" w:rsidP="00BD0834">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BD0834" w:rsidRPr="002A6A41" w14:paraId="24E5A6C7" w14:textId="77777777" w:rsidTr="00FF7380">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D21F162" w14:textId="15F22F26" w:rsidR="00BD0834" w:rsidRPr="002A6A41" w:rsidRDefault="00BD0834" w:rsidP="00BD0834">
            <w:pPr>
              <w:pStyle w:val="Standard"/>
              <w:widowControl w:val="0"/>
              <w:suppressLineNumbers/>
              <w:suppressAutoHyphens/>
              <w:snapToGrid w:val="0"/>
              <w:jc w:val="center"/>
              <w:rPr>
                <w:lang w:eastAsia="ar-SA"/>
              </w:rPr>
            </w:pPr>
            <w:r w:rsidRPr="002A6A41">
              <w:rPr>
                <w:lang w:eastAsia="ar-SA"/>
              </w:rPr>
              <w:t>14.</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A3621FA" w14:textId="35D2E245" w:rsidR="00BD0834" w:rsidRPr="00FF7380" w:rsidRDefault="00BD0834" w:rsidP="00BD0834">
            <w:pPr>
              <w:shd w:val="clear" w:color="auto" w:fill="FEFEFE"/>
              <w:spacing w:before="100" w:beforeAutospacing="1" w:after="100" w:afterAutospacing="1"/>
              <w:jc w:val="both"/>
              <w:rPr>
                <w:rFonts w:ascii="Times New Roman" w:eastAsia="Times New Roman" w:hAnsi="Times New Roman" w:cs="Times New Roman"/>
                <w:b/>
                <w:bCs/>
                <w:color w:val="3A3A3A"/>
                <w:sz w:val="20"/>
                <w:szCs w:val="20"/>
              </w:rPr>
            </w:pPr>
            <w:r w:rsidRPr="00FF7380">
              <w:rPr>
                <w:rFonts w:ascii="Times New Roman" w:eastAsia="Times New Roman" w:hAnsi="Times New Roman" w:cs="Times New Roman"/>
                <w:b/>
                <w:bCs/>
                <w:color w:val="3A3A3A"/>
                <w:sz w:val="20"/>
                <w:szCs w:val="20"/>
              </w:rPr>
              <w:t>Dwie głowice</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9C26ACE" w14:textId="77777777" w:rsidR="00BD0834" w:rsidRPr="002A6A41" w:rsidRDefault="00BD0834" w:rsidP="00BD0834">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2884BC2" w14:textId="77777777" w:rsidR="00BD0834" w:rsidRPr="002A6A41" w:rsidRDefault="00BD0834" w:rsidP="00BD0834">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21CF3309" w14:textId="77777777" w:rsidR="00BD0834" w:rsidRPr="002A6A41" w:rsidRDefault="00BD0834" w:rsidP="00BD0834">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BD0834" w:rsidRPr="002A6A41" w14:paraId="631B4D21" w14:textId="77777777" w:rsidTr="00FF7380">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93BF736" w14:textId="07079522" w:rsidR="00BD0834" w:rsidRPr="002A6A41" w:rsidRDefault="00BD0834" w:rsidP="00BD0834">
            <w:pPr>
              <w:pStyle w:val="Standard"/>
              <w:widowControl w:val="0"/>
              <w:suppressLineNumbers/>
              <w:suppressAutoHyphens/>
              <w:snapToGrid w:val="0"/>
              <w:jc w:val="center"/>
              <w:rPr>
                <w:lang w:eastAsia="ar-SA"/>
              </w:rPr>
            </w:pPr>
            <w:r>
              <w:rPr>
                <w:lang w:eastAsia="ar-SA"/>
              </w:rPr>
              <w:t xml:space="preserve">15. </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C87A112" w14:textId="4B68CB5F" w:rsidR="00BD0834" w:rsidRPr="002A6A41" w:rsidRDefault="00BD0834" w:rsidP="00BD0834">
            <w:pPr>
              <w:pStyle w:val="Textbody"/>
              <w:widowControl w:val="0"/>
              <w:spacing w:after="0"/>
              <w:jc w:val="both"/>
            </w:pPr>
            <w:r>
              <w:t xml:space="preserve">Zasilanie: 100/240V AC, 50/60 </w:t>
            </w:r>
            <w:proofErr w:type="spellStart"/>
            <w:r>
              <w:t>Hz</w:t>
            </w:r>
            <w:proofErr w:type="spellEnd"/>
            <w:r>
              <w:t>, 300VA</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A3AE9D5" w14:textId="77777777" w:rsidR="00BD0834" w:rsidRPr="002A6A41" w:rsidRDefault="00BD0834" w:rsidP="00BD0834">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7129765B" w14:textId="77777777" w:rsidR="00BD0834" w:rsidRPr="002A6A41" w:rsidRDefault="00BD0834" w:rsidP="00BD0834">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5EAE6310" w14:textId="77777777" w:rsidR="00BD0834" w:rsidRPr="002A6A41" w:rsidRDefault="00BD0834" w:rsidP="00BD0834">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BD0834" w:rsidRPr="002A6A41" w14:paraId="2D6A7F6A" w14:textId="77777777" w:rsidTr="00FF7380">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94B89FC" w14:textId="48F0E20A" w:rsidR="00BD0834" w:rsidRPr="002A6A41" w:rsidRDefault="00BD0834" w:rsidP="00BD0834">
            <w:pPr>
              <w:pStyle w:val="Standard"/>
              <w:widowControl w:val="0"/>
              <w:suppressLineNumbers/>
              <w:suppressAutoHyphens/>
              <w:snapToGrid w:val="0"/>
              <w:jc w:val="center"/>
              <w:rPr>
                <w:lang w:eastAsia="ar-SA"/>
              </w:rPr>
            </w:pPr>
            <w:r>
              <w:rPr>
                <w:lang w:eastAsia="ar-SA"/>
              </w:rPr>
              <w:t>16.</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1F94205" w14:textId="008C8658" w:rsidR="00BD0834" w:rsidRPr="002A6A41" w:rsidRDefault="00BD0834" w:rsidP="00BD0834">
            <w:pPr>
              <w:pStyle w:val="Textbody"/>
              <w:widowControl w:val="0"/>
              <w:spacing w:after="0"/>
              <w:jc w:val="both"/>
              <w:rPr>
                <w:color w:val="000000"/>
              </w:rPr>
            </w:pPr>
            <w:r>
              <w:rPr>
                <w:color w:val="000000"/>
              </w:rPr>
              <w:t>Możliwość aktualizacji oprogramowania</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2667981" w14:textId="6B022C19" w:rsidR="00BD0834" w:rsidRPr="002A6A41" w:rsidRDefault="00BD0834" w:rsidP="00BD0834">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05032D7" w14:textId="77777777" w:rsidR="00BD0834" w:rsidRPr="002A6A41" w:rsidRDefault="00BD0834" w:rsidP="00BD0834">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5FBB3EF1" w14:textId="4D62A8ED" w:rsidR="00BD0834" w:rsidRPr="002A6A41" w:rsidRDefault="00BD0834" w:rsidP="00BD0834">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BD0834" w:rsidRPr="002A6A41" w14:paraId="6AA3B546" w14:textId="77777777" w:rsidTr="00FF7380">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713ECB41" w14:textId="5C1C654F" w:rsidR="00BD0834" w:rsidRPr="002A6A41" w:rsidRDefault="00BD0834" w:rsidP="00BD0834">
            <w:pPr>
              <w:pStyle w:val="Standard"/>
              <w:widowControl w:val="0"/>
              <w:suppressLineNumbers/>
              <w:suppressAutoHyphens/>
              <w:snapToGrid w:val="0"/>
              <w:jc w:val="center"/>
              <w:rPr>
                <w:lang w:eastAsia="ar-SA"/>
              </w:rPr>
            </w:pPr>
            <w:r>
              <w:rPr>
                <w:lang w:eastAsia="ar-SA"/>
              </w:rPr>
              <w:t>17.</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1086F68" w14:textId="74034154" w:rsidR="00BD0834" w:rsidRPr="002A6A41" w:rsidRDefault="00BD0834" w:rsidP="00BD0834">
            <w:pPr>
              <w:pStyle w:val="Textbody"/>
              <w:widowControl w:val="0"/>
              <w:spacing w:after="0"/>
              <w:jc w:val="both"/>
              <w:rPr>
                <w:color w:val="000000"/>
              </w:rPr>
            </w:pPr>
            <w:r>
              <w:rPr>
                <w:color w:val="000000"/>
              </w:rPr>
              <w:t>Waga max. 2,1 kg</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BA6A6C0" w14:textId="791AFE20" w:rsidR="00BD0834" w:rsidRPr="002A6A41" w:rsidRDefault="00BD0834" w:rsidP="00BD0834">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357CF8C" w14:textId="77777777" w:rsidR="00BD0834" w:rsidRPr="002A6A41" w:rsidRDefault="00BD0834" w:rsidP="00BD0834">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2AC1DF63" w14:textId="1B94174D" w:rsidR="00BD0834" w:rsidRPr="002A6A41" w:rsidRDefault="00BD0834" w:rsidP="00BD0834">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BD0834" w:rsidRPr="002A6A41" w14:paraId="60AF4C39" w14:textId="77777777" w:rsidTr="00FF7380">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6825D11" w14:textId="53F7C1DE" w:rsidR="00BD0834" w:rsidRPr="002A6A41" w:rsidRDefault="00BD0834" w:rsidP="00BD0834">
            <w:pPr>
              <w:pStyle w:val="Standard"/>
              <w:widowControl w:val="0"/>
              <w:suppressLineNumbers/>
              <w:suppressAutoHyphens/>
              <w:snapToGrid w:val="0"/>
              <w:jc w:val="center"/>
              <w:rPr>
                <w:lang w:eastAsia="ar-SA"/>
              </w:rPr>
            </w:pPr>
            <w:r>
              <w:rPr>
                <w:lang w:eastAsia="ar-SA"/>
              </w:rPr>
              <w:t>18.</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23920DB" w14:textId="5B9DE10A" w:rsidR="00BD0834" w:rsidRDefault="00BD0834" w:rsidP="00BD0834">
            <w:pPr>
              <w:pStyle w:val="Textbody"/>
              <w:widowControl w:val="0"/>
              <w:spacing w:after="0"/>
              <w:jc w:val="both"/>
              <w:rPr>
                <w:color w:val="000000"/>
              </w:rPr>
            </w:pPr>
            <w:r>
              <w:rPr>
                <w:color w:val="000000"/>
              </w:rPr>
              <w:t>Wymiary: 290x240x130 mm</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4AE3692" w14:textId="315CFD7C" w:rsidR="00BD0834" w:rsidRPr="002A6A41" w:rsidRDefault="00BD0834" w:rsidP="00BD0834">
            <w:pPr>
              <w:pStyle w:val="Standard"/>
              <w:widowControl w:val="0"/>
              <w:spacing w:after="160"/>
              <w:jc w:val="center"/>
            </w:pPr>
            <w:r>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A703DAF" w14:textId="77777777" w:rsidR="00BD0834" w:rsidRPr="002A6A41" w:rsidRDefault="00BD0834" w:rsidP="00BD0834">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5EFB105B" w14:textId="7088575A" w:rsidR="00BD0834" w:rsidRPr="002A6A41" w:rsidRDefault="00BD0834" w:rsidP="00BD0834">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bl>
    <w:p w14:paraId="04BE4663" w14:textId="77777777" w:rsidR="004A0722" w:rsidRDefault="004A0722" w:rsidP="004A0722">
      <w:pPr>
        <w:pStyle w:val="Standard"/>
        <w:widowControl w:val="0"/>
        <w:tabs>
          <w:tab w:val="left" w:pos="720"/>
          <w:tab w:val="left" w:pos="1260"/>
          <w:tab w:val="left" w:pos="1440"/>
        </w:tabs>
        <w:spacing w:line="288" w:lineRule="auto"/>
        <w:ind w:left="720"/>
        <w:jc w:val="both"/>
      </w:pPr>
    </w:p>
    <w:p w14:paraId="27A39C65" w14:textId="77777777" w:rsidR="00537AD0" w:rsidRDefault="00537AD0" w:rsidP="004A0722">
      <w:pPr>
        <w:pStyle w:val="Standard"/>
        <w:widowControl w:val="0"/>
        <w:tabs>
          <w:tab w:val="left" w:pos="720"/>
          <w:tab w:val="left" w:pos="1260"/>
          <w:tab w:val="left" w:pos="1440"/>
        </w:tabs>
        <w:spacing w:line="288" w:lineRule="auto"/>
        <w:ind w:left="720"/>
        <w:jc w:val="both"/>
      </w:pPr>
    </w:p>
    <w:p w14:paraId="67866FE6" w14:textId="77777777" w:rsidR="00537AD0" w:rsidRPr="002A6A41" w:rsidRDefault="00537AD0" w:rsidP="004A0722">
      <w:pPr>
        <w:pStyle w:val="Standard"/>
        <w:widowControl w:val="0"/>
        <w:tabs>
          <w:tab w:val="left" w:pos="720"/>
          <w:tab w:val="left" w:pos="1260"/>
          <w:tab w:val="left" w:pos="1440"/>
        </w:tabs>
        <w:spacing w:line="288" w:lineRule="auto"/>
        <w:ind w:left="720"/>
        <w:jc w:val="both"/>
      </w:pPr>
    </w:p>
    <w:tbl>
      <w:tblPr>
        <w:tblW w:w="9254" w:type="dxa"/>
        <w:tblInd w:w="77" w:type="dxa"/>
        <w:tblLayout w:type="fixed"/>
        <w:tblCellMar>
          <w:left w:w="10" w:type="dxa"/>
          <w:right w:w="10" w:type="dxa"/>
        </w:tblCellMar>
        <w:tblLook w:val="0000" w:firstRow="0" w:lastRow="0" w:firstColumn="0" w:lastColumn="0" w:noHBand="0" w:noVBand="0"/>
      </w:tblPr>
      <w:tblGrid>
        <w:gridCol w:w="624"/>
        <w:gridCol w:w="4239"/>
        <w:gridCol w:w="1272"/>
        <w:gridCol w:w="1722"/>
        <w:gridCol w:w="1397"/>
      </w:tblGrid>
      <w:tr w:rsidR="00537AD0" w:rsidRPr="004A0722" w14:paraId="44AF4ED5" w14:textId="77777777" w:rsidTr="009023AB">
        <w:trPr>
          <w:trHeight w:val="934"/>
        </w:trPr>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E346A13" w14:textId="77777777" w:rsidR="00537AD0" w:rsidRPr="004A0722" w:rsidRDefault="00537AD0" w:rsidP="009023AB">
            <w:pPr>
              <w:pStyle w:val="Standard"/>
              <w:widowControl w:val="0"/>
              <w:suppressLineNumbers/>
              <w:jc w:val="center"/>
            </w:pPr>
            <w:r w:rsidRPr="004A0722">
              <w:rPr>
                <w:b/>
                <w:lang w:eastAsia="ar-SA"/>
              </w:rPr>
              <w:t>Lp.</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BD645FA" w14:textId="77777777" w:rsidR="00537AD0" w:rsidRPr="00C35F9C" w:rsidRDefault="00537AD0" w:rsidP="009023AB">
            <w:pPr>
              <w:pStyle w:val="Standard"/>
              <w:widowControl w:val="0"/>
              <w:suppressLineNumbers/>
              <w:jc w:val="center"/>
              <w:rPr>
                <w:sz w:val="22"/>
                <w:szCs w:val="22"/>
              </w:rPr>
            </w:pPr>
            <w:r w:rsidRPr="00C35F9C">
              <w:rPr>
                <w:b/>
                <w:sz w:val="22"/>
                <w:szCs w:val="22"/>
                <w:lang w:eastAsia="ar-SA"/>
              </w:rPr>
              <w:t>Opis parametrów wymaganych</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64750F4" w14:textId="77777777" w:rsidR="00537AD0" w:rsidRPr="00C35F9C" w:rsidRDefault="00537AD0" w:rsidP="009023AB">
            <w:pPr>
              <w:pStyle w:val="Standard"/>
              <w:widowControl w:val="0"/>
              <w:suppressLineNumbers/>
              <w:jc w:val="center"/>
              <w:rPr>
                <w:sz w:val="22"/>
                <w:szCs w:val="22"/>
              </w:rPr>
            </w:pPr>
            <w:r w:rsidRPr="00C35F9C">
              <w:rPr>
                <w:b/>
                <w:sz w:val="22"/>
                <w:szCs w:val="22"/>
                <w:lang w:eastAsia="ar-SA"/>
              </w:rPr>
              <w:t>Parametr wymagany</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78F95EE7" w14:textId="77777777" w:rsidR="00537AD0" w:rsidRPr="00C35F9C" w:rsidRDefault="00537AD0" w:rsidP="009023AB">
            <w:pPr>
              <w:pStyle w:val="Standard"/>
              <w:widowControl w:val="0"/>
              <w:suppressLineNumbers/>
              <w:jc w:val="center"/>
              <w:rPr>
                <w:sz w:val="22"/>
                <w:szCs w:val="22"/>
              </w:rPr>
            </w:pPr>
            <w:r w:rsidRPr="00C35F9C">
              <w:rPr>
                <w:b/>
                <w:sz w:val="22"/>
                <w:szCs w:val="22"/>
                <w:lang w:eastAsia="ar-SA"/>
              </w:rPr>
              <w:t>Parametr oferowany</w:t>
            </w:r>
            <w:r>
              <w:rPr>
                <w:b/>
                <w:sz w:val="22"/>
                <w:szCs w:val="22"/>
                <w:lang w:eastAsia="ar-SA"/>
              </w:rPr>
              <w:t xml:space="preserve">/ okres gwarancji (w </w:t>
            </w:r>
            <w:proofErr w:type="spellStart"/>
            <w:r>
              <w:rPr>
                <w:b/>
                <w:sz w:val="22"/>
                <w:szCs w:val="22"/>
                <w:lang w:eastAsia="ar-SA"/>
              </w:rPr>
              <w:t>msc</w:t>
            </w:r>
            <w:proofErr w:type="spellEnd"/>
            <w:r>
              <w:rPr>
                <w:b/>
                <w:sz w:val="22"/>
                <w:szCs w:val="22"/>
                <w:lang w:eastAsia="ar-SA"/>
              </w:rPr>
              <w:t>)</w:t>
            </w: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11BAC1F3" w14:textId="77777777" w:rsidR="00537AD0" w:rsidRPr="00C35F9C" w:rsidRDefault="00537AD0" w:rsidP="009023AB">
            <w:pPr>
              <w:pStyle w:val="Standard"/>
              <w:widowControl w:val="0"/>
              <w:suppressLineNumbers/>
              <w:jc w:val="center"/>
              <w:rPr>
                <w:sz w:val="22"/>
                <w:szCs w:val="22"/>
              </w:rPr>
            </w:pPr>
            <w:r w:rsidRPr="00C35F9C">
              <w:rPr>
                <w:b/>
                <w:sz w:val="22"/>
                <w:szCs w:val="22"/>
                <w:lang w:eastAsia="ar-SA"/>
              </w:rPr>
              <w:t>Punktacja</w:t>
            </w:r>
          </w:p>
        </w:tc>
      </w:tr>
      <w:tr w:rsidR="00537AD0" w:rsidRPr="004A0722" w14:paraId="2E80061C" w14:textId="77777777" w:rsidTr="009023AB">
        <w:trPr>
          <w:trHeight w:val="209"/>
        </w:trPr>
        <w:tc>
          <w:tcPr>
            <w:tcW w:w="9254"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55" w:type="dxa"/>
              <w:left w:w="55" w:type="dxa"/>
              <w:bottom w:w="55" w:type="dxa"/>
              <w:right w:w="55" w:type="dxa"/>
            </w:tcMar>
          </w:tcPr>
          <w:p w14:paraId="14702D21" w14:textId="0776D8DF" w:rsidR="00537AD0" w:rsidRPr="00C35F9C" w:rsidRDefault="00153441" w:rsidP="009023AB">
            <w:pPr>
              <w:pStyle w:val="Tekstpodstawowy"/>
              <w:spacing w:after="0" w:line="264" w:lineRule="auto"/>
              <w:jc w:val="center"/>
              <w:rPr>
                <w:rFonts w:ascii="Times New Roman" w:hAnsi="Times New Roman" w:cs="Times New Roman"/>
                <w:b/>
                <w:bCs/>
              </w:rPr>
            </w:pPr>
            <w:r>
              <w:rPr>
                <w:rFonts w:ascii="Times New Roman" w:hAnsi="Times New Roman" w:cs="Times New Roman"/>
                <w:b/>
                <w:bCs/>
              </w:rPr>
              <w:t>SZYNA DO ĆWICZEŃ BIERNYCH KOŃCZYN DOLNYCH</w:t>
            </w:r>
            <w:r w:rsidR="00537AD0">
              <w:rPr>
                <w:rFonts w:ascii="Times New Roman" w:hAnsi="Times New Roman" w:cs="Times New Roman"/>
                <w:b/>
                <w:bCs/>
              </w:rPr>
              <w:t xml:space="preserve"> – 1 SZT.</w:t>
            </w:r>
          </w:p>
        </w:tc>
      </w:tr>
      <w:tr w:rsidR="00537AD0" w:rsidRPr="002A6A41" w14:paraId="1D86D4F0" w14:textId="77777777" w:rsidTr="009023AB">
        <w:tc>
          <w:tcPr>
            <w:tcW w:w="6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55" w:type="dxa"/>
              <w:left w:w="55" w:type="dxa"/>
              <w:bottom w:w="55" w:type="dxa"/>
              <w:right w:w="55" w:type="dxa"/>
            </w:tcMar>
          </w:tcPr>
          <w:p w14:paraId="00771FB7" w14:textId="77777777" w:rsidR="00537AD0" w:rsidRPr="002A6A41" w:rsidRDefault="00537AD0" w:rsidP="009023AB">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1.</w:t>
            </w:r>
          </w:p>
        </w:tc>
        <w:tc>
          <w:tcPr>
            <w:tcW w:w="423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5086427" w14:textId="77777777" w:rsidR="00537AD0" w:rsidRPr="002A6A41" w:rsidRDefault="00537AD0" w:rsidP="009023AB">
            <w:pPr>
              <w:pStyle w:val="Tekstpodstawowy"/>
              <w:spacing w:after="0" w:line="264" w:lineRule="auto"/>
              <w:rPr>
                <w:rFonts w:ascii="Times New Roman" w:hAnsi="Times New Roman" w:cs="Times New Roman"/>
                <w:sz w:val="20"/>
                <w:szCs w:val="20"/>
              </w:rPr>
            </w:pPr>
            <w:r w:rsidRPr="002A6A41">
              <w:rPr>
                <w:rFonts w:ascii="Times New Roman" w:hAnsi="Times New Roman" w:cs="Times New Roman"/>
                <w:sz w:val="20"/>
                <w:szCs w:val="20"/>
              </w:rPr>
              <w:t xml:space="preserve">Gwarancja </w:t>
            </w:r>
            <w:r w:rsidRPr="002A6A41">
              <w:rPr>
                <w:rFonts w:ascii="Times New Roman" w:hAnsi="Times New Roman" w:cs="Times New Roman"/>
                <w:color w:val="000000"/>
                <w:sz w:val="20"/>
                <w:szCs w:val="20"/>
              </w:rPr>
              <w:t>min. 24 miesiące</w:t>
            </w:r>
          </w:p>
        </w:tc>
        <w:tc>
          <w:tcPr>
            <w:tcW w:w="127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F7209B" w14:textId="77777777" w:rsidR="00537AD0" w:rsidRPr="002A6A41" w:rsidRDefault="00537AD0" w:rsidP="009023AB">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Podać</w:t>
            </w:r>
          </w:p>
        </w:tc>
        <w:tc>
          <w:tcPr>
            <w:tcW w:w="172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CAACA06" w14:textId="77777777" w:rsidR="00537AD0" w:rsidRPr="002A6A41" w:rsidRDefault="00537AD0" w:rsidP="009023AB">
            <w:pPr>
              <w:pStyle w:val="Tekstpodstawowy"/>
              <w:spacing w:after="0" w:line="264" w:lineRule="auto"/>
              <w:jc w:val="center"/>
              <w:rPr>
                <w:rFonts w:ascii="Times New Roman" w:hAnsi="Times New Roman" w:cs="Times New Roman"/>
                <w:b/>
                <w:bCs/>
                <w:sz w:val="20"/>
                <w:szCs w:val="20"/>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F1541B6" w14:textId="77777777" w:rsidR="00537AD0" w:rsidRPr="002A6A41" w:rsidRDefault="00537AD0" w:rsidP="009023AB">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Bez punktacji</w:t>
            </w:r>
          </w:p>
        </w:tc>
      </w:tr>
      <w:tr w:rsidR="00537AD0" w:rsidRPr="002A6A41" w14:paraId="11220082" w14:textId="77777777" w:rsidTr="009023AB">
        <w:tc>
          <w:tcPr>
            <w:tcW w:w="6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55" w:type="dxa"/>
              <w:left w:w="55" w:type="dxa"/>
              <w:bottom w:w="55" w:type="dxa"/>
              <w:right w:w="55" w:type="dxa"/>
            </w:tcMar>
            <w:vAlign w:val="center"/>
          </w:tcPr>
          <w:p w14:paraId="58A3AB5D" w14:textId="77777777" w:rsidR="00537AD0" w:rsidRPr="002A6A41" w:rsidRDefault="00537AD0" w:rsidP="009023AB">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2.</w:t>
            </w:r>
          </w:p>
        </w:tc>
        <w:tc>
          <w:tcPr>
            <w:tcW w:w="423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9F2071F" w14:textId="77777777" w:rsidR="00537AD0" w:rsidRPr="002A6A41" w:rsidRDefault="00537AD0" w:rsidP="009023AB">
            <w:pPr>
              <w:pStyle w:val="Tekstpodstawowy"/>
              <w:spacing w:after="0" w:line="264" w:lineRule="auto"/>
              <w:rPr>
                <w:rFonts w:ascii="Times New Roman" w:hAnsi="Times New Roman" w:cs="Times New Roman"/>
                <w:sz w:val="20"/>
                <w:szCs w:val="20"/>
              </w:rPr>
            </w:pPr>
            <w:r w:rsidRPr="002A6A41">
              <w:rPr>
                <w:rFonts w:ascii="Times New Roman" w:hAnsi="Times New Roman" w:cs="Times New Roman"/>
                <w:sz w:val="20"/>
                <w:szCs w:val="20"/>
              </w:rPr>
              <w:t>Nazwa i typ urządzenia</w:t>
            </w:r>
          </w:p>
        </w:tc>
        <w:tc>
          <w:tcPr>
            <w:tcW w:w="127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507FF29" w14:textId="77777777" w:rsidR="00537AD0" w:rsidRPr="002A6A41" w:rsidRDefault="00537AD0" w:rsidP="009023AB">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Podać</w:t>
            </w:r>
          </w:p>
        </w:tc>
        <w:tc>
          <w:tcPr>
            <w:tcW w:w="172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ED4AC00" w14:textId="77777777" w:rsidR="00537AD0" w:rsidRPr="002A6A41" w:rsidRDefault="00537AD0" w:rsidP="009023AB">
            <w:pPr>
              <w:pStyle w:val="Tekstpodstawowy"/>
              <w:spacing w:after="0" w:line="264" w:lineRule="auto"/>
              <w:jc w:val="center"/>
              <w:rPr>
                <w:rFonts w:ascii="Times New Roman" w:hAnsi="Times New Roman" w:cs="Times New Roman"/>
                <w:b/>
                <w:bCs/>
                <w:sz w:val="20"/>
                <w:szCs w:val="20"/>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FD74940" w14:textId="77777777" w:rsidR="00537AD0" w:rsidRPr="002A6A41" w:rsidRDefault="00537AD0" w:rsidP="009023AB">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iCs/>
                <w:sz w:val="20"/>
                <w:szCs w:val="20"/>
              </w:rPr>
              <w:t>Bez punktacji</w:t>
            </w:r>
          </w:p>
        </w:tc>
      </w:tr>
      <w:tr w:rsidR="00537AD0" w:rsidRPr="002A6A41" w14:paraId="724E15F5" w14:textId="77777777" w:rsidTr="009023AB">
        <w:tc>
          <w:tcPr>
            <w:tcW w:w="6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55" w:type="dxa"/>
              <w:left w:w="55" w:type="dxa"/>
              <w:bottom w:w="55" w:type="dxa"/>
              <w:right w:w="55" w:type="dxa"/>
            </w:tcMar>
            <w:vAlign w:val="center"/>
          </w:tcPr>
          <w:p w14:paraId="607A300D" w14:textId="77777777" w:rsidR="00537AD0" w:rsidRPr="002A6A41" w:rsidRDefault="00537AD0" w:rsidP="009023AB">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3.</w:t>
            </w:r>
          </w:p>
        </w:tc>
        <w:tc>
          <w:tcPr>
            <w:tcW w:w="423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A923EBC" w14:textId="77777777" w:rsidR="00537AD0" w:rsidRPr="002A6A41" w:rsidRDefault="00537AD0" w:rsidP="009023AB">
            <w:pPr>
              <w:pStyle w:val="Tekstpodstawowy"/>
              <w:spacing w:after="0" w:line="264" w:lineRule="auto"/>
              <w:rPr>
                <w:rFonts w:ascii="Times New Roman" w:hAnsi="Times New Roman" w:cs="Times New Roman"/>
                <w:sz w:val="20"/>
                <w:szCs w:val="20"/>
              </w:rPr>
            </w:pPr>
            <w:r w:rsidRPr="002A6A41">
              <w:rPr>
                <w:rFonts w:ascii="Times New Roman" w:hAnsi="Times New Roman" w:cs="Times New Roman"/>
                <w:sz w:val="20"/>
                <w:szCs w:val="20"/>
              </w:rPr>
              <w:t>Producent</w:t>
            </w:r>
          </w:p>
        </w:tc>
        <w:tc>
          <w:tcPr>
            <w:tcW w:w="127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77D8E3B" w14:textId="77777777" w:rsidR="00537AD0" w:rsidRPr="002A6A41" w:rsidRDefault="00537AD0" w:rsidP="009023AB">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Podać</w:t>
            </w:r>
          </w:p>
        </w:tc>
        <w:tc>
          <w:tcPr>
            <w:tcW w:w="172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6C668C4" w14:textId="77777777" w:rsidR="00537AD0" w:rsidRPr="002A6A41" w:rsidRDefault="00537AD0" w:rsidP="009023AB">
            <w:pPr>
              <w:pStyle w:val="Tekstpodstawowy"/>
              <w:spacing w:after="0" w:line="264" w:lineRule="auto"/>
              <w:jc w:val="center"/>
              <w:rPr>
                <w:rFonts w:ascii="Times New Roman" w:hAnsi="Times New Roman" w:cs="Times New Roman"/>
                <w:b/>
                <w:bCs/>
                <w:sz w:val="20"/>
                <w:szCs w:val="20"/>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4AE004C" w14:textId="77777777" w:rsidR="00537AD0" w:rsidRPr="002A6A41" w:rsidRDefault="00537AD0" w:rsidP="009023AB">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iCs/>
                <w:sz w:val="20"/>
                <w:szCs w:val="20"/>
              </w:rPr>
              <w:t>Bez punktacji</w:t>
            </w:r>
          </w:p>
        </w:tc>
      </w:tr>
      <w:tr w:rsidR="00537AD0" w:rsidRPr="002A6A41" w14:paraId="7B9C7218" w14:textId="77777777" w:rsidTr="009023AB">
        <w:tc>
          <w:tcPr>
            <w:tcW w:w="6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55" w:type="dxa"/>
              <w:left w:w="55" w:type="dxa"/>
              <w:bottom w:w="55" w:type="dxa"/>
              <w:right w:w="55" w:type="dxa"/>
            </w:tcMar>
            <w:vAlign w:val="center"/>
          </w:tcPr>
          <w:p w14:paraId="38AD5A9B" w14:textId="77777777" w:rsidR="00537AD0" w:rsidRPr="002A6A41" w:rsidRDefault="00537AD0" w:rsidP="009023AB">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4.</w:t>
            </w:r>
          </w:p>
        </w:tc>
        <w:tc>
          <w:tcPr>
            <w:tcW w:w="423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D79B6DC" w14:textId="77777777" w:rsidR="00537AD0" w:rsidRPr="002A6A41" w:rsidRDefault="00537AD0" w:rsidP="009023AB">
            <w:pPr>
              <w:pStyle w:val="Tekstpodstawowy"/>
              <w:spacing w:after="0" w:line="264" w:lineRule="auto"/>
              <w:rPr>
                <w:rFonts w:ascii="Times New Roman" w:hAnsi="Times New Roman" w:cs="Times New Roman"/>
                <w:sz w:val="20"/>
                <w:szCs w:val="20"/>
              </w:rPr>
            </w:pPr>
            <w:r w:rsidRPr="002A6A41">
              <w:rPr>
                <w:rFonts w:ascii="Times New Roman" w:hAnsi="Times New Roman" w:cs="Times New Roman"/>
                <w:sz w:val="20"/>
                <w:szCs w:val="20"/>
              </w:rPr>
              <w:t>Kraj pochodzenia</w:t>
            </w:r>
          </w:p>
        </w:tc>
        <w:tc>
          <w:tcPr>
            <w:tcW w:w="127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1690BDB" w14:textId="77777777" w:rsidR="00537AD0" w:rsidRPr="002A6A41" w:rsidRDefault="00537AD0" w:rsidP="009023AB">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Podać</w:t>
            </w:r>
          </w:p>
        </w:tc>
        <w:tc>
          <w:tcPr>
            <w:tcW w:w="172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5F8CD2A" w14:textId="77777777" w:rsidR="00537AD0" w:rsidRPr="002A6A41" w:rsidRDefault="00537AD0" w:rsidP="009023AB">
            <w:pPr>
              <w:pStyle w:val="Tekstpodstawowy"/>
              <w:spacing w:after="0" w:line="264" w:lineRule="auto"/>
              <w:jc w:val="center"/>
              <w:rPr>
                <w:rFonts w:ascii="Times New Roman" w:hAnsi="Times New Roman" w:cs="Times New Roman"/>
                <w:b/>
                <w:bCs/>
                <w:sz w:val="20"/>
                <w:szCs w:val="20"/>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4E3A0CC" w14:textId="77777777" w:rsidR="00537AD0" w:rsidRPr="002A6A41" w:rsidRDefault="00537AD0" w:rsidP="009023AB">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Bez punktacji</w:t>
            </w:r>
          </w:p>
        </w:tc>
      </w:tr>
      <w:tr w:rsidR="00537AD0" w:rsidRPr="002A6A41" w14:paraId="70BB050E" w14:textId="77777777" w:rsidTr="009023AB">
        <w:tc>
          <w:tcPr>
            <w:tcW w:w="6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55" w:type="dxa"/>
              <w:left w:w="55" w:type="dxa"/>
              <w:bottom w:w="55" w:type="dxa"/>
              <w:right w:w="55" w:type="dxa"/>
            </w:tcMar>
            <w:vAlign w:val="center"/>
          </w:tcPr>
          <w:p w14:paraId="3BD20791" w14:textId="77777777" w:rsidR="00537AD0" w:rsidRPr="002A6A41" w:rsidRDefault="00537AD0" w:rsidP="009023AB">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5.</w:t>
            </w:r>
          </w:p>
        </w:tc>
        <w:tc>
          <w:tcPr>
            <w:tcW w:w="423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3792178" w14:textId="77777777" w:rsidR="00537AD0" w:rsidRPr="002A6A41" w:rsidRDefault="00537AD0" w:rsidP="009023AB">
            <w:pPr>
              <w:pStyle w:val="Tekstpodstawowy"/>
              <w:spacing w:after="0" w:line="264" w:lineRule="auto"/>
              <w:rPr>
                <w:rFonts w:ascii="Times New Roman" w:hAnsi="Times New Roman" w:cs="Times New Roman"/>
                <w:sz w:val="20"/>
                <w:szCs w:val="20"/>
              </w:rPr>
            </w:pPr>
            <w:r w:rsidRPr="002A6A41">
              <w:rPr>
                <w:rFonts w:ascii="Times New Roman" w:hAnsi="Times New Roman" w:cs="Times New Roman"/>
                <w:sz w:val="20"/>
                <w:szCs w:val="20"/>
              </w:rPr>
              <w:t xml:space="preserve">Rok produkcji </w:t>
            </w:r>
          </w:p>
        </w:tc>
        <w:tc>
          <w:tcPr>
            <w:tcW w:w="127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9059943" w14:textId="77777777" w:rsidR="00537AD0" w:rsidRPr="002A6A41" w:rsidRDefault="00537AD0" w:rsidP="009023AB">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Podać</w:t>
            </w:r>
          </w:p>
        </w:tc>
        <w:tc>
          <w:tcPr>
            <w:tcW w:w="172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6D580AC" w14:textId="77777777" w:rsidR="00537AD0" w:rsidRPr="002A6A41" w:rsidRDefault="00537AD0" w:rsidP="009023AB">
            <w:pPr>
              <w:pStyle w:val="Tekstpodstawowy"/>
              <w:spacing w:after="0" w:line="264" w:lineRule="auto"/>
              <w:jc w:val="center"/>
              <w:rPr>
                <w:rFonts w:ascii="Times New Roman" w:hAnsi="Times New Roman" w:cs="Times New Roman"/>
                <w:b/>
                <w:bCs/>
                <w:sz w:val="20"/>
                <w:szCs w:val="20"/>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7B61E74" w14:textId="77777777" w:rsidR="00537AD0" w:rsidRPr="002A6A41" w:rsidRDefault="00537AD0" w:rsidP="009023AB">
            <w:pPr>
              <w:pStyle w:val="Tekstpodstawowy"/>
              <w:spacing w:after="0" w:line="264" w:lineRule="auto"/>
              <w:jc w:val="center"/>
              <w:rPr>
                <w:rFonts w:ascii="Times New Roman" w:hAnsi="Times New Roman" w:cs="Times New Roman"/>
                <w:sz w:val="20"/>
                <w:szCs w:val="20"/>
              </w:rPr>
            </w:pPr>
            <w:r w:rsidRPr="002A6A41">
              <w:rPr>
                <w:rFonts w:ascii="Times New Roman" w:hAnsi="Times New Roman" w:cs="Times New Roman"/>
                <w:sz w:val="20"/>
                <w:szCs w:val="20"/>
              </w:rPr>
              <w:t>Bez punktacji</w:t>
            </w:r>
          </w:p>
        </w:tc>
      </w:tr>
      <w:tr w:rsidR="00537AD0" w:rsidRPr="002A6A41" w14:paraId="7BF1E026" w14:textId="77777777" w:rsidTr="009023AB">
        <w:trPr>
          <w:trHeight w:val="188"/>
        </w:trPr>
        <w:tc>
          <w:tcPr>
            <w:tcW w:w="9254"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55" w:type="dxa"/>
              <w:left w:w="55" w:type="dxa"/>
              <w:bottom w:w="55" w:type="dxa"/>
              <w:right w:w="55" w:type="dxa"/>
            </w:tcMar>
          </w:tcPr>
          <w:p w14:paraId="51BDDDC6" w14:textId="5D4D27BC" w:rsidR="00537AD0" w:rsidRPr="002A6A41" w:rsidRDefault="00153441" w:rsidP="009023AB">
            <w:pPr>
              <w:pStyle w:val="Tekstpodstawowy"/>
              <w:spacing w:after="0" w:line="264" w:lineRule="auto"/>
              <w:jc w:val="center"/>
              <w:rPr>
                <w:rFonts w:ascii="Times New Roman" w:hAnsi="Times New Roman" w:cs="Times New Roman"/>
                <w:b/>
                <w:bCs/>
                <w:sz w:val="20"/>
                <w:szCs w:val="20"/>
              </w:rPr>
            </w:pPr>
            <w:r w:rsidRPr="00153441">
              <w:rPr>
                <w:rFonts w:ascii="Times New Roman" w:eastAsia="Times New Roman" w:hAnsi="Times New Roman" w:cs="Times New Roman"/>
                <w:b/>
                <w:bCs/>
                <w:color w:val="000000"/>
                <w:sz w:val="20"/>
                <w:szCs w:val="20"/>
              </w:rPr>
              <w:t xml:space="preserve">SZYNA DO ĆWICZEŃ BIERNYCH KOŃCZYN DOLNYCH </w:t>
            </w:r>
            <w:r w:rsidR="00537AD0">
              <w:rPr>
                <w:rFonts w:ascii="Times New Roman" w:eastAsia="Times New Roman" w:hAnsi="Times New Roman" w:cs="Times New Roman"/>
                <w:b/>
                <w:bCs/>
                <w:color w:val="000000"/>
                <w:sz w:val="20"/>
                <w:szCs w:val="20"/>
              </w:rPr>
              <w:t>– 1 SZT.</w:t>
            </w:r>
          </w:p>
        </w:tc>
      </w:tr>
      <w:tr w:rsidR="00537AD0" w:rsidRPr="002A6A41" w14:paraId="3ED91C0E"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9310F3D" w14:textId="77777777" w:rsidR="00537AD0" w:rsidRPr="002A6A41" w:rsidRDefault="00537AD0" w:rsidP="009023AB">
            <w:pPr>
              <w:pStyle w:val="Standard"/>
              <w:widowControl w:val="0"/>
              <w:suppressLineNumbers/>
              <w:snapToGrid w:val="0"/>
              <w:jc w:val="center"/>
              <w:rPr>
                <w:lang w:eastAsia="ar-SA"/>
              </w:rPr>
            </w:pPr>
            <w:r w:rsidRPr="002A6A41">
              <w:rPr>
                <w:lang w:eastAsia="ar-SA"/>
              </w:rPr>
              <w:t>6.</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A224D56" w14:textId="5775E841" w:rsidR="00537AD0" w:rsidRPr="002A6A41" w:rsidRDefault="0079058D" w:rsidP="009023AB">
            <w:pPr>
              <w:pStyle w:val="Textbody"/>
              <w:widowControl w:val="0"/>
              <w:spacing w:after="0"/>
              <w:jc w:val="both"/>
            </w:pPr>
            <w:r>
              <w:t xml:space="preserve">Bierna mobilizacja </w:t>
            </w:r>
            <w:r w:rsidRPr="0079058D">
              <w:t>staw</w:t>
            </w:r>
            <w:r w:rsidRPr="0079058D">
              <w:rPr>
                <w:rFonts w:hint="eastAsia"/>
              </w:rPr>
              <w:t>ó</w:t>
            </w:r>
            <w:r w:rsidRPr="0079058D">
              <w:t>w ko</w:t>
            </w:r>
            <w:r w:rsidRPr="0079058D">
              <w:rPr>
                <w:rFonts w:hint="eastAsia"/>
              </w:rPr>
              <w:t>ń</w:t>
            </w:r>
            <w:r w:rsidRPr="0079058D">
              <w:t>czyny dolnej: st</w:t>
            </w:r>
            <w:r>
              <w:t>awu</w:t>
            </w:r>
            <w:r w:rsidRPr="0079058D">
              <w:t xml:space="preserve"> biodrowego</w:t>
            </w:r>
            <w:r w:rsidR="004F54AC">
              <w:t xml:space="preserve">, </w:t>
            </w:r>
            <w:r w:rsidRPr="0079058D">
              <w:t>st</w:t>
            </w:r>
            <w:r>
              <w:t>awu</w:t>
            </w:r>
            <w:r w:rsidRPr="0079058D">
              <w:t xml:space="preserve"> kolanowego</w:t>
            </w:r>
            <w:r w:rsidR="004F54AC">
              <w:t xml:space="preserve"> oraz stawu skokowego</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0FD9C3B" w14:textId="77777777" w:rsidR="00537AD0" w:rsidRPr="002A6A41" w:rsidRDefault="00537AD0" w:rsidP="009023AB">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C5F61EB" w14:textId="77777777" w:rsidR="00537AD0" w:rsidRPr="002A6A41" w:rsidRDefault="00537AD0" w:rsidP="009023AB">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623C5015" w14:textId="77777777" w:rsidR="00537AD0" w:rsidRPr="002A6A41" w:rsidRDefault="00537AD0" w:rsidP="009023AB">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291E03" w:rsidRPr="002A6A41" w14:paraId="69D673ED" w14:textId="77777777" w:rsidTr="00B77E40">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E5C1C50" w14:textId="10ADE274" w:rsidR="00291E03" w:rsidRPr="002A6A41" w:rsidRDefault="00291E03" w:rsidP="00291E03">
            <w:pPr>
              <w:pStyle w:val="Standard"/>
              <w:widowControl w:val="0"/>
              <w:suppressLineNumbers/>
              <w:snapToGrid w:val="0"/>
              <w:jc w:val="center"/>
              <w:rPr>
                <w:lang w:eastAsia="ar-SA"/>
              </w:rPr>
            </w:pPr>
            <w:r w:rsidRPr="002A6A41">
              <w:rPr>
                <w:lang w:eastAsia="ar-SA"/>
              </w:rPr>
              <w:t>7.</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EB6E1EF" w14:textId="52A83761" w:rsidR="00291E03" w:rsidRDefault="00291E03" w:rsidP="00291E03">
            <w:pPr>
              <w:pStyle w:val="Textbody"/>
              <w:widowControl w:val="0"/>
              <w:spacing w:after="0"/>
              <w:jc w:val="both"/>
            </w:pPr>
            <w:r>
              <w:t>K</w:t>
            </w:r>
            <w:r w:rsidRPr="004F54AC">
              <w:t>arta pami</w:t>
            </w:r>
            <w:r w:rsidRPr="004F54AC">
              <w:rPr>
                <w:rFonts w:hint="eastAsia"/>
              </w:rPr>
              <w:t>ę</w:t>
            </w:r>
            <w:r w:rsidRPr="004F54AC">
              <w:t>ci pozwalaj</w:t>
            </w:r>
            <w:r w:rsidRPr="004F54AC">
              <w:rPr>
                <w:rFonts w:hint="eastAsia"/>
              </w:rPr>
              <w:t>ą</w:t>
            </w:r>
            <w:r w:rsidRPr="004F54AC">
              <w:t>ca na zapisanie danych dotycz</w:t>
            </w:r>
            <w:r w:rsidRPr="004F54AC">
              <w:rPr>
                <w:rFonts w:hint="eastAsia"/>
              </w:rPr>
              <w:t>ą</w:t>
            </w:r>
            <w:r w:rsidRPr="004F54AC">
              <w:t xml:space="preserve">cych programu </w:t>
            </w:r>
            <w:r w:rsidRPr="004F54AC">
              <w:rPr>
                <w:rFonts w:hint="eastAsia"/>
              </w:rPr>
              <w:t>ć</w:t>
            </w:r>
            <w:r w:rsidRPr="004F54AC">
              <w:t>wicze</w:t>
            </w:r>
            <w:r w:rsidRPr="004F54AC">
              <w:rPr>
                <w:rFonts w:hint="eastAsia"/>
              </w:rPr>
              <w:t>ń</w:t>
            </w:r>
            <w:r w:rsidRPr="004F54AC">
              <w:t xml:space="preserve"> indywidualnego pacjenta</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906627E" w14:textId="2BB4D038"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4FD5F5B"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tcPr>
          <w:p w14:paraId="773FE8E4" w14:textId="4083C44A"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291E03" w:rsidRPr="002A6A41" w14:paraId="0DBC4283"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D383EA0" w14:textId="79D52EB7" w:rsidR="00291E03" w:rsidRPr="002A6A41" w:rsidRDefault="00291E03" w:rsidP="00291E03">
            <w:pPr>
              <w:pStyle w:val="Standard"/>
              <w:widowControl w:val="0"/>
              <w:suppressLineNumbers/>
              <w:snapToGrid w:val="0"/>
              <w:jc w:val="center"/>
              <w:rPr>
                <w:lang w:eastAsia="ar-SA"/>
              </w:rPr>
            </w:pPr>
            <w:r w:rsidRPr="002A6A41">
              <w:rPr>
                <w:lang w:eastAsia="ar-SA"/>
              </w:rPr>
              <w:t>8.</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1C7534C" w14:textId="6E55BCD8" w:rsidR="00291E03" w:rsidRDefault="00E77D41" w:rsidP="00E77D41">
            <w:pPr>
              <w:pStyle w:val="Textbody"/>
              <w:widowControl w:val="0"/>
              <w:jc w:val="both"/>
            </w:pPr>
            <w:r>
              <w:t>F</w:t>
            </w:r>
            <w:r w:rsidR="00291E03" w:rsidRPr="00291E03">
              <w:t>unkcja rozgrzewki, kt</w:t>
            </w:r>
            <w:r w:rsidR="00291E03" w:rsidRPr="00291E03">
              <w:rPr>
                <w:rFonts w:hint="eastAsia"/>
              </w:rPr>
              <w:t>ó</w:t>
            </w:r>
            <w:r w:rsidR="00291E03" w:rsidRPr="00291E03">
              <w:t>ra przed rozpocz</w:t>
            </w:r>
            <w:r w:rsidR="00291E03" w:rsidRPr="00291E03">
              <w:rPr>
                <w:rFonts w:hint="eastAsia"/>
              </w:rPr>
              <w:t>ę</w:t>
            </w:r>
            <w:r w:rsidR="00291E03" w:rsidRPr="00291E03">
              <w:t>ciem w</w:t>
            </w:r>
            <w:r w:rsidR="00291E03" w:rsidRPr="00291E03">
              <w:rPr>
                <w:rFonts w:hint="eastAsia"/>
              </w:rPr>
              <w:t>ł</w:t>
            </w:r>
            <w:r w:rsidR="00291E03" w:rsidRPr="00291E03">
              <w:t>a</w:t>
            </w:r>
            <w:r w:rsidR="00291E03" w:rsidRPr="00291E03">
              <w:rPr>
                <w:rFonts w:hint="eastAsia"/>
              </w:rPr>
              <w:t>ś</w:t>
            </w:r>
            <w:r w:rsidR="00291E03" w:rsidRPr="00291E03">
              <w:t xml:space="preserve">ciwej sesji </w:t>
            </w:r>
            <w:r w:rsidR="00291E03" w:rsidRPr="00291E03">
              <w:rPr>
                <w:rFonts w:hint="eastAsia"/>
              </w:rPr>
              <w:t>ć</w:t>
            </w:r>
            <w:r w:rsidR="00291E03" w:rsidRPr="00291E03">
              <w:t>wicze</w:t>
            </w:r>
            <w:r w:rsidR="00291E03" w:rsidRPr="00291E03">
              <w:rPr>
                <w:rFonts w:hint="eastAsia"/>
              </w:rPr>
              <w:t>ń</w:t>
            </w:r>
            <w:r w:rsidR="00291E03" w:rsidRPr="00291E03">
              <w:t xml:space="preserve"> aplikuje seri</w:t>
            </w:r>
            <w:r w:rsidR="00291E03" w:rsidRPr="00291E03">
              <w:rPr>
                <w:rFonts w:hint="eastAsia"/>
              </w:rPr>
              <w:t>ę</w:t>
            </w:r>
            <w:r w:rsidR="00291E03" w:rsidRPr="00291E03">
              <w:t xml:space="preserve"> </w:t>
            </w:r>
            <w:r w:rsidR="00291E03" w:rsidRPr="00291E03">
              <w:rPr>
                <w:rFonts w:hint="eastAsia"/>
              </w:rPr>
              <w:t>ć</w:t>
            </w:r>
            <w:r w:rsidR="00291E03" w:rsidRPr="00291E03">
              <w:t>wicze</w:t>
            </w:r>
            <w:r w:rsidR="00291E03" w:rsidRPr="00291E03">
              <w:rPr>
                <w:rFonts w:hint="eastAsia"/>
              </w:rPr>
              <w:t>ń</w:t>
            </w:r>
            <w:r w:rsidR="00291E03" w:rsidRPr="00291E03">
              <w:t xml:space="preserve"> w mniejszym zakresie ruchu celem</w:t>
            </w:r>
            <w:r>
              <w:t xml:space="preserve"> </w:t>
            </w:r>
            <w:r w:rsidR="00291E03" w:rsidRPr="00291E03">
              <w:t xml:space="preserve">rozgrzania stawu </w:t>
            </w:r>
            <w:r w:rsidR="00291E03" w:rsidRPr="00291E03">
              <w:rPr>
                <w:rFonts w:hint="eastAsia"/>
              </w:rPr>
              <w:t>ć</w:t>
            </w:r>
            <w:r w:rsidR="00291E03" w:rsidRPr="00291E03">
              <w:t>wiczonej okolicy</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6D355EA" w14:textId="52A4BD2C"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493BA8A"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22681361" w14:textId="1A0E2A6B"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iCs/>
              </w:rPr>
              <w:t>Bez punktacji</w:t>
            </w:r>
          </w:p>
        </w:tc>
      </w:tr>
      <w:tr w:rsidR="00291E03" w:rsidRPr="002A6A41" w14:paraId="1C5FFA01"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522A989" w14:textId="026E13A0" w:rsidR="00291E03" w:rsidRPr="002A6A41" w:rsidRDefault="00291E03" w:rsidP="00291E03">
            <w:pPr>
              <w:pStyle w:val="Standard"/>
              <w:widowControl w:val="0"/>
              <w:suppressLineNumbers/>
              <w:snapToGrid w:val="0"/>
              <w:jc w:val="center"/>
              <w:rPr>
                <w:lang w:eastAsia="ar-SA"/>
              </w:rPr>
            </w:pPr>
            <w:r>
              <w:rPr>
                <w:lang w:eastAsia="ar-SA"/>
              </w:rPr>
              <w:t>9</w:t>
            </w:r>
            <w:r w:rsidRPr="002A6A41">
              <w:rPr>
                <w:lang w:eastAsia="ar-SA"/>
              </w:rPr>
              <w:t>.</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DCEB17B" w14:textId="351A5BA6" w:rsidR="00291E03" w:rsidRPr="00291E03" w:rsidRDefault="00291E03" w:rsidP="00291E03">
            <w:pPr>
              <w:pStyle w:val="Textbody"/>
              <w:widowControl w:val="0"/>
              <w:jc w:val="both"/>
            </w:pPr>
            <w:r w:rsidRPr="00291E03">
              <w:t>Programowalny pilot</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D7B84D1" w14:textId="14FA301B"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6A30431"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56E4A377" w14:textId="2C7E150D"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iCs/>
              </w:rPr>
              <w:t>Bez punktacji</w:t>
            </w:r>
          </w:p>
        </w:tc>
      </w:tr>
      <w:tr w:rsidR="00291E03" w:rsidRPr="002A6A41" w14:paraId="33CDF568"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A162A8A" w14:textId="53F39F64" w:rsidR="00291E03" w:rsidRPr="002A6A41" w:rsidRDefault="00291E03" w:rsidP="00291E03">
            <w:pPr>
              <w:pStyle w:val="Standard"/>
              <w:widowControl w:val="0"/>
              <w:suppressLineNumbers/>
              <w:snapToGrid w:val="0"/>
              <w:jc w:val="center"/>
              <w:rPr>
                <w:lang w:eastAsia="ar-SA"/>
              </w:rPr>
            </w:pPr>
            <w:r>
              <w:rPr>
                <w:lang w:eastAsia="ar-SA"/>
              </w:rPr>
              <w:t>10</w:t>
            </w:r>
            <w:r w:rsidRPr="002A6A41">
              <w:rPr>
                <w:lang w:eastAsia="ar-SA"/>
              </w:rPr>
              <w:t>.</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E7CEB03" w14:textId="16344E1C" w:rsidR="00291E03" w:rsidRPr="002A6A41" w:rsidRDefault="00291E03" w:rsidP="00E77D41">
            <w:pPr>
              <w:pStyle w:val="Textbody"/>
              <w:widowControl w:val="0"/>
              <w:ind w:left="94" w:hanging="94"/>
              <w:jc w:val="both"/>
            </w:pPr>
            <w:r w:rsidRPr="004F54AC">
              <w:t>Regulacja pr</w:t>
            </w:r>
            <w:r w:rsidRPr="004F54AC">
              <w:rPr>
                <w:rFonts w:hint="eastAsia"/>
              </w:rPr>
              <w:t>ę</w:t>
            </w:r>
            <w:r w:rsidRPr="004F54AC">
              <w:t>dko</w:t>
            </w:r>
            <w:r w:rsidRPr="004F54AC">
              <w:rPr>
                <w:rFonts w:hint="eastAsia"/>
              </w:rPr>
              <w:t>ś</w:t>
            </w:r>
            <w:r w:rsidRPr="004F54AC">
              <w:t>ci w trakcie</w:t>
            </w:r>
            <w:r w:rsidR="00E77D41">
              <w:t xml:space="preserve"> </w:t>
            </w:r>
            <w:r w:rsidRPr="004F54AC">
              <w:t>zgi</w:t>
            </w:r>
            <w:r w:rsidRPr="004F54AC">
              <w:rPr>
                <w:rFonts w:hint="eastAsia"/>
              </w:rPr>
              <w:t>ę</w:t>
            </w:r>
            <w:r w:rsidRPr="004F54AC">
              <w:t>cia-wyprostu</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9508DA9" w14:textId="77777777"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72574F61"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1A8D24EA" w14:textId="77777777"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291E03" w:rsidRPr="002A6A41" w14:paraId="360D0E1F"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67CBD0F" w14:textId="443696FF" w:rsidR="00291E03" w:rsidRPr="002A6A41" w:rsidRDefault="00291E03" w:rsidP="00291E03">
            <w:pPr>
              <w:pStyle w:val="Standard"/>
              <w:widowControl w:val="0"/>
              <w:suppressLineNumbers/>
              <w:snapToGrid w:val="0"/>
              <w:jc w:val="center"/>
              <w:rPr>
                <w:lang w:eastAsia="ar-SA"/>
              </w:rPr>
            </w:pPr>
            <w:r w:rsidRPr="002A6A41">
              <w:rPr>
                <w:lang w:eastAsia="ar-SA"/>
              </w:rPr>
              <w:t>1</w:t>
            </w:r>
            <w:r>
              <w:rPr>
                <w:lang w:eastAsia="ar-SA"/>
              </w:rPr>
              <w:t>1</w:t>
            </w:r>
            <w:r w:rsidRPr="002A6A41">
              <w:rPr>
                <w:lang w:eastAsia="ar-SA"/>
              </w:rPr>
              <w:t>.</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A6D9362" w14:textId="0E998EC4" w:rsidR="00291E03" w:rsidRPr="004F54AC" w:rsidRDefault="00E77D41" w:rsidP="00291E03">
            <w:pPr>
              <w:pStyle w:val="Textbody"/>
              <w:widowControl w:val="0"/>
              <w:ind w:left="94" w:hanging="94"/>
              <w:jc w:val="both"/>
            </w:pPr>
            <w:r>
              <w:t xml:space="preserve">Możliwość wykonywania </w:t>
            </w:r>
            <w:r w:rsidR="00291E03" w:rsidRPr="004F54AC">
              <w:rPr>
                <w:rFonts w:hint="eastAsia"/>
              </w:rPr>
              <w:t>ć</w:t>
            </w:r>
            <w:r w:rsidR="00291E03" w:rsidRPr="004F54AC">
              <w:t>wicz</w:t>
            </w:r>
            <w:r>
              <w:t>eń przez pacjenta</w:t>
            </w:r>
            <w:r w:rsidR="00291E03" w:rsidRPr="004F54AC">
              <w:t xml:space="preserve"> w pozycji siedz</w:t>
            </w:r>
            <w:r w:rsidR="00291E03" w:rsidRPr="004F54AC">
              <w:rPr>
                <w:rFonts w:hint="eastAsia"/>
              </w:rPr>
              <w:t>ą</w:t>
            </w:r>
            <w:r w:rsidR="00291E03" w:rsidRPr="004F54AC">
              <w:t>c</w:t>
            </w:r>
            <w:r>
              <w:t>ej</w:t>
            </w:r>
            <w:r w:rsidR="00291E03" w:rsidRPr="004F54AC">
              <w:t xml:space="preserve"> lub le</w:t>
            </w:r>
            <w:r w:rsidR="00291E03" w:rsidRPr="004F54AC">
              <w:rPr>
                <w:rFonts w:hint="eastAsia"/>
              </w:rPr>
              <w:t>żą</w:t>
            </w:r>
            <w:r w:rsidR="00291E03" w:rsidRPr="004F54AC">
              <w:t>c</w:t>
            </w:r>
            <w:r>
              <w:t>ej</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8BBF383" w14:textId="568FFCA6" w:rsidR="00291E03" w:rsidRPr="002A6A41" w:rsidRDefault="00291E03" w:rsidP="00291E03">
            <w:pPr>
              <w:pStyle w:val="Standard"/>
              <w:widowControl w:val="0"/>
              <w:spacing w:after="160"/>
              <w:jc w:val="center"/>
            </w:pPr>
            <w:r>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D79CB6C"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147DB81E" w14:textId="6181782C" w:rsidR="00291E03" w:rsidRPr="002A6A41" w:rsidRDefault="00E77D41"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291E03" w:rsidRPr="002A6A41" w14:paraId="6DE4C743"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7F4C6CCC" w14:textId="7D4B930B" w:rsidR="00291E03" w:rsidRPr="002A6A41" w:rsidRDefault="00291E03" w:rsidP="00291E03">
            <w:pPr>
              <w:pStyle w:val="Standard"/>
              <w:widowControl w:val="0"/>
              <w:suppressLineNumbers/>
              <w:snapToGrid w:val="0"/>
              <w:jc w:val="center"/>
              <w:rPr>
                <w:lang w:eastAsia="ar-SA"/>
              </w:rPr>
            </w:pPr>
            <w:r w:rsidRPr="002A6A41">
              <w:rPr>
                <w:lang w:eastAsia="ar-SA"/>
              </w:rPr>
              <w:t>1</w:t>
            </w:r>
            <w:r>
              <w:rPr>
                <w:lang w:eastAsia="ar-SA"/>
              </w:rPr>
              <w:t>2</w:t>
            </w:r>
            <w:r w:rsidRPr="002A6A41">
              <w:rPr>
                <w:lang w:eastAsia="ar-SA"/>
              </w:rPr>
              <w:t>.</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198445D" w14:textId="5A86A1F9" w:rsidR="00291E03" w:rsidRPr="002A6A41" w:rsidRDefault="00291E03" w:rsidP="00291E03">
            <w:pPr>
              <w:pStyle w:val="Textbody"/>
              <w:widowControl w:val="0"/>
              <w:spacing w:after="0"/>
              <w:jc w:val="both"/>
            </w:pPr>
            <w:r w:rsidRPr="004F54AC">
              <w:t>Regulacja si</w:t>
            </w:r>
            <w:r w:rsidRPr="004F54AC">
              <w:rPr>
                <w:rFonts w:hint="eastAsia"/>
              </w:rPr>
              <w:t>ł</w:t>
            </w:r>
            <w:r w:rsidRPr="004F54AC">
              <w:t>y</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9838C3D" w14:textId="77777777"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6A7BB94"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5BD3F82D" w14:textId="77777777"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291E03" w:rsidRPr="002A6A41" w14:paraId="24C46B73"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7CBD4B46" w14:textId="5755081A" w:rsidR="00291E03" w:rsidRPr="002A6A41" w:rsidRDefault="00291E03" w:rsidP="00291E03">
            <w:pPr>
              <w:pStyle w:val="Standard"/>
              <w:widowControl w:val="0"/>
              <w:suppressLineNumbers/>
              <w:snapToGrid w:val="0"/>
              <w:jc w:val="center"/>
              <w:rPr>
                <w:lang w:eastAsia="ar-SA"/>
              </w:rPr>
            </w:pPr>
            <w:r w:rsidRPr="002A6A41">
              <w:rPr>
                <w:lang w:eastAsia="ar-SA"/>
              </w:rPr>
              <w:t>1</w:t>
            </w:r>
            <w:r>
              <w:rPr>
                <w:lang w:eastAsia="ar-SA"/>
              </w:rPr>
              <w:t>3</w:t>
            </w:r>
            <w:r w:rsidRPr="002A6A41">
              <w:rPr>
                <w:lang w:eastAsia="ar-SA"/>
              </w:rPr>
              <w:t>.</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4FDB90A" w14:textId="6D5322F6" w:rsidR="00291E03" w:rsidRPr="002A6A41" w:rsidRDefault="00291E03" w:rsidP="00291E03">
            <w:pPr>
              <w:pStyle w:val="Textbody"/>
              <w:widowControl w:val="0"/>
              <w:spacing w:after="0"/>
              <w:jc w:val="both"/>
              <w:rPr>
                <w:color w:val="000000"/>
              </w:rPr>
            </w:pPr>
            <w:r w:rsidRPr="004F54AC">
              <w:rPr>
                <w:color w:val="000000"/>
              </w:rPr>
              <w:t xml:space="preserve">Regulacja czasu trwania </w:t>
            </w:r>
            <w:r w:rsidRPr="004F54AC">
              <w:rPr>
                <w:rFonts w:hint="eastAsia"/>
                <w:color w:val="000000"/>
              </w:rPr>
              <w:t>ć</w:t>
            </w:r>
            <w:r w:rsidRPr="004F54AC">
              <w:rPr>
                <w:color w:val="000000"/>
              </w:rPr>
              <w:t>wicze</w:t>
            </w:r>
            <w:r w:rsidRPr="004F54AC">
              <w:rPr>
                <w:rFonts w:hint="eastAsia"/>
                <w:color w:val="000000"/>
              </w:rPr>
              <w:t>ń</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4B06ACF" w14:textId="77777777"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EFE4730"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0BFDDAED" w14:textId="77777777"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291E03" w:rsidRPr="002A6A41" w14:paraId="5B2E8B76"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E5ADAD8" w14:textId="7424B811" w:rsidR="00291E03" w:rsidRPr="002A6A41" w:rsidRDefault="00291E03" w:rsidP="00291E03">
            <w:pPr>
              <w:pStyle w:val="Standard"/>
              <w:widowControl w:val="0"/>
              <w:suppressLineNumbers/>
              <w:snapToGrid w:val="0"/>
              <w:jc w:val="center"/>
              <w:rPr>
                <w:lang w:eastAsia="ar-SA"/>
              </w:rPr>
            </w:pPr>
            <w:r w:rsidRPr="002A6A41">
              <w:rPr>
                <w:lang w:eastAsia="ar-SA"/>
              </w:rPr>
              <w:t>1</w:t>
            </w:r>
            <w:r>
              <w:rPr>
                <w:lang w:eastAsia="ar-SA"/>
              </w:rPr>
              <w:t>4</w:t>
            </w:r>
            <w:r w:rsidRPr="002A6A41">
              <w:rPr>
                <w:lang w:eastAsia="ar-SA"/>
              </w:rPr>
              <w:t>.</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E8A4F90" w14:textId="03834FD3" w:rsidR="00291E03" w:rsidRPr="002A6A41" w:rsidRDefault="00291E03" w:rsidP="00E77D41">
            <w:pPr>
              <w:pStyle w:val="Textbody"/>
              <w:widowControl w:val="0"/>
              <w:jc w:val="both"/>
              <w:rPr>
                <w:color w:val="000000"/>
              </w:rPr>
            </w:pPr>
            <w:r w:rsidRPr="004F54AC">
              <w:rPr>
                <w:color w:val="000000"/>
              </w:rPr>
              <w:t>Automatyczne zwi</w:t>
            </w:r>
            <w:r w:rsidRPr="004F54AC">
              <w:rPr>
                <w:rFonts w:hint="eastAsia"/>
                <w:color w:val="000000"/>
              </w:rPr>
              <w:t>ę</w:t>
            </w:r>
            <w:r w:rsidRPr="004F54AC">
              <w:rPr>
                <w:color w:val="000000"/>
              </w:rPr>
              <w:t>kszenie</w:t>
            </w:r>
            <w:r w:rsidR="00E77D41">
              <w:rPr>
                <w:color w:val="000000"/>
              </w:rPr>
              <w:t xml:space="preserve"> </w:t>
            </w:r>
            <w:r w:rsidRPr="004F54AC">
              <w:rPr>
                <w:color w:val="000000"/>
              </w:rPr>
              <w:t>wyprostu</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B1AF88B" w14:textId="77777777"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4BDACF0"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4BA02EC1" w14:textId="77777777"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291E03" w:rsidRPr="002A6A41" w14:paraId="339EC31F"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3A9168B" w14:textId="0EC6D6E9" w:rsidR="00291E03" w:rsidRPr="002A6A41" w:rsidRDefault="00291E03" w:rsidP="00291E03">
            <w:pPr>
              <w:pStyle w:val="Standard"/>
              <w:widowControl w:val="0"/>
              <w:suppressLineNumbers/>
              <w:suppressAutoHyphens/>
              <w:snapToGrid w:val="0"/>
              <w:jc w:val="center"/>
              <w:rPr>
                <w:lang w:eastAsia="ar-SA"/>
              </w:rPr>
            </w:pPr>
            <w:r>
              <w:rPr>
                <w:lang w:eastAsia="ar-SA"/>
              </w:rPr>
              <w:t>15.</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8D2A2D2" w14:textId="31D21F86" w:rsidR="00291E03" w:rsidRPr="00E77D41" w:rsidRDefault="00291E03" w:rsidP="00E77D41">
            <w:pPr>
              <w:shd w:val="clear" w:color="auto" w:fill="FEFEFE"/>
              <w:spacing w:before="100" w:beforeAutospacing="1" w:after="100" w:afterAutospacing="1"/>
              <w:jc w:val="both"/>
              <w:rPr>
                <w:rFonts w:ascii="Times New Roman" w:eastAsia="Times New Roman" w:hAnsi="Times New Roman" w:cs="Times New Roman"/>
                <w:color w:val="3A3A3A"/>
                <w:sz w:val="20"/>
                <w:szCs w:val="20"/>
              </w:rPr>
            </w:pPr>
            <w:r w:rsidRPr="00E77D41">
              <w:rPr>
                <w:rFonts w:ascii="Times New Roman" w:eastAsia="Times New Roman" w:hAnsi="Times New Roman" w:cs="Times New Roman"/>
                <w:color w:val="3A3A3A"/>
                <w:sz w:val="20"/>
                <w:szCs w:val="20"/>
              </w:rPr>
              <w:t>Automatyczne zwi</w:t>
            </w:r>
            <w:r w:rsidRPr="00E77D41">
              <w:rPr>
                <w:rFonts w:ascii="Times New Roman" w:eastAsia="Times New Roman" w:hAnsi="Times New Roman" w:cs="Times New Roman" w:hint="eastAsia"/>
                <w:color w:val="3A3A3A"/>
                <w:sz w:val="20"/>
                <w:szCs w:val="20"/>
              </w:rPr>
              <w:t>ę</w:t>
            </w:r>
            <w:r w:rsidRPr="00E77D41">
              <w:rPr>
                <w:rFonts w:ascii="Times New Roman" w:eastAsia="Times New Roman" w:hAnsi="Times New Roman" w:cs="Times New Roman"/>
                <w:color w:val="3A3A3A"/>
                <w:sz w:val="20"/>
                <w:szCs w:val="20"/>
              </w:rPr>
              <w:t>kszenie</w:t>
            </w:r>
            <w:r w:rsidR="00E77D41" w:rsidRPr="00E77D41">
              <w:rPr>
                <w:rFonts w:ascii="Times New Roman" w:eastAsia="Times New Roman" w:hAnsi="Times New Roman" w:cs="Times New Roman"/>
                <w:color w:val="3A3A3A"/>
                <w:sz w:val="20"/>
                <w:szCs w:val="20"/>
              </w:rPr>
              <w:t xml:space="preserve"> </w:t>
            </w:r>
            <w:r w:rsidRPr="00E77D41">
              <w:rPr>
                <w:rFonts w:ascii="Times New Roman" w:eastAsia="Times New Roman" w:hAnsi="Times New Roman" w:cs="Times New Roman"/>
                <w:color w:val="3A3A3A"/>
                <w:sz w:val="20"/>
                <w:szCs w:val="20"/>
              </w:rPr>
              <w:t>zgi</w:t>
            </w:r>
            <w:r w:rsidRPr="00E77D41">
              <w:rPr>
                <w:rFonts w:ascii="Times New Roman" w:eastAsia="Times New Roman" w:hAnsi="Times New Roman" w:cs="Times New Roman" w:hint="eastAsia"/>
                <w:color w:val="3A3A3A"/>
                <w:sz w:val="20"/>
                <w:szCs w:val="20"/>
              </w:rPr>
              <w:t>ę</w:t>
            </w:r>
            <w:r w:rsidRPr="00E77D41">
              <w:rPr>
                <w:rFonts w:ascii="Times New Roman" w:eastAsia="Times New Roman" w:hAnsi="Times New Roman" w:cs="Times New Roman"/>
                <w:color w:val="3A3A3A"/>
                <w:sz w:val="20"/>
                <w:szCs w:val="20"/>
              </w:rPr>
              <w:t>cia</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3BD2157" w14:textId="77777777"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79B4D248"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28F3FF88" w14:textId="77777777"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291E03" w:rsidRPr="002A6A41" w14:paraId="6D9F446D"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CB0575F" w14:textId="6F0EA86D" w:rsidR="00291E03" w:rsidRPr="002A6A41" w:rsidRDefault="00291E03" w:rsidP="00291E03">
            <w:pPr>
              <w:pStyle w:val="Standard"/>
              <w:widowControl w:val="0"/>
              <w:suppressLineNumbers/>
              <w:suppressAutoHyphens/>
              <w:snapToGrid w:val="0"/>
              <w:jc w:val="center"/>
              <w:rPr>
                <w:lang w:eastAsia="ar-SA"/>
              </w:rPr>
            </w:pPr>
            <w:r>
              <w:rPr>
                <w:lang w:eastAsia="ar-SA"/>
              </w:rPr>
              <w:t>16.</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414D2EB" w14:textId="6DC753A6" w:rsidR="00291E03" w:rsidRPr="002A6A41" w:rsidRDefault="00291E03" w:rsidP="00291E03">
            <w:pPr>
              <w:pStyle w:val="Textbody"/>
              <w:widowControl w:val="0"/>
              <w:spacing w:after="0"/>
              <w:jc w:val="both"/>
            </w:pPr>
            <w:r>
              <w:t xml:space="preserve">Zasilanie: 90/240V, 50/60 </w:t>
            </w:r>
            <w:proofErr w:type="spellStart"/>
            <w:r>
              <w:t>Hz</w:t>
            </w:r>
            <w:proofErr w:type="spellEnd"/>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DEC6180" w14:textId="77777777"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0656D6E"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6E23C73C" w14:textId="77777777"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291E03" w:rsidRPr="002A6A41" w14:paraId="7C2CBD01"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210FEB7" w14:textId="3AECCA7C" w:rsidR="00291E03" w:rsidRPr="002A6A41" w:rsidRDefault="00291E03" w:rsidP="00291E03">
            <w:pPr>
              <w:pStyle w:val="Standard"/>
              <w:widowControl w:val="0"/>
              <w:suppressLineNumbers/>
              <w:suppressAutoHyphens/>
              <w:snapToGrid w:val="0"/>
              <w:jc w:val="center"/>
              <w:rPr>
                <w:lang w:eastAsia="ar-SA"/>
              </w:rPr>
            </w:pPr>
            <w:r>
              <w:rPr>
                <w:lang w:eastAsia="ar-SA"/>
              </w:rPr>
              <w:t>17.</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108625C" w14:textId="77747FCF" w:rsidR="00291E03" w:rsidRPr="002A6A41" w:rsidRDefault="00291E03" w:rsidP="00291E03">
            <w:pPr>
              <w:pStyle w:val="Textbody"/>
              <w:widowControl w:val="0"/>
              <w:spacing w:after="0"/>
              <w:jc w:val="both"/>
              <w:rPr>
                <w:color w:val="000000"/>
              </w:rPr>
            </w:pPr>
            <w:r w:rsidRPr="004F54AC">
              <w:rPr>
                <w:color w:val="000000"/>
              </w:rPr>
              <w:t>Regulacja podpory stopy</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9B23FE3" w14:textId="77777777"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649A07C"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419E97A7" w14:textId="77777777"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291E03" w:rsidRPr="002A6A41" w14:paraId="4ACA1785" w14:textId="77777777" w:rsidTr="009C4ECD">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92ED53E" w14:textId="42B73A45" w:rsidR="00291E03" w:rsidRPr="002A6A41" w:rsidRDefault="00291E03" w:rsidP="00291E03">
            <w:pPr>
              <w:pStyle w:val="Standard"/>
              <w:widowControl w:val="0"/>
              <w:suppressLineNumbers/>
              <w:suppressAutoHyphens/>
              <w:snapToGrid w:val="0"/>
              <w:jc w:val="center"/>
              <w:rPr>
                <w:lang w:eastAsia="ar-SA"/>
              </w:rPr>
            </w:pPr>
            <w:r>
              <w:rPr>
                <w:lang w:eastAsia="ar-SA"/>
              </w:rPr>
              <w:t>18.</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4B770D6" w14:textId="438FE7D1" w:rsidR="00291E03" w:rsidRPr="004F54AC" w:rsidRDefault="00291E03" w:rsidP="00E77D41">
            <w:pPr>
              <w:pStyle w:val="Textbody"/>
              <w:widowControl w:val="0"/>
              <w:jc w:val="both"/>
              <w:rPr>
                <w:color w:val="000000"/>
              </w:rPr>
            </w:pPr>
            <w:r w:rsidRPr="004F54AC">
              <w:rPr>
                <w:color w:val="000000"/>
              </w:rPr>
              <w:t>Limit automatycznego wzrostu</w:t>
            </w:r>
            <w:r w:rsidR="00E77D41">
              <w:rPr>
                <w:color w:val="000000"/>
              </w:rPr>
              <w:t xml:space="preserve"> </w:t>
            </w:r>
            <w:r w:rsidRPr="004F54AC">
              <w:rPr>
                <w:color w:val="000000"/>
              </w:rPr>
              <w:t>zgi</w:t>
            </w:r>
            <w:r w:rsidRPr="004F54AC">
              <w:rPr>
                <w:rFonts w:hint="eastAsia"/>
                <w:color w:val="000000"/>
              </w:rPr>
              <w:t>ę</w:t>
            </w:r>
            <w:r w:rsidRPr="004F54AC">
              <w:rPr>
                <w:color w:val="000000"/>
              </w:rPr>
              <w:t>cia</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C7075E5" w14:textId="74207F5B" w:rsidR="00291E03" w:rsidRPr="002A6A41" w:rsidRDefault="00291E03" w:rsidP="00291E03">
            <w:pPr>
              <w:pStyle w:val="Standard"/>
              <w:widowControl w:val="0"/>
              <w:spacing w:after="160"/>
              <w:jc w:val="center"/>
            </w:pPr>
            <w:r>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16795DA"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tcPr>
          <w:p w14:paraId="0DECA6DD" w14:textId="4D524D8F"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291E03" w:rsidRPr="002A6A41" w14:paraId="73280A09"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2F61E3B" w14:textId="15899E2A" w:rsidR="00291E03" w:rsidRPr="002A6A41" w:rsidRDefault="00291E03" w:rsidP="00291E03">
            <w:pPr>
              <w:pStyle w:val="Standard"/>
              <w:widowControl w:val="0"/>
              <w:suppressLineNumbers/>
              <w:suppressAutoHyphens/>
              <w:snapToGrid w:val="0"/>
              <w:jc w:val="center"/>
              <w:rPr>
                <w:lang w:eastAsia="ar-SA"/>
              </w:rPr>
            </w:pPr>
            <w:r>
              <w:rPr>
                <w:lang w:eastAsia="ar-SA"/>
              </w:rPr>
              <w:t>19.</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6F2A92E" w14:textId="28257126" w:rsidR="00291E03" w:rsidRPr="004F54AC" w:rsidRDefault="00291E03" w:rsidP="00E77D41">
            <w:pPr>
              <w:pStyle w:val="Textbody"/>
              <w:widowControl w:val="0"/>
              <w:jc w:val="both"/>
              <w:rPr>
                <w:color w:val="000000"/>
              </w:rPr>
            </w:pPr>
            <w:r w:rsidRPr="004F54AC">
              <w:rPr>
                <w:color w:val="000000"/>
              </w:rPr>
              <w:t>Limit automatycznego wzrostu</w:t>
            </w:r>
            <w:r w:rsidR="00E77D41">
              <w:rPr>
                <w:color w:val="000000"/>
              </w:rPr>
              <w:t xml:space="preserve"> </w:t>
            </w:r>
            <w:r w:rsidRPr="004F54AC">
              <w:rPr>
                <w:color w:val="000000"/>
              </w:rPr>
              <w:t>wyprostu</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6512B31" w14:textId="1DC2B734"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2F2DCB4"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4A09C06E" w14:textId="697651A5"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iCs/>
              </w:rPr>
              <w:t>Bez punktacji</w:t>
            </w:r>
          </w:p>
        </w:tc>
      </w:tr>
      <w:tr w:rsidR="00291E03" w:rsidRPr="002A6A41" w14:paraId="40610430"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14A091B" w14:textId="6F6E1FFA" w:rsidR="00291E03" w:rsidRPr="002A6A41" w:rsidRDefault="00291E03" w:rsidP="00291E03">
            <w:pPr>
              <w:pStyle w:val="Standard"/>
              <w:widowControl w:val="0"/>
              <w:suppressLineNumbers/>
              <w:suppressAutoHyphens/>
              <w:snapToGrid w:val="0"/>
              <w:jc w:val="center"/>
              <w:rPr>
                <w:lang w:eastAsia="ar-SA"/>
              </w:rPr>
            </w:pPr>
            <w:r>
              <w:rPr>
                <w:lang w:eastAsia="ar-SA"/>
              </w:rPr>
              <w:t>20.</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04C1AC4" w14:textId="2734DEB3" w:rsidR="00291E03" w:rsidRPr="004F54AC" w:rsidRDefault="00291E03" w:rsidP="00E77D41">
            <w:pPr>
              <w:pStyle w:val="Textbody"/>
              <w:widowControl w:val="0"/>
              <w:jc w:val="both"/>
              <w:rPr>
                <w:color w:val="000000"/>
              </w:rPr>
            </w:pPr>
            <w:r w:rsidRPr="004F54AC">
              <w:rPr>
                <w:color w:val="000000"/>
              </w:rPr>
              <w:t>Powt</w:t>
            </w:r>
            <w:r w:rsidRPr="004F54AC">
              <w:rPr>
                <w:rFonts w:hint="eastAsia"/>
                <w:color w:val="000000"/>
              </w:rPr>
              <w:t>ó</w:t>
            </w:r>
            <w:r w:rsidRPr="004F54AC">
              <w:rPr>
                <w:color w:val="000000"/>
              </w:rPr>
              <w:t>rzenia ruchu na limicie</w:t>
            </w:r>
            <w:r w:rsidR="00E77D41">
              <w:rPr>
                <w:color w:val="000000"/>
              </w:rPr>
              <w:t xml:space="preserve"> </w:t>
            </w:r>
            <w:r w:rsidRPr="004F54AC">
              <w:rPr>
                <w:color w:val="000000"/>
              </w:rPr>
              <w:t>zgi</w:t>
            </w:r>
            <w:r w:rsidRPr="004F54AC">
              <w:rPr>
                <w:rFonts w:hint="eastAsia"/>
                <w:color w:val="000000"/>
              </w:rPr>
              <w:t>ę</w:t>
            </w:r>
            <w:r w:rsidRPr="004F54AC">
              <w:rPr>
                <w:color w:val="000000"/>
              </w:rPr>
              <w:t>cia</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2AB8F66" w14:textId="51FB0428"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AA8E665"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0C9B643C" w14:textId="7B2719F4"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iCs/>
              </w:rPr>
              <w:t>Bez punktacji</w:t>
            </w:r>
          </w:p>
        </w:tc>
      </w:tr>
      <w:tr w:rsidR="00291E03" w:rsidRPr="002A6A41" w14:paraId="0D7242A3" w14:textId="77777777" w:rsidTr="00CA43A9">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4C3014D" w14:textId="41971B18" w:rsidR="00291E03" w:rsidRPr="002A6A41" w:rsidRDefault="00291E03" w:rsidP="00291E03">
            <w:pPr>
              <w:pStyle w:val="Standard"/>
              <w:widowControl w:val="0"/>
              <w:suppressLineNumbers/>
              <w:suppressAutoHyphens/>
              <w:snapToGrid w:val="0"/>
              <w:jc w:val="center"/>
              <w:rPr>
                <w:lang w:eastAsia="ar-SA"/>
              </w:rPr>
            </w:pPr>
            <w:r>
              <w:rPr>
                <w:lang w:eastAsia="ar-SA"/>
              </w:rPr>
              <w:t>21.</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815A7DD" w14:textId="4CEFB2AF" w:rsidR="00291E03" w:rsidRPr="004F54AC" w:rsidRDefault="00291E03" w:rsidP="00E77D41">
            <w:pPr>
              <w:pStyle w:val="Textbody"/>
              <w:widowControl w:val="0"/>
              <w:jc w:val="both"/>
              <w:rPr>
                <w:color w:val="000000"/>
              </w:rPr>
            </w:pPr>
            <w:r w:rsidRPr="004F54AC">
              <w:rPr>
                <w:color w:val="000000"/>
              </w:rPr>
              <w:t>Powt</w:t>
            </w:r>
            <w:r w:rsidRPr="004F54AC">
              <w:rPr>
                <w:rFonts w:hint="eastAsia"/>
                <w:color w:val="000000"/>
              </w:rPr>
              <w:t>ó</w:t>
            </w:r>
            <w:r w:rsidRPr="004F54AC">
              <w:rPr>
                <w:color w:val="000000"/>
              </w:rPr>
              <w:t>rzenia ruchu na limicie</w:t>
            </w:r>
            <w:r w:rsidR="00E77D41">
              <w:rPr>
                <w:color w:val="000000"/>
              </w:rPr>
              <w:t xml:space="preserve"> </w:t>
            </w:r>
            <w:r w:rsidRPr="004F54AC">
              <w:rPr>
                <w:color w:val="000000"/>
              </w:rPr>
              <w:t>wyprostu</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1D5884D" w14:textId="25DB4A33"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7DAC298"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tcPr>
          <w:p w14:paraId="4E682C24" w14:textId="7EC071C9"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291E03" w:rsidRPr="002A6A41" w14:paraId="47B7E528"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246131C" w14:textId="5E847F80" w:rsidR="00291E03" w:rsidRPr="002A6A41" w:rsidRDefault="00291E03" w:rsidP="00291E03">
            <w:pPr>
              <w:pStyle w:val="Standard"/>
              <w:widowControl w:val="0"/>
              <w:suppressLineNumbers/>
              <w:suppressAutoHyphens/>
              <w:snapToGrid w:val="0"/>
              <w:jc w:val="center"/>
              <w:rPr>
                <w:lang w:eastAsia="ar-SA"/>
              </w:rPr>
            </w:pPr>
            <w:r>
              <w:rPr>
                <w:lang w:eastAsia="ar-SA"/>
              </w:rPr>
              <w:t>22.</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557F46F" w14:textId="79B7A2DD" w:rsidR="00291E03" w:rsidRPr="004F54AC" w:rsidRDefault="00291E03" w:rsidP="00291E03">
            <w:pPr>
              <w:pStyle w:val="Textbody"/>
              <w:widowControl w:val="0"/>
              <w:jc w:val="both"/>
              <w:rPr>
                <w:color w:val="000000"/>
              </w:rPr>
            </w:pPr>
            <w:r w:rsidRPr="004F54AC">
              <w:rPr>
                <w:color w:val="000000"/>
              </w:rPr>
              <w:t>Zakres ruchu w st. kolanowym 0</w:t>
            </w:r>
            <w:r w:rsidRPr="004F54AC">
              <w:rPr>
                <w:rFonts w:hint="eastAsia"/>
                <w:color w:val="000000"/>
              </w:rPr>
              <w:t>°</w:t>
            </w:r>
            <w:r w:rsidRPr="004F54AC">
              <w:rPr>
                <w:color w:val="000000"/>
              </w:rPr>
              <w:t xml:space="preserve"> </w:t>
            </w:r>
            <w:r w:rsidR="00B528DC">
              <w:rPr>
                <w:color w:val="000000"/>
              </w:rPr>
              <w:t>wyprost</w:t>
            </w:r>
            <w:r w:rsidRPr="004F54AC">
              <w:rPr>
                <w:rFonts w:hint="eastAsia"/>
                <w:color w:val="000000"/>
              </w:rPr>
              <w:t>¸</w:t>
            </w:r>
            <w:r w:rsidRPr="004F54AC">
              <w:rPr>
                <w:color w:val="000000"/>
              </w:rPr>
              <w:t xml:space="preserve"> 110</w:t>
            </w:r>
            <w:r w:rsidRPr="004F54AC">
              <w:rPr>
                <w:rFonts w:hint="eastAsia"/>
                <w:color w:val="000000"/>
              </w:rPr>
              <w:t>°</w:t>
            </w:r>
            <w:r w:rsidR="00B528DC">
              <w:rPr>
                <w:color w:val="000000"/>
              </w:rPr>
              <w:t xml:space="preserve"> zgięcie</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A49294E" w14:textId="63C4FF35" w:rsidR="00291E03" w:rsidRPr="002A6A41" w:rsidRDefault="00291E03" w:rsidP="00291E03">
            <w:pPr>
              <w:pStyle w:val="Standard"/>
              <w:widowControl w:val="0"/>
              <w:spacing w:after="160"/>
              <w:jc w:val="center"/>
            </w:pPr>
            <w:r>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3C26D27"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14E24684" w14:textId="37DA1E96"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iCs/>
              </w:rPr>
              <w:t>Bez punktacji</w:t>
            </w:r>
          </w:p>
        </w:tc>
      </w:tr>
      <w:tr w:rsidR="00291E03" w:rsidRPr="002A6A41" w14:paraId="79F27F2A"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0F96B30" w14:textId="5FB269DD" w:rsidR="00291E03" w:rsidRPr="002A6A41" w:rsidRDefault="00291E03" w:rsidP="00291E03">
            <w:pPr>
              <w:pStyle w:val="Standard"/>
              <w:widowControl w:val="0"/>
              <w:suppressLineNumbers/>
              <w:suppressAutoHyphens/>
              <w:snapToGrid w:val="0"/>
              <w:jc w:val="center"/>
              <w:rPr>
                <w:lang w:eastAsia="ar-SA"/>
              </w:rPr>
            </w:pPr>
            <w:r>
              <w:rPr>
                <w:lang w:eastAsia="ar-SA"/>
              </w:rPr>
              <w:t>23.</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B91C4D1" w14:textId="0F09EE52" w:rsidR="00291E03" w:rsidRPr="004F54AC" w:rsidRDefault="00291E03" w:rsidP="00291E03">
            <w:pPr>
              <w:pStyle w:val="Textbody"/>
              <w:widowControl w:val="0"/>
              <w:jc w:val="both"/>
              <w:rPr>
                <w:color w:val="000000"/>
              </w:rPr>
            </w:pPr>
            <w:r w:rsidRPr="004F54AC">
              <w:rPr>
                <w:color w:val="000000"/>
              </w:rPr>
              <w:t xml:space="preserve">Zakres ruchu w st. skokowym </w:t>
            </w:r>
            <w:r w:rsidR="00B528DC" w:rsidRPr="00B528DC">
              <w:rPr>
                <w:color w:val="000000"/>
              </w:rPr>
              <w:t>20°÷40°</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2383821" w14:textId="177F8C84"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1CE184B"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5A86A19A" w14:textId="45D42FFE"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iCs/>
              </w:rPr>
              <w:t>Bez punktacji</w:t>
            </w:r>
          </w:p>
        </w:tc>
      </w:tr>
      <w:tr w:rsidR="00291E03" w:rsidRPr="002A6A41" w14:paraId="1E60A411" w14:textId="77777777" w:rsidTr="00972137">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0FF0388" w14:textId="786C6353" w:rsidR="00291E03" w:rsidRPr="002A6A41" w:rsidRDefault="00291E03" w:rsidP="00291E03">
            <w:pPr>
              <w:pStyle w:val="Standard"/>
              <w:widowControl w:val="0"/>
              <w:suppressLineNumbers/>
              <w:suppressAutoHyphens/>
              <w:snapToGrid w:val="0"/>
              <w:jc w:val="center"/>
              <w:rPr>
                <w:lang w:eastAsia="ar-SA"/>
              </w:rPr>
            </w:pPr>
            <w:r>
              <w:rPr>
                <w:lang w:eastAsia="ar-SA"/>
              </w:rPr>
              <w:t>24.</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237644D" w14:textId="09DC9D91" w:rsidR="00291E03" w:rsidRPr="004F54AC" w:rsidRDefault="00291E03" w:rsidP="00291E03">
            <w:pPr>
              <w:pStyle w:val="Textbody"/>
              <w:widowControl w:val="0"/>
              <w:jc w:val="both"/>
              <w:rPr>
                <w:color w:val="000000"/>
              </w:rPr>
            </w:pPr>
            <w:r w:rsidRPr="004F54AC">
              <w:rPr>
                <w:color w:val="000000"/>
              </w:rPr>
              <w:t>Zakres ruchu w st. biodrowym</w:t>
            </w:r>
            <w:r>
              <w:rPr>
                <w:color w:val="000000"/>
              </w:rPr>
              <w:t xml:space="preserve"> </w:t>
            </w:r>
            <w:r w:rsidR="00B528DC">
              <w:rPr>
                <w:color w:val="000000"/>
              </w:rPr>
              <w:t>15</w:t>
            </w:r>
            <w:r w:rsidRPr="004F54AC">
              <w:rPr>
                <w:rFonts w:hint="eastAsia"/>
                <w:color w:val="000000"/>
              </w:rPr>
              <w:t>°</w:t>
            </w:r>
            <w:r w:rsidR="00B528DC">
              <w:rPr>
                <w:color w:val="000000"/>
              </w:rPr>
              <w:t xml:space="preserve"> -</w:t>
            </w:r>
            <w:r w:rsidRPr="004F54AC">
              <w:rPr>
                <w:color w:val="000000"/>
              </w:rPr>
              <w:t xml:space="preserve"> </w:t>
            </w:r>
            <w:r w:rsidR="00B528DC">
              <w:rPr>
                <w:color w:val="000000"/>
              </w:rPr>
              <w:t>70</w:t>
            </w:r>
            <w:r w:rsidRPr="004F54AC">
              <w:rPr>
                <w:rFonts w:hint="eastAsia"/>
                <w:color w:val="000000"/>
              </w:rPr>
              <w:t>°</w:t>
            </w:r>
            <w:r w:rsidR="00B528DC">
              <w:rPr>
                <w:color w:val="000000"/>
              </w:rPr>
              <w:t xml:space="preserve"> (w pozycji leżącej)</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20FCD65" w14:textId="133E6BE3"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34752FD"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tcPr>
          <w:p w14:paraId="52478FB3" w14:textId="6A06D15B"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r w:rsidR="00291E03" w:rsidRPr="002A6A41" w14:paraId="4078FCAD"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A6EE8C7" w14:textId="37C85EEA" w:rsidR="00291E03" w:rsidRPr="002A6A41" w:rsidRDefault="00291E03" w:rsidP="00291E03">
            <w:pPr>
              <w:pStyle w:val="Standard"/>
              <w:widowControl w:val="0"/>
              <w:suppressLineNumbers/>
              <w:suppressAutoHyphens/>
              <w:snapToGrid w:val="0"/>
              <w:jc w:val="center"/>
              <w:rPr>
                <w:lang w:eastAsia="ar-SA"/>
              </w:rPr>
            </w:pPr>
            <w:r>
              <w:rPr>
                <w:lang w:eastAsia="ar-SA"/>
              </w:rPr>
              <w:t>25.</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BE5109B" w14:textId="24B771B4" w:rsidR="00291E03" w:rsidRPr="004F54AC" w:rsidRDefault="00291E03" w:rsidP="00291E03">
            <w:pPr>
              <w:pStyle w:val="Textbody"/>
              <w:widowControl w:val="0"/>
              <w:jc w:val="both"/>
              <w:rPr>
                <w:color w:val="000000"/>
              </w:rPr>
            </w:pPr>
            <w:r w:rsidRPr="004F54AC">
              <w:rPr>
                <w:color w:val="000000"/>
              </w:rPr>
              <w:t>Pr</w:t>
            </w:r>
            <w:r w:rsidRPr="004F54AC">
              <w:rPr>
                <w:rFonts w:hint="eastAsia"/>
                <w:color w:val="000000"/>
              </w:rPr>
              <w:t>ę</w:t>
            </w:r>
            <w:r w:rsidRPr="004F54AC">
              <w:rPr>
                <w:color w:val="000000"/>
              </w:rPr>
              <w:t>dko</w:t>
            </w:r>
            <w:r w:rsidRPr="004F54AC">
              <w:rPr>
                <w:rFonts w:hint="eastAsia"/>
                <w:color w:val="000000"/>
              </w:rPr>
              <w:t>ść</w:t>
            </w:r>
            <w:r w:rsidRPr="004F54AC">
              <w:rPr>
                <w:color w:val="000000"/>
              </w:rPr>
              <w:t xml:space="preserve"> ruchu</w:t>
            </w:r>
            <w:r w:rsidR="00B528DC">
              <w:rPr>
                <w:color w:val="000000"/>
              </w:rPr>
              <w:t>:</w:t>
            </w:r>
            <w:r>
              <w:rPr>
                <w:color w:val="000000"/>
              </w:rPr>
              <w:t xml:space="preserve"> </w:t>
            </w:r>
            <w:r w:rsidR="00B528DC" w:rsidRPr="00B528DC">
              <w:rPr>
                <w:color w:val="000000"/>
              </w:rPr>
              <w:t>0.8°/sekundę ÷ 3,5°/sekundę</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DBADCE1" w14:textId="5CBDA553"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4B88405"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15AD9D51" w14:textId="229A8EB1"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iCs/>
              </w:rPr>
              <w:t>Bez punktacji</w:t>
            </w:r>
          </w:p>
        </w:tc>
      </w:tr>
      <w:tr w:rsidR="00291E03" w:rsidRPr="002A6A41" w14:paraId="5682E8E9"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D0610D8" w14:textId="5F67C59B" w:rsidR="00291E03" w:rsidRPr="002A6A41" w:rsidRDefault="00291E03" w:rsidP="00291E03">
            <w:pPr>
              <w:pStyle w:val="Standard"/>
              <w:widowControl w:val="0"/>
              <w:suppressLineNumbers/>
              <w:suppressAutoHyphens/>
              <w:snapToGrid w:val="0"/>
              <w:jc w:val="center"/>
              <w:rPr>
                <w:lang w:eastAsia="ar-SA"/>
              </w:rPr>
            </w:pPr>
            <w:r>
              <w:rPr>
                <w:lang w:eastAsia="ar-SA"/>
              </w:rPr>
              <w:t>26.</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CC113A0" w14:textId="024733E7" w:rsidR="00291E03" w:rsidRPr="004F54AC" w:rsidRDefault="00291E03" w:rsidP="00291E03">
            <w:pPr>
              <w:pStyle w:val="Textbody"/>
              <w:widowControl w:val="0"/>
              <w:jc w:val="both"/>
              <w:rPr>
                <w:color w:val="000000"/>
              </w:rPr>
            </w:pPr>
            <w:r w:rsidRPr="004F54AC">
              <w:rPr>
                <w:color w:val="000000"/>
              </w:rPr>
              <w:t>Si</w:t>
            </w:r>
            <w:r w:rsidRPr="004F54AC">
              <w:rPr>
                <w:rFonts w:hint="eastAsia"/>
                <w:color w:val="000000"/>
              </w:rPr>
              <w:t>ł</w:t>
            </w:r>
            <w:r w:rsidRPr="004F54AC">
              <w:rPr>
                <w:color w:val="000000"/>
              </w:rPr>
              <w:t>a</w:t>
            </w:r>
            <w:r>
              <w:rPr>
                <w:color w:val="000000"/>
              </w:rPr>
              <w:t xml:space="preserve"> </w:t>
            </w:r>
            <w:r w:rsidRPr="004F54AC">
              <w:rPr>
                <w:color w:val="000000"/>
              </w:rPr>
              <w:t>0-40kg</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61A9CD9" w14:textId="5AF476EE" w:rsidR="00291E03" w:rsidRPr="002A6A41" w:rsidRDefault="00291E03" w:rsidP="00291E03">
            <w:pPr>
              <w:pStyle w:val="Standard"/>
              <w:widowControl w:val="0"/>
              <w:spacing w:after="160"/>
              <w:jc w:val="center"/>
            </w:pPr>
            <w:r>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5FFDB64"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03906BC4" w14:textId="1E60CEBB"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iCs/>
              </w:rPr>
              <w:t>Bez punktacji</w:t>
            </w:r>
          </w:p>
        </w:tc>
      </w:tr>
      <w:tr w:rsidR="00291E03" w:rsidRPr="002A6A41" w14:paraId="2B7E2F64"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26E787BE" w14:textId="77EAA775" w:rsidR="00291E03" w:rsidRPr="002A6A41" w:rsidRDefault="00291E03" w:rsidP="00291E03">
            <w:pPr>
              <w:pStyle w:val="Standard"/>
              <w:widowControl w:val="0"/>
              <w:suppressLineNumbers/>
              <w:suppressAutoHyphens/>
              <w:snapToGrid w:val="0"/>
              <w:jc w:val="center"/>
              <w:rPr>
                <w:lang w:eastAsia="ar-SA"/>
              </w:rPr>
            </w:pPr>
            <w:r>
              <w:rPr>
                <w:lang w:eastAsia="ar-SA"/>
              </w:rPr>
              <w:t>27.</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B4F4969" w14:textId="7E9289BC" w:rsidR="00291E03" w:rsidRPr="004F54AC" w:rsidRDefault="00291E03" w:rsidP="00291E03">
            <w:pPr>
              <w:pStyle w:val="Textbody"/>
              <w:widowControl w:val="0"/>
              <w:jc w:val="both"/>
              <w:rPr>
                <w:color w:val="000000"/>
              </w:rPr>
            </w:pPr>
            <w:r w:rsidRPr="004F54AC">
              <w:rPr>
                <w:color w:val="000000"/>
              </w:rPr>
              <w:t>Zasilanie</w:t>
            </w:r>
            <w:r>
              <w:rPr>
                <w:color w:val="000000"/>
              </w:rPr>
              <w:t xml:space="preserve"> </w:t>
            </w:r>
            <w:r w:rsidRPr="004F54AC">
              <w:rPr>
                <w:color w:val="000000"/>
              </w:rPr>
              <w:t>220V/60Hz</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BBFFC43" w14:textId="6F8365D2"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F3D7C3F"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14D43190" w14:textId="3DF1ED2C" w:rsidR="00291E03" w:rsidRPr="002A6A41" w:rsidRDefault="00291E03" w:rsidP="00291E03">
            <w:pPr>
              <w:pStyle w:val="TableContents"/>
              <w:widowControl w:val="0"/>
              <w:snapToGrid w:val="0"/>
              <w:jc w:val="center"/>
              <w:rPr>
                <w:rFonts w:ascii="Times New Roman" w:hAnsi="Times New Roman" w:cs="Times New Roman"/>
              </w:rPr>
            </w:pPr>
            <w:r>
              <w:rPr>
                <w:rFonts w:ascii="Times New Roman" w:hAnsi="Times New Roman" w:cs="Times New Roman"/>
              </w:rPr>
              <w:t>Bez punktacji</w:t>
            </w:r>
          </w:p>
        </w:tc>
      </w:tr>
      <w:tr w:rsidR="00291E03" w:rsidRPr="002A6A41" w14:paraId="19846A1C"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3D6C77CB" w14:textId="483092AF" w:rsidR="00291E03" w:rsidRPr="002A6A41" w:rsidRDefault="00291E03" w:rsidP="00291E03">
            <w:pPr>
              <w:pStyle w:val="Standard"/>
              <w:widowControl w:val="0"/>
              <w:suppressLineNumbers/>
              <w:suppressAutoHyphens/>
              <w:snapToGrid w:val="0"/>
              <w:jc w:val="center"/>
              <w:rPr>
                <w:lang w:eastAsia="ar-SA"/>
              </w:rPr>
            </w:pPr>
            <w:r>
              <w:rPr>
                <w:lang w:eastAsia="ar-SA"/>
              </w:rPr>
              <w:t>28.</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53C7640" w14:textId="35A83754" w:rsidR="00291E03" w:rsidRPr="004F54AC" w:rsidRDefault="00291E03" w:rsidP="00291E03">
            <w:pPr>
              <w:pStyle w:val="Textbody"/>
              <w:widowControl w:val="0"/>
              <w:jc w:val="both"/>
              <w:rPr>
                <w:color w:val="000000"/>
              </w:rPr>
            </w:pPr>
            <w:r>
              <w:rPr>
                <w:color w:val="000000"/>
              </w:rPr>
              <w:t xml:space="preserve">Klasa </w:t>
            </w:r>
            <w:r w:rsidR="00B528DC">
              <w:rPr>
                <w:color w:val="000000"/>
              </w:rPr>
              <w:t xml:space="preserve">bezpieczeństwa </w:t>
            </w:r>
            <w:r w:rsidRPr="004F54AC">
              <w:rPr>
                <w:color w:val="000000"/>
              </w:rPr>
              <w:t>1B Standard EN60601-1</w:t>
            </w:r>
            <w:r>
              <w:rPr>
                <w:color w:val="000000"/>
              </w:rPr>
              <w:t xml:space="preserve"> </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7B911E02" w14:textId="1EE60F92"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09392BBD"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714FB29F" w14:textId="62793A28" w:rsidR="00291E03" w:rsidRPr="002A6A41" w:rsidRDefault="00291E03" w:rsidP="00291E03">
            <w:pPr>
              <w:pStyle w:val="TableContents"/>
              <w:widowControl w:val="0"/>
              <w:snapToGrid w:val="0"/>
              <w:jc w:val="center"/>
              <w:rPr>
                <w:rFonts w:ascii="Times New Roman" w:hAnsi="Times New Roman" w:cs="Times New Roman"/>
              </w:rPr>
            </w:pPr>
            <w:r>
              <w:rPr>
                <w:rFonts w:ascii="Times New Roman" w:hAnsi="Times New Roman" w:cs="Times New Roman"/>
              </w:rPr>
              <w:t>Bez punktacji</w:t>
            </w:r>
          </w:p>
        </w:tc>
      </w:tr>
      <w:tr w:rsidR="00291E03" w:rsidRPr="002A6A41" w14:paraId="51F5A9C4" w14:textId="77777777" w:rsidTr="009023AB">
        <w:tc>
          <w:tcPr>
            <w:tcW w:w="624"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5B5BB950" w14:textId="08E34BF2" w:rsidR="00291E03" w:rsidRPr="002A6A41" w:rsidRDefault="00291E03" w:rsidP="00291E03">
            <w:pPr>
              <w:pStyle w:val="Standard"/>
              <w:widowControl w:val="0"/>
              <w:suppressLineNumbers/>
              <w:suppressAutoHyphens/>
              <w:snapToGrid w:val="0"/>
              <w:jc w:val="center"/>
              <w:rPr>
                <w:lang w:eastAsia="ar-SA"/>
              </w:rPr>
            </w:pPr>
            <w:r>
              <w:rPr>
                <w:lang w:eastAsia="ar-SA"/>
              </w:rPr>
              <w:t>30</w:t>
            </w:r>
          </w:p>
        </w:tc>
        <w:tc>
          <w:tcPr>
            <w:tcW w:w="4239"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68E105E8" w14:textId="3C04C7E5" w:rsidR="00291E03" w:rsidRPr="002A6A41" w:rsidRDefault="00291E03" w:rsidP="00291E03">
            <w:pPr>
              <w:pStyle w:val="Textbody"/>
              <w:widowControl w:val="0"/>
              <w:spacing w:after="0"/>
              <w:jc w:val="both"/>
              <w:rPr>
                <w:color w:val="000000"/>
              </w:rPr>
            </w:pPr>
            <w:r>
              <w:rPr>
                <w:color w:val="000000"/>
              </w:rPr>
              <w:t>Waga max. 14 kg</w:t>
            </w:r>
          </w:p>
        </w:tc>
        <w:tc>
          <w:tcPr>
            <w:tcW w:w="127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1BAC78F0" w14:textId="77777777" w:rsidR="00291E03" w:rsidRPr="002A6A41" w:rsidRDefault="00291E03" w:rsidP="00291E03">
            <w:pPr>
              <w:pStyle w:val="Standard"/>
              <w:widowControl w:val="0"/>
              <w:spacing w:after="160"/>
              <w:jc w:val="center"/>
            </w:pPr>
            <w:r w:rsidRPr="002A6A41">
              <w:t>Tak</w:t>
            </w:r>
          </w:p>
        </w:tc>
        <w:tc>
          <w:tcPr>
            <w:tcW w:w="1722" w:type="dxa"/>
            <w:tcBorders>
              <w:top w:val="single" w:sz="6" w:space="0" w:color="000000"/>
              <w:left w:val="single" w:sz="6" w:space="0" w:color="000000"/>
              <w:bottom w:val="single" w:sz="6" w:space="0" w:color="000000"/>
            </w:tcBorders>
            <w:shd w:val="clear" w:color="auto" w:fill="auto"/>
            <w:tcMar>
              <w:top w:w="55" w:type="dxa"/>
              <w:left w:w="55" w:type="dxa"/>
              <w:bottom w:w="55" w:type="dxa"/>
              <w:right w:w="55" w:type="dxa"/>
            </w:tcMar>
            <w:vAlign w:val="center"/>
          </w:tcPr>
          <w:p w14:paraId="42A858FE" w14:textId="77777777" w:rsidR="00291E03" w:rsidRPr="002A6A41" w:rsidRDefault="00291E03" w:rsidP="00291E03">
            <w:pPr>
              <w:pStyle w:val="TableContents"/>
              <w:widowControl w:val="0"/>
              <w:snapToGrid w:val="0"/>
              <w:jc w:val="center"/>
              <w:rPr>
                <w:rFonts w:ascii="Times New Roman" w:hAnsi="Times New Roman" w:cs="Times New Roman"/>
              </w:rPr>
            </w:pPr>
          </w:p>
        </w:tc>
        <w:tc>
          <w:tcPr>
            <w:tcW w:w="1397" w:type="dxa"/>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vAlign w:val="center"/>
          </w:tcPr>
          <w:p w14:paraId="4F6ADEE4" w14:textId="77777777" w:rsidR="00291E03" w:rsidRPr="002A6A41" w:rsidRDefault="00291E03" w:rsidP="00291E03">
            <w:pPr>
              <w:pStyle w:val="TableContents"/>
              <w:widowControl w:val="0"/>
              <w:snapToGrid w:val="0"/>
              <w:jc w:val="center"/>
              <w:rPr>
                <w:rFonts w:ascii="Times New Roman" w:hAnsi="Times New Roman" w:cs="Times New Roman"/>
              </w:rPr>
            </w:pPr>
            <w:r w:rsidRPr="002A6A41">
              <w:rPr>
                <w:rFonts w:ascii="Times New Roman" w:hAnsi="Times New Roman" w:cs="Times New Roman"/>
              </w:rPr>
              <w:t>Bez punktacji</w:t>
            </w:r>
          </w:p>
        </w:tc>
      </w:tr>
    </w:tbl>
    <w:p w14:paraId="129EE9A8" w14:textId="77777777" w:rsidR="004A0722" w:rsidRPr="002A6A41" w:rsidRDefault="004A0722" w:rsidP="004A0722">
      <w:pPr>
        <w:spacing w:line="360" w:lineRule="auto"/>
        <w:jc w:val="center"/>
        <w:rPr>
          <w:rFonts w:ascii="Times New Roman" w:hAnsi="Times New Roman" w:cs="Times New Roman"/>
          <w:b/>
          <w:sz w:val="20"/>
          <w:szCs w:val="20"/>
          <w:u w:val="single"/>
        </w:rPr>
      </w:pPr>
    </w:p>
    <w:bookmarkEnd w:id="5"/>
    <w:p w14:paraId="7E0690C2" w14:textId="2B130597" w:rsidR="00B82C39" w:rsidRPr="00E740C9" w:rsidRDefault="003964B2" w:rsidP="00E740C9">
      <w:r>
        <w:br w:type="page"/>
      </w:r>
    </w:p>
    <w:p w14:paraId="6482ADD0" w14:textId="77777777" w:rsidR="004C507A" w:rsidRPr="00CA31AF" w:rsidRDefault="004C507A" w:rsidP="004C507A">
      <w:pPr>
        <w:jc w:val="center"/>
        <w:rPr>
          <w:b/>
          <w:sz w:val="2"/>
          <w:szCs w:val="2"/>
        </w:rPr>
      </w:pPr>
    </w:p>
    <w:p w14:paraId="4F7E9193" w14:textId="77777777" w:rsidR="00A6647D" w:rsidRPr="00B8149C" w:rsidRDefault="00A6647D" w:rsidP="00E740C9">
      <w:pPr>
        <w:widowControl w:val="0"/>
        <w:tabs>
          <w:tab w:val="left" w:pos="0"/>
        </w:tabs>
        <w:spacing w:line="264" w:lineRule="auto"/>
        <w:ind w:left="540"/>
        <w:jc w:val="right"/>
        <w:rPr>
          <w:rFonts w:ascii="Times New Roman" w:hAnsi="Times New Roman" w:cs="Times New Roman"/>
        </w:rPr>
      </w:pPr>
      <w:r w:rsidRPr="00B8149C">
        <w:rPr>
          <w:rFonts w:ascii="Times New Roman" w:hAnsi="Times New Roman" w:cs="Times New Roman"/>
          <w:noProof/>
        </w:rPr>
        <w:drawing>
          <wp:anchor distT="0" distB="0" distL="114300" distR="114300" simplePos="0" relativeHeight="251660288" behindDoc="1" locked="0" layoutInCell="1" allowOverlap="1" wp14:anchorId="11A32E94" wp14:editId="0555C8D3">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149C">
        <w:rPr>
          <w:rFonts w:ascii="Times New Roman" w:hAnsi="Times New Roman" w:cs="Times New Roman"/>
          <w:b/>
          <w:sz w:val="20"/>
          <w:szCs w:val="20"/>
        </w:rPr>
        <w:t>Załącznik nr 2</w:t>
      </w:r>
    </w:p>
    <w:p w14:paraId="45A3986E" w14:textId="77777777" w:rsidR="00A6647D" w:rsidRPr="00B8149C" w:rsidRDefault="00A6647D" w:rsidP="00E740C9">
      <w:pPr>
        <w:jc w:val="center"/>
        <w:rPr>
          <w:rFonts w:ascii="Times New Roman" w:hAnsi="Times New Roman" w:cs="Times New Roman"/>
          <w:b/>
          <w:sz w:val="20"/>
          <w:szCs w:val="20"/>
        </w:rPr>
      </w:pPr>
    </w:p>
    <w:p w14:paraId="301BA09C" w14:textId="77777777" w:rsidR="00A6647D" w:rsidRPr="00B8149C" w:rsidRDefault="00A6647D" w:rsidP="00E740C9">
      <w:pPr>
        <w:jc w:val="center"/>
        <w:rPr>
          <w:rFonts w:ascii="Times New Roman" w:hAnsi="Times New Roman" w:cs="Times New Roman"/>
          <w:b/>
          <w:sz w:val="20"/>
          <w:szCs w:val="20"/>
        </w:rPr>
      </w:pPr>
      <w:r w:rsidRPr="00B8149C">
        <w:rPr>
          <w:rFonts w:ascii="Times New Roman" w:hAnsi="Times New Roman" w:cs="Times New Roman"/>
          <w:b/>
          <w:sz w:val="20"/>
          <w:szCs w:val="20"/>
        </w:rPr>
        <w:t>WZÓR FORMULARZA OFERTY</w:t>
      </w:r>
    </w:p>
    <w:p w14:paraId="2EED42AF" w14:textId="77777777" w:rsidR="00A6647D" w:rsidRPr="00B8149C" w:rsidRDefault="00A6647D" w:rsidP="00E740C9">
      <w:pPr>
        <w:ind w:firstLine="3969"/>
        <w:rPr>
          <w:rFonts w:ascii="Times New Roman" w:hAnsi="Times New Roman" w:cs="Times New Roman"/>
          <w:b/>
          <w:sz w:val="20"/>
          <w:szCs w:val="20"/>
        </w:rPr>
      </w:pPr>
    </w:p>
    <w:p w14:paraId="5F240E63" w14:textId="77777777" w:rsidR="00A6647D" w:rsidRPr="00B8149C" w:rsidRDefault="00A6647D" w:rsidP="00E740C9">
      <w:pPr>
        <w:ind w:left="2340" w:firstLine="1800"/>
        <w:jc w:val="both"/>
        <w:rPr>
          <w:rFonts w:ascii="Times New Roman" w:hAnsi="Times New Roman" w:cs="Times New Roman"/>
          <w:b/>
          <w:sz w:val="10"/>
          <w:szCs w:val="10"/>
        </w:rPr>
      </w:pPr>
    </w:p>
    <w:p w14:paraId="0548CB81" w14:textId="77777777" w:rsidR="00A6647D" w:rsidRPr="00B8149C" w:rsidRDefault="00A6647D" w:rsidP="00E740C9">
      <w:pPr>
        <w:ind w:left="2340" w:firstLine="1800"/>
        <w:jc w:val="both"/>
        <w:rPr>
          <w:rFonts w:ascii="Times New Roman" w:hAnsi="Times New Roman" w:cs="Times New Roman"/>
          <w:b/>
          <w:sz w:val="20"/>
          <w:szCs w:val="20"/>
        </w:rPr>
      </w:pPr>
      <w:r w:rsidRPr="00B8149C">
        <w:rPr>
          <w:rFonts w:ascii="Times New Roman" w:hAnsi="Times New Roman" w:cs="Times New Roman"/>
          <w:b/>
          <w:sz w:val="20"/>
          <w:szCs w:val="20"/>
        </w:rPr>
        <w:t>Samodzielny Publiczny Zespół</w:t>
      </w:r>
    </w:p>
    <w:p w14:paraId="54B3B7AE" w14:textId="77777777" w:rsidR="00A6647D" w:rsidRPr="00B8149C" w:rsidRDefault="00A6647D" w:rsidP="00A6647D">
      <w:pPr>
        <w:ind w:firstLine="4140"/>
        <w:rPr>
          <w:rFonts w:ascii="Times New Roman" w:hAnsi="Times New Roman" w:cs="Times New Roman"/>
          <w:b/>
          <w:sz w:val="20"/>
          <w:szCs w:val="20"/>
        </w:rPr>
      </w:pPr>
      <w:r w:rsidRPr="00B8149C">
        <w:rPr>
          <w:rFonts w:ascii="Times New Roman" w:hAnsi="Times New Roman" w:cs="Times New Roman"/>
          <w:b/>
          <w:sz w:val="20"/>
          <w:szCs w:val="20"/>
        </w:rPr>
        <w:t>Zakładów Opieki Zdrowotnej w Nisku</w:t>
      </w:r>
    </w:p>
    <w:p w14:paraId="0D9A614F" w14:textId="77777777" w:rsidR="00A6647D" w:rsidRPr="00B8149C" w:rsidRDefault="00A6647D" w:rsidP="00A6647D">
      <w:pPr>
        <w:ind w:left="3969" w:firstLine="171"/>
        <w:rPr>
          <w:rFonts w:ascii="Times New Roman" w:hAnsi="Times New Roman" w:cs="Times New Roman"/>
          <w:b/>
          <w:sz w:val="20"/>
          <w:szCs w:val="20"/>
        </w:rPr>
      </w:pPr>
      <w:r w:rsidRPr="00B8149C">
        <w:rPr>
          <w:rFonts w:ascii="Times New Roman" w:hAnsi="Times New Roman" w:cs="Times New Roman"/>
          <w:b/>
          <w:sz w:val="20"/>
          <w:szCs w:val="20"/>
        </w:rPr>
        <w:t>ul. Kościuszki 1</w:t>
      </w:r>
    </w:p>
    <w:p w14:paraId="7693D808" w14:textId="77777777" w:rsidR="00A6647D" w:rsidRPr="00B8149C" w:rsidRDefault="00A6647D" w:rsidP="00A6647D">
      <w:pPr>
        <w:ind w:left="3969" w:firstLine="171"/>
        <w:rPr>
          <w:rFonts w:ascii="Times New Roman" w:hAnsi="Times New Roman" w:cs="Times New Roman"/>
          <w:b/>
          <w:sz w:val="20"/>
          <w:szCs w:val="20"/>
        </w:rPr>
      </w:pPr>
      <w:r w:rsidRPr="00B8149C">
        <w:rPr>
          <w:rFonts w:ascii="Times New Roman" w:hAnsi="Times New Roman" w:cs="Times New Roman"/>
          <w:b/>
          <w:sz w:val="20"/>
          <w:szCs w:val="20"/>
        </w:rPr>
        <w:t>37-400 Nisko</w:t>
      </w:r>
    </w:p>
    <w:p w14:paraId="20D39DEC" w14:textId="77777777" w:rsidR="00A6647D" w:rsidRPr="00B8149C" w:rsidRDefault="00A6647D" w:rsidP="00A6647D">
      <w:pPr>
        <w:jc w:val="both"/>
        <w:rPr>
          <w:rFonts w:ascii="Times New Roman" w:hAnsi="Times New Roman" w:cs="Times New Roman"/>
          <w:sz w:val="20"/>
          <w:szCs w:val="20"/>
        </w:rPr>
      </w:pPr>
    </w:p>
    <w:p w14:paraId="715E39AD" w14:textId="6750542A" w:rsidR="00A6647D" w:rsidRPr="00A77FCB" w:rsidRDefault="00A6647D" w:rsidP="00A77FCB">
      <w:pPr>
        <w:ind w:firstLine="357"/>
        <w:jc w:val="both"/>
        <w:rPr>
          <w:rFonts w:ascii="Times New Roman" w:hAnsi="Times New Roman" w:cs="Times New Roman"/>
          <w:b/>
          <w:i/>
          <w:iCs/>
          <w:color w:val="000000"/>
          <w:sz w:val="20"/>
          <w:szCs w:val="20"/>
        </w:rPr>
      </w:pPr>
      <w:r w:rsidRPr="00882506">
        <w:rPr>
          <w:rFonts w:ascii="Times New Roman" w:hAnsi="Times New Roman" w:cs="Times New Roman"/>
          <w:sz w:val="20"/>
          <w:szCs w:val="20"/>
        </w:rPr>
        <w:t>Nawiązując do zaproszenia do udziału w postępowaniu i złożenia oferty cenowej w postępowaniu prowadzonym w trybie zapytania ofertowego znak Z.II.260.0</w:t>
      </w:r>
      <w:r w:rsidR="009308F1">
        <w:rPr>
          <w:rFonts w:ascii="Times New Roman" w:hAnsi="Times New Roman" w:cs="Times New Roman"/>
          <w:sz w:val="20"/>
          <w:szCs w:val="20"/>
        </w:rPr>
        <w:t>52</w:t>
      </w:r>
      <w:r w:rsidRPr="00882506">
        <w:rPr>
          <w:rFonts w:ascii="Times New Roman" w:hAnsi="Times New Roman" w:cs="Times New Roman"/>
          <w:sz w:val="20"/>
          <w:szCs w:val="20"/>
        </w:rPr>
        <w:t>.Zp.202</w:t>
      </w:r>
      <w:r w:rsidR="00A77FCB">
        <w:rPr>
          <w:rFonts w:ascii="Times New Roman" w:hAnsi="Times New Roman" w:cs="Times New Roman"/>
          <w:sz w:val="20"/>
          <w:szCs w:val="20"/>
        </w:rPr>
        <w:t>5</w:t>
      </w:r>
      <w:r w:rsidRPr="00882506">
        <w:rPr>
          <w:rFonts w:ascii="Times New Roman" w:hAnsi="Times New Roman" w:cs="Times New Roman"/>
          <w:sz w:val="20"/>
          <w:szCs w:val="20"/>
        </w:rPr>
        <w:t xml:space="preserve"> na</w:t>
      </w:r>
      <w:r w:rsidRPr="00B8149C">
        <w:rPr>
          <w:rFonts w:ascii="Times New Roman" w:hAnsi="Times New Roman" w:cs="Times New Roman"/>
          <w:sz w:val="20"/>
          <w:szCs w:val="20"/>
        </w:rPr>
        <w:t>:</w:t>
      </w:r>
      <w:r w:rsidR="003112B6" w:rsidRPr="00B8149C">
        <w:rPr>
          <w:rFonts w:ascii="Times New Roman" w:hAnsi="Times New Roman" w:cs="Times New Roman"/>
          <w:b/>
          <w:color w:val="000000"/>
          <w:sz w:val="20"/>
          <w:szCs w:val="20"/>
        </w:rPr>
        <w:t xml:space="preserve"> </w:t>
      </w:r>
      <w:r w:rsidR="00B528DC" w:rsidRPr="00B528DC">
        <w:rPr>
          <w:rFonts w:ascii="Times New Roman" w:hAnsi="Times New Roman" w:cs="Times New Roman"/>
          <w:b/>
          <w:color w:val="000000"/>
          <w:sz w:val="20"/>
          <w:szCs w:val="20"/>
        </w:rPr>
        <w:t>Zakup i dostawa aparatu do fali uderzeniowej oraz szyny do ćwiczeń biernych dla Pracowni Fizjoterapii w ramach realizacji zadania pn. „</w:t>
      </w:r>
      <w:r w:rsidR="00B528DC">
        <w:rPr>
          <w:rFonts w:ascii="Times New Roman" w:hAnsi="Times New Roman" w:cs="Times New Roman"/>
          <w:b/>
          <w:color w:val="000000"/>
          <w:sz w:val="20"/>
          <w:szCs w:val="20"/>
        </w:rPr>
        <w:t>Z</w:t>
      </w:r>
      <w:r w:rsidR="00B528DC" w:rsidRPr="00B528DC">
        <w:rPr>
          <w:rFonts w:ascii="Times New Roman" w:hAnsi="Times New Roman" w:cs="Times New Roman"/>
          <w:b/>
          <w:color w:val="000000"/>
          <w:sz w:val="20"/>
          <w:szCs w:val="20"/>
        </w:rPr>
        <w:t xml:space="preserve">akup sprzętu medycznego na wyposażenie Samodzielnego Publicznego Zespołu Zakładów Opieki Zdrowotnej </w:t>
      </w:r>
      <w:r w:rsidR="00B528DC">
        <w:rPr>
          <w:rFonts w:ascii="Times New Roman" w:hAnsi="Times New Roman" w:cs="Times New Roman"/>
          <w:b/>
          <w:color w:val="000000"/>
          <w:sz w:val="20"/>
          <w:szCs w:val="20"/>
        </w:rPr>
        <w:t>w</w:t>
      </w:r>
      <w:r w:rsidR="00B528DC" w:rsidRPr="00B528DC">
        <w:rPr>
          <w:rFonts w:ascii="Times New Roman" w:hAnsi="Times New Roman" w:cs="Times New Roman"/>
          <w:b/>
          <w:color w:val="000000"/>
          <w:sz w:val="20"/>
          <w:szCs w:val="20"/>
        </w:rPr>
        <w:t xml:space="preserve"> Nisku”</w:t>
      </w:r>
      <w:r w:rsidR="004020D7" w:rsidRPr="00B8149C">
        <w:rPr>
          <w:rFonts w:ascii="Times New Roman" w:hAnsi="Times New Roman" w:cs="Times New Roman"/>
          <w:sz w:val="20"/>
          <w:szCs w:val="20"/>
        </w:rPr>
        <w:t xml:space="preserve"> </w:t>
      </w:r>
      <w:r w:rsidRPr="00B8149C">
        <w:rPr>
          <w:rFonts w:ascii="Times New Roman" w:hAnsi="Times New Roman" w:cs="Times New Roman"/>
          <w:sz w:val="20"/>
          <w:szCs w:val="20"/>
        </w:rPr>
        <w:t xml:space="preserve">oferujemy realizację </w:t>
      </w:r>
      <w:r w:rsidR="000A735E" w:rsidRPr="00B8149C">
        <w:rPr>
          <w:rFonts w:ascii="Times New Roman" w:hAnsi="Times New Roman" w:cs="Times New Roman"/>
          <w:sz w:val="20"/>
          <w:szCs w:val="20"/>
        </w:rPr>
        <w:t xml:space="preserve">dostaw </w:t>
      </w:r>
      <w:r w:rsidRPr="00B8149C">
        <w:rPr>
          <w:rFonts w:ascii="Times New Roman" w:hAnsi="Times New Roman" w:cs="Times New Roman"/>
          <w:sz w:val="20"/>
          <w:szCs w:val="20"/>
        </w:rPr>
        <w:t>objętych zapytaniem ofertowym</w:t>
      </w:r>
      <w:r w:rsidRPr="00882506">
        <w:rPr>
          <w:rFonts w:ascii="Times New Roman" w:hAnsi="Times New Roman" w:cs="Times New Roman"/>
          <w:sz w:val="20"/>
          <w:szCs w:val="20"/>
        </w:rPr>
        <w:t>, zgodnie z wymogami Opisu Przedmiotu Zamówienia za cenę:</w:t>
      </w:r>
    </w:p>
    <w:p w14:paraId="25D395DD" w14:textId="77777777" w:rsidR="000A735E" w:rsidRPr="00882506" w:rsidRDefault="000A735E" w:rsidP="000A735E">
      <w:pPr>
        <w:pStyle w:val="Tekstpodstawowywcity"/>
        <w:spacing w:after="0" w:line="312" w:lineRule="auto"/>
        <w:ind w:left="0"/>
        <w:jc w:val="both"/>
        <w:rPr>
          <w:rFonts w:ascii="Times New Roman" w:hAnsi="Times New Roman" w:cs="Times New Roman"/>
          <w:sz w:val="20"/>
          <w:szCs w:val="20"/>
        </w:rPr>
      </w:pPr>
      <w:r w:rsidRPr="00882506">
        <w:rPr>
          <w:rFonts w:ascii="Times New Roman" w:hAnsi="Times New Roman" w:cs="Times New Roman"/>
          <w:sz w:val="20"/>
          <w:szCs w:val="20"/>
        </w:rPr>
        <w:t>Cena netto:</w:t>
      </w:r>
      <w:r w:rsidRPr="00882506">
        <w:rPr>
          <w:rFonts w:ascii="Times New Roman" w:hAnsi="Times New Roman" w:cs="Times New Roman"/>
          <w:sz w:val="20"/>
          <w:szCs w:val="20"/>
        </w:rPr>
        <w:tab/>
        <w:t>________________________ PLN.</w:t>
      </w:r>
    </w:p>
    <w:p w14:paraId="412918F9" w14:textId="77777777" w:rsidR="000A735E" w:rsidRPr="00882506" w:rsidRDefault="000A735E" w:rsidP="000A735E">
      <w:pPr>
        <w:pStyle w:val="Tekstpodstawowywcity"/>
        <w:spacing w:after="0" w:line="312" w:lineRule="auto"/>
        <w:ind w:left="0"/>
        <w:jc w:val="both"/>
        <w:rPr>
          <w:rFonts w:ascii="Times New Roman" w:hAnsi="Times New Roman" w:cs="Times New Roman"/>
          <w:i/>
          <w:sz w:val="20"/>
          <w:szCs w:val="20"/>
        </w:rPr>
      </w:pPr>
      <w:r w:rsidRPr="00882506">
        <w:rPr>
          <w:rFonts w:ascii="Times New Roman" w:hAnsi="Times New Roman" w:cs="Times New Roman"/>
          <w:sz w:val="20"/>
          <w:szCs w:val="20"/>
        </w:rPr>
        <w:t>(</w:t>
      </w:r>
      <w:r w:rsidRPr="00882506">
        <w:rPr>
          <w:rFonts w:ascii="Times New Roman" w:hAnsi="Times New Roman" w:cs="Times New Roman"/>
          <w:i/>
          <w:sz w:val="20"/>
          <w:szCs w:val="20"/>
        </w:rPr>
        <w:t>słownie:</w:t>
      </w:r>
      <w:r w:rsidRPr="00882506">
        <w:rPr>
          <w:rFonts w:ascii="Times New Roman" w:hAnsi="Times New Roman" w:cs="Times New Roman"/>
          <w:i/>
          <w:sz w:val="20"/>
          <w:szCs w:val="20"/>
        </w:rPr>
        <w:tab/>
        <w:t>______________________________________________________________________________)</w:t>
      </w:r>
    </w:p>
    <w:p w14:paraId="60AFF28E" w14:textId="77777777" w:rsidR="000A735E" w:rsidRPr="00882506" w:rsidRDefault="000A735E" w:rsidP="000A735E">
      <w:pPr>
        <w:pStyle w:val="Tekstpodstawowywcity"/>
        <w:spacing w:after="0" w:line="312" w:lineRule="auto"/>
        <w:ind w:left="0"/>
        <w:jc w:val="both"/>
        <w:rPr>
          <w:rFonts w:ascii="Times New Roman" w:hAnsi="Times New Roman" w:cs="Times New Roman"/>
          <w:sz w:val="20"/>
          <w:szCs w:val="20"/>
        </w:rPr>
      </w:pPr>
      <w:r w:rsidRPr="00882506">
        <w:rPr>
          <w:rFonts w:ascii="Times New Roman" w:hAnsi="Times New Roman" w:cs="Times New Roman"/>
          <w:sz w:val="20"/>
          <w:szCs w:val="20"/>
        </w:rPr>
        <w:t>Cena brutto:</w:t>
      </w:r>
      <w:r w:rsidRPr="00882506">
        <w:rPr>
          <w:rFonts w:ascii="Times New Roman" w:hAnsi="Times New Roman" w:cs="Times New Roman"/>
          <w:sz w:val="20"/>
          <w:szCs w:val="20"/>
        </w:rPr>
        <w:tab/>
        <w:t>________________________ PLN.</w:t>
      </w:r>
    </w:p>
    <w:p w14:paraId="58F91337" w14:textId="77777777" w:rsidR="000A735E" w:rsidRPr="00882506" w:rsidRDefault="000A735E" w:rsidP="000A735E">
      <w:pPr>
        <w:pStyle w:val="Tekstpodstawowywcity"/>
        <w:spacing w:after="0" w:line="312" w:lineRule="auto"/>
        <w:ind w:left="0"/>
        <w:jc w:val="both"/>
        <w:rPr>
          <w:rFonts w:ascii="Times New Roman" w:hAnsi="Times New Roman" w:cs="Times New Roman"/>
          <w:i/>
          <w:sz w:val="20"/>
          <w:szCs w:val="20"/>
        </w:rPr>
      </w:pPr>
      <w:r w:rsidRPr="00882506">
        <w:rPr>
          <w:rFonts w:ascii="Times New Roman" w:hAnsi="Times New Roman" w:cs="Times New Roman"/>
          <w:sz w:val="20"/>
          <w:szCs w:val="20"/>
        </w:rPr>
        <w:t>(</w:t>
      </w:r>
      <w:r w:rsidRPr="00882506">
        <w:rPr>
          <w:rFonts w:ascii="Times New Roman" w:hAnsi="Times New Roman" w:cs="Times New Roman"/>
          <w:i/>
          <w:sz w:val="20"/>
          <w:szCs w:val="20"/>
        </w:rPr>
        <w:t>słownie:</w:t>
      </w:r>
      <w:r w:rsidRPr="00882506">
        <w:rPr>
          <w:rFonts w:ascii="Times New Roman" w:hAnsi="Times New Roman" w:cs="Times New Roman"/>
          <w:i/>
          <w:sz w:val="20"/>
          <w:szCs w:val="20"/>
        </w:rPr>
        <w:tab/>
        <w:t>______________________________________________________________________________)</w:t>
      </w:r>
    </w:p>
    <w:p w14:paraId="666318D1" w14:textId="77777777" w:rsidR="000A735E" w:rsidRPr="00882506" w:rsidRDefault="000A735E" w:rsidP="000A735E">
      <w:pPr>
        <w:pStyle w:val="Tekstpodstawowywcity"/>
        <w:spacing w:after="0"/>
        <w:ind w:left="0"/>
        <w:rPr>
          <w:rFonts w:ascii="Times New Roman" w:hAnsi="Times New Roman" w:cs="Times New Roman"/>
          <w:sz w:val="10"/>
          <w:szCs w:val="10"/>
        </w:rPr>
      </w:pPr>
    </w:p>
    <w:p w14:paraId="02BC0317" w14:textId="07A44958" w:rsidR="000A735E" w:rsidRPr="00882506" w:rsidRDefault="000A735E" w:rsidP="000A735E">
      <w:pPr>
        <w:pStyle w:val="Tekstpodstawowywcity"/>
        <w:spacing w:after="0" w:line="312" w:lineRule="auto"/>
        <w:ind w:left="0"/>
        <w:jc w:val="both"/>
        <w:rPr>
          <w:rFonts w:ascii="Times New Roman" w:hAnsi="Times New Roman" w:cs="Times New Roman"/>
          <w:sz w:val="20"/>
          <w:szCs w:val="20"/>
        </w:rPr>
      </w:pPr>
      <w:r w:rsidRPr="00882506">
        <w:rPr>
          <w:rFonts w:ascii="Times New Roman" w:hAnsi="Times New Roman" w:cs="Times New Roman"/>
          <w:sz w:val="20"/>
          <w:szCs w:val="20"/>
        </w:rPr>
        <w:t xml:space="preserve">Termin płatności oferowany zamawiającemu za realizację przedmiotu zamówienia wynosi </w:t>
      </w:r>
      <w:r w:rsidR="00A82355">
        <w:rPr>
          <w:rFonts w:ascii="Times New Roman" w:hAnsi="Times New Roman" w:cs="Times New Roman"/>
          <w:sz w:val="20"/>
          <w:szCs w:val="20"/>
        </w:rPr>
        <w:t xml:space="preserve">od 30 </w:t>
      </w:r>
      <w:r w:rsidRPr="00882506">
        <w:rPr>
          <w:rFonts w:ascii="Times New Roman" w:hAnsi="Times New Roman" w:cs="Times New Roman"/>
          <w:sz w:val="20"/>
          <w:szCs w:val="20"/>
        </w:rPr>
        <w:t xml:space="preserve">do </w:t>
      </w:r>
      <w:r w:rsidR="00CA31AF" w:rsidRPr="00882506">
        <w:rPr>
          <w:rFonts w:ascii="Times New Roman" w:hAnsi="Times New Roman" w:cs="Times New Roman"/>
          <w:sz w:val="20"/>
          <w:szCs w:val="20"/>
        </w:rPr>
        <w:t xml:space="preserve">60 dni tj. ____ </w:t>
      </w:r>
      <w:r w:rsidRPr="00882506">
        <w:rPr>
          <w:rFonts w:ascii="Times New Roman" w:hAnsi="Times New Roman" w:cs="Times New Roman"/>
          <w:sz w:val="20"/>
          <w:szCs w:val="20"/>
        </w:rPr>
        <w:t>dni od daty dostarczenia faktury.</w:t>
      </w:r>
    </w:p>
    <w:p w14:paraId="5D29415C" w14:textId="77777777" w:rsidR="00A6647D" w:rsidRPr="00882506" w:rsidRDefault="00A6647D" w:rsidP="00A6647D">
      <w:pPr>
        <w:pStyle w:val="Tekstpodstawowywcity"/>
        <w:spacing w:after="0" w:line="360" w:lineRule="auto"/>
        <w:ind w:left="0"/>
        <w:jc w:val="both"/>
        <w:rPr>
          <w:rFonts w:ascii="Times New Roman" w:hAnsi="Times New Roman" w:cs="Times New Roman"/>
          <w:sz w:val="8"/>
          <w:szCs w:val="8"/>
        </w:rPr>
      </w:pPr>
    </w:p>
    <w:p w14:paraId="12BD3B9E" w14:textId="77777777" w:rsidR="00A6647D" w:rsidRPr="00882506" w:rsidRDefault="00A6647D" w:rsidP="000A735E">
      <w:pPr>
        <w:numPr>
          <w:ilvl w:val="0"/>
          <w:numId w:val="29"/>
        </w:numPr>
        <w:suppressAutoHyphens/>
        <w:autoSpaceDN w:val="0"/>
        <w:spacing w:line="312" w:lineRule="auto"/>
        <w:ind w:left="442" w:hanging="442"/>
        <w:jc w:val="both"/>
        <w:textAlignment w:val="baseline"/>
        <w:rPr>
          <w:rFonts w:ascii="Times New Roman" w:hAnsi="Times New Roman" w:cs="Times New Roman"/>
          <w:sz w:val="20"/>
          <w:szCs w:val="20"/>
        </w:rPr>
      </w:pPr>
      <w:r w:rsidRPr="00882506">
        <w:rPr>
          <w:rFonts w:ascii="Times New Roman" w:hAnsi="Times New Roman" w:cs="Times New Roman"/>
          <w:sz w:val="20"/>
          <w:szCs w:val="20"/>
        </w:rPr>
        <w:t>Oświadczam(-y), że zapoznałem*/zapoznaliśmy* się z zaproszeniem do złożenia oferty cenowej i nie wnoszę*/wnosimy* do niego zastrzeżeń oraz zdobyliśmy konieczne informacje do przygotowania oferty.</w:t>
      </w:r>
    </w:p>
    <w:p w14:paraId="00A4E409" w14:textId="6431BC50" w:rsidR="00A6647D" w:rsidRPr="00882506" w:rsidRDefault="00A6647D" w:rsidP="000A735E">
      <w:pPr>
        <w:numPr>
          <w:ilvl w:val="0"/>
          <w:numId w:val="28"/>
        </w:numPr>
        <w:suppressAutoHyphens/>
        <w:autoSpaceDN w:val="0"/>
        <w:spacing w:line="312" w:lineRule="auto"/>
        <w:ind w:left="442" w:hanging="442"/>
        <w:jc w:val="both"/>
        <w:textAlignment w:val="baseline"/>
        <w:rPr>
          <w:rFonts w:ascii="Times New Roman" w:hAnsi="Times New Roman" w:cs="Times New Roman"/>
          <w:sz w:val="20"/>
          <w:szCs w:val="20"/>
        </w:rPr>
      </w:pPr>
      <w:r w:rsidRPr="00882506">
        <w:rPr>
          <w:rFonts w:ascii="Times New Roman" w:hAnsi="Times New Roman" w:cs="Times New Roman"/>
          <w:sz w:val="20"/>
          <w:szCs w:val="20"/>
        </w:rPr>
        <w:t>Oświadczam(-y), że uważam(-y) się za związanego*/związanych* niniejszą ofertą przez czas wskazany w zaproszeniu do złożenia oferty cenowej</w:t>
      </w:r>
      <w:r w:rsidR="00362E79">
        <w:rPr>
          <w:rFonts w:ascii="Times New Roman" w:hAnsi="Times New Roman" w:cs="Times New Roman"/>
          <w:sz w:val="20"/>
          <w:szCs w:val="20"/>
        </w:rPr>
        <w:t>.</w:t>
      </w:r>
    </w:p>
    <w:p w14:paraId="50CCD342" w14:textId="77777777" w:rsidR="00A6647D" w:rsidRPr="00882506" w:rsidRDefault="00A6647D" w:rsidP="000A735E">
      <w:pPr>
        <w:numPr>
          <w:ilvl w:val="0"/>
          <w:numId w:val="28"/>
        </w:numPr>
        <w:suppressAutoHyphens/>
        <w:autoSpaceDN w:val="0"/>
        <w:spacing w:line="312" w:lineRule="auto"/>
        <w:ind w:left="442" w:hanging="442"/>
        <w:jc w:val="both"/>
        <w:textAlignment w:val="baseline"/>
        <w:rPr>
          <w:rFonts w:ascii="Times New Roman" w:hAnsi="Times New Roman" w:cs="Times New Roman"/>
          <w:sz w:val="20"/>
          <w:szCs w:val="20"/>
        </w:rPr>
      </w:pPr>
      <w:r w:rsidRPr="00882506">
        <w:rPr>
          <w:rFonts w:ascii="Times New Roman" w:hAnsi="Times New Roman" w:cs="Times New Roman"/>
          <w:sz w:val="20"/>
          <w:szCs w:val="20"/>
        </w:rPr>
        <w:t>Dostawy objęte zamówieniem zamierzam(-y) wykonać sam(-i)* / zamierzam(-y) zlecić podwykonawcom*.</w:t>
      </w:r>
    </w:p>
    <w:p w14:paraId="5CD16856" w14:textId="77777777" w:rsidR="00A6647D" w:rsidRPr="00882506" w:rsidRDefault="00A6647D" w:rsidP="000A735E">
      <w:pPr>
        <w:numPr>
          <w:ilvl w:val="0"/>
          <w:numId w:val="28"/>
        </w:numPr>
        <w:suppressAutoHyphens/>
        <w:autoSpaceDN w:val="0"/>
        <w:spacing w:line="312" w:lineRule="auto"/>
        <w:ind w:left="442" w:hanging="442"/>
        <w:jc w:val="both"/>
        <w:textAlignment w:val="baseline"/>
        <w:rPr>
          <w:rFonts w:ascii="Times New Roman" w:hAnsi="Times New Roman" w:cs="Times New Roman"/>
          <w:sz w:val="20"/>
          <w:szCs w:val="20"/>
        </w:rPr>
      </w:pPr>
      <w:r w:rsidRPr="00882506">
        <w:rPr>
          <w:rFonts w:ascii="Times New Roman" w:hAnsi="Times New Roman" w:cs="Times New Roman"/>
          <w:sz w:val="20"/>
          <w:szCs w:val="20"/>
        </w:rPr>
        <w:t>Osoba(-y)* uprawnione do podpisania umowy: __________________________________________________</w:t>
      </w:r>
    </w:p>
    <w:p w14:paraId="689C9CFB" w14:textId="57C440C4" w:rsidR="00A6647D" w:rsidRPr="00882506" w:rsidRDefault="00A6647D" w:rsidP="000A735E">
      <w:pPr>
        <w:numPr>
          <w:ilvl w:val="0"/>
          <w:numId w:val="28"/>
        </w:numPr>
        <w:suppressAutoHyphens/>
        <w:autoSpaceDN w:val="0"/>
        <w:spacing w:line="312" w:lineRule="auto"/>
        <w:ind w:left="442" w:hanging="442"/>
        <w:jc w:val="both"/>
        <w:textAlignment w:val="baseline"/>
        <w:rPr>
          <w:rFonts w:ascii="Times New Roman" w:hAnsi="Times New Roman" w:cs="Times New Roman"/>
          <w:sz w:val="20"/>
          <w:szCs w:val="20"/>
        </w:rPr>
      </w:pPr>
      <w:r w:rsidRPr="00882506">
        <w:rPr>
          <w:rFonts w:ascii="Times New Roman" w:hAnsi="Times New Roman" w:cs="Times New Roman"/>
          <w:sz w:val="20"/>
          <w:szCs w:val="20"/>
        </w:rPr>
        <w:t>Adres do korespondencji e-mail</w:t>
      </w:r>
      <w:r w:rsidR="004020D7" w:rsidRPr="00882506">
        <w:rPr>
          <w:rFonts w:ascii="Times New Roman" w:hAnsi="Times New Roman" w:cs="Times New Roman"/>
          <w:sz w:val="20"/>
          <w:szCs w:val="20"/>
        </w:rPr>
        <w:t xml:space="preserve">, nr. </w:t>
      </w:r>
      <w:proofErr w:type="spellStart"/>
      <w:r w:rsidR="004020D7" w:rsidRPr="00882506">
        <w:rPr>
          <w:rFonts w:ascii="Times New Roman" w:hAnsi="Times New Roman" w:cs="Times New Roman"/>
          <w:sz w:val="20"/>
          <w:szCs w:val="20"/>
        </w:rPr>
        <w:t>tel</w:t>
      </w:r>
      <w:proofErr w:type="spellEnd"/>
      <w:r w:rsidRPr="00882506">
        <w:rPr>
          <w:rFonts w:ascii="Times New Roman" w:hAnsi="Times New Roman" w:cs="Times New Roman"/>
          <w:sz w:val="20"/>
          <w:szCs w:val="20"/>
        </w:rPr>
        <w:t>: ________________________________________________________</w:t>
      </w:r>
    </w:p>
    <w:p w14:paraId="5B3F3F0B" w14:textId="77777777" w:rsidR="00A6647D" w:rsidRPr="00882506" w:rsidRDefault="00A6647D" w:rsidP="000A735E">
      <w:pPr>
        <w:numPr>
          <w:ilvl w:val="0"/>
          <w:numId w:val="28"/>
        </w:numPr>
        <w:suppressAutoHyphens/>
        <w:autoSpaceDN w:val="0"/>
        <w:spacing w:line="312" w:lineRule="auto"/>
        <w:ind w:left="442" w:hanging="442"/>
        <w:jc w:val="both"/>
        <w:textAlignment w:val="baseline"/>
        <w:rPr>
          <w:rFonts w:ascii="Times New Roman" w:hAnsi="Times New Roman" w:cs="Times New Roman"/>
          <w:sz w:val="20"/>
          <w:szCs w:val="20"/>
        </w:rPr>
      </w:pPr>
      <w:r w:rsidRPr="00882506">
        <w:rPr>
          <w:rFonts w:ascii="Times New Roman" w:hAnsi="Times New Roman" w:cs="Times New Roman"/>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24627E7C" w14:textId="77777777" w:rsidR="00A6647D" w:rsidRPr="00882506" w:rsidRDefault="00A6647D" w:rsidP="000A735E">
      <w:pPr>
        <w:numPr>
          <w:ilvl w:val="0"/>
          <w:numId w:val="28"/>
        </w:numPr>
        <w:suppressAutoHyphens/>
        <w:autoSpaceDN w:val="0"/>
        <w:spacing w:line="312" w:lineRule="auto"/>
        <w:ind w:left="442" w:hanging="442"/>
        <w:jc w:val="both"/>
        <w:textAlignment w:val="baseline"/>
        <w:rPr>
          <w:rFonts w:ascii="Times New Roman" w:hAnsi="Times New Roman" w:cs="Times New Roman"/>
          <w:sz w:val="20"/>
          <w:szCs w:val="20"/>
        </w:rPr>
      </w:pPr>
      <w:r w:rsidRPr="00882506">
        <w:rPr>
          <w:rFonts w:ascii="Times New Roman" w:hAnsi="Times New Roman" w:cs="Times New Roman"/>
          <w:sz w:val="20"/>
          <w:szCs w:val="20"/>
        </w:rPr>
        <w:t>Załącznikami do niniejszej oferty są:</w:t>
      </w:r>
    </w:p>
    <w:p w14:paraId="719B2DB1" w14:textId="77777777" w:rsidR="00A6647D" w:rsidRPr="00882506" w:rsidRDefault="00A6647D" w:rsidP="000A735E">
      <w:pPr>
        <w:numPr>
          <w:ilvl w:val="0"/>
          <w:numId w:val="31"/>
        </w:numPr>
        <w:tabs>
          <w:tab w:val="left" w:pos="644"/>
        </w:tabs>
        <w:suppressAutoHyphens/>
        <w:autoSpaceDN w:val="0"/>
        <w:spacing w:line="312" w:lineRule="auto"/>
        <w:ind w:left="568" w:hanging="284"/>
        <w:jc w:val="both"/>
        <w:textAlignment w:val="baseline"/>
        <w:rPr>
          <w:rFonts w:ascii="Times New Roman" w:hAnsi="Times New Roman" w:cs="Times New Roman"/>
          <w:sz w:val="20"/>
          <w:szCs w:val="20"/>
        </w:rPr>
      </w:pPr>
      <w:r w:rsidRPr="00882506">
        <w:rPr>
          <w:rFonts w:ascii="Times New Roman" w:hAnsi="Times New Roman" w:cs="Times New Roman"/>
          <w:sz w:val="20"/>
          <w:szCs w:val="20"/>
        </w:rPr>
        <w:t>______________________________________________________________________________________</w:t>
      </w:r>
    </w:p>
    <w:p w14:paraId="6934C68D" w14:textId="77777777" w:rsidR="00A6647D" w:rsidRPr="00882506" w:rsidRDefault="00A6647D" w:rsidP="000A735E">
      <w:pPr>
        <w:numPr>
          <w:ilvl w:val="0"/>
          <w:numId w:val="30"/>
        </w:numPr>
        <w:tabs>
          <w:tab w:val="left" w:pos="644"/>
        </w:tabs>
        <w:suppressAutoHyphens/>
        <w:autoSpaceDN w:val="0"/>
        <w:spacing w:line="312" w:lineRule="auto"/>
        <w:ind w:left="568" w:hanging="284"/>
        <w:jc w:val="both"/>
        <w:textAlignment w:val="baseline"/>
        <w:rPr>
          <w:rFonts w:ascii="Times New Roman" w:hAnsi="Times New Roman" w:cs="Times New Roman"/>
          <w:sz w:val="20"/>
          <w:szCs w:val="20"/>
        </w:rPr>
      </w:pPr>
      <w:r w:rsidRPr="00882506">
        <w:rPr>
          <w:rFonts w:ascii="Times New Roman" w:hAnsi="Times New Roman" w:cs="Times New Roman"/>
          <w:sz w:val="20"/>
          <w:szCs w:val="20"/>
        </w:rPr>
        <w:t>______________________________________________________________________________________</w:t>
      </w:r>
    </w:p>
    <w:p w14:paraId="28B1F4C1" w14:textId="77777777" w:rsidR="00A6647D" w:rsidRPr="00882506" w:rsidRDefault="00A6647D" w:rsidP="000A735E">
      <w:pPr>
        <w:numPr>
          <w:ilvl w:val="0"/>
          <w:numId w:val="30"/>
        </w:numPr>
        <w:tabs>
          <w:tab w:val="left" w:pos="644"/>
        </w:tabs>
        <w:suppressAutoHyphens/>
        <w:autoSpaceDN w:val="0"/>
        <w:spacing w:line="312" w:lineRule="auto"/>
        <w:ind w:left="568" w:hanging="284"/>
        <w:jc w:val="both"/>
        <w:textAlignment w:val="baseline"/>
        <w:rPr>
          <w:rFonts w:ascii="Times New Roman" w:hAnsi="Times New Roman" w:cs="Times New Roman"/>
          <w:sz w:val="20"/>
          <w:szCs w:val="20"/>
        </w:rPr>
      </w:pPr>
      <w:r w:rsidRPr="00882506">
        <w:rPr>
          <w:rFonts w:ascii="Times New Roman" w:hAnsi="Times New Roman" w:cs="Times New Roman"/>
          <w:sz w:val="20"/>
          <w:szCs w:val="20"/>
        </w:rPr>
        <w:t>______________________________________________________________________________________</w:t>
      </w:r>
    </w:p>
    <w:p w14:paraId="4E07484F" w14:textId="77777777" w:rsidR="00A6647D" w:rsidRPr="00882506" w:rsidRDefault="00A6647D" w:rsidP="000A735E">
      <w:pPr>
        <w:numPr>
          <w:ilvl w:val="0"/>
          <w:numId w:val="30"/>
        </w:numPr>
        <w:tabs>
          <w:tab w:val="left" w:pos="644"/>
        </w:tabs>
        <w:suppressAutoHyphens/>
        <w:autoSpaceDN w:val="0"/>
        <w:spacing w:line="312" w:lineRule="auto"/>
        <w:ind w:left="568" w:hanging="284"/>
        <w:jc w:val="both"/>
        <w:textAlignment w:val="baseline"/>
        <w:rPr>
          <w:rFonts w:ascii="Times New Roman" w:hAnsi="Times New Roman" w:cs="Times New Roman"/>
          <w:sz w:val="20"/>
          <w:szCs w:val="20"/>
        </w:rPr>
      </w:pPr>
      <w:r w:rsidRPr="00882506">
        <w:rPr>
          <w:rFonts w:ascii="Times New Roman" w:hAnsi="Times New Roman" w:cs="Times New Roman"/>
          <w:sz w:val="20"/>
          <w:szCs w:val="20"/>
        </w:rPr>
        <w:t>______________________________________________________________________________________</w:t>
      </w:r>
    </w:p>
    <w:p w14:paraId="086DE162" w14:textId="77777777" w:rsidR="00A6647D" w:rsidRPr="00882506" w:rsidRDefault="00A6647D" w:rsidP="000A735E">
      <w:pPr>
        <w:numPr>
          <w:ilvl w:val="0"/>
          <w:numId w:val="30"/>
        </w:numPr>
        <w:tabs>
          <w:tab w:val="left" w:pos="644"/>
        </w:tabs>
        <w:suppressAutoHyphens/>
        <w:autoSpaceDN w:val="0"/>
        <w:spacing w:line="312" w:lineRule="auto"/>
        <w:ind w:left="568" w:hanging="284"/>
        <w:jc w:val="both"/>
        <w:textAlignment w:val="baseline"/>
        <w:rPr>
          <w:rFonts w:ascii="Times New Roman" w:hAnsi="Times New Roman" w:cs="Times New Roman"/>
          <w:sz w:val="20"/>
          <w:szCs w:val="20"/>
        </w:rPr>
      </w:pPr>
      <w:r w:rsidRPr="00882506">
        <w:rPr>
          <w:rFonts w:ascii="Times New Roman" w:hAnsi="Times New Roman" w:cs="Times New Roman"/>
          <w:sz w:val="20"/>
          <w:szCs w:val="20"/>
        </w:rPr>
        <w:t>______________________________________________________________________________________</w:t>
      </w:r>
    </w:p>
    <w:p w14:paraId="7A6C288A" w14:textId="77777777" w:rsidR="00A6647D" w:rsidRPr="00882506" w:rsidRDefault="00A6647D" w:rsidP="000A735E">
      <w:pPr>
        <w:numPr>
          <w:ilvl w:val="0"/>
          <w:numId w:val="30"/>
        </w:numPr>
        <w:tabs>
          <w:tab w:val="left" w:pos="644"/>
        </w:tabs>
        <w:suppressAutoHyphens/>
        <w:autoSpaceDN w:val="0"/>
        <w:spacing w:line="312" w:lineRule="auto"/>
        <w:ind w:left="568" w:hanging="284"/>
        <w:jc w:val="both"/>
        <w:textAlignment w:val="baseline"/>
        <w:rPr>
          <w:rFonts w:ascii="Times New Roman" w:hAnsi="Times New Roman" w:cs="Times New Roman"/>
          <w:sz w:val="20"/>
          <w:szCs w:val="20"/>
        </w:rPr>
      </w:pPr>
      <w:r w:rsidRPr="00882506">
        <w:rPr>
          <w:rFonts w:ascii="Times New Roman" w:hAnsi="Times New Roman" w:cs="Times New Roman"/>
          <w:sz w:val="20"/>
          <w:szCs w:val="20"/>
        </w:rPr>
        <w:t>______________________________________________________________________________________</w:t>
      </w:r>
    </w:p>
    <w:p w14:paraId="225C4253" w14:textId="77777777" w:rsidR="00A6647D" w:rsidRPr="00882506" w:rsidRDefault="00A6647D" w:rsidP="00A6647D">
      <w:pPr>
        <w:spacing w:line="312" w:lineRule="auto"/>
        <w:ind w:firstLine="284"/>
        <w:jc w:val="both"/>
        <w:rPr>
          <w:rFonts w:ascii="Times New Roman" w:hAnsi="Times New Roman" w:cs="Times New Roman"/>
          <w:b/>
          <w:sz w:val="16"/>
          <w:szCs w:val="16"/>
        </w:rPr>
      </w:pPr>
      <w:r w:rsidRPr="00882506">
        <w:rPr>
          <w:rFonts w:ascii="Times New Roman" w:hAnsi="Times New Roman" w:cs="Times New Roman"/>
          <w:b/>
          <w:sz w:val="16"/>
          <w:szCs w:val="16"/>
        </w:rPr>
        <w:t>* - niepotrzebne skreślić</w:t>
      </w:r>
    </w:p>
    <w:p w14:paraId="48693E4C" w14:textId="77777777" w:rsidR="00A6647D" w:rsidRPr="00882506" w:rsidRDefault="00A6647D" w:rsidP="00A6647D">
      <w:pPr>
        <w:ind w:firstLine="284"/>
        <w:jc w:val="both"/>
        <w:rPr>
          <w:rFonts w:ascii="Times New Roman" w:hAnsi="Times New Roman" w:cs="Times New Roman"/>
          <w:b/>
          <w:sz w:val="16"/>
          <w:szCs w:val="16"/>
        </w:rPr>
      </w:pPr>
    </w:p>
    <w:p w14:paraId="0887C2C7" w14:textId="77777777" w:rsidR="00A6647D" w:rsidRPr="00882506" w:rsidRDefault="00A6647D" w:rsidP="00A6647D">
      <w:pPr>
        <w:ind w:firstLine="284"/>
        <w:jc w:val="both"/>
        <w:rPr>
          <w:rFonts w:ascii="Times New Roman" w:hAnsi="Times New Roman" w:cs="Times New Roman"/>
          <w:b/>
          <w:sz w:val="16"/>
          <w:szCs w:val="16"/>
        </w:rPr>
      </w:pPr>
    </w:p>
    <w:p w14:paraId="5B48059D" w14:textId="77777777" w:rsidR="00A6647D" w:rsidRPr="00882506" w:rsidRDefault="00A6647D" w:rsidP="00A6647D">
      <w:pPr>
        <w:ind w:firstLine="284"/>
        <w:jc w:val="both"/>
        <w:rPr>
          <w:rFonts w:ascii="Times New Roman" w:hAnsi="Times New Roman" w:cs="Times New Roman"/>
          <w:b/>
          <w:sz w:val="16"/>
          <w:szCs w:val="16"/>
        </w:rPr>
      </w:pPr>
    </w:p>
    <w:p w14:paraId="750C3026" w14:textId="77777777" w:rsidR="00A6647D" w:rsidRPr="00882506" w:rsidRDefault="00A6647D" w:rsidP="00A6647D">
      <w:pPr>
        <w:ind w:firstLine="284"/>
        <w:jc w:val="both"/>
        <w:rPr>
          <w:rFonts w:ascii="Times New Roman" w:hAnsi="Times New Roman" w:cs="Times New Roman"/>
          <w:b/>
          <w:sz w:val="16"/>
          <w:szCs w:val="16"/>
        </w:rPr>
      </w:pPr>
    </w:p>
    <w:p w14:paraId="6FA01305" w14:textId="77777777" w:rsidR="00A6647D" w:rsidRPr="00882506" w:rsidRDefault="00A6647D" w:rsidP="00A6647D">
      <w:pPr>
        <w:ind w:firstLine="284"/>
        <w:jc w:val="both"/>
        <w:rPr>
          <w:rFonts w:ascii="Times New Roman" w:hAnsi="Times New Roman" w:cs="Times New Roman"/>
          <w:b/>
          <w:sz w:val="16"/>
          <w:szCs w:val="16"/>
        </w:rPr>
      </w:pPr>
    </w:p>
    <w:p w14:paraId="6B069256" w14:textId="77777777" w:rsidR="00A6647D" w:rsidRPr="00882506" w:rsidRDefault="00A6647D" w:rsidP="00A6647D">
      <w:pPr>
        <w:tabs>
          <w:tab w:val="left" w:pos="1985"/>
          <w:tab w:val="left" w:pos="4820"/>
          <w:tab w:val="left" w:pos="5387"/>
          <w:tab w:val="left" w:pos="8931"/>
        </w:tabs>
        <w:spacing w:line="312" w:lineRule="auto"/>
        <w:rPr>
          <w:rFonts w:ascii="Times New Roman" w:hAnsi="Times New Roman" w:cs="Times New Roman"/>
        </w:rPr>
      </w:pPr>
      <w:r w:rsidRPr="00882506">
        <w:rPr>
          <w:rFonts w:ascii="Times New Roman" w:hAnsi="Times New Roman" w:cs="Times New Roman"/>
          <w:sz w:val="20"/>
          <w:szCs w:val="20"/>
          <w:u w:val="dotted"/>
        </w:rPr>
        <w:tab/>
      </w:r>
      <w:r w:rsidRPr="00882506">
        <w:rPr>
          <w:rFonts w:ascii="Times New Roman" w:hAnsi="Times New Roman" w:cs="Times New Roman"/>
          <w:sz w:val="20"/>
          <w:szCs w:val="20"/>
        </w:rPr>
        <w:t xml:space="preserve"> dnia </w:t>
      </w:r>
      <w:r w:rsidRPr="00882506">
        <w:rPr>
          <w:rFonts w:ascii="Times New Roman" w:hAnsi="Times New Roman" w:cs="Times New Roman"/>
          <w:sz w:val="20"/>
          <w:szCs w:val="20"/>
          <w:u w:val="dotted"/>
        </w:rPr>
        <w:tab/>
      </w:r>
      <w:r w:rsidRPr="00882506">
        <w:rPr>
          <w:rFonts w:ascii="Times New Roman" w:hAnsi="Times New Roman" w:cs="Times New Roman"/>
          <w:sz w:val="20"/>
          <w:szCs w:val="20"/>
        </w:rPr>
        <w:tab/>
      </w:r>
      <w:r w:rsidRPr="00882506">
        <w:rPr>
          <w:rFonts w:ascii="Times New Roman" w:hAnsi="Times New Roman" w:cs="Times New Roman"/>
          <w:sz w:val="20"/>
          <w:szCs w:val="20"/>
          <w:u w:val="dotted"/>
        </w:rPr>
        <w:tab/>
      </w:r>
    </w:p>
    <w:p w14:paraId="7628E041" w14:textId="77777777" w:rsidR="00A6647D" w:rsidRPr="00882506" w:rsidRDefault="00A6647D" w:rsidP="00A6647D">
      <w:pPr>
        <w:ind w:left="5528"/>
        <w:jc w:val="center"/>
        <w:rPr>
          <w:rFonts w:ascii="Times New Roman" w:hAnsi="Times New Roman" w:cs="Times New Roman"/>
          <w:sz w:val="20"/>
          <w:szCs w:val="20"/>
          <w:vertAlign w:val="superscript"/>
        </w:rPr>
      </w:pPr>
      <w:r w:rsidRPr="00882506">
        <w:rPr>
          <w:rFonts w:ascii="Times New Roman" w:hAnsi="Times New Roman" w:cs="Times New Roman"/>
          <w:sz w:val="20"/>
          <w:szCs w:val="20"/>
          <w:vertAlign w:val="superscript"/>
        </w:rPr>
        <w:t>podpis osoby uprawnionej do składania oświadczeń woli</w:t>
      </w:r>
    </w:p>
    <w:p w14:paraId="193016ED" w14:textId="77777777" w:rsidR="00A6647D" w:rsidRPr="00882506" w:rsidRDefault="00A6647D" w:rsidP="00A6647D">
      <w:pPr>
        <w:ind w:left="5528"/>
        <w:jc w:val="center"/>
        <w:rPr>
          <w:rFonts w:ascii="Times New Roman" w:hAnsi="Times New Roman" w:cs="Times New Roman"/>
        </w:rPr>
      </w:pPr>
      <w:r w:rsidRPr="00882506">
        <w:rPr>
          <w:rFonts w:ascii="Times New Roman" w:hAnsi="Times New Roman" w:cs="Times New Roman"/>
          <w:sz w:val="20"/>
          <w:szCs w:val="20"/>
          <w:vertAlign w:val="superscript"/>
        </w:rPr>
        <w:t>w imieniu Wykonawcy</w:t>
      </w:r>
    </w:p>
    <w:p w14:paraId="64EC3892" w14:textId="77777777" w:rsidR="00A6647D" w:rsidRPr="00882506" w:rsidRDefault="00A6647D" w:rsidP="00A6647D">
      <w:pPr>
        <w:rPr>
          <w:rFonts w:ascii="Times New Roman" w:hAnsi="Times New Roman" w:cs="Times New Roman"/>
          <w:b/>
          <w:sz w:val="2"/>
          <w:szCs w:val="2"/>
        </w:rPr>
      </w:pPr>
    </w:p>
    <w:p w14:paraId="554314E6" w14:textId="77777777" w:rsidR="00A6647D" w:rsidRPr="00882506" w:rsidRDefault="00A6647D" w:rsidP="00A6647D">
      <w:pPr>
        <w:rPr>
          <w:rFonts w:ascii="Times New Roman" w:hAnsi="Times New Roman" w:cs="Times New Roman"/>
          <w:b/>
          <w:sz w:val="20"/>
          <w:szCs w:val="20"/>
        </w:rPr>
      </w:pPr>
      <w:r w:rsidRPr="00882506">
        <w:rPr>
          <w:rFonts w:ascii="Times New Roman" w:hAnsi="Times New Roman" w:cs="Times New Roman"/>
          <w:b/>
          <w:sz w:val="20"/>
          <w:szCs w:val="20"/>
        </w:rPr>
        <w:br w:type="page"/>
      </w:r>
    </w:p>
    <w:p w14:paraId="0985AFEC" w14:textId="77777777" w:rsidR="00A6647D" w:rsidRPr="00B8149C" w:rsidRDefault="00A6647D" w:rsidP="00A6647D">
      <w:pPr>
        <w:pStyle w:val="Tekstpodstawowywcity3"/>
        <w:pageBreakBefore/>
        <w:spacing w:after="0"/>
        <w:ind w:left="0"/>
        <w:jc w:val="right"/>
        <w:rPr>
          <w:rFonts w:ascii="Times New Roman" w:hAnsi="Times New Roman" w:cs="Times New Roman"/>
        </w:rPr>
      </w:pPr>
      <w:r w:rsidRPr="00B8149C">
        <w:rPr>
          <w:rFonts w:ascii="Times New Roman" w:hAnsi="Times New Roman" w:cs="Times New Roman"/>
          <w:noProof/>
        </w:rPr>
        <w:drawing>
          <wp:anchor distT="0" distB="0" distL="114300" distR="114300" simplePos="0" relativeHeight="251659264" behindDoc="1" locked="0" layoutInCell="1" allowOverlap="1" wp14:anchorId="496509E0" wp14:editId="4438AD4B">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149C">
        <w:rPr>
          <w:rFonts w:ascii="Times New Roman" w:hAnsi="Times New Roman" w:cs="Times New Roman"/>
          <w:b/>
          <w:sz w:val="20"/>
          <w:szCs w:val="20"/>
        </w:rPr>
        <w:t>Załącznik nr 3</w:t>
      </w:r>
    </w:p>
    <w:p w14:paraId="68BAA794" w14:textId="77777777" w:rsidR="00A6647D" w:rsidRPr="00B8149C" w:rsidRDefault="00A6647D" w:rsidP="00A6647D">
      <w:pPr>
        <w:rPr>
          <w:rFonts w:ascii="Times New Roman" w:hAnsi="Times New Roman" w:cs="Times New Roman"/>
        </w:rPr>
      </w:pPr>
    </w:p>
    <w:p w14:paraId="5BBBD778" w14:textId="77777777" w:rsidR="00A6647D" w:rsidRPr="00B8149C" w:rsidRDefault="00A6647D" w:rsidP="00A6647D">
      <w:pPr>
        <w:rPr>
          <w:rFonts w:ascii="Times New Roman" w:hAnsi="Times New Roman" w:cs="Times New Roman"/>
        </w:rPr>
      </w:pPr>
    </w:p>
    <w:p w14:paraId="5045F65A" w14:textId="77777777" w:rsidR="00A6647D" w:rsidRPr="00B8149C" w:rsidRDefault="00A6647D" w:rsidP="00A6647D">
      <w:pPr>
        <w:rPr>
          <w:rFonts w:ascii="Times New Roman" w:hAnsi="Times New Roman" w:cs="Times New Roman"/>
        </w:rPr>
      </w:pPr>
    </w:p>
    <w:p w14:paraId="2708B9C8" w14:textId="77777777" w:rsidR="00A6647D" w:rsidRPr="00B8149C" w:rsidRDefault="00A6647D" w:rsidP="00A6647D">
      <w:pPr>
        <w:jc w:val="center"/>
        <w:rPr>
          <w:rFonts w:ascii="Times New Roman" w:hAnsi="Times New Roman" w:cs="Times New Roman"/>
          <w:b/>
          <w:bCs/>
        </w:rPr>
      </w:pPr>
      <w:r w:rsidRPr="00B8149C">
        <w:rPr>
          <w:rFonts w:ascii="Times New Roman" w:hAnsi="Times New Roman" w:cs="Times New Roman"/>
          <w:b/>
          <w:bCs/>
        </w:rPr>
        <w:t>O Ś W I A D C Z E N I E</w:t>
      </w:r>
    </w:p>
    <w:p w14:paraId="14CBF464" w14:textId="77777777" w:rsidR="00A6647D" w:rsidRPr="00B8149C" w:rsidRDefault="00A6647D" w:rsidP="00A6647D">
      <w:pPr>
        <w:pStyle w:val="Tekstpodstawowywcity"/>
        <w:spacing w:after="0" w:line="360" w:lineRule="auto"/>
        <w:ind w:left="284"/>
        <w:rPr>
          <w:rFonts w:ascii="Times New Roman" w:hAnsi="Times New Roman" w:cs="Times New Roman"/>
          <w:sz w:val="10"/>
          <w:szCs w:val="10"/>
        </w:rPr>
      </w:pPr>
    </w:p>
    <w:p w14:paraId="6F6B65C9" w14:textId="77777777" w:rsidR="00A6647D" w:rsidRPr="00B8149C" w:rsidRDefault="00A6647D" w:rsidP="00A6647D">
      <w:pPr>
        <w:pStyle w:val="Tekstpodstawowywcity"/>
        <w:spacing w:after="0" w:line="360" w:lineRule="auto"/>
        <w:rPr>
          <w:rFonts w:ascii="Times New Roman" w:hAnsi="Times New Roman" w:cs="Times New Roman"/>
        </w:rPr>
      </w:pPr>
      <w:r w:rsidRPr="00B8149C">
        <w:rPr>
          <w:rFonts w:ascii="Times New Roman" w:hAnsi="Times New Roman" w:cs="Times New Roman"/>
          <w:sz w:val="20"/>
          <w:szCs w:val="20"/>
        </w:rPr>
        <w:t xml:space="preserve">Składając ofertę w trybie </w:t>
      </w:r>
      <w:r w:rsidRPr="00B8149C">
        <w:rPr>
          <w:rFonts w:ascii="Times New Roman" w:hAnsi="Times New Roman" w:cs="Times New Roman"/>
          <w:b/>
          <w:sz w:val="20"/>
          <w:szCs w:val="20"/>
        </w:rPr>
        <w:t>zapytania ofertowego</w:t>
      </w:r>
      <w:r w:rsidRPr="00B8149C">
        <w:rPr>
          <w:rFonts w:ascii="Times New Roman" w:hAnsi="Times New Roman" w:cs="Times New Roman"/>
          <w:sz w:val="20"/>
          <w:szCs w:val="20"/>
        </w:rPr>
        <w:t xml:space="preserve"> na:</w:t>
      </w:r>
    </w:p>
    <w:p w14:paraId="7CADB586" w14:textId="3FA7DCF9" w:rsidR="00A6647D" w:rsidRPr="00882506" w:rsidRDefault="00F16D22" w:rsidP="00A77FCB">
      <w:pPr>
        <w:pStyle w:val="Tekstpodstawowywcity"/>
        <w:spacing w:after="0" w:line="360" w:lineRule="auto"/>
        <w:ind w:left="0"/>
        <w:jc w:val="both"/>
        <w:rPr>
          <w:rFonts w:ascii="Times New Roman" w:hAnsi="Times New Roman" w:cs="Times New Roman"/>
        </w:rPr>
      </w:pPr>
      <w:r w:rsidRPr="00F16D22">
        <w:rPr>
          <w:rFonts w:ascii="Times New Roman" w:hAnsi="Times New Roman" w:cs="Times New Roman"/>
          <w:b/>
          <w:color w:val="000000"/>
          <w:sz w:val="20"/>
          <w:szCs w:val="20"/>
        </w:rPr>
        <w:t>Zakup i dostawa aparatu do fali uderzeniowej oraz szyny do ćwiczeń biernych dla Pracowni Fizjoterapii w</w:t>
      </w:r>
      <w:r>
        <w:rPr>
          <w:rFonts w:ascii="Times New Roman" w:hAnsi="Times New Roman" w:cs="Times New Roman"/>
          <w:b/>
          <w:color w:val="000000"/>
          <w:sz w:val="20"/>
          <w:szCs w:val="20"/>
        </w:rPr>
        <w:t> </w:t>
      </w:r>
      <w:r w:rsidRPr="00F16D22">
        <w:rPr>
          <w:rFonts w:ascii="Times New Roman" w:hAnsi="Times New Roman" w:cs="Times New Roman"/>
          <w:b/>
          <w:color w:val="000000"/>
          <w:sz w:val="20"/>
          <w:szCs w:val="20"/>
        </w:rPr>
        <w:t>ramach realizacji zadania pn. „</w:t>
      </w:r>
      <w:r>
        <w:rPr>
          <w:rFonts w:ascii="Times New Roman" w:hAnsi="Times New Roman" w:cs="Times New Roman"/>
          <w:b/>
          <w:color w:val="000000"/>
          <w:sz w:val="20"/>
          <w:szCs w:val="20"/>
        </w:rPr>
        <w:t>Z</w:t>
      </w:r>
      <w:r w:rsidRPr="00F16D22">
        <w:rPr>
          <w:rFonts w:ascii="Times New Roman" w:hAnsi="Times New Roman" w:cs="Times New Roman"/>
          <w:b/>
          <w:color w:val="000000"/>
          <w:sz w:val="20"/>
          <w:szCs w:val="20"/>
        </w:rPr>
        <w:t xml:space="preserve">akup sprzętu medycznego na wyposażenie Samodzielnego Publicznego Zespołu Zakładów Opieki Zdrowotnej </w:t>
      </w:r>
      <w:r>
        <w:rPr>
          <w:rFonts w:ascii="Times New Roman" w:hAnsi="Times New Roman" w:cs="Times New Roman"/>
          <w:b/>
          <w:color w:val="000000"/>
          <w:sz w:val="20"/>
          <w:szCs w:val="20"/>
        </w:rPr>
        <w:t>w</w:t>
      </w:r>
      <w:r w:rsidRPr="00F16D22">
        <w:rPr>
          <w:rFonts w:ascii="Times New Roman" w:hAnsi="Times New Roman" w:cs="Times New Roman"/>
          <w:b/>
          <w:color w:val="000000"/>
          <w:sz w:val="20"/>
          <w:szCs w:val="20"/>
        </w:rPr>
        <w:t xml:space="preserve"> Nisku”</w:t>
      </w:r>
      <w:r w:rsidR="0092310B">
        <w:rPr>
          <w:rFonts w:ascii="Times New Roman" w:hAnsi="Times New Roman" w:cs="Times New Roman"/>
          <w:b/>
          <w:color w:val="000000"/>
          <w:sz w:val="20"/>
          <w:szCs w:val="20"/>
        </w:rPr>
        <w:t xml:space="preserve"> </w:t>
      </w:r>
      <w:r w:rsidR="00A6647D" w:rsidRPr="00882506">
        <w:rPr>
          <w:rFonts w:ascii="Times New Roman" w:hAnsi="Times New Roman" w:cs="Times New Roman"/>
          <w:sz w:val="20"/>
          <w:szCs w:val="20"/>
        </w:rPr>
        <w:t xml:space="preserve">oświadczam(-y), że nie podlegam(-y) wykluczeniu i </w:t>
      </w:r>
      <w:r w:rsidR="00A6647D" w:rsidRPr="00882506">
        <w:rPr>
          <w:rFonts w:ascii="Times New Roman" w:hAnsi="Times New Roman" w:cs="Times New Roman"/>
          <w:sz w:val="20"/>
        </w:rPr>
        <w:t>spełniam(-y)</w:t>
      </w:r>
      <w:r w:rsidR="00A6647D" w:rsidRPr="00882506">
        <w:rPr>
          <w:rFonts w:ascii="Times New Roman" w:hAnsi="Times New Roman" w:cs="Times New Roman"/>
          <w:bCs/>
          <w:color w:val="000000"/>
          <w:sz w:val="20"/>
        </w:rPr>
        <w:t xml:space="preserve"> warunki udziału w postępowaniu, określone przez Zamawiającego w ogłoszeniu o zamówieniu</w:t>
      </w:r>
      <w:r w:rsidR="00A6647D" w:rsidRPr="00882506">
        <w:rPr>
          <w:rFonts w:ascii="Times New Roman" w:hAnsi="Times New Roman" w:cs="Times New Roman"/>
          <w:sz w:val="20"/>
          <w:szCs w:val="20"/>
        </w:rPr>
        <w:t xml:space="preserve"> dotyczące:</w:t>
      </w:r>
    </w:p>
    <w:p w14:paraId="2F19BF08" w14:textId="77777777" w:rsidR="00A6647D" w:rsidRPr="00882506" w:rsidRDefault="00A6647D">
      <w:pPr>
        <w:pStyle w:val="pkt"/>
        <w:numPr>
          <w:ilvl w:val="0"/>
          <w:numId w:val="32"/>
        </w:numPr>
        <w:suppressAutoHyphens/>
        <w:autoSpaceDN w:val="0"/>
        <w:spacing w:line="360" w:lineRule="auto"/>
        <w:textAlignment w:val="baseline"/>
        <w:rPr>
          <w:rFonts w:ascii="Times New Roman" w:hAnsi="Times New Roman" w:cs="Times New Roman"/>
          <w:sz w:val="20"/>
        </w:rPr>
      </w:pPr>
      <w:r w:rsidRPr="00882506">
        <w:rPr>
          <w:rFonts w:ascii="Times New Roman" w:hAnsi="Times New Roman" w:cs="Times New Roman"/>
          <w:sz w:val="20"/>
        </w:rPr>
        <w:t>Zdolności do występowania w obrocie gospodarczym.</w:t>
      </w:r>
    </w:p>
    <w:p w14:paraId="09C2585F" w14:textId="77777777" w:rsidR="00A6647D" w:rsidRPr="00882506" w:rsidRDefault="00A6647D">
      <w:pPr>
        <w:pStyle w:val="pkt"/>
        <w:numPr>
          <w:ilvl w:val="0"/>
          <w:numId w:val="32"/>
        </w:numPr>
        <w:suppressAutoHyphens/>
        <w:autoSpaceDN w:val="0"/>
        <w:spacing w:line="360" w:lineRule="auto"/>
        <w:textAlignment w:val="baseline"/>
        <w:rPr>
          <w:rFonts w:ascii="Times New Roman" w:hAnsi="Times New Roman" w:cs="Times New Roman"/>
          <w:sz w:val="20"/>
        </w:rPr>
      </w:pPr>
      <w:r w:rsidRPr="00882506">
        <w:rPr>
          <w:rFonts w:ascii="Times New Roman" w:hAnsi="Times New Roman" w:cs="Times New Roman"/>
          <w:sz w:val="20"/>
        </w:rPr>
        <w:t>Kompetencji</w:t>
      </w:r>
      <w:r w:rsidRPr="00882506">
        <w:rPr>
          <w:rFonts w:ascii="Times New Roman" w:hAnsi="Times New Roman" w:cs="Times New Roman"/>
          <w:bCs/>
          <w:sz w:val="20"/>
        </w:rPr>
        <w:t xml:space="preserve"> lub uprawnień do prowadzenia określonej działalności zawodowej, o ile wynika to z odrębnych przepisów.</w:t>
      </w:r>
    </w:p>
    <w:p w14:paraId="7FC4EC68" w14:textId="77777777" w:rsidR="00A6647D" w:rsidRPr="00882506" w:rsidRDefault="00A6647D">
      <w:pPr>
        <w:pStyle w:val="pkt"/>
        <w:numPr>
          <w:ilvl w:val="0"/>
          <w:numId w:val="32"/>
        </w:numPr>
        <w:suppressAutoHyphens/>
        <w:autoSpaceDN w:val="0"/>
        <w:spacing w:line="360" w:lineRule="auto"/>
        <w:textAlignment w:val="baseline"/>
        <w:rPr>
          <w:rFonts w:ascii="Times New Roman" w:hAnsi="Times New Roman" w:cs="Times New Roman"/>
          <w:sz w:val="20"/>
        </w:rPr>
      </w:pPr>
      <w:r w:rsidRPr="00882506">
        <w:rPr>
          <w:rFonts w:ascii="Times New Roman" w:hAnsi="Times New Roman" w:cs="Times New Roman"/>
          <w:bCs/>
          <w:sz w:val="20"/>
        </w:rPr>
        <w:t>Sytuacji ekonomicznej lub finansowej</w:t>
      </w:r>
      <w:r w:rsidRPr="00882506">
        <w:rPr>
          <w:rFonts w:ascii="Times New Roman" w:hAnsi="Times New Roman" w:cs="Times New Roman"/>
          <w:sz w:val="20"/>
        </w:rPr>
        <w:t>.</w:t>
      </w:r>
    </w:p>
    <w:p w14:paraId="40AE3EF4" w14:textId="77777777" w:rsidR="00A6647D" w:rsidRPr="00882506" w:rsidRDefault="00A6647D">
      <w:pPr>
        <w:pStyle w:val="pkt"/>
        <w:numPr>
          <w:ilvl w:val="0"/>
          <w:numId w:val="32"/>
        </w:numPr>
        <w:suppressAutoHyphens/>
        <w:autoSpaceDN w:val="0"/>
        <w:spacing w:line="360" w:lineRule="auto"/>
        <w:textAlignment w:val="baseline"/>
        <w:rPr>
          <w:rFonts w:ascii="Times New Roman" w:hAnsi="Times New Roman" w:cs="Times New Roman"/>
          <w:sz w:val="20"/>
        </w:rPr>
      </w:pPr>
      <w:r w:rsidRPr="00882506">
        <w:rPr>
          <w:rFonts w:ascii="Times New Roman" w:hAnsi="Times New Roman" w:cs="Times New Roman"/>
          <w:bCs/>
          <w:sz w:val="20"/>
        </w:rPr>
        <w:t>Zdolności technicznej lub zawodowej.</w:t>
      </w:r>
    </w:p>
    <w:p w14:paraId="77B1E324" w14:textId="77777777" w:rsidR="00A6647D" w:rsidRDefault="00A6647D" w:rsidP="00A6647D">
      <w:pPr>
        <w:tabs>
          <w:tab w:val="left" w:pos="1985"/>
          <w:tab w:val="left" w:pos="4820"/>
          <w:tab w:val="left" w:pos="5387"/>
          <w:tab w:val="left" w:pos="8931"/>
        </w:tabs>
        <w:rPr>
          <w:sz w:val="20"/>
          <w:szCs w:val="20"/>
          <w:u w:val="dotted"/>
        </w:rPr>
      </w:pPr>
    </w:p>
    <w:p w14:paraId="7E63C75F" w14:textId="77777777" w:rsidR="00A6647D" w:rsidRDefault="00A6647D" w:rsidP="00A6647D">
      <w:pPr>
        <w:tabs>
          <w:tab w:val="left" w:pos="1985"/>
          <w:tab w:val="left" w:pos="4820"/>
          <w:tab w:val="left" w:pos="5387"/>
          <w:tab w:val="left" w:pos="8931"/>
        </w:tabs>
        <w:rPr>
          <w:sz w:val="20"/>
          <w:szCs w:val="20"/>
          <w:u w:val="dotted"/>
        </w:rPr>
      </w:pPr>
    </w:p>
    <w:p w14:paraId="54E48BE9" w14:textId="77777777" w:rsidR="00A6647D" w:rsidRDefault="00A6647D" w:rsidP="00A6647D">
      <w:pPr>
        <w:tabs>
          <w:tab w:val="left" w:pos="1985"/>
          <w:tab w:val="left" w:pos="4820"/>
          <w:tab w:val="left" w:pos="5387"/>
          <w:tab w:val="left" w:pos="8931"/>
        </w:tabs>
        <w:rPr>
          <w:sz w:val="20"/>
          <w:szCs w:val="20"/>
          <w:u w:val="dotted"/>
        </w:rPr>
      </w:pPr>
    </w:p>
    <w:p w14:paraId="5ED841FC" w14:textId="77777777" w:rsidR="00A6647D" w:rsidRDefault="00A6647D" w:rsidP="00A6647D">
      <w:pPr>
        <w:tabs>
          <w:tab w:val="left" w:pos="1985"/>
          <w:tab w:val="left" w:pos="4820"/>
          <w:tab w:val="left" w:pos="5387"/>
          <w:tab w:val="left" w:pos="8931"/>
        </w:tabs>
        <w:rPr>
          <w:sz w:val="20"/>
          <w:szCs w:val="20"/>
          <w:u w:val="dotted"/>
        </w:rPr>
      </w:pPr>
    </w:p>
    <w:p w14:paraId="2968404F" w14:textId="77777777" w:rsidR="00A6647D" w:rsidRDefault="00A6647D" w:rsidP="00A6647D">
      <w:pPr>
        <w:tabs>
          <w:tab w:val="left" w:pos="1985"/>
          <w:tab w:val="left" w:pos="4820"/>
          <w:tab w:val="left" w:pos="5387"/>
          <w:tab w:val="left" w:pos="8931"/>
        </w:tabs>
        <w:rPr>
          <w:sz w:val="20"/>
          <w:szCs w:val="20"/>
          <w:u w:val="dotted"/>
        </w:rPr>
      </w:pPr>
    </w:p>
    <w:p w14:paraId="1F77CF6C" w14:textId="77777777" w:rsidR="00A6647D" w:rsidRDefault="00A6647D" w:rsidP="00A6647D">
      <w:pPr>
        <w:tabs>
          <w:tab w:val="left" w:pos="1985"/>
          <w:tab w:val="left" w:pos="4820"/>
          <w:tab w:val="left" w:pos="5387"/>
          <w:tab w:val="left" w:pos="8931"/>
        </w:tabs>
        <w:rPr>
          <w:sz w:val="20"/>
          <w:szCs w:val="20"/>
          <w:u w:val="dotted"/>
        </w:rPr>
      </w:pPr>
    </w:p>
    <w:p w14:paraId="525D28F7" w14:textId="77777777" w:rsidR="00A6647D" w:rsidRDefault="00A6647D" w:rsidP="00A6647D">
      <w:pPr>
        <w:tabs>
          <w:tab w:val="left" w:pos="1985"/>
          <w:tab w:val="left" w:pos="4820"/>
          <w:tab w:val="left" w:pos="5387"/>
          <w:tab w:val="left" w:pos="8931"/>
        </w:tabs>
        <w:rPr>
          <w:sz w:val="20"/>
          <w:szCs w:val="20"/>
          <w:u w:val="dotted"/>
        </w:rPr>
      </w:pPr>
    </w:p>
    <w:p w14:paraId="5AF9778D" w14:textId="77777777" w:rsidR="00A6647D" w:rsidRDefault="00A6647D" w:rsidP="00A6647D">
      <w:pPr>
        <w:tabs>
          <w:tab w:val="left" w:pos="1985"/>
          <w:tab w:val="left" w:pos="4820"/>
          <w:tab w:val="left" w:pos="5387"/>
          <w:tab w:val="left" w:pos="8931"/>
        </w:tabs>
        <w:rPr>
          <w:sz w:val="20"/>
          <w:szCs w:val="20"/>
          <w:u w:val="dotted"/>
        </w:rPr>
      </w:pPr>
    </w:p>
    <w:p w14:paraId="2F6C44AD" w14:textId="77777777" w:rsidR="00A6647D" w:rsidRDefault="00A6647D" w:rsidP="00A6647D">
      <w:pPr>
        <w:tabs>
          <w:tab w:val="left" w:pos="1985"/>
          <w:tab w:val="left" w:pos="4820"/>
          <w:tab w:val="left" w:pos="5387"/>
          <w:tab w:val="left" w:pos="8931"/>
        </w:tabs>
        <w:rPr>
          <w:sz w:val="20"/>
          <w:szCs w:val="20"/>
          <w:u w:val="dotted"/>
        </w:rPr>
      </w:pPr>
    </w:p>
    <w:p w14:paraId="67935C44" w14:textId="77777777" w:rsidR="00A6647D" w:rsidRDefault="00A6647D" w:rsidP="00A6647D">
      <w:pPr>
        <w:tabs>
          <w:tab w:val="left" w:pos="1985"/>
          <w:tab w:val="left" w:pos="4820"/>
          <w:tab w:val="left" w:pos="5387"/>
          <w:tab w:val="left" w:pos="8931"/>
        </w:tabs>
        <w:rPr>
          <w:sz w:val="20"/>
          <w:szCs w:val="20"/>
          <w:u w:val="dotted"/>
        </w:rPr>
      </w:pPr>
    </w:p>
    <w:p w14:paraId="1B47781E" w14:textId="77777777" w:rsidR="00A6647D" w:rsidRDefault="00A6647D" w:rsidP="00A6647D">
      <w:pPr>
        <w:tabs>
          <w:tab w:val="left" w:pos="1985"/>
          <w:tab w:val="left" w:pos="4820"/>
          <w:tab w:val="left" w:pos="5387"/>
          <w:tab w:val="left" w:pos="8931"/>
        </w:tabs>
        <w:rPr>
          <w:sz w:val="20"/>
          <w:szCs w:val="20"/>
          <w:u w:val="dotted"/>
        </w:rPr>
      </w:pPr>
    </w:p>
    <w:p w14:paraId="1FD7E174" w14:textId="77777777" w:rsidR="00A6647D" w:rsidRDefault="00A6647D" w:rsidP="00A6647D">
      <w:pPr>
        <w:tabs>
          <w:tab w:val="left" w:pos="1985"/>
          <w:tab w:val="left" w:pos="4820"/>
          <w:tab w:val="left" w:pos="5387"/>
          <w:tab w:val="left" w:pos="8931"/>
        </w:tabs>
        <w:rPr>
          <w:sz w:val="20"/>
          <w:szCs w:val="20"/>
          <w:u w:val="dotted"/>
        </w:rPr>
      </w:pPr>
    </w:p>
    <w:p w14:paraId="37F0EEB7" w14:textId="77777777" w:rsidR="00A6647D" w:rsidRDefault="00A6647D" w:rsidP="00A6647D">
      <w:pPr>
        <w:tabs>
          <w:tab w:val="left" w:pos="1985"/>
          <w:tab w:val="left" w:pos="4820"/>
          <w:tab w:val="left" w:pos="5387"/>
          <w:tab w:val="left" w:pos="8931"/>
        </w:tabs>
        <w:rPr>
          <w:sz w:val="20"/>
          <w:szCs w:val="20"/>
          <w:u w:val="dotted"/>
        </w:rPr>
      </w:pPr>
    </w:p>
    <w:p w14:paraId="3102B893" w14:textId="77777777" w:rsidR="00A6647D" w:rsidRDefault="00A6647D" w:rsidP="00A6647D">
      <w:pPr>
        <w:tabs>
          <w:tab w:val="left" w:pos="1985"/>
          <w:tab w:val="left" w:pos="4820"/>
          <w:tab w:val="left" w:pos="5387"/>
          <w:tab w:val="left" w:pos="8931"/>
        </w:tabs>
        <w:rPr>
          <w:sz w:val="20"/>
          <w:szCs w:val="20"/>
          <w:u w:val="dotted"/>
        </w:rPr>
      </w:pPr>
    </w:p>
    <w:p w14:paraId="506FADED" w14:textId="77777777" w:rsidR="00A6647D" w:rsidRDefault="00A6647D" w:rsidP="00A6647D">
      <w:pPr>
        <w:tabs>
          <w:tab w:val="left" w:pos="1985"/>
          <w:tab w:val="left" w:pos="4820"/>
          <w:tab w:val="left" w:pos="5387"/>
          <w:tab w:val="left" w:pos="8931"/>
        </w:tabs>
        <w:rPr>
          <w:sz w:val="20"/>
          <w:szCs w:val="20"/>
          <w:u w:val="dotted"/>
        </w:rPr>
      </w:pPr>
    </w:p>
    <w:p w14:paraId="677044B9" w14:textId="77777777" w:rsidR="00A6647D" w:rsidRDefault="00A6647D" w:rsidP="00A6647D">
      <w:pPr>
        <w:tabs>
          <w:tab w:val="left" w:pos="1985"/>
          <w:tab w:val="left" w:pos="4820"/>
          <w:tab w:val="left" w:pos="5387"/>
          <w:tab w:val="left" w:pos="8931"/>
        </w:tabs>
        <w:rPr>
          <w:sz w:val="20"/>
          <w:szCs w:val="20"/>
          <w:u w:val="dotted"/>
        </w:rPr>
      </w:pPr>
    </w:p>
    <w:p w14:paraId="59094F10" w14:textId="77777777" w:rsidR="00A6647D" w:rsidRDefault="00A6647D" w:rsidP="00A6647D">
      <w:pPr>
        <w:tabs>
          <w:tab w:val="left" w:pos="1985"/>
          <w:tab w:val="left" w:pos="4820"/>
          <w:tab w:val="left" w:pos="5387"/>
          <w:tab w:val="left" w:pos="8931"/>
        </w:tabs>
        <w:rPr>
          <w:sz w:val="20"/>
          <w:szCs w:val="20"/>
          <w:u w:val="dotted"/>
        </w:rPr>
      </w:pPr>
    </w:p>
    <w:p w14:paraId="552AFB31" w14:textId="77777777" w:rsidR="00A6647D" w:rsidRDefault="00A6647D" w:rsidP="00A6647D">
      <w:pPr>
        <w:tabs>
          <w:tab w:val="left" w:pos="1985"/>
          <w:tab w:val="left" w:pos="4820"/>
          <w:tab w:val="left" w:pos="5387"/>
          <w:tab w:val="left" w:pos="8931"/>
        </w:tabs>
        <w:rPr>
          <w:sz w:val="20"/>
          <w:szCs w:val="20"/>
          <w:u w:val="dotted"/>
        </w:rPr>
      </w:pPr>
    </w:p>
    <w:p w14:paraId="6CF37398" w14:textId="77777777" w:rsidR="00A6647D" w:rsidRDefault="00A6647D" w:rsidP="00A6647D">
      <w:pPr>
        <w:tabs>
          <w:tab w:val="left" w:pos="1985"/>
          <w:tab w:val="left" w:pos="4820"/>
          <w:tab w:val="left" w:pos="5387"/>
          <w:tab w:val="left" w:pos="8931"/>
        </w:tabs>
        <w:rPr>
          <w:sz w:val="20"/>
          <w:szCs w:val="20"/>
          <w:u w:val="dotted"/>
        </w:rPr>
      </w:pPr>
    </w:p>
    <w:p w14:paraId="52A68488" w14:textId="77777777" w:rsidR="00A6647D" w:rsidRDefault="00A6647D" w:rsidP="00A6647D">
      <w:pPr>
        <w:tabs>
          <w:tab w:val="left" w:pos="1985"/>
          <w:tab w:val="left" w:pos="4820"/>
          <w:tab w:val="left" w:pos="5387"/>
          <w:tab w:val="left" w:pos="8931"/>
        </w:tabs>
        <w:rPr>
          <w:sz w:val="20"/>
          <w:szCs w:val="20"/>
          <w:u w:val="dotted"/>
        </w:rPr>
      </w:pPr>
    </w:p>
    <w:p w14:paraId="5937280D" w14:textId="77777777" w:rsidR="00A6647D" w:rsidRDefault="00A6647D" w:rsidP="00A6647D">
      <w:pPr>
        <w:tabs>
          <w:tab w:val="left" w:pos="1985"/>
          <w:tab w:val="left" w:pos="4820"/>
          <w:tab w:val="left" w:pos="5387"/>
          <w:tab w:val="left" w:pos="8931"/>
        </w:tabs>
        <w:rPr>
          <w:sz w:val="20"/>
          <w:szCs w:val="20"/>
          <w:u w:val="dotted"/>
        </w:rPr>
      </w:pPr>
    </w:p>
    <w:p w14:paraId="340861FA" w14:textId="77777777" w:rsidR="00A6647D" w:rsidRDefault="00A6647D" w:rsidP="00A6647D">
      <w:pPr>
        <w:tabs>
          <w:tab w:val="left" w:pos="1985"/>
          <w:tab w:val="left" w:pos="4820"/>
          <w:tab w:val="left" w:pos="5387"/>
          <w:tab w:val="left" w:pos="8931"/>
        </w:tabs>
        <w:rPr>
          <w:sz w:val="20"/>
          <w:szCs w:val="20"/>
          <w:u w:val="dotted"/>
        </w:rPr>
      </w:pPr>
    </w:p>
    <w:p w14:paraId="40A372D6" w14:textId="77777777" w:rsidR="00A6647D" w:rsidRDefault="00A6647D" w:rsidP="00A6647D">
      <w:pPr>
        <w:tabs>
          <w:tab w:val="left" w:pos="1985"/>
          <w:tab w:val="left" w:pos="4820"/>
          <w:tab w:val="left" w:pos="5387"/>
          <w:tab w:val="left" w:pos="8931"/>
        </w:tabs>
        <w:rPr>
          <w:sz w:val="20"/>
          <w:szCs w:val="20"/>
          <w:u w:val="dotted"/>
        </w:rPr>
      </w:pPr>
    </w:p>
    <w:p w14:paraId="59794C5D" w14:textId="77777777" w:rsidR="00A6647D" w:rsidRDefault="00A6647D" w:rsidP="00A6647D">
      <w:pPr>
        <w:tabs>
          <w:tab w:val="left" w:pos="1985"/>
          <w:tab w:val="left" w:pos="4820"/>
          <w:tab w:val="left" w:pos="5387"/>
          <w:tab w:val="left" w:pos="8931"/>
        </w:tabs>
        <w:rPr>
          <w:sz w:val="20"/>
          <w:szCs w:val="20"/>
          <w:u w:val="dotted"/>
        </w:rPr>
      </w:pPr>
    </w:p>
    <w:p w14:paraId="1D7376B6" w14:textId="77777777" w:rsidR="00A6647D" w:rsidRDefault="00A6647D" w:rsidP="00A6647D">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19DDF4F" w14:textId="77777777" w:rsidR="00A6647D" w:rsidRDefault="00A6647D" w:rsidP="00A6647D">
      <w:pPr>
        <w:ind w:left="5528"/>
        <w:jc w:val="center"/>
        <w:rPr>
          <w:sz w:val="20"/>
          <w:szCs w:val="20"/>
          <w:vertAlign w:val="superscript"/>
        </w:rPr>
      </w:pPr>
      <w:r>
        <w:rPr>
          <w:sz w:val="20"/>
          <w:szCs w:val="20"/>
          <w:vertAlign w:val="superscript"/>
        </w:rPr>
        <w:t>podpis osoby uprawnionej do składania oświadczeń woli</w:t>
      </w:r>
    </w:p>
    <w:p w14:paraId="508CC692" w14:textId="77777777" w:rsidR="00A6647D" w:rsidRDefault="00A6647D" w:rsidP="00A6647D">
      <w:pPr>
        <w:ind w:left="5528"/>
        <w:jc w:val="center"/>
        <w:rPr>
          <w:sz w:val="20"/>
          <w:szCs w:val="20"/>
          <w:vertAlign w:val="superscript"/>
        </w:rPr>
      </w:pPr>
      <w:r>
        <w:rPr>
          <w:sz w:val="20"/>
          <w:szCs w:val="20"/>
          <w:vertAlign w:val="superscript"/>
        </w:rPr>
        <w:t>w imieniu Wykonawcy</w:t>
      </w:r>
    </w:p>
    <w:p w14:paraId="43AAA608" w14:textId="77777777" w:rsidR="00A6647D" w:rsidRDefault="00A6647D" w:rsidP="00A6647D">
      <w:pPr>
        <w:rPr>
          <w:b/>
          <w:sz w:val="20"/>
          <w:szCs w:val="20"/>
        </w:rPr>
      </w:pPr>
      <w:r>
        <w:rPr>
          <w:b/>
          <w:sz w:val="20"/>
          <w:szCs w:val="20"/>
        </w:rPr>
        <w:br w:type="page"/>
      </w:r>
    </w:p>
    <w:p w14:paraId="04B05654" w14:textId="77777777" w:rsidR="00A6647D" w:rsidRPr="002F441E" w:rsidRDefault="00A6647D" w:rsidP="00A6647D">
      <w:pPr>
        <w:spacing w:line="276" w:lineRule="auto"/>
        <w:rPr>
          <w:b/>
          <w:sz w:val="2"/>
          <w:szCs w:val="2"/>
          <w:u w:val="single"/>
        </w:rPr>
      </w:pPr>
      <w:r w:rsidRPr="002F441E">
        <w:rPr>
          <w:noProof/>
          <w:sz w:val="2"/>
          <w:szCs w:val="2"/>
        </w:rPr>
        <w:drawing>
          <wp:anchor distT="0" distB="0" distL="114300" distR="114300" simplePos="0" relativeHeight="251661312" behindDoc="1" locked="0" layoutInCell="1" allowOverlap="1" wp14:anchorId="4D5CE4B2" wp14:editId="7FBE6151">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C8AAF" w14:textId="77777777" w:rsidR="00A6647D" w:rsidRPr="00B8149C" w:rsidRDefault="00A6647D" w:rsidP="00A6647D">
      <w:pPr>
        <w:spacing w:line="276" w:lineRule="auto"/>
        <w:jc w:val="right"/>
        <w:rPr>
          <w:rFonts w:ascii="Times New Roman" w:hAnsi="Times New Roman" w:cs="Times New Roman"/>
          <w:b/>
          <w:sz w:val="20"/>
          <w:szCs w:val="20"/>
          <w:u w:val="single"/>
        </w:rPr>
      </w:pPr>
      <w:r w:rsidRPr="00B8149C">
        <w:rPr>
          <w:rFonts w:ascii="Times New Roman" w:hAnsi="Times New Roman" w:cs="Times New Roman"/>
          <w:b/>
          <w:sz w:val="20"/>
          <w:szCs w:val="20"/>
        </w:rPr>
        <w:t>Załącznik nr 4</w:t>
      </w:r>
    </w:p>
    <w:p w14:paraId="3C91684A" w14:textId="77777777" w:rsidR="00A6647D" w:rsidRDefault="00A6647D" w:rsidP="00A6647D">
      <w:pPr>
        <w:spacing w:line="276" w:lineRule="auto"/>
        <w:jc w:val="center"/>
        <w:rPr>
          <w:b/>
          <w:sz w:val="20"/>
          <w:szCs w:val="20"/>
          <w:u w:val="single"/>
        </w:rPr>
      </w:pPr>
    </w:p>
    <w:p w14:paraId="315ABD85" w14:textId="77777777" w:rsidR="00A6647D" w:rsidRDefault="00A6647D" w:rsidP="00A6647D">
      <w:pPr>
        <w:spacing w:line="276" w:lineRule="auto"/>
        <w:jc w:val="center"/>
        <w:rPr>
          <w:b/>
          <w:sz w:val="20"/>
          <w:szCs w:val="20"/>
          <w:u w:val="single"/>
        </w:rPr>
      </w:pPr>
    </w:p>
    <w:p w14:paraId="01255A9B" w14:textId="77777777" w:rsidR="00A6647D" w:rsidRDefault="00A6647D" w:rsidP="00A6647D">
      <w:pPr>
        <w:spacing w:line="276" w:lineRule="auto"/>
        <w:jc w:val="center"/>
        <w:rPr>
          <w:b/>
          <w:sz w:val="20"/>
          <w:szCs w:val="20"/>
          <w:u w:val="single"/>
        </w:rPr>
      </w:pPr>
    </w:p>
    <w:p w14:paraId="1111A422" w14:textId="77777777" w:rsidR="00A6647D" w:rsidRDefault="00A6647D" w:rsidP="00A6647D">
      <w:pPr>
        <w:spacing w:line="276" w:lineRule="auto"/>
        <w:jc w:val="center"/>
        <w:rPr>
          <w:b/>
          <w:sz w:val="20"/>
          <w:szCs w:val="20"/>
          <w:u w:val="single"/>
        </w:rPr>
      </w:pPr>
    </w:p>
    <w:p w14:paraId="6CD26C30" w14:textId="77777777" w:rsidR="00A6647D" w:rsidRDefault="00A6647D" w:rsidP="00A6647D">
      <w:pPr>
        <w:spacing w:line="276" w:lineRule="auto"/>
        <w:jc w:val="center"/>
        <w:rPr>
          <w:b/>
          <w:sz w:val="20"/>
          <w:szCs w:val="20"/>
          <w:u w:val="single"/>
        </w:rPr>
      </w:pPr>
    </w:p>
    <w:p w14:paraId="5F8D6FD9" w14:textId="77777777" w:rsidR="00A6647D" w:rsidRDefault="00A6647D" w:rsidP="00A6647D">
      <w:pPr>
        <w:spacing w:line="276" w:lineRule="auto"/>
        <w:jc w:val="center"/>
        <w:rPr>
          <w:b/>
          <w:sz w:val="20"/>
          <w:szCs w:val="20"/>
          <w:u w:val="single"/>
        </w:rPr>
      </w:pPr>
    </w:p>
    <w:p w14:paraId="5008CA8C" w14:textId="77777777" w:rsidR="00A6647D" w:rsidRPr="00B8149C" w:rsidRDefault="00A6647D" w:rsidP="00A6647D">
      <w:pPr>
        <w:spacing w:line="276" w:lineRule="auto"/>
        <w:jc w:val="center"/>
        <w:rPr>
          <w:rFonts w:ascii="Times New Roman" w:hAnsi="Times New Roman" w:cs="Times New Roman"/>
          <w:b/>
        </w:rPr>
      </w:pPr>
      <w:r w:rsidRPr="00B8149C">
        <w:rPr>
          <w:rFonts w:ascii="Times New Roman" w:hAnsi="Times New Roman" w:cs="Times New Roman"/>
          <w:b/>
        </w:rPr>
        <w:t>O Ś W I A D C Z E N I E   W Y K O N A W C Y</w:t>
      </w:r>
    </w:p>
    <w:p w14:paraId="7C4F3A37" w14:textId="77777777" w:rsidR="00A6647D" w:rsidRPr="00B8149C" w:rsidRDefault="00A6647D" w:rsidP="00A6647D">
      <w:pPr>
        <w:spacing w:line="276" w:lineRule="auto"/>
        <w:jc w:val="center"/>
        <w:rPr>
          <w:rFonts w:ascii="Times New Roman" w:hAnsi="Times New Roman" w:cs="Times New Roman"/>
          <w:b/>
          <w:sz w:val="20"/>
          <w:szCs w:val="20"/>
          <w:u w:val="single"/>
        </w:rPr>
      </w:pPr>
    </w:p>
    <w:p w14:paraId="06795CA0" w14:textId="77777777" w:rsidR="00A6647D" w:rsidRPr="00B8149C" w:rsidRDefault="00A6647D" w:rsidP="00A6647D">
      <w:pPr>
        <w:jc w:val="both"/>
        <w:rPr>
          <w:rFonts w:ascii="Times New Roman" w:hAnsi="Times New Roman" w:cs="Times New Roman"/>
          <w:sz w:val="12"/>
          <w:szCs w:val="12"/>
        </w:rPr>
      </w:pPr>
      <w:r w:rsidRPr="00B8149C">
        <w:rPr>
          <w:rFonts w:ascii="Times New Roman" w:hAnsi="Times New Roman" w:cs="Times New Roman"/>
          <w:b/>
          <w:sz w:val="20"/>
          <w:szCs w:val="20"/>
        </w:rPr>
        <w:t>O niepodleganiu wykluczeniu na podstawie art. 7 ust. 1 ustawy z dnia 13 kwietnia 2022 r. o szczególnych rozwiązaniach w zakresie przeciwdziałania wspieraniu agresji na Ukrainę oraz służących ochronie bezpieczeństwa narodowego.</w:t>
      </w:r>
    </w:p>
    <w:p w14:paraId="78E3175A" w14:textId="2F1E1DAF" w:rsidR="00A6647D" w:rsidRPr="00B8149C" w:rsidRDefault="00A6647D" w:rsidP="00A6647D">
      <w:pPr>
        <w:pStyle w:val="Tekstpodstawowywcity"/>
        <w:spacing w:after="0" w:line="264" w:lineRule="auto"/>
        <w:ind w:left="0"/>
        <w:jc w:val="both"/>
        <w:rPr>
          <w:rFonts w:ascii="Times New Roman" w:hAnsi="Times New Roman" w:cs="Times New Roman"/>
        </w:rPr>
      </w:pPr>
      <w:r w:rsidRPr="00B8149C">
        <w:rPr>
          <w:rFonts w:ascii="Times New Roman" w:hAnsi="Times New Roman" w:cs="Times New Roman"/>
          <w:sz w:val="20"/>
          <w:szCs w:val="20"/>
        </w:rPr>
        <w:t>Na potrzeby postępowania o udzielenie zamówienia publicznego</w:t>
      </w:r>
      <w:r w:rsidR="00CE4053" w:rsidRPr="00B8149C">
        <w:rPr>
          <w:rFonts w:ascii="Times New Roman" w:hAnsi="Times New Roman" w:cs="Times New Roman"/>
          <w:sz w:val="20"/>
          <w:szCs w:val="20"/>
        </w:rPr>
        <w:t xml:space="preserve"> na</w:t>
      </w:r>
      <w:r w:rsidRPr="00B8149C">
        <w:rPr>
          <w:rFonts w:ascii="Times New Roman" w:hAnsi="Times New Roman" w:cs="Times New Roman"/>
          <w:sz w:val="20"/>
          <w:szCs w:val="20"/>
        </w:rPr>
        <w:t xml:space="preserve"> </w:t>
      </w:r>
      <w:r w:rsidR="00B528DC" w:rsidRPr="00B528DC">
        <w:rPr>
          <w:rFonts w:ascii="Times New Roman" w:hAnsi="Times New Roman" w:cs="Times New Roman"/>
          <w:b/>
          <w:color w:val="000000"/>
          <w:sz w:val="20"/>
          <w:szCs w:val="20"/>
        </w:rPr>
        <w:t>Zakup i dostawa aparatu do fali uderzeniowej oraz szyny do ćwiczeń biernych dla Pracowni Fizjoterapii w ramach realizacji zadania pn. „</w:t>
      </w:r>
      <w:r w:rsidR="00B528DC">
        <w:rPr>
          <w:rFonts w:ascii="Times New Roman" w:hAnsi="Times New Roman" w:cs="Times New Roman"/>
          <w:b/>
          <w:color w:val="000000"/>
          <w:sz w:val="20"/>
          <w:szCs w:val="20"/>
        </w:rPr>
        <w:t>Z</w:t>
      </w:r>
      <w:r w:rsidR="00B528DC" w:rsidRPr="00B528DC">
        <w:rPr>
          <w:rFonts w:ascii="Times New Roman" w:hAnsi="Times New Roman" w:cs="Times New Roman"/>
          <w:b/>
          <w:color w:val="000000"/>
          <w:sz w:val="20"/>
          <w:szCs w:val="20"/>
        </w:rPr>
        <w:t xml:space="preserve">akup sprzętu medycznego na wyposażenie Samodzielnego Publicznego Zespołu Zakładów Opieki Zdrowotnej </w:t>
      </w:r>
      <w:r w:rsidR="00B528DC">
        <w:rPr>
          <w:rFonts w:ascii="Times New Roman" w:hAnsi="Times New Roman" w:cs="Times New Roman"/>
          <w:b/>
          <w:color w:val="000000"/>
          <w:sz w:val="20"/>
          <w:szCs w:val="20"/>
        </w:rPr>
        <w:t>w</w:t>
      </w:r>
      <w:r w:rsidR="00B528DC" w:rsidRPr="00B528DC">
        <w:rPr>
          <w:rFonts w:ascii="Times New Roman" w:hAnsi="Times New Roman" w:cs="Times New Roman"/>
          <w:b/>
          <w:color w:val="000000"/>
          <w:sz w:val="20"/>
          <w:szCs w:val="20"/>
        </w:rPr>
        <w:t xml:space="preserve"> Nisku”</w:t>
      </w:r>
    </w:p>
    <w:p w14:paraId="3B03BE7F" w14:textId="77777777" w:rsidR="00A6647D" w:rsidRPr="00B8149C" w:rsidRDefault="00A6647D" w:rsidP="00A6647D">
      <w:pPr>
        <w:pStyle w:val="Tekstpodstawowywcity"/>
        <w:spacing w:after="0" w:line="264" w:lineRule="auto"/>
        <w:ind w:firstLine="1"/>
        <w:rPr>
          <w:rFonts w:ascii="Times New Roman" w:hAnsi="Times New Roman" w:cs="Times New Roman"/>
          <w:bCs/>
          <w:sz w:val="20"/>
          <w:szCs w:val="20"/>
        </w:rPr>
      </w:pPr>
      <w:r w:rsidRPr="00B8149C">
        <w:rPr>
          <w:rFonts w:ascii="Times New Roman" w:hAnsi="Times New Roman" w:cs="Times New Roman"/>
          <w:bCs/>
          <w:sz w:val="20"/>
          <w:szCs w:val="20"/>
        </w:rPr>
        <w:t>oświadczam, że:</w:t>
      </w:r>
    </w:p>
    <w:p w14:paraId="19AFF012" w14:textId="5D0E895D" w:rsidR="00A6647D" w:rsidRPr="009915B1" w:rsidRDefault="00A6647D">
      <w:pPr>
        <w:pStyle w:val="Akapitzlist"/>
        <w:numPr>
          <w:ilvl w:val="0"/>
          <w:numId w:val="38"/>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szczególnych rozwiązaniach w zakresie przeciwdziałania wspieraniu agresji na Ukrainę oraz służących ochronie bezpieczeństwa narodowego (Dz.U. z 202</w:t>
      </w:r>
      <w:r w:rsidR="00106D0C">
        <w:rPr>
          <w:rFonts w:ascii="Times New Roman" w:hAnsi="Times New Roman"/>
          <w:sz w:val="20"/>
          <w:szCs w:val="20"/>
        </w:rPr>
        <w:t>5</w:t>
      </w:r>
      <w:r w:rsidRPr="009915B1">
        <w:rPr>
          <w:rFonts w:ascii="Times New Roman" w:hAnsi="Times New Roman"/>
          <w:sz w:val="20"/>
          <w:szCs w:val="20"/>
        </w:rPr>
        <w:t xml:space="preserve"> poz. </w:t>
      </w:r>
      <w:r w:rsidR="00882506">
        <w:rPr>
          <w:rFonts w:ascii="Times New Roman" w:hAnsi="Times New Roman"/>
          <w:sz w:val="20"/>
          <w:szCs w:val="20"/>
        </w:rPr>
        <w:t>5</w:t>
      </w:r>
      <w:r w:rsidR="00106D0C">
        <w:rPr>
          <w:rFonts w:ascii="Times New Roman" w:hAnsi="Times New Roman"/>
          <w:sz w:val="20"/>
          <w:szCs w:val="20"/>
        </w:rPr>
        <w:t>14</w:t>
      </w:r>
      <w:r w:rsidRPr="009915B1">
        <w:rPr>
          <w:rFonts w:ascii="Times New Roman" w:hAnsi="Times New Roman"/>
          <w:sz w:val="20"/>
          <w:szCs w:val="20"/>
        </w:rPr>
        <w:t xml:space="preserve">),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1"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0D99A587" w14:textId="77777777" w:rsidR="00A6647D" w:rsidRPr="009915B1" w:rsidRDefault="00A6647D">
      <w:pPr>
        <w:pStyle w:val="Akapitzlist"/>
        <w:numPr>
          <w:ilvl w:val="0"/>
          <w:numId w:val="39"/>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2"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3"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5A6FEE5A" w14:textId="603FC025" w:rsidR="00A6647D" w:rsidRPr="009915B1" w:rsidRDefault="00A6647D">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4"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w:t>
      </w:r>
      <w:r w:rsidR="00882506">
        <w:rPr>
          <w:rFonts w:ascii="Times New Roman" w:hAnsi="Times New Roman"/>
          <w:sz w:val="20"/>
          <w:szCs w:val="20"/>
          <w:lang w:eastAsia="en-GB"/>
        </w:rPr>
        <w:t>3</w:t>
      </w:r>
      <w:r w:rsidRPr="009915B1">
        <w:rPr>
          <w:rFonts w:ascii="Times New Roman" w:hAnsi="Times New Roman"/>
          <w:sz w:val="20"/>
          <w:szCs w:val="20"/>
          <w:lang w:eastAsia="en-GB"/>
        </w:rPr>
        <w:t xml:space="preserve"> r. poz. </w:t>
      </w:r>
      <w:r w:rsidR="00882506">
        <w:rPr>
          <w:rFonts w:ascii="Times New Roman" w:hAnsi="Times New Roman"/>
          <w:sz w:val="20"/>
          <w:szCs w:val="20"/>
          <w:lang w:eastAsia="en-GB"/>
        </w:rPr>
        <w:t>1124</w:t>
      </w:r>
      <w:r w:rsidRPr="009915B1">
        <w:rPr>
          <w:rFonts w:ascii="Times New Roman" w:hAnsi="Times New Roman"/>
          <w:sz w:val="20"/>
          <w:szCs w:val="20"/>
          <w:lang w:eastAsia="en-GB"/>
        </w:rPr>
        <w:t>)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5"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6"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1317E963" w14:textId="77777777" w:rsidR="00A6647D" w:rsidRPr="009915B1" w:rsidRDefault="00A6647D">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7"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8"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9"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176123A7" w14:textId="77777777" w:rsidR="00A6647D" w:rsidRPr="00580E6D" w:rsidRDefault="00A6647D" w:rsidP="00A6647D">
      <w:pPr>
        <w:pStyle w:val="Akapitzlist"/>
        <w:spacing w:after="0" w:line="240" w:lineRule="auto"/>
        <w:ind w:left="711"/>
        <w:jc w:val="both"/>
        <w:rPr>
          <w:rFonts w:ascii="Times New Roman" w:hAnsi="Times New Roman"/>
          <w:sz w:val="12"/>
          <w:szCs w:val="12"/>
          <w:lang w:eastAsia="en-GB"/>
        </w:rPr>
      </w:pPr>
    </w:p>
    <w:p w14:paraId="04A18959" w14:textId="77777777" w:rsidR="00A6647D" w:rsidRPr="00882506" w:rsidRDefault="00A6647D" w:rsidP="00A6647D">
      <w:pPr>
        <w:ind w:left="284"/>
        <w:jc w:val="both"/>
        <w:rPr>
          <w:rFonts w:ascii="Times New Roman" w:eastAsia="Calibri" w:hAnsi="Times New Roman" w:cs="Times New Roman"/>
          <w:sz w:val="20"/>
          <w:szCs w:val="20"/>
          <w:lang w:eastAsia="en-GB"/>
        </w:rPr>
      </w:pPr>
      <w:r w:rsidRPr="00882506">
        <w:rPr>
          <w:rFonts w:ascii="Times New Roman" w:eastAsia="Calibri" w:hAnsi="Times New Roman" w:cs="Times New Roman"/>
          <w:sz w:val="20"/>
          <w:szCs w:val="20"/>
          <w:lang w:eastAsia="en-GB"/>
        </w:rPr>
        <w:t>Zobowiązuję się do niezwłocznego poinformowania Zamawiającego o zmianie tego stanu.</w:t>
      </w:r>
    </w:p>
    <w:p w14:paraId="441EE057" w14:textId="77777777" w:rsidR="00A6647D" w:rsidRPr="00882506" w:rsidRDefault="00A6647D" w:rsidP="00A6647D">
      <w:pPr>
        <w:jc w:val="both"/>
        <w:rPr>
          <w:rFonts w:ascii="Times New Roman" w:eastAsia="Calibri" w:hAnsi="Times New Roman" w:cs="Times New Roman"/>
          <w:b/>
          <w:sz w:val="12"/>
          <w:szCs w:val="12"/>
          <w:lang w:eastAsia="en-GB"/>
        </w:rPr>
      </w:pPr>
    </w:p>
    <w:p w14:paraId="4522D4A3" w14:textId="77777777" w:rsidR="005F134A" w:rsidRDefault="005F134A" w:rsidP="00A6647D">
      <w:pPr>
        <w:spacing w:line="260" w:lineRule="exact"/>
        <w:ind w:firstLine="284"/>
        <w:jc w:val="both"/>
        <w:rPr>
          <w:rFonts w:ascii="Times New Roman" w:eastAsia="Calibri" w:hAnsi="Times New Roman" w:cs="Times New Roman"/>
          <w:i/>
          <w:sz w:val="20"/>
          <w:szCs w:val="20"/>
          <w:u w:val="single"/>
          <w:lang w:eastAsia="en-GB"/>
        </w:rPr>
      </w:pPr>
    </w:p>
    <w:p w14:paraId="6F914E9B" w14:textId="37153F1C" w:rsidR="00A6647D" w:rsidRPr="00882506" w:rsidRDefault="00A6647D" w:rsidP="00A6647D">
      <w:pPr>
        <w:spacing w:line="260" w:lineRule="exact"/>
        <w:ind w:firstLine="284"/>
        <w:jc w:val="both"/>
        <w:rPr>
          <w:rFonts w:ascii="Times New Roman" w:eastAsia="Calibri" w:hAnsi="Times New Roman" w:cs="Times New Roman"/>
          <w:i/>
          <w:sz w:val="20"/>
          <w:szCs w:val="20"/>
          <w:u w:val="single"/>
          <w:lang w:eastAsia="en-GB"/>
        </w:rPr>
      </w:pPr>
      <w:r w:rsidRPr="00882506">
        <w:rPr>
          <w:rFonts w:ascii="Times New Roman" w:eastAsia="Calibri" w:hAnsi="Times New Roman" w:cs="Times New Roman"/>
          <w:i/>
          <w:sz w:val="20"/>
          <w:szCs w:val="20"/>
          <w:u w:val="single"/>
          <w:lang w:eastAsia="en-GB"/>
        </w:rPr>
        <w:t>Jeśli zachodzą podstawy wykluczenia to Wykonawca składa oświadczenie o następującej treści:</w:t>
      </w:r>
    </w:p>
    <w:p w14:paraId="34818AD1" w14:textId="77777777" w:rsidR="00A6647D" w:rsidRPr="00882506" w:rsidRDefault="00A6647D" w:rsidP="00A6647D">
      <w:pPr>
        <w:jc w:val="both"/>
        <w:rPr>
          <w:rFonts w:ascii="Times New Roman" w:eastAsia="Calibri" w:hAnsi="Times New Roman" w:cs="Times New Roman"/>
          <w:sz w:val="12"/>
          <w:szCs w:val="12"/>
          <w:lang w:eastAsia="en-GB"/>
        </w:rPr>
      </w:pPr>
    </w:p>
    <w:p w14:paraId="68B74D2A" w14:textId="77777777" w:rsidR="00A6647D" w:rsidRPr="00882506" w:rsidRDefault="00A6647D" w:rsidP="00A6647D">
      <w:pPr>
        <w:ind w:firstLine="284"/>
        <w:jc w:val="both"/>
        <w:rPr>
          <w:rFonts w:ascii="Times New Roman" w:eastAsia="Calibri" w:hAnsi="Times New Roman" w:cs="Times New Roman"/>
          <w:sz w:val="20"/>
          <w:szCs w:val="20"/>
          <w:lang w:eastAsia="en-GB"/>
        </w:rPr>
      </w:pPr>
      <w:r w:rsidRPr="00882506">
        <w:rPr>
          <w:rFonts w:ascii="Times New Roman" w:eastAsia="Calibri" w:hAnsi="Times New Roman" w:cs="Times New Roman"/>
          <w:sz w:val="20"/>
          <w:szCs w:val="20"/>
          <w:lang w:eastAsia="en-GB"/>
        </w:rPr>
        <w:t>Oświadczam, że zachodzą w stosunku do mnie podstawy wykluczenia, o których mowa w art. 7 ust. 1 pkt. …………….. ustawy/</w:t>
      </w:r>
      <w:r w:rsidRPr="00882506">
        <w:rPr>
          <w:rFonts w:ascii="Times New Roman" w:eastAsia="Calibri" w:hAnsi="Times New Roman" w:cs="Times New Roman"/>
          <w:i/>
          <w:sz w:val="20"/>
          <w:szCs w:val="20"/>
          <w:lang w:eastAsia="en-GB"/>
        </w:rPr>
        <w:t>wskazać właściwy punkt z powyższych</w:t>
      </w:r>
      <w:r w:rsidRPr="00882506">
        <w:rPr>
          <w:rFonts w:ascii="Times New Roman" w:eastAsia="Calibri" w:hAnsi="Times New Roman" w:cs="Times New Roman"/>
          <w:sz w:val="20"/>
          <w:szCs w:val="20"/>
          <w:lang w:eastAsia="en-GB"/>
        </w:rPr>
        <w:t>/.</w:t>
      </w:r>
    </w:p>
    <w:p w14:paraId="5B182AE9" w14:textId="77777777" w:rsidR="00A6647D" w:rsidRPr="00882506" w:rsidRDefault="00A6647D" w:rsidP="00A6647D">
      <w:pPr>
        <w:jc w:val="both"/>
        <w:rPr>
          <w:rFonts w:ascii="Times New Roman" w:eastAsia="Calibri" w:hAnsi="Times New Roman" w:cs="Times New Roman"/>
          <w:sz w:val="12"/>
          <w:szCs w:val="12"/>
          <w:lang w:eastAsia="en-GB"/>
        </w:rPr>
      </w:pPr>
    </w:p>
    <w:p w14:paraId="493300A4" w14:textId="77777777" w:rsidR="00A6647D" w:rsidRPr="00882506" w:rsidRDefault="00A6647D" w:rsidP="00A6647D">
      <w:pPr>
        <w:spacing w:line="264" w:lineRule="auto"/>
        <w:jc w:val="both"/>
        <w:rPr>
          <w:rFonts w:ascii="Times New Roman" w:eastAsia="Calibri" w:hAnsi="Times New Roman" w:cs="Times New Roman"/>
          <w:sz w:val="16"/>
          <w:szCs w:val="16"/>
          <w:lang w:eastAsia="en-GB"/>
        </w:rPr>
      </w:pPr>
    </w:p>
    <w:p w14:paraId="44AC5ECE" w14:textId="77777777" w:rsidR="00A6647D" w:rsidRPr="00882506" w:rsidRDefault="00A6647D" w:rsidP="00A6647D">
      <w:pPr>
        <w:spacing w:line="264" w:lineRule="auto"/>
        <w:ind w:firstLine="284"/>
        <w:jc w:val="both"/>
        <w:rPr>
          <w:rFonts w:ascii="Times New Roman" w:eastAsia="Calibri" w:hAnsi="Times New Roman" w:cs="Times New Roman"/>
          <w:sz w:val="20"/>
          <w:szCs w:val="20"/>
          <w:lang w:eastAsia="en-GB"/>
        </w:rPr>
      </w:pPr>
      <w:r w:rsidRPr="00882506">
        <w:rPr>
          <w:rFonts w:ascii="Times New Roman" w:eastAsia="Calibri" w:hAnsi="Times New Roman" w:cs="Times New Roman"/>
          <w:sz w:val="20"/>
          <w:szCs w:val="20"/>
          <w:lang w:eastAsia="en-GB"/>
        </w:rPr>
        <w:t>Zobowiązuję się do niezwłocznego poinformowania Zamawiającego o zmianie tego stanu.</w:t>
      </w:r>
    </w:p>
    <w:p w14:paraId="23BDECC3" w14:textId="77777777" w:rsidR="00A6647D" w:rsidRPr="00882506" w:rsidRDefault="00A6647D" w:rsidP="00A6647D">
      <w:pPr>
        <w:spacing w:line="264" w:lineRule="auto"/>
        <w:jc w:val="both"/>
        <w:rPr>
          <w:rFonts w:ascii="Times New Roman" w:eastAsia="Calibri" w:hAnsi="Times New Roman" w:cs="Times New Roman"/>
          <w:sz w:val="20"/>
          <w:szCs w:val="20"/>
          <w:lang w:eastAsia="en-GB"/>
        </w:rPr>
      </w:pPr>
    </w:p>
    <w:p w14:paraId="4830CC35" w14:textId="77777777" w:rsidR="00A6647D" w:rsidRPr="00882506" w:rsidRDefault="00A6647D" w:rsidP="00A6647D">
      <w:pPr>
        <w:jc w:val="center"/>
        <w:rPr>
          <w:rFonts w:ascii="Times New Roman" w:hAnsi="Times New Roman" w:cs="Times New Roman"/>
          <w:b/>
          <w:sz w:val="20"/>
          <w:szCs w:val="20"/>
          <w:u w:val="single"/>
        </w:rPr>
      </w:pPr>
    </w:p>
    <w:p w14:paraId="1316DF27" w14:textId="77777777" w:rsidR="00A6647D" w:rsidRPr="00882506" w:rsidRDefault="00A6647D" w:rsidP="00A6647D">
      <w:pPr>
        <w:jc w:val="center"/>
        <w:rPr>
          <w:rFonts w:ascii="Times New Roman" w:hAnsi="Times New Roman" w:cs="Times New Roman"/>
          <w:b/>
          <w:sz w:val="20"/>
          <w:szCs w:val="20"/>
          <w:u w:val="single"/>
        </w:rPr>
      </w:pPr>
    </w:p>
    <w:p w14:paraId="6F7BA319" w14:textId="77777777" w:rsidR="00A6647D" w:rsidRPr="00A940C3" w:rsidRDefault="00A6647D" w:rsidP="00A6647D">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752CDE4E" w14:textId="77777777" w:rsidR="00A6647D" w:rsidRPr="00A940C3" w:rsidRDefault="00A6647D" w:rsidP="00A6647D">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555949A6" w14:textId="77777777" w:rsidR="00A6647D" w:rsidRPr="00DA372D" w:rsidRDefault="00A6647D" w:rsidP="00A6647D">
      <w:pPr>
        <w:ind w:left="5529"/>
        <w:jc w:val="center"/>
        <w:rPr>
          <w:sz w:val="20"/>
          <w:szCs w:val="20"/>
          <w:vertAlign w:val="superscript"/>
        </w:rPr>
      </w:pPr>
      <w:r w:rsidRPr="00A940C3">
        <w:rPr>
          <w:sz w:val="20"/>
          <w:szCs w:val="20"/>
          <w:vertAlign w:val="superscript"/>
        </w:rPr>
        <w:t>w imieniu Wykonawcy</w:t>
      </w:r>
    </w:p>
    <w:p w14:paraId="5D6B541F" w14:textId="74056F9C" w:rsidR="002C00E4" w:rsidRDefault="002C00E4" w:rsidP="00A6647D">
      <w:pPr>
        <w:rPr>
          <w:b/>
          <w:sz w:val="20"/>
          <w:szCs w:val="20"/>
        </w:rPr>
      </w:pPr>
    </w:p>
    <w:p w14:paraId="164FAFA8" w14:textId="0189EC88" w:rsidR="002C00E4" w:rsidRDefault="002C00E4" w:rsidP="002C00E4">
      <w:pPr>
        <w:spacing w:line="276" w:lineRule="auto"/>
        <w:jc w:val="right"/>
        <w:rPr>
          <w:rFonts w:ascii="Times New Roman" w:hAnsi="Times New Roman" w:cs="Times New Roman"/>
          <w:b/>
          <w:sz w:val="20"/>
          <w:szCs w:val="20"/>
        </w:rPr>
      </w:pPr>
      <w:r w:rsidRPr="00B8149C">
        <w:rPr>
          <w:rFonts w:ascii="Times New Roman" w:hAnsi="Times New Roman" w:cs="Times New Roman"/>
          <w:b/>
          <w:sz w:val="20"/>
          <w:szCs w:val="20"/>
        </w:rPr>
        <w:t xml:space="preserve">Załącznik nr </w:t>
      </w:r>
      <w:r>
        <w:rPr>
          <w:rFonts w:ascii="Times New Roman" w:hAnsi="Times New Roman" w:cs="Times New Roman"/>
          <w:b/>
          <w:sz w:val="20"/>
          <w:szCs w:val="20"/>
        </w:rPr>
        <w:t>5</w:t>
      </w:r>
    </w:p>
    <w:p w14:paraId="7AEAE8B2" w14:textId="2B0160DE" w:rsidR="002C00E4" w:rsidRPr="00B8149C" w:rsidRDefault="002C00E4" w:rsidP="002C00E4">
      <w:pPr>
        <w:spacing w:line="276" w:lineRule="auto"/>
        <w:rPr>
          <w:rFonts w:ascii="Times New Roman" w:hAnsi="Times New Roman" w:cs="Times New Roman"/>
          <w:b/>
          <w:sz w:val="20"/>
          <w:szCs w:val="20"/>
          <w:u w:val="single"/>
        </w:rPr>
      </w:pPr>
      <w:r w:rsidRPr="002F441E">
        <w:rPr>
          <w:noProof/>
          <w:sz w:val="2"/>
          <w:szCs w:val="2"/>
        </w:rPr>
        <w:drawing>
          <wp:anchor distT="0" distB="0" distL="114300" distR="114300" simplePos="0" relativeHeight="251663360" behindDoc="1" locked="0" layoutInCell="1" allowOverlap="1" wp14:anchorId="6EEDEC34" wp14:editId="388B72A3">
            <wp:simplePos x="0" y="0"/>
            <wp:positionH relativeFrom="column">
              <wp:posOffset>0</wp:posOffset>
            </wp:positionH>
            <wp:positionV relativeFrom="paragraph">
              <wp:posOffset>171450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41915768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A9EF0" w14:textId="77777777" w:rsidR="002C00E4" w:rsidRDefault="002C00E4" w:rsidP="002C00E4">
      <w:pPr>
        <w:pStyle w:val="Standard"/>
        <w:jc w:val="right"/>
        <w:rPr>
          <w:b/>
          <w:bCs/>
        </w:rPr>
      </w:pPr>
    </w:p>
    <w:p w14:paraId="5098C50C" w14:textId="77777777" w:rsidR="002C00E4" w:rsidRDefault="002C00E4" w:rsidP="002C00E4">
      <w:pPr>
        <w:pStyle w:val="Standard"/>
        <w:jc w:val="both"/>
      </w:pPr>
    </w:p>
    <w:p w14:paraId="0FCC3A80" w14:textId="77777777" w:rsidR="002C00E4" w:rsidRDefault="002C00E4" w:rsidP="002C00E4">
      <w:pPr>
        <w:pStyle w:val="Standard"/>
      </w:pPr>
    </w:p>
    <w:p w14:paraId="08427B6F" w14:textId="77777777" w:rsidR="002C00E4" w:rsidRDefault="002C00E4" w:rsidP="002C00E4">
      <w:pPr>
        <w:pStyle w:val="Standard"/>
        <w:jc w:val="center"/>
        <w:rPr>
          <w:b/>
          <w:bCs/>
          <w:sz w:val="32"/>
          <w:szCs w:val="32"/>
        </w:rPr>
      </w:pPr>
    </w:p>
    <w:p w14:paraId="3EDD18AD" w14:textId="77777777" w:rsidR="002C00E4" w:rsidRDefault="002C00E4" w:rsidP="002C00E4">
      <w:pPr>
        <w:pStyle w:val="Standard"/>
        <w:jc w:val="center"/>
        <w:rPr>
          <w:b/>
          <w:bCs/>
          <w:sz w:val="32"/>
          <w:szCs w:val="32"/>
        </w:rPr>
      </w:pPr>
    </w:p>
    <w:p w14:paraId="3586F36A" w14:textId="77777777" w:rsidR="002C00E4" w:rsidRDefault="002C00E4" w:rsidP="002C00E4">
      <w:pPr>
        <w:pStyle w:val="Standard"/>
        <w:jc w:val="center"/>
        <w:rPr>
          <w:b/>
          <w:bCs/>
          <w:sz w:val="32"/>
          <w:szCs w:val="32"/>
        </w:rPr>
      </w:pPr>
    </w:p>
    <w:p w14:paraId="28ECEB83" w14:textId="43086E94" w:rsidR="002C00E4" w:rsidRDefault="002C00E4" w:rsidP="002C00E4">
      <w:pPr>
        <w:pStyle w:val="Standard"/>
        <w:jc w:val="center"/>
        <w:rPr>
          <w:b/>
          <w:bCs/>
          <w:sz w:val="32"/>
          <w:szCs w:val="32"/>
        </w:rPr>
      </w:pPr>
      <w:r>
        <w:rPr>
          <w:b/>
          <w:bCs/>
          <w:sz w:val="32"/>
          <w:szCs w:val="32"/>
        </w:rPr>
        <w:t>OŚWIADCZENIE WYKONAWCY</w:t>
      </w:r>
    </w:p>
    <w:p w14:paraId="2413BE1C" w14:textId="77777777" w:rsidR="002C00E4" w:rsidRDefault="002C00E4" w:rsidP="002C00E4">
      <w:pPr>
        <w:pStyle w:val="Standard"/>
        <w:ind w:right="-142"/>
        <w:jc w:val="center"/>
        <w:rPr>
          <w:rFonts w:eastAsia="Calibri"/>
          <w:b/>
        </w:rPr>
      </w:pPr>
      <w:r>
        <w:rPr>
          <w:rFonts w:eastAsia="Calibri"/>
          <w:b/>
        </w:rPr>
        <w:t>O WYROBACH MEDYCZNYCH</w:t>
      </w:r>
    </w:p>
    <w:p w14:paraId="2470F085" w14:textId="77777777" w:rsidR="002C00E4" w:rsidRDefault="002C00E4" w:rsidP="002C00E4">
      <w:pPr>
        <w:pStyle w:val="Standard"/>
        <w:jc w:val="both"/>
        <w:rPr>
          <w:rFonts w:cs="Mangal"/>
          <w:color w:val="000000"/>
        </w:rPr>
      </w:pPr>
    </w:p>
    <w:p w14:paraId="1BC7E893" w14:textId="77777777" w:rsidR="002C00E4" w:rsidRDefault="002C00E4" w:rsidP="002C00E4">
      <w:pPr>
        <w:pStyle w:val="Standard"/>
        <w:jc w:val="both"/>
        <w:rPr>
          <w:rFonts w:cs="Mangal"/>
          <w:color w:val="000000"/>
        </w:rPr>
      </w:pPr>
    </w:p>
    <w:p w14:paraId="5F32031A" w14:textId="20C16CB2" w:rsidR="002C00E4" w:rsidRPr="002C00E4" w:rsidRDefault="002C00E4" w:rsidP="002C00E4">
      <w:pPr>
        <w:pStyle w:val="Tekstpodstawowywcity"/>
        <w:spacing w:after="0" w:line="360" w:lineRule="auto"/>
        <w:ind w:left="0"/>
        <w:jc w:val="both"/>
        <w:rPr>
          <w:rFonts w:ascii="Times New Roman" w:hAnsi="Times New Roman" w:cs="Times New Roman"/>
          <w:sz w:val="20"/>
          <w:szCs w:val="20"/>
        </w:rPr>
      </w:pPr>
      <w:r w:rsidRPr="002C00E4">
        <w:rPr>
          <w:rFonts w:ascii="Times New Roman" w:hAnsi="Times New Roman" w:cs="Times New Roman"/>
          <w:sz w:val="20"/>
          <w:szCs w:val="20"/>
        </w:rPr>
        <w:t xml:space="preserve">Składając ofertę w trybie </w:t>
      </w:r>
      <w:r w:rsidRPr="002C00E4">
        <w:rPr>
          <w:rFonts w:ascii="Times New Roman" w:hAnsi="Times New Roman" w:cs="Times New Roman"/>
          <w:b/>
          <w:sz w:val="20"/>
          <w:szCs w:val="20"/>
        </w:rPr>
        <w:t>zapytania ofertowego</w:t>
      </w:r>
      <w:r w:rsidRPr="002C00E4">
        <w:rPr>
          <w:rFonts w:ascii="Times New Roman" w:hAnsi="Times New Roman" w:cs="Times New Roman"/>
          <w:sz w:val="20"/>
          <w:szCs w:val="20"/>
        </w:rPr>
        <w:t xml:space="preserve"> na</w:t>
      </w:r>
      <w:r w:rsidRPr="002C00E4">
        <w:rPr>
          <w:rFonts w:ascii="Times New Roman" w:eastAsia="Arial Unicode MS" w:hAnsi="Times New Roman" w:cs="Times New Roman"/>
          <w:b/>
          <w:bCs/>
          <w:color w:val="000000"/>
          <w:sz w:val="20"/>
          <w:szCs w:val="20"/>
          <w:lang w:eastAsia="hi-IN"/>
        </w:rPr>
        <w:t xml:space="preserve">: </w:t>
      </w:r>
      <w:r w:rsidR="00F16D22" w:rsidRPr="00F16D22">
        <w:rPr>
          <w:rFonts w:ascii="Times New Roman" w:hAnsi="Times New Roman" w:cs="Times New Roman"/>
          <w:b/>
          <w:color w:val="000000"/>
          <w:sz w:val="20"/>
          <w:szCs w:val="20"/>
        </w:rPr>
        <w:t>Zakup i dostawa aparatu do fali uderzeniowej oraz szyny do ćwiczeń biernych dla Pracowni Fizjoterapii w ramach realizacji zadania pn. „</w:t>
      </w:r>
      <w:r w:rsidR="00F16D22">
        <w:rPr>
          <w:rFonts w:ascii="Times New Roman" w:hAnsi="Times New Roman" w:cs="Times New Roman"/>
          <w:b/>
          <w:color w:val="000000"/>
          <w:sz w:val="20"/>
          <w:szCs w:val="20"/>
        </w:rPr>
        <w:t>Z</w:t>
      </w:r>
      <w:r w:rsidR="00F16D22" w:rsidRPr="00F16D22">
        <w:rPr>
          <w:rFonts w:ascii="Times New Roman" w:hAnsi="Times New Roman" w:cs="Times New Roman"/>
          <w:b/>
          <w:color w:val="000000"/>
          <w:sz w:val="20"/>
          <w:szCs w:val="20"/>
        </w:rPr>
        <w:t xml:space="preserve">akup sprzętu medycznego na wyposażenie Samodzielnego Publicznego Zespołu Zakładów Opieki Zdrowotnej </w:t>
      </w:r>
      <w:r w:rsidR="00F16D22">
        <w:rPr>
          <w:rFonts w:ascii="Times New Roman" w:hAnsi="Times New Roman" w:cs="Times New Roman"/>
          <w:b/>
          <w:color w:val="000000"/>
          <w:sz w:val="20"/>
          <w:szCs w:val="20"/>
        </w:rPr>
        <w:t>w</w:t>
      </w:r>
      <w:r w:rsidR="00F16D22" w:rsidRPr="00F16D22">
        <w:rPr>
          <w:rFonts w:ascii="Times New Roman" w:hAnsi="Times New Roman" w:cs="Times New Roman"/>
          <w:b/>
          <w:color w:val="000000"/>
          <w:sz w:val="20"/>
          <w:szCs w:val="20"/>
        </w:rPr>
        <w:t xml:space="preserve"> Nisku”</w:t>
      </w:r>
    </w:p>
    <w:p w14:paraId="4F7B7B7A" w14:textId="77777777" w:rsidR="002C00E4" w:rsidRPr="002C00E4" w:rsidRDefault="002C00E4" w:rsidP="002C00E4">
      <w:pPr>
        <w:pStyle w:val="Standard"/>
        <w:spacing w:line="360" w:lineRule="auto"/>
        <w:jc w:val="both"/>
        <w:rPr>
          <w:color w:val="000000"/>
        </w:rPr>
      </w:pPr>
      <w:bookmarkStart w:id="6" w:name="mip59347145"/>
      <w:bookmarkStart w:id="7" w:name="mip59347146"/>
      <w:bookmarkStart w:id="8" w:name="mip59347147"/>
      <w:bookmarkStart w:id="9" w:name="mip59347149"/>
      <w:bookmarkEnd w:id="6"/>
      <w:bookmarkEnd w:id="7"/>
      <w:bookmarkEnd w:id="8"/>
      <w:bookmarkEnd w:id="9"/>
    </w:p>
    <w:p w14:paraId="6B30E390" w14:textId="77777777" w:rsidR="002C00E4" w:rsidRPr="002C00E4" w:rsidRDefault="002C00E4" w:rsidP="002C00E4">
      <w:pPr>
        <w:pStyle w:val="Standard"/>
        <w:spacing w:line="360" w:lineRule="auto"/>
        <w:jc w:val="both"/>
        <w:rPr>
          <w:color w:val="000000"/>
        </w:rPr>
      </w:pPr>
    </w:p>
    <w:p w14:paraId="1CADE306" w14:textId="4F3CD129" w:rsidR="002C00E4" w:rsidRPr="002C00E4" w:rsidRDefault="002C00E4" w:rsidP="002C00E4">
      <w:pPr>
        <w:pStyle w:val="Standard"/>
        <w:spacing w:line="360" w:lineRule="auto"/>
        <w:jc w:val="both"/>
        <w:rPr>
          <w:color w:val="000000"/>
        </w:rPr>
      </w:pPr>
      <w:r w:rsidRPr="002C00E4">
        <w:rPr>
          <w:color w:val="000000"/>
        </w:rPr>
        <w:t>Oświadczam/-y, że:</w:t>
      </w:r>
    </w:p>
    <w:p w14:paraId="55EB2A34" w14:textId="77777777" w:rsidR="002C00E4" w:rsidRPr="002C00E4" w:rsidRDefault="002C00E4" w:rsidP="002C00E4">
      <w:pPr>
        <w:pStyle w:val="Standard"/>
        <w:spacing w:line="360" w:lineRule="auto"/>
        <w:jc w:val="both"/>
        <w:rPr>
          <w:rFonts w:eastAsia="ArialMT"/>
        </w:rPr>
      </w:pPr>
      <w:r w:rsidRPr="002C00E4">
        <w:rPr>
          <w:rFonts w:eastAsia="ArialMT"/>
        </w:rPr>
        <w:t>1.Oferowany asortyment spełnienia wymagania określone przez Zamawiającego w zestawieniu parametrów wymaganych i granicznych.</w:t>
      </w:r>
    </w:p>
    <w:p w14:paraId="39BF029B" w14:textId="5EADEF2B" w:rsidR="002C00E4" w:rsidRPr="00465962" w:rsidRDefault="002C00E4" w:rsidP="002C00E4">
      <w:pPr>
        <w:pStyle w:val="Standard"/>
        <w:spacing w:line="360" w:lineRule="auto"/>
        <w:jc w:val="both"/>
      </w:pPr>
      <w:r w:rsidRPr="002C00E4">
        <w:rPr>
          <w:rFonts w:eastAsia="Calibri"/>
          <w:color w:val="000000"/>
        </w:rPr>
        <w:t>2.O</w:t>
      </w:r>
      <w:r w:rsidRPr="002C00E4">
        <w:t>ferowany przedmiot zamówienia dopuszczony jest do obrotu w Polsce</w:t>
      </w:r>
      <w:r w:rsidRPr="002C00E4">
        <w:rPr>
          <w:b/>
        </w:rPr>
        <w:t xml:space="preserve"> </w:t>
      </w:r>
      <w:r w:rsidRPr="002C00E4">
        <w:t>zgodnie z obowiązującą Ustawą z dnia 7</w:t>
      </w:r>
      <w:r w:rsidR="00810090">
        <w:t> </w:t>
      </w:r>
      <w:r w:rsidRPr="002C00E4">
        <w:t>kwietnia 2022 r. o Wyrobach Medycznych (Dz. U. 202</w:t>
      </w:r>
      <w:r w:rsidR="0092310B">
        <w:t>4</w:t>
      </w:r>
      <w:r w:rsidRPr="002C00E4">
        <w:t xml:space="preserve">, poz. </w:t>
      </w:r>
      <w:r w:rsidR="0092310B">
        <w:t>1620</w:t>
      </w:r>
      <w:r w:rsidRPr="002C00E4">
        <w:t>) i stanowi wyrób medyczny w rozumieniu</w:t>
      </w:r>
      <w:r w:rsidRPr="00465962">
        <w:t xml:space="preserve"> przywołanej ustawy</w:t>
      </w:r>
      <w:r w:rsidR="00362E79">
        <w:t>.</w:t>
      </w:r>
    </w:p>
    <w:p w14:paraId="6FD3B57E" w14:textId="77777777" w:rsidR="002C00E4" w:rsidRPr="00465962" w:rsidRDefault="002C00E4" w:rsidP="002C00E4">
      <w:pPr>
        <w:pStyle w:val="Standard"/>
        <w:spacing w:line="360" w:lineRule="auto"/>
        <w:jc w:val="both"/>
        <w:rPr>
          <w:rFonts w:eastAsia="Calibri"/>
          <w:color w:val="000000"/>
        </w:rPr>
      </w:pPr>
    </w:p>
    <w:p w14:paraId="27E6A407" w14:textId="77777777" w:rsidR="002C00E4" w:rsidRPr="00465962" w:rsidRDefault="002C00E4" w:rsidP="002C00E4">
      <w:pPr>
        <w:pStyle w:val="Standard"/>
        <w:spacing w:line="276" w:lineRule="auto"/>
        <w:jc w:val="both"/>
        <w:rPr>
          <w:rFonts w:cs="Mangal"/>
          <w:color w:val="000000"/>
        </w:rPr>
      </w:pPr>
    </w:p>
    <w:p w14:paraId="562F60C1" w14:textId="77777777" w:rsidR="002C00E4" w:rsidRDefault="002C00E4" w:rsidP="002C00E4">
      <w:pPr>
        <w:pStyle w:val="Standard"/>
      </w:pPr>
    </w:p>
    <w:p w14:paraId="729FBF80" w14:textId="77777777" w:rsidR="002C00E4" w:rsidRDefault="002C00E4" w:rsidP="002C00E4">
      <w:pPr>
        <w:pStyle w:val="Standard"/>
      </w:pPr>
    </w:p>
    <w:p w14:paraId="75828736" w14:textId="77777777" w:rsidR="002C00E4" w:rsidRDefault="002C00E4" w:rsidP="002C00E4">
      <w:pPr>
        <w:pStyle w:val="Standard"/>
      </w:pPr>
    </w:p>
    <w:p w14:paraId="24AF86F1" w14:textId="77777777" w:rsidR="002C00E4" w:rsidRDefault="002C00E4" w:rsidP="002C00E4">
      <w:pPr>
        <w:pStyle w:val="Standard"/>
        <w:rPr>
          <w:sz w:val="18"/>
          <w:szCs w:val="18"/>
        </w:rPr>
      </w:pPr>
    </w:p>
    <w:p w14:paraId="1A42ED8F" w14:textId="77777777" w:rsidR="002C00E4" w:rsidRDefault="002C00E4" w:rsidP="002C00E4">
      <w:pPr>
        <w:pStyle w:val="Standard"/>
        <w:rPr>
          <w:sz w:val="18"/>
          <w:szCs w:val="18"/>
        </w:rPr>
      </w:pPr>
    </w:p>
    <w:p w14:paraId="65BF8D4C" w14:textId="77777777" w:rsidR="002C00E4" w:rsidRDefault="002C00E4" w:rsidP="002C00E4">
      <w:pPr>
        <w:pStyle w:val="Standard"/>
        <w:rPr>
          <w:sz w:val="18"/>
          <w:szCs w:val="18"/>
        </w:rPr>
      </w:pPr>
    </w:p>
    <w:p w14:paraId="10250CAC" w14:textId="77777777" w:rsidR="002C00E4" w:rsidRDefault="002C00E4" w:rsidP="002C00E4">
      <w:pPr>
        <w:pStyle w:val="Standard"/>
        <w:rPr>
          <w:sz w:val="18"/>
          <w:szCs w:val="18"/>
        </w:rPr>
      </w:pPr>
    </w:p>
    <w:p w14:paraId="2B80FF9C" w14:textId="77777777" w:rsidR="002C00E4" w:rsidRDefault="002C00E4" w:rsidP="002C00E4">
      <w:pPr>
        <w:pStyle w:val="Standard"/>
        <w:rPr>
          <w:sz w:val="18"/>
          <w:szCs w:val="18"/>
        </w:rPr>
      </w:pPr>
    </w:p>
    <w:p w14:paraId="78A8335A" w14:textId="77777777" w:rsidR="002C00E4" w:rsidRDefault="002C00E4" w:rsidP="002C00E4">
      <w:pPr>
        <w:pStyle w:val="Standard"/>
        <w:rPr>
          <w:sz w:val="18"/>
          <w:szCs w:val="18"/>
        </w:rPr>
      </w:pPr>
    </w:p>
    <w:p w14:paraId="577D70DB" w14:textId="77777777" w:rsidR="002C00E4" w:rsidRDefault="002C00E4" w:rsidP="002C00E4">
      <w:pPr>
        <w:pStyle w:val="Standard"/>
        <w:rPr>
          <w:sz w:val="18"/>
          <w:szCs w:val="18"/>
        </w:rPr>
      </w:pPr>
    </w:p>
    <w:p w14:paraId="1ECC4F08" w14:textId="77777777" w:rsidR="002C00E4" w:rsidRDefault="002C00E4" w:rsidP="002C00E4">
      <w:pPr>
        <w:pStyle w:val="Standard"/>
        <w:rPr>
          <w:sz w:val="18"/>
          <w:szCs w:val="18"/>
        </w:rPr>
      </w:pPr>
    </w:p>
    <w:p w14:paraId="774AF347" w14:textId="77777777" w:rsidR="002C00E4" w:rsidRDefault="002C00E4" w:rsidP="002C00E4">
      <w:pPr>
        <w:pStyle w:val="Standard"/>
        <w:rPr>
          <w:sz w:val="18"/>
          <w:szCs w:val="18"/>
        </w:rPr>
      </w:pPr>
    </w:p>
    <w:p w14:paraId="4226BFC7" w14:textId="77777777" w:rsidR="002C00E4" w:rsidRDefault="002C00E4" w:rsidP="002C00E4">
      <w:pPr>
        <w:pStyle w:val="Standard"/>
        <w:rPr>
          <w:sz w:val="18"/>
          <w:szCs w:val="18"/>
        </w:rPr>
      </w:pPr>
    </w:p>
    <w:p w14:paraId="5D9D2519" w14:textId="77777777" w:rsidR="002C00E4" w:rsidRDefault="002C00E4" w:rsidP="002C00E4">
      <w:pPr>
        <w:pStyle w:val="Standard"/>
        <w:rPr>
          <w:sz w:val="18"/>
          <w:szCs w:val="18"/>
        </w:rPr>
      </w:pPr>
    </w:p>
    <w:p w14:paraId="07240CC8" w14:textId="77777777" w:rsidR="002C00E4" w:rsidRDefault="002C00E4" w:rsidP="002C00E4">
      <w:pPr>
        <w:pStyle w:val="Standard"/>
        <w:rPr>
          <w:sz w:val="18"/>
          <w:szCs w:val="18"/>
        </w:rPr>
      </w:pPr>
    </w:p>
    <w:p w14:paraId="7944290A" w14:textId="77777777" w:rsidR="002C00E4" w:rsidRDefault="002C00E4" w:rsidP="002C00E4">
      <w:pPr>
        <w:pStyle w:val="Standard"/>
        <w:rPr>
          <w:sz w:val="18"/>
          <w:szCs w:val="18"/>
        </w:rPr>
      </w:pPr>
    </w:p>
    <w:p w14:paraId="36B5303F" w14:textId="77777777" w:rsidR="002C00E4" w:rsidRDefault="002C00E4" w:rsidP="002C00E4">
      <w:pPr>
        <w:pStyle w:val="Standard"/>
        <w:rPr>
          <w:sz w:val="18"/>
          <w:szCs w:val="18"/>
        </w:rPr>
      </w:pPr>
    </w:p>
    <w:p w14:paraId="4AD35906" w14:textId="77777777" w:rsidR="002C00E4" w:rsidRDefault="002C00E4" w:rsidP="002C00E4">
      <w:pPr>
        <w:pStyle w:val="Standard"/>
        <w:rPr>
          <w:sz w:val="18"/>
          <w:szCs w:val="18"/>
        </w:rPr>
      </w:pPr>
    </w:p>
    <w:p w14:paraId="2C14F141" w14:textId="77777777" w:rsidR="002C00E4" w:rsidRDefault="002C00E4" w:rsidP="002C00E4">
      <w:pPr>
        <w:pStyle w:val="Standard"/>
        <w:rPr>
          <w:sz w:val="18"/>
          <w:szCs w:val="18"/>
        </w:rPr>
      </w:pPr>
    </w:p>
    <w:p w14:paraId="2A8C10CF" w14:textId="77777777" w:rsidR="002C00E4" w:rsidRDefault="002C00E4" w:rsidP="002C00E4">
      <w:pPr>
        <w:pStyle w:val="Standard"/>
        <w:rPr>
          <w:sz w:val="18"/>
          <w:szCs w:val="18"/>
        </w:rPr>
      </w:pPr>
    </w:p>
    <w:p w14:paraId="3D1D4197" w14:textId="77777777" w:rsidR="002C00E4" w:rsidRDefault="002C00E4" w:rsidP="002C00E4">
      <w:pPr>
        <w:pStyle w:val="Standard"/>
        <w:rPr>
          <w:sz w:val="18"/>
          <w:szCs w:val="18"/>
        </w:rPr>
      </w:pPr>
    </w:p>
    <w:p w14:paraId="4D920B0E" w14:textId="77777777" w:rsidR="002C00E4" w:rsidRDefault="002C00E4" w:rsidP="002C00E4">
      <w:pPr>
        <w:pStyle w:val="Standard"/>
        <w:rPr>
          <w:sz w:val="18"/>
          <w:szCs w:val="18"/>
        </w:rPr>
      </w:pPr>
    </w:p>
    <w:p w14:paraId="14A1D64D" w14:textId="77777777" w:rsidR="002C00E4" w:rsidRDefault="002C00E4" w:rsidP="002C00E4">
      <w:pPr>
        <w:pStyle w:val="Standard"/>
        <w:rPr>
          <w:sz w:val="18"/>
          <w:szCs w:val="18"/>
        </w:rPr>
      </w:pPr>
    </w:p>
    <w:p w14:paraId="653FAE7B" w14:textId="77777777" w:rsidR="002C00E4" w:rsidRDefault="002C00E4" w:rsidP="002C00E4">
      <w:pPr>
        <w:pStyle w:val="Standard"/>
        <w:rPr>
          <w:sz w:val="18"/>
          <w:szCs w:val="18"/>
        </w:rPr>
      </w:pPr>
    </w:p>
    <w:p w14:paraId="70DCD2BE" w14:textId="77777777" w:rsidR="002C00E4" w:rsidRDefault="002C00E4" w:rsidP="002C00E4">
      <w:pPr>
        <w:pStyle w:val="Standard"/>
        <w:rPr>
          <w:sz w:val="18"/>
          <w:szCs w:val="18"/>
        </w:rPr>
      </w:pPr>
    </w:p>
    <w:p w14:paraId="65554121" w14:textId="77777777" w:rsidR="002C00E4" w:rsidRDefault="002C00E4" w:rsidP="002C00E4">
      <w:pPr>
        <w:pStyle w:val="Standard"/>
        <w:rPr>
          <w:sz w:val="18"/>
          <w:szCs w:val="18"/>
        </w:rPr>
      </w:pPr>
    </w:p>
    <w:p w14:paraId="152279A6" w14:textId="77777777" w:rsidR="002C00E4" w:rsidRDefault="002C00E4" w:rsidP="002C00E4">
      <w:pPr>
        <w:pStyle w:val="Standard"/>
        <w:rPr>
          <w:sz w:val="18"/>
          <w:szCs w:val="18"/>
        </w:rPr>
      </w:pPr>
    </w:p>
    <w:p w14:paraId="2B8A0A3F" w14:textId="12B06BC1" w:rsidR="002C00E4" w:rsidRDefault="002C00E4" w:rsidP="002C00E4">
      <w:pPr>
        <w:pStyle w:val="Standard"/>
        <w:rPr>
          <w:sz w:val="18"/>
          <w:szCs w:val="18"/>
        </w:rPr>
      </w:pPr>
      <w:r>
        <w:rPr>
          <w:sz w:val="18"/>
          <w:szCs w:val="18"/>
        </w:rPr>
        <w:t>…………….……. (miejscowość), dnia ………….……. r.              …................................……………………………………</w:t>
      </w:r>
    </w:p>
    <w:p w14:paraId="69B7CE74" w14:textId="77777777" w:rsidR="002C00E4" w:rsidRDefault="002C00E4" w:rsidP="002C00E4">
      <w:pPr>
        <w:pStyle w:val="Standard"/>
        <w:ind w:left="5103"/>
        <w:rPr>
          <w:sz w:val="18"/>
          <w:szCs w:val="18"/>
        </w:rPr>
      </w:pPr>
      <w:r>
        <w:rPr>
          <w:sz w:val="18"/>
          <w:szCs w:val="18"/>
        </w:rPr>
        <w:t>(podpis upoważnionego przedstawiciela Wykonawcy)</w:t>
      </w:r>
    </w:p>
    <w:p w14:paraId="4565F8C5" w14:textId="77777777" w:rsidR="00A6647D" w:rsidRDefault="00A6647D" w:rsidP="00A6647D">
      <w:pPr>
        <w:rPr>
          <w:b/>
          <w:sz w:val="20"/>
          <w:szCs w:val="20"/>
        </w:rPr>
      </w:pPr>
    </w:p>
    <w:p w14:paraId="79871BE6" w14:textId="64444548" w:rsidR="00A6647D" w:rsidRDefault="00A6647D" w:rsidP="00A6647D">
      <w:pPr>
        <w:rPr>
          <w:b/>
          <w:sz w:val="20"/>
          <w:szCs w:val="20"/>
        </w:rPr>
      </w:pPr>
    </w:p>
    <w:p w14:paraId="4F46434F" w14:textId="4D188792" w:rsidR="00A6647D" w:rsidRPr="00B8149C" w:rsidRDefault="00A6647D" w:rsidP="00A6647D">
      <w:pPr>
        <w:jc w:val="right"/>
        <w:rPr>
          <w:rFonts w:ascii="Times New Roman" w:hAnsi="Times New Roman" w:cs="Times New Roman"/>
          <w:b/>
          <w:sz w:val="20"/>
          <w:szCs w:val="20"/>
        </w:rPr>
      </w:pPr>
      <w:r w:rsidRPr="00B8149C">
        <w:rPr>
          <w:rFonts w:ascii="Times New Roman" w:hAnsi="Times New Roman" w:cs="Times New Roman"/>
          <w:b/>
          <w:sz w:val="20"/>
          <w:szCs w:val="20"/>
        </w:rPr>
        <w:t xml:space="preserve">Załącznik nr </w:t>
      </w:r>
      <w:r w:rsidR="002C00E4">
        <w:rPr>
          <w:rFonts w:ascii="Times New Roman" w:hAnsi="Times New Roman" w:cs="Times New Roman"/>
          <w:b/>
          <w:sz w:val="20"/>
          <w:szCs w:val="20"/>
        </w:rPr>
        <w:t>6</w:t>
      </w:r>
    </w:p>
    <w:p w14:paraId="5591182C" w14:textId="77777777" w:rsidR="00A6647D" w:rsidRPr="00B8149C" w:rsidRDefault="00A6647D" w:rsidP="00A6647D">
      <w:pPr>
        <w:jc w:val="center"/>
        <w:rPr>
          <w:rFonts w:ascii="Times New Roman" w:hAnsi="Times New Roman" w:cs="Times New Roman"/>
          <w:b/>
          <w:sz w:val="10"/>
          <w:szCs w:val="10"/>
        </w:rPr>
      </w:pPr>
    </w:p>
    <w:p w14:paraId="3A592E18" w14:textId="77777777" w:rsidR="00A6647D" w:rsidRPr="00882506" w:rsidRDefault="00A6647D" w:rsidP="00A6647D">
      <w:pPr>
        <w:jc w:val="center"/>
        <w:rPr>
          <w:rFonts w:ascii="Times New Roman" w:hAnsi="Times New Roman" w:cs="Times New Roman"/>
          <w:b/>
          <w:sz w:val="20"/>
          <w:szCs w:val="20"/>
        </w:rPr>
      </w:pPr>
      <w:r w:rsidRPr="00882506">
        <w:rPr>
          <w:rFonts w:ascii="Times New Roman" w:hAnsi="Times New Roman" w:cs="Times New Roman"/>
          <w:b/>
          <w:sz w:val="20"/>
          <w:szCs w:val="20"/>
        </w:rPr>
        <w:t>U M O W A (PROJEKTOWANE POSTANOWIENIA UMOWY)</w:t>
      </w:r>
    </w:p>
    <w:p w14:paraId="0A4A2DF5" w14:textId="0F8195E2" w:rsidR="00A6647D" w:rsidRPr="00882506" w:rsidRDefault="00A6647D" w:rsidP="00A6647D">
      <w:pPr>
        <w:jc w:val="center"/>
        <w:rPr>
          <w:rFonts w:ascii="Times New Roman" w:hAnsi="Times New Roman" w:cs="Times New Roman"/>
          <w:b/>
          <w:sz w:val="20"/>
          <w:szCs w:val="20"/>
        </w:rPr>
      </w:pPr>
      <w:r w:rsidRPr="00882506">
        <w:rPr>
          <w:rFonts w:ascii="Times New Roman" w:hAnsi="Times New Roman" w:cs="Times New Roman"/>
          <w:b/>
          <w:sz w:val="20"/>
          <w:szCs w:val="20"/>
        </w:rPr>
        <w:t>Nr ___/</w:t>
      </w:r>
      <w:proofErr w:type="spellStart"/>
      <w:r w:rsidRPr="00882506">
        <w:rPr>
          <w:rFonts w:ascii="Times New Roman" w:hAnsi="Times New Roman" w:cs="Times New Roman"/>
          <w:b/>
          <w:sz w:val="20"/>
          <w:szCs w:val="20"/>
        </w:rPr>
        <w:t>Zp</w:t>
      </w:r>
      <w:proofErr w:type="spellEnd"/>
      <w:r w:rsidRPr="00882506">
        <w:rPr>
          <w:rFonts w:ascii="Times New Roman" w:hAnsi="Times New Roman" w:cs="Times New Roman"/>
          <w:b/>
          <w:sz w:val="20"/>
          <w:szCs w:val="20"/>
        </w:rPr>
        <w:t>/202</w:t>
      </w:r>
      <w:r w:rsidR="00A77FCB">
        <w:rPr>
          <w:rFonts w:ascii="Times New Roman" w:hAnsi="Times New Roman" w:cs="Times New Roman"/>
          <w:b/>
          <w:sz w:val="20"/>
          <w:szCs w:val="20"/>
        </w:rPr>
        <w:t>5</w:t>
      </w:r>
    </w:p>
    <w:p w14:paraId="5AD1BE4F" w14:textId="77777777" w:rsidR="00A6647D" w:rsidRPr="00882506" w:rsidRDefault="00A6647D" w:rsidP="00A6647D">
      <w:pPr>
        <w:rPr>
          <w:rFonts w:ascii="Times New Roman" w:hAnsi="Times New Roman" w:cs="Times New Roman"/>
          <w:b/>
          <w:sz w:val="10"/>
          <w:szCs w:val="10"/>
        </w:rPr>
      </w:pPr>
    </w:p>
    <w:p w14:paraId="3B7EC048" w14:textId="77777777" w:rsidR="00A6647D" w:rsidRPr="00882506" w:rsidRDefault="00A6647D" w:rsidP="00A6647D">
      <w:pPr>
        <w:rPr>
          <w:rFonts w:ascii="Times New Roman" w:hAnsi="Times New Roman" w:cs="Times New Roman"/>
          <w:b/>
          <w:sz w:val="10"/>
          <w:szCs w:val="10"/>
        </w:rPr>
      </w:pPr>
    </w:p>
    <w:p w14:paraId="08A34CFF" w14:textId="66BD3029" w:rsidR="00A6647D" w:rsidRPr="00882506" w:rsidRDefault="00A6647D" w:rsidP="00A6647D">
      <w:pPr>
        <w:spacing w:line="288" w:lineRule="auto"/>
        <w:ind w:firstLine="360"/>
        <w:jc w:val="both"/>
        <w:rPr>
          <w:rFonts w:ascii="Times New Roman" w:hAnsi="Times New Roman" w:cs="Times New Roman"/>
          <w:sz w:val="20"/>
          <w:szCs w:val="20"/>
        </w:rPr>
      </w:pPr>
      <w:r w:rsidRPr="00882506">
        <w:rPr>
          <w:rFonts w:ascii="Times New Roman" w:hAnsi="Times New Roman" w:cs="Times New Roman"/>
          <w:sz w:val="20"/>
          <w:szCs w:val="20"/>
        </w:rPr>
        <w:t>W dniu ___/___/202</w:t>
      </w:r>
      <w:r w:rsidR="00A77FCB">
        <w:rPr>
          <w:rFonts w:ascii="Times New Roman" w:hAnsi="Times New Roman" w:cs="Times New Roman"/>
          <w:sz w:val="20"/>
          <w:szCs w:val="20"/>
        </w:rPr>
        <w:t>5</w:t>
      </w:r>
      <w:r w:rsidRPr="00882506">
        <w:rPr>
          <w:rFonts w:ascii="Times New Roman" w:hAnsi="Times New Roman" w:cs="Times New Roman"/>
          <w:sz w:val="20"/>
          <w:szCs w:val="20"/>
        </w:rPr>
        <w:t xml:space="preserve"> r. pomiędzy </w:t>
      </w:r>
      <w:r w:rsidRPr="00882506">
        <w:rPr>
          <w:rFonts w:ascii="Times New Roman" w:hAnsi="Times New Roman" w:cs="Times New Roman"/>
          <w:b/>
          <w:sz w:val="20"/>
          <w:szCs w:val="20"/>
        </w:rPr>
        <w:t>Samodzielnym Publicznym Zespołem Zakładów Opieki Zdrowotnej w</w:t>
      </w:r>
      <w:r w:rsidRPr="00882506">
        <w:rPr>
          <w:rFonts w:ascii="Times New Roman" w:hAnsi="Times New Roman" w:cs="Times New Roman"/>
          <w:sz w:val="20"/>
          <w:szCs w:val="20"/>
        </w:rPr>
        <w:t> </w:t>
      </w:r>
      <w:r w:rsidRPr="00882506">
        <w:rPr>
          <w:rFonts w:ascii="Times New Roman" w:hAnsi="Times New Roman" w:cs="Times New Roman"/>
          <w:b/>
          <w:sz w:val="20"/>
          <w:szCs w:val="20"/>
        </w:rPr>
        <w:t>Nisku</w:t>
      </w:r>
      <w:r w:rsidRPr="00882506">
        <w:rPr>
          <w:rFonts w:ascii="Times New Roman" w:hAnsi="Times New Roman" w:cs="Times New Roman"/>
          <w:sz w:val="20"/>
          <w:szCs w:val="20"/>
        </w:rPr>
        <w:t xml:space="preserve"> z siedzibą przy ul. Kościuszki 1, 37-400 Nisko, reprezentowanym przez:</w:t>
      </w:r>
    </w:p>
    <w:p w14:paraId="7BCD8702" w14:textId="77777777" w:rsidR="00A6647D" w:rsidRPr="00882506" w:rsidRDefault="00A6647D" w:rsidP="00A6647D">
      <w:pPr>
        <w:numPr>
          <w:ilvl w:val="0"/>
          <w:numId w:val="2"/>
        </w:numPr>
        <w:spacing w:line="288" w:lineRule="auto"/>
        <w:ind w:left="360" w:hanging="360"/>
        <w:jc w:val="both"/>
        <w:rPr>
          <w:rFonts w:ascii="Times New Roman" w:hAnsi="Times New Roman" w:cs="Times New Roman"/>
          <w:sz w:val="20"/>
          <w:szCs w:val="20"/>
        </w:rPr>
      </w:pPr>
      <w:r w:rsidRPr="00882506">
        <w:rPr>
          <w:rFonts w:ascii="Times New Roman" w:hAnsi="Times New Roman" w:cs="Times New Roman"/>
          <w:bCs/>
          <w:sz w:val="20"/>
          <w:szCs w:val="20"/>
        </w:rPr>
        <w:t>_____________________________________________</w:t>
      </w:r>
    </w:p>
    <w:p w14:paraId="16C156A8" w14:textId="2747250C" w:rsidR="00A6647D" w:rsidRPr="00882506" w:rsidRDefault="00A6647D" w:rsidP="00A6647D">
      <w:pPr>
        <w:spacing w:line="288" w:lineRule="auto"/>
        <w:ind w:firstLine="360"/>
        <w:jc w:val="both"/>
        <w:rPr>
          <w:rFonts w:ascii="Times New Roman" w:hAnsi="Times New Roman" w:cs="Times New Roman"/>
          <w:bCs/>
          <w:sz w:val="20"/>
          <w:szCs w:val="20"/>
        </w:rPr>
      </w:pPr>
      <w:r w:rsidRPr="00882506">
        <w:rPr>
          <w:rFonts w:ascii="Times New Roman" w:hAnsi="Times New Roman" w:cs="Times New Roman"/>
          <w:sz w:val="20"/>
          <w:szCs w:val="20"/>
        </w:rPr>
        <w:t>Zarejestrowanym w Sądzie Rejonowym w Rzeszowie, XII Wydział Gospodarczy KRS, pod numerem: 0000028548, NIP: 865-20-74-945, REGON 000306680, zwanym dalej „</w:t>
      </w:r>
      <w:r w:rsidR="007B1F6F" w:rsidRPr="00882506">
        <w:rPr>
          <w:rFonts w:ascii="Times New Roman" w:hAnsi="Times New Roman" w:cs="Times New Roman"/>
          <w:sz w:val="20"/>
          <w:szCs w:val="20"/>
        </w:rPr>
        <w:t>Zamawiającym</w:t>
      </w:r>
      <w:r w:rsidRPr="00882506">
        <w:rPr>
          <w:rFonts w:ascii="Times New Roman" w:hAnsi="Times New Roman" w:cs="Times New Roman"/>
          <w:sz w:val="20"/>
          <w:szCs w:val="20"/>
        </w:rPr>
        <w:t>” a:</w:t>
      </w:r>
    </w:p>
    <w:p w14:paraId="1226397C" w14:textId="77777777" w:rsidR="00A6647D" w:rsidRPr="00882506" w:rsidRDefault="00A6647D" w:rsidP="00A6647D">
      <w:pPr>
        <w:spacing w:line="288" w:lineRule="auto"/>
        <w:jc w:val="both"/>
        <w:rPr>
          <w:rFonts w:ascii="Times New Roman" w:hAnsi="Times New Roman" w:cs="Times New Roman"/>
          <w:sz w:val="20"/>
          <w:szCs w:val="20"/>
        </w:rPr>
      </w:pPr>
      <w:r w:rsidRPr="00882506">
        <w:rPr>
          <w:rFonts w:ascii="Times New Roman" w:hAnsi="Times New Roman" w:cs="Times New Roman"/>
          <w:sz w:val="20"/>
          <w:szCs w:val="20"/>
        </w:rPr>
        <w:t>_____________________________________________________________________________</w:t>
      </w:r>
    </w:p>
    <w:p w14:paraId="5F780457" w14:textId="77777777" w:rsidR="00A6647D" w:rsidRPr="00882506" w:rsidRDefault="00A6647D" w:rsidP="00A6647D">
      <w:pPr>
        <w:spacing w:line="288" w:lineRule="auto"/>
        <w:jc w:val="both"/>
        <w:rPr>
          <w:rFonts w:ascii="Times New Roman" w:hAnsi="Times New Roman" w:cs="Times New Roman"/>
          <w:sz w:val="20"/>
          <w:szCs w:val="20"/>
        </w:rPr>
      </w:pPr>
      <w:r w:rsidRPr="00882506">
        <w:rPr>
          <w:rFonts w:ascii="Times New Roman" w:hAnsi="Times New Roman" w:cs="Times New Roman"/>
          <w:sz w:val="20"/>
          <w:szCs w:val="20"/>
        </w:rPr>
        <w:t>reprezentowanym przez:</w:t>
      </w:r>
    </w:p>
    <w:p w14:paraId="1A4B6396" w14:textId="77777777" w:rsidR="00A6647D" w:rsidRPr="00882506" w:rsidRDefault="00A6647D">
      <w:pPr>
        <w:numPr>
          <w:ilvl w:val="0"/>
          <w:numId w:val="19"/>
        </w:numPr>
        <w:spacing w:line="288" w:lineRule="auto"/>
        <w:jc w:val="both"/>
        <w:rPr>
          <w:rFonts w:ascii="Times New Roman" w:hAnsi="Times New Roman" w:cs="Times New Roman"/>
          <w:bCs/>
          <w:sz w:val="20"/>
          <w:szCs w:val="20"/>
        </w:rPr>
      </w:pPr>
      <w:r w:rsidRPr="00882506">
        <w:rPr>
          <w:rFonts w:ascii="Times New Roman" w:hAnsi="Times New Roman" w:cs="Times New Roman"/>
          <w:bCs/>
          <w:sz w:val="20"/>
          <w:szCs w:val="20"/>
        </w:rPr>
        <w:t>_____________________________________________</w:t>
      </w:r>
    </w:p>
    <w:p w14:paraId="59382D22" w14:textId="1861E481" w:rsidR="00A6647D" w:rsidRPr="00882506" w:rsidRDefault="00A6647D" w:rsidP="00A6647D">
      <w:pPr>
        <w:spacing w:line="288" w:lineRule="auto"/>
        <w:jc w:val="both"/>
        <w:rPr>
          <w:rFonts w:ascii="Times New Roman" w:hAnsi="Times New Roman" w:cs="Times New Roman"/>
          <w:sz w:val="20"/>
          <w:szCs w:val="20"/>
        </w:rPr>
      </w:pPr>
      <w:r w:rsidRPr="00882506">
        <w:rPr>
          <w:rFonts w:ascii="Times New Roman" w:hAnsi="Times New Roman" w:cs="Times New Roman"/>
          <w:sz w:val="20"/>
          <w:szCs w:val="20"/>
        </w:rPr>
        <w:t xml:space="preserve">Zarejestrowanym w Sądzie Rejonowym w _____________, ____ Wydział Gospodarczy KRS, pod numerem _________ NIP: _________, </w:t>
      </w:r>
      <w:r w:rsidR="009D2673" w:rsidRPr="00882506">
        <w:rPr>
          <w:rFonts w:ascii="Times New Roman" w:hAnsi="Times New Roman" w:cs="Times New Roman"/>
          <w:sz w:val="20"/>
          <w:szCs w:val="20"/>
        </w:rPr>
        <w:t xml:space="preserve">REGON: _________, </w:t>
      </w:r>
      <w:r w:rsidRPr="00882506">
        <w:rPr>
          <w:rFonts w:ascii="Times New Roman" w:hAnsi="Times New Roman" w:cs="Times New Roman"/>
          <w:sz w:val="20"/>
          <w:szCs w:val="20"/>
        </w:rPr>
        <w:t>posiadającym kapitał zakładowy: ________ zł. wpłacony w</w:t>
      </w:r>
      <w:r w:rsidR="009D2673" w:rsidRPr="00882506">
        <w:rPr>
          <w:rFonts w:ascii="Times New Roman" w:hAnsi="Times New Roman" w:cs="Times New Roman"/>
          <w:sz w:val="20"/>
          <w:szCs w:val="20"/>
        </w:rPr>
        <w:t> </w:t>
      </w:r>
      <w:r w:rsidRPr="00882506">
        <w:rPr>
          <w:rFonts w:ascii="Times New Roman" w:hAnsi="Times New Roman" w:cs="Times New Roman"/>
          <w:sz w:val="20"/>
          <w:szCs w:val="20"/>
        </w:rPr>
        <w:t>całości, zwanym dalej „</w:t>
      </w:r>
      <w:r w:rsidR="007B1F6F" w:rsidRPr="00882506">
        <w:rPr>
          <w:rFonts w:ascii="Times New Roman" w:hAnsi="Times New Roman" w:cs="Times New Roman"/>
          <w:sz w:val="20"/>
          <w:szCs w:val="20"/>
        </w:rPr>
        <w:t>Wykonawcą</w:t>
      </w:r>
      <w:r w:rsidRPr="00882506">
        <w:rPr>
          <w:rFonts w:ascii="Times New Roman" w:hAnsi="Times New Roman" w:cs="Times New Roman"/>
          <w:sz w:val="20"/>
          <w:szCs w:val="20"/>
        </w:rPr>
        <w:t>”</w:t>
      </w:r>
    </w:p>
    <w:p w14:paraId="5B2861AB" w14:textId="77777777" w:rsidR="00A6647D" w:rsidRPr="00882506" w:rsidRDefault="00A6647D" w:rsidP="00A6647D">
      <w:pPr>
        <w:jc w:val="both"/>
        <w:rPr>
          <w:rFonts w:ascii="Times New Roman" w:hAnsi="Times New Roman" w:cs="Times New Roman"/>
          <w:sz w:val="10"/>
          <w:szCs w:val="10"/>
        </w:rPr>
      </w:pPr>
    </w:p>
    <w:p w14:paraId="3737C1AD" w14:textId="6D10CDB0" w:rsidR="00A6647D" w:rsidRPr="00882506" w:rsidRDefault="00CB61B7" w:rsidP="00A6647D">
      <w:pPr>
        <w:spacing w:line="288" w:lineRule="auto"/>
        <w:ind w:firstLine="425"/>
        <w:jc w:val="both"/>
        <w:rPr>
          <w:rFonts w:ascii="Times New Roman" w:hAnsi="Times New Roman" w:cs="Times New Roman"/>
          <w:sz w:val="20"/>
          <w:szCs w:val="20"/>
        </w:rPr>
      </w:pPr>
      <w:r w:rsidRPr="00882506">
        <w:rPr>
          <w:rFonts w:ascii="Times New Roman" w:hAnsi="Times New Roman" w:cs="Times New Roman"/>
          <w:sz w:val="20"/>
          <w:szCs w:val="20"/>
        </w:rPr>
        <w:t>Zgodnie z wynikami postępowania o udzielenie zamówienia przeprowadzonego w trybie zapytania ofertowego z dnia …/…./202</w:t>
      </w:r>
      <w:r w:rsidR="00A77FCB">
        <w:rPr>
          <w:rFonts w:ascii="Times New Roman" w:hAnsi="Times New Roman" w:cs="Times New Roman"/>
          <w:sz w:val="20"/>
          <w:szCs w:val="20"/>
        </w:rPr>
        <w:t>5</w:t>
      </w:r>
      <w:r w:rsidRPr="00882506">
        <w:rPr>
          <w:rFonts w:ascii="Times New Roman" w:hAnsi="Times New Roman" w:cs="Times New Roman"/>
          <w:sz w:val="20"/>
          <w:szCs w:val="20"/>
        </w:rPr>
        <w:t xml:space="preserve"> r. bez stosowania ustawy z dnia 11 września 2019 r. Prawo zamówień publicznych (</w:t>
      </w:r>
      <w:proofErr w:type="spellStart"/>
      <w:r w:rsidRPr="00882506">
        <w:rPr>
          <w:rFonts w:ascii="Times New Roman" w:hAnsi="Times New Roman" w:cs="Times New Roman"/>
          <w:sz w:val="20"/>
          <w:szCs w:val="20"/>
        </w:rPr>
        <w:t>t.j</w:t>
      </w:r>
      <w:proofErr w:type="spellEnd"/>
      <w:r w:rsidRPr="00882506">
        <w:rPr>
          <w:rFonts w:ascii="Times New Roman" w:hAnsi="Times New Roman" w:cs="Times New Roman"/>
          <w:sz w:val="20"/>
          <w:szCs w:val="20"/>
        </w:rPr>
        <w:t>. Dz. U. z 2024 r. poz. 1320) zgodnie z jej art. 2 ust. 1 pkt. 1 oraz zasadami określonymi w Regulaminie SPZZOZ w Nisku udzielania zamówień publicznych, których wartość nie przekracza wyrażonych w złotych równowartości kwoty 130 000 złotych.</w:t>
      </w:r>
    </w:p>
    <w:p w14:paraId="6A4D758E" w14:textId="4F1A82C0" w:rsidR="003316C2" w:rsidRPr="00882506" w:rsidRDefault="003316C2" w:rsidP="00A6647D">
      <w:pPr>
        <w:spacing w:line="288" w:lineRule="auto"/>
        <w:jc w:val="center"/>
        <w:rPr>
          <w:rFonts w:ascii="Times New Roman" w:hAnsi="Times New Roman" w:cs="Times New Roman"/>
          <w:b/>
          <w:sz w:val="20"/>
          <w:szCs w:val="20"/>
        </w:rPr>
      </w:pPr>
    </w:p>
    <w:p w14:paraId="527569BA" w14:textId="77777777" w:rsidR="009D2673" w:rsidRPr="00882506" w:rsidRDefault="009D2673" w:rsidP="009D2673">
      <w:pPr>
        <w:spacing w:line="276" w:lineRule="auto"/>
        <w:ind w:left="357" w:hanging="357"/>
        <w:jc w:val="center"/>
        <w:rPr>
          <w:rFonts w:ascii="Times New Roman" w:hAnsi="Times New Roman" w:cs="Times New Roman"/>
          <w:b/>
          <w:sz w:val="20"/>
          <w:szCs w:val="20"/>
        </w:rPr>
      </w:pPr>
      <w:r w:rsidRPr="00882506">
        <w:rPr>
          <w:rFonts w:ascii="Times New Roman" w:hAnsi="Times New Roman" w:cs="Times New Roman"/>
          <w:b/>
          <w:sz w:val="20"/>
          <w:szCs w:val="20"/>
        </w:rPr>
        <w:t>§1.</w:t>
      </w:r>
    </w:p>
    <w:p w14:paraId="7D65D74A" w14:textId="77777777" w:rsidR="009D2673" w:rsidRPr="00882506" w:rsidRDefault="009D2673" w:rsidP="009D2673">
      <w:pPr>
        <w:spacing w:line="276" w:lineRule="auto"/>
        <w:ind w:left="357" w:hanging="357"/>
        <w:jc w:val="center"/>
        <w:rPr>
          <w:rFonts w:ascii="Times New Roman" w:hAnsi="Times New Roman" w:cs="Times New Roman"/>
          <w:bCs/>
          <w:sz w:val="20"/>
          <w:szCs w:val="20"/>
        </w:rPr>
      </w:pPr>
      <w:r w:rsidRPr="00882506">
        <w:rPr>
          <w:rFonts w:ascii="Times New Roman" w:hAnsi="Times New Roman" w:cs="Times New Roman"/>
          <w:b/>
          <w:sz w:val="20"/>
          <w:szCs w:val="20"/>
        </w:rPr>
        <w:t>PRZEDMIOT UMOWY</w:t>
      </w:r>
    </w:p>
    <w:p w14:paraId="4701201A" w14:textId="519D898C" w:rsidR="009D2673" w:rsidRPr="00882506" w:rsidRDefault="009D2673">
      <w:pPr>
        <w:numPr>
          <w:ilvl w:val="0"/>
          <w:numId w:val="44"/>
        </w:numPr>
        <w:suppressAutoHyphens/>
        <w:spacing w:line="276" w:lineRule="auto"/>
        <w:ind w:left="357" w:hanging="357"/>
        <w:jc w:val="both"/>
        <w:rPr>
          <w:rFonts w:ascii="Times New Roman" w:hAnsi="Times New Roman" w:cs="Times New Roman"/>
          <w:bCs/>
          <w:sz w:val="20"/>
          <w:szCs w:val="20"/>
        </w:rPr>
      </w:pPr>
      <w:r w:rsidRPr="00882506">
        <w:rPr>
          <w:rFonts w:ascii="Times New Roman" w:hAnsi="Times New Roman" w:cs="Times New Roman"/>
          <w:bCs/>
          <w:sz w:val="20"/>
          <w:szCs w:val="20"/>
        </w:rPr>
        <w:t xml:space="preserve">Przedmiotem umowy </w:t>
      </w:r>
      <w:r w:rsidRPr="00B8149C">
        <w:rPr>
          <w:rFonts w:ascii="Times New Roman" w:hAnsi="Times New Roman" w:cs="Times New Roman"/>
          <w:bCs/>
          <w:sz w:val="20"/>
          <w:szCs w:val="20"/>
        </w:rPr>
        <w:t>jest</w:t>
      </w:r>
      <w:r w:rsidR="003112B6" w:rsidRPr="00B8149C">
        <w:rPr>
          <w:rFonts w:ascii="Times New Roman" w:hAnsi="Times New Roman" w:cs="Times New Roman"/>
          <w:b/>
          <w:color w:val="000000"/>
          <w:sz w:val="20"/>
          <w:szCs w:val="20"/>
        </w:rPr>
        <w:t xml:space="preserve"> </w:t>
      </w:r>
      <w:r w:rsidR="00F16D22" w:rsidRPr="00F16D22">
        <w:rPr>
          <w:rFonts w:ascii="Times New Roman" w:hAnsi="Times New Roman" w:cs="Times New Roman"/>
          <w:b/>
          <w:color w:val="000000"/>
          <w:sz w:val="20"/>
          <w:szCs w:val="20"/>
        </w:rPr>
        <w:t>Zakup i dostawa aparatu do fali uderzeniowej oraz szyny do ćwiczeń biernych dla Pracowni Fizjoterapii w ramach realizacji zadania pn. „</w:t>
      </w:r>
      <w:r w:rsidR="00F16D22">
        <w:rPr>
          <w:rFonts w:ascii="Times New Roman" w:hAnsi="Times New Roman" w:cs="Times New Roman"/>
          <w:b/>
          <w:color w:val="000000"/>
          <w:sz w:val="20"/>
          <w:szCs w:val="20"/>
        </w:rPr>
        <w:t>Z</w:t>
      </w:r>
      <w:r w:rsidR="00F16D22" w:rsidRPr="00F16D22">
        <w:rPr>
          <w:rFonts w:ascii="Times New Roman" w:hAnsi="Times New Roman" w:cs="Times New Roman"/>
          <w:b/>
          <w:color w:val="000000"/>
          <w:sz w:val="20"/>
          <w:szCs w:val="20"/>
        </w:rPr>
        <w:t xml:space="preserve">akup sprzętu medycznego na wyposażenie Samodzielnego Publicznego Zespołu Zakładów Opieki Zdrowotnej </w:t>
      </w:r>
      <w:r w:rsidR="00F16D22">
        <w:rPr>
          <w:rFonts w:ascii="Times New Roman" w:hAnsi="Times New Roman" w:cs="Times New Roman"/>
          <w:b/>
          <w:color w:val="000000"/>
          <w:sz w:val="20"/>
          <w:szCs w:val="20"/>
        </w:rPr>
        <w:t>w</w:t>
      </w:r>
      <w:r w:rsidR="00F16D22" w:rsidRPr="00F16D22">
        <w:rPr>
          <w:rFonts w:ascii="Times New Roman" w:hAnsi="Times New Roman" w:cs="Times New Roman"/>
          <w:b/>
          <w:color w:val="000000"/>
          <w:sz w:val="20"/>
          <w:szCs w:val="20"/>
        </w:rPr>
        <w:t xml:space="preserve"> Nisku”</w:t>
      </w:r>
      <w:r w:rsidR="00A77FCB" w:rsidRPr="00A77FCB">
        <w:rPr>
          <w:rFonts w:ascii="Times New Roman" w:hAnsi="Times New Roman" w:cs="Times New Roman"/>
          <w:b/>
          <w:color w:val="000000"/>
          <w:sz w:val="20"/>
          <w:szCs w:val="20"/>
        </w:rPr>
        <w:t xml:space="preserve"> </w:t>
      </w:r>
      <w:r w:rsidRPr="00882506">
        <w:rPr>
          <w:rFonts w:ascii="Times New Roman" w:hAnsi="Times New Roman" w:cs="Times New Roman"/>
          <w:bCs/>
          <w:sz w:val="20"/>
          <w:szCs w:val="20"/>
        </w:rPr>
        <w:t>zgodnie ze złożoną ofertą z</w:t>
      </w:r>
      <w:r w:rsidR="00F16D22">
        <w:rPr>
          <w:rFonts w:ascii="Times New Roman" w:hAnsi="Times New Roman" w:cs="Times New Roman"/>
          <w:bCs/>
          <w:sz w:val="20"/>
          <w:szCs w:val="20"/>
        </w:rPr>
        <w:t> </w:t>
      </w:r>
      <w:r w:rsidRPr="00882506">
        <w:rPr>
          <w:rFonts w:ascii="Times New Roman" w:hAnsi="Times New Roman" w:cs="Times New Roman"/>
          <w:bCs/>
          <w:sz w:val="20"/>
          <w:szCs w:val="20"/>
        </w:rPr>
        <w:t>dnia ___/___/202</w:t>
      </w:r>
      <w:r w:rsidR="00A77FCB">
        <w:rPr>
          <w:rFonts w:ascii="Times New Roman" w:hAnsi="Times New Roman" w:cs="Times New Roman"/>
          <w:bCs/>
          <w:sz w:val="20"/>
          <w:szCs w:val="20"/>
        </w:rPr>
        <w:t>5</w:t>
      </w:r>
      <w:r w:rsidRPr="00882506">
        <w:rPr>
          <w:rFonts w:ascii="Times New Roman" w:hAnsi="Times New Roman" w:cs="Times New Roman"/>
          <w:bCs/>
          <w:sz w:val="20"/>
          <w:szCs w:val="20"/>
        </w:rPr>
        <w:t xml:space="preserve"> r. stanowiącą załącznik nr 1 do niniejszej umowy.</w:t>
      </w:r>
    </w:p>
    <w:p w14:paraId="2C805EEC" w14:textId="77777777" w:rsidR="00E14065" w:rsidRDefault="00022BD4">
      <w:pPr>
        <w:numPr>
          <w:ilvl w:val="0"/>
          <w:numId w:val="44"/>
        </w:numPr>
        <w:suppressAutoHyphens/>
        <w:spacing w:line="276" w:lineRule="auto"/>
        <w:jc w:val="both"/>
        <w:rPr>
          <w:rFonts w:ascii="Times New Roman" w:hAnsi="Times New Roman" w:cs="Times New Roman"/>
          <w:bCs/>
          <w:sz w:val="20"/>
          <w:szCs w:val="20"/>
        </w:rPr>
      </w:pPr>
      <w:r w:rsidRPr="00882506">
        <w:rPr>
          <w:rFonts w:ascii="Times New Roman" w:hAnsi="Times New Roman" w:cs="Times New Roman"/>
          <w:bCs/>
          <w:sz w:val="20"/>
          <w:szCs w:val="20"/>
        </w:rPr>
        <w:t>Wykonawca</w:t>
      </w:r>
      <w:r w:rsidR="009D2673" w:rsidRPr="00882506">
        <w:rPr>
          <w:rFonts w:ascii="Times New Roman" w:hAnsi="Times New Roman" w:cs="Times New Roman"/>
          <w:bCs/>
          <w:sz w:val="20"/>
          <w:szCs w:val="20"/>
        </w:rPr>
        <w:t xml:space="preserve"> zobowiązuje się dostarczyć </w:t>
      </w:r>
      <w:r w:rsidRPr="00882506">
        <w:rPr>
          <w:rFonts w:ascii="Times New Roman" w:hAnsi="Times New Roman" w:cs="Times New Roman"/>
          <w:bCs/>
          <w:sz w:val="20"/>
          <w:szCs w:val="20"/>
        </w:rPr>
        <w:t>Zamawiającemu</w:t>
      </w:r>
      <w:r w:rsidR="009D2673" w:rsidRPr="00882506">
        <w:rPr>
          <w:rFonts w:ascii="Times New Roman" w:hAnsi="Times New Roman" w:cs="Times New Roman"/>
          <w:bCs/>
          <w:sz w:val="20"/>
          <w:szCs w:val="20"/>
        </w:rPr>
        <w:t xml:space="preserve">: </w:t>
      </w:r>
    </w:p>
    <w:p w14:paraId="3204F497" w14:textId="383CED21" w:rsidR="00CE4053" w:rsidRPr="00E14065" w:rsidRDefault="00F16D22" w:rsidP="00E14065">
      <w:pPr>
        <w:pStyle w:val="Akapitzlist"/>
        <w:numPr>
          <w:ilvl w:val="0"/>
          <w:numId w:val="67"/>
        </w:numPr>
        <w:suppressAutoHyphens/>
        <w:spacing w:line="276" w:lineRule="auto"/>
        <w:jc w:val="both"/>
        <w:rPr>
          <w:rFonts w:ascii="Times New Roman" w:hAnsi="Times New Roman" w:cs="Times New Roman"/>
          <w:bCs/>
          <w:sz w:val="20"/>
          <w:szCs w:val="20"/>
        </w:rPr>
      </w:pPr>
      <w:r w:rsidRPr="00E14065">
        <w:rPr>
          <w:rFonts w:ascii="Times New Roman" w:hAnsi="Times New Roman" w:cs="Times New Roman"/>
          <w:b/>
          <w:sz w:val="20"/>
          <w:szCs w:val="20"/>
        </w:rPr>
        <w:t>aparat do fali uderzeniowej</w:t>
      </w:r>
      <w:r w:rsidR="00BC719D">
        <w:rPr>
          <w:rFonts w:ascii="Times New Roman" w:hAnsi="Times New Roman" w:cs="Times New Roman"/>
          <w:b/>
          <w:sz w:val="20"/>
          <w:szCs w:val="20"/>
        </w:rPr>
        <w:t xml:space="preserve"> 1szt</w:t>
      </w:r>
      <w:r w:rsidR="00CE4053" w:rsidRPr="00E14065">
        <w:rPr>
          <w:rFonts w:ascii="Times New Roman" w:hAnsi="Times New Roman" w:cs="Times New Roman"/>
          <w:b/>
          <w:sz w:val="20"/>
          <w:szCs w:val="20"/>
        </w:rPr>
        <w:t>:</w:t>
      </w:r>
    </w:p>
    <w:p w14:paraId="4F986459" w14:textId="77777777" w:rsidR="00A77FCB" w:rsidRPr="00E14065" w:rsidRDefault="009D2673" w:rsidP="00E14065">
      <w:pPr>
        <w:suppressAutoHyphens/>
        <w:spacing w:line="276" w:lineRule="auto"/>
        <w:ind w:left="425"/>
        <w:jc w:val="both"/>
        <w:rPr>
          <w:rFonts w:ascii="Times New Roman" w:hAnsi="Times New Roman" w:cs="Times New Roman"/>
          <w:bCs/>
          <w:sz w:val="20"/>
          <w:szCs w:val="20"/>
        </w:rPr>
      </w:pPr>
      <w:r w:rsidRPr="00E14065">
        <w:rPr>
          <w:rFonts w:ascii="Times New Roman" w:hAnsi="Times New Roman" w:cs="Times New Roman"/>
          <w:bCs/>
          <w:sz w:val="20"/>
          <w:szCs w:val="20"/>
        </w:rPr>
        <w:t>___________________, którego producentem jest: ___________________________</w:t>
      </w:r>
    </w:p>
    <w:p w14:paraId="113966C8" w14:textId="5938196A" w:rsidR="009D2673" w:rsidRPr="00E14065" w:rsidRDefault="00E14065" w:rsidP="00E14065">
      <w:pPr>
        <w:pStyle w:val="Akapitzlist"/>
        <w:numPr>
          <w:ilvl w:val="0"/>
          <w:numId w:val="58"/>
        </w:numPr>
        <w:suppressAutoHyphens/>
        <w:spacing w:line="276" w:lineRule="auto"/>
        <w:ind w:left="709" w:hanging="283"/>
        <w:jc w:val="both"/>
        <w:rPr>
          <w:rFonts w:ascii="Times New Roman" w:hAnsi="Times New Roman" w:cs="Times New Roman"/>
          <w:b/>
          <w:sz w:val="20"/>
          <w:szCs w:val="20"/>
        </w:rPr>
      </w:pPr>
      <w:r w:rsidRPr="00E14065">
        <w:rPr>
          <w:rFonts w:ascii="Times New Roman" w:hAnsi="Times New Roman" w:cs="Times New Roman"/>
          <w:b/>
          <w:color w:val="000000"/>
          <w:sz w:val="20"/>
          <w:szCs w:val="20"/>
        </w:rPr>
        <w:t>szyn</w:t>
      </w:r>
      <w:r w:rsidRPr="00E14065">
        <w:rPr>
          <w:rFonts w:ascii="Times New Roman" w:hAnsi="Times New Roman" w:cs="Times New Roman"/>
          <w:b/>
          <w:color w:val="000000"/>
          <w:sz w:val="20"/>
          <w:szCs w:val="20"/>
        </w:rPr>
        <w:t>ę</w:t>
      </w:r>
      <w:r w:rsidRPr="00E14065">
        <w:rPr>
          <w:rFonts w:ascii="Times New Roman" w:hAnsi="Times New Roman" w:cs="Times New Roman"/>
          <w:b/>
          <w:color w:val="000000"/>
          <w:sz w:val="20"/>
          <w:szCs w:val="20"/>
        </w:rPr>
        <w:t xml:space="preserve"> do ćwiczeń biernych</w:t>
      </w:r>
      <w:r w:rsidR="00BC719D">
        <w:rPr>
          <w:rFonts w:ascii="Times New Roman" w:hAnsi="Times New Roman" w:cs="Times New Roman"/>
          <w:b/>
          <w:color w:val="000000"/>
          <w:sz w:val="20"/>
          <w:szCs w:val="20"/>
        </w:rPr>
        <w:t xml:space="preserve"> 1 </w:t>
      </w:r>
      <w:proofErr w:type="spellStart"/>
      <w:r w:rsidR="00BC719D">
        <w:rPr>
          <w:rFonts w:ascii="Times New Roman" w:hAnsi="Times New Roman" w:cs="Times New Roman"/>
          <w:b/>
          <w:color w:val="000000"/>
          <w:sz w:val="20"/>
          <w:szCs w:val="20"/>
        </w:rPr>
        <w:t>szt</w:t>
      </w:r>
      <w:proofErr w:type="spellEnd"/>
      <w:r w:rsidR="00BC719D">
        <w:rPr>
          <w:rFonts w:ascii="Times New Roman" w:hAnsi="Times New Roman" w:cs="Times New Roman"/>
          <w:b/>
          <w:color w:val="000000"/>
          <w:sz w:val="20"/>
          <w:szCs w:val="20"/>
        </w:rPr>
        <w:t>:</w:t>
      </w:r>
    </w:p>
    <w:p w14:paraId="5D4B8F18" w14:textId="199B7B68" w:rsidR="00F01771" w:rsidRDefault="00F01771" w:rsidP="00A77FCB">
      <w:pPr>
        <w:suppressAutoHyphens/>
        <w:spacing w:line="276" w:lineRule="auto"/>
        <w:ind w:left="425"/>
        <w:jc w:val="both"/>
        <w:rPr>
          <w:rFonts w:ascii="Times New Roman" w:hAnsi="Times New Roman" w:cs="Times New Roman"/>
          <w:bCs/>
          <w:sz w:val="20"/>
          <w:szCs w:val="20"/>
        </w:rPr>
      </w:pPr>
      <w:r w:rsidRPr="00882506">
        <w:rPr>
          <w:rFonts w:ascii="Times New Roman" w:hAnsi="Times New Roman" w:cs="Times New Roman"/>
          <w:bCs/>
          <w:sz w:val="20"/>
          <w:szCs w:val="20"/>
        </w:rPr>
        <w:t>___________________, którego producentem jest: ___________________________</w:t>
      </w:r>
    </w:p>
    <w:p w14:paraId="4F319F42" w14:textId="03A0E0AE" w:rsidR="009D2673" w:rsidRDefault="009D2673" w:rsidP="002C00E4">
      <w:pPr>
        <w:numPr>
          <w:ilvl w:val="0"/>
          <w:numId w:val="44"/>
        </w:numPr>
        <w:suppressAutoHyphens/>
        <w:spacing w:line="276" w:lineRule="auto"/>
        <w:jc w:val="both"/>
        <w:rPr>
          <w:rFonts w:ascii="Times New Roman" w:hAnsi="Times New Roman" w:cs="Times New Roman"/>
          <w:bCs/>
          <w:sz w:val="20"/>
          <w:szCs w:val="20"/>
        </w:rPr>
      </w:pPr>
      <w:r w:rsidRPr="00A6486C">
        <w:rPr>
          <w:rFonts w:ascii="Times New Roman" w:hAnsi="Times New Roman" w:cs="Times New Roman"/>
          <w:bCs/>
          <w:sz w:val="20"/>
          <w:szCs w:val="20"/>
        </w:rPr>
        <w:t xml:space="preserve">Ponadto, zobowiązuje się zapewnić transport </w:t>
      </w:r>
      <w:r w:rsidR="00E14065" w:rsidRPr="00F16D22">
        <w:rPr>
          <w:rFonts w:ascii="Times New Roman" w:hAnsi="Times New Roman" w:cs="Times New Roman"/>
          <w:b/>
          <w:color w:val="000000"/>
          <w:sz w:val="20"/>
          <w:szCs w:val="20"/>
        </w:rPr>
        <w:t>aparatu do fali uderzeniowej oraz szyny do ćwiczeń biernych</w:t>
      </w:r>
      <w:r w:rsidR="00E14065">
        <w:rPr>
          <w:rFonts w:ascii="Times New Roman" w:hAnsi="Times New Roman" w:cs="Times New Roman"/>
          <w:b/>
          <w:color w:val="000000"/>
          <w:sz w:val="20"/>
          <w:szCs w:val="20"/>
        </w:rPr>
        <w:t xml:space="preserve"> </w:t>
      </w:r>
      <w:r w:rsidR="00E14065" w:rsidRPr="00E14065">
        <w:rPr>
          <w:rFonts w:ascii="Times New Roman" w:hAnsi="Times New Roman" w:cs="Times New Roman"/>
          <w:bCs/>
          <w:color w:val="000000"/>
          <w:sz w:val="20"/>
          <w:szCs w:val="20"/>
        </w:rPr>
        <w:t>(zwanych dalej sprzętem medycznym)</w:t>
      </w:r>
      <w:r w:rsidRPr="00A6486C">
        <w:rPr>
          <w:rFonts w:ascii="Times New Roman" w:hAnsi="Times New Roman" w:cs="Times New Roman"/>
          <w:bCs/>
          <w:sz w:val="20"/>
          <w:szCs w:val="20"/>
        </w:rPr>
        <w:t xml:space="preserve">, szkolenie personelu medycznego </w:t>
      </w:r>
      <w:r w:rsidR="00022BD4" w:rsidRPr="00A6486C">
        <w:rPr>
          <w:rFonts w:ascii="Times New Roman" w:hAnsi="Times New Roman" w:cs="Times New Roman"/>
          <w:bCs/>
          <w:sz w:val="20"/>
          <w:szCs w:val="20"/>
        </w:rPr>
        <w:t>Zamawiającego</w:t>
      </w:r>
      <w:r w:rsidRPr="00A6486C">
        <w:rPr>
          <w:rFonts w:ascii="Times New Roman" w:hAnsi="Times New Roman" w:cs="Times New Roman"/>
          <w:bCs/>
          <w:sz w:val="20"/>
          <w:szCs w:val="20"/>
        </w:rPr>
        <w:t>, w wymiarze niezbędnym dla zapewnienia płynnej pracy oraz jakości wymaganej w danej dziedzinie</w:t>
      </w:r>
      <w:r w:rsidR="002C00E4" w:rsidRPr="00A6486C">
        <w:rPr>
          <w:rFonts w:ascii="Times New Roman" w:hAnsi="Times New Roman" w:cs="Times New Roman"/>
          <w:bCs/>
          <w:sz w:val="20"/>
          <w:szCs w:val="20"/>
        </w:rPr>
        <w:t>.</w:t>
      </w:r>
    </w:p>
    <w:p w14:paraId="565D9BBA" w14:textId="380C0B35" w:rsidR="00BC719D" w:rsidRPr="00A6486C" w:rsidRDefault="00BC719D" w:rsidP="002C00E4">
      <w:pPr>
        <w:numPr>
          <w:ilvl w:val="0"/>
          <w:numId w:val="44"/>
        </w:numPr>
        <w:suppressAutoHyphens/>
        <w:spacing w:line="276" w:lineRule="auto"/>
        <w:jc w:val="both"/>
        <w:rPr>
          <w:rFonts w:ascii="Times New Roman" w:hAnsi="Times New Roman" w:cs="Times New Roman"/>
          <w:bCs/>
          <w:sz w:val="20"/>
          <w:szCs w:val="20"/>
        </w:rPr>
      </w:pPr>
      <w:r w:rsidRPr="00BC719D">
        <w:rPr>
          <w:rFonts w:ascii="Times New Roman" w:hAnsi="Times New Roman" w:cs="Times New Roman"/>
          <w:bCs/>
          <w:sz w:val="20"/>
          <w:szCs w:val="20"/>
        </w:rPr>
        <w:t>Wynagrodzenie z tytułu niniejszej umowy wynosi</w:t>
      </w:r>
      <w:r>
        <w:rPr>
          <w:rFonts w:ascii="Times New Roman" w:hAnsi="Times New Roman" w:cs="Times New Roman"/>
          <w:bCs/>
          <w:sz w:val="20"/>
          <w:szCs w:val="20"/>
        </w:rPr>
        <w:t xml:space="preserve"> _______________________</w:t>
      </w:r>
      <w:r w:rsidRPr="00BC719D">
        <w:rPr>
          <w:rFonts w:ascii="Times New Roman" w:hAnsi="Times New Roman" w:cs="Times New Roman"/>
          <w:bCs/>
          <w:sz w:val="20"/>
          <w:szCs w:val="20"/>
        </w:rPr>
        <w:t xml:space="preserve"> zł netto (słownie: </w:t>
      </w:r>
      <w:r>
        <w:rPr>
          <w:rFonts w:ascii="Times New Roman" w:hAnsi="Times New Roman" w:cs="Times New Roman"/>
          <w:bCs/>
          <w:sz w:val="20"/>
          <w:szCs w:val="20"/>
        </w:rPr>
        <w:t>_____________________________________</w:t>
      </w:r>
      <w:r w:rsidRPr="00BC719D">
        <w:rPr>
          <w:rFonts w:ascii="Times New Roman" w:hAnsi="Times New Roman" w:cs="Times New Roman"/>
          <w:bCs/>
          <w:sz w:val="20"/>
          <w:szCs w:val="20"/>
        </w:rPr>
        <w:t xml:space="preserve"> 00/100 + VAT). Wartość brutto (z VAT): </w:t>
      </w:r>
      <w:r>
        <w:rPr>
          <w:rFonts w:ascii="Times New Roman" w:hAnsi="Times New Roman" w:cs="Times New Roman"/>
          <w:bCs/>
          <w:sz w:val="20"/>
          <w:szCs w:val="20"/>
        </w:rPr>
        <w:t>____________</w:t>
      </w:r>
      <w:r w:rsidRPr="00BC719D">
        <w:rPr>
          <w:rFonts w:ascii="Times New Roman" w:hAnsi="Times New Roman" w:cs="Times New Roman"/>
          <w:bCs/>
          <w:sz w:val="20"/>
          <w:szCs w:val="20"/>
        </w:rPr>
        <w:t xml:space="preserve"> zł (słownie: </w:t>
      </w:r>
      <w:r>
        <w:rPr>
          <w:rFonts w:ascii="Times New Roman" w:hAnsi="Times New Roman" w:cs="Times New Roman"/>
          <w:bCs/>
          <w:sz w:val="20"/>
          <w:szCs w:val="20"/>
        </w:rPr>
        <w:t>__________________________________________________</w:t>
      </w:r>
      <w:r w:rsidRPr="00BC719D">
        <w:rPr>
          <w:rFonts w:ascii="Times New Roman" w:hAnsi="Times New Roman" w:cs="Times New Roman"/>
          <w:bCs/>
          <w:sz w:val="20"/>
          <w:szCs w:val="20"/>
        </w:rPr>
        <w:t>)</w:t>
      </w:r>
    </w:p>
    <w:p w14:paraId="3DB7744E" w14:textId="19EC25C8" w:rsidR="009D2673" w:rsidRPr="00882506" w:rsidRDefault="00E14065">
      <w:pPr>
        <w:numPr>
          <w:ilvl w:val="0"/>
          <w:numId w:val="44"/>
        </w:numPr>
        <w:suppressAutoHyphens/>
        <w:spacing w:line="276" w:lineRule="auto"/>
        <w:jc w:val="both"/>
        <w:rPr>
          <w:rFonts w:ascii="Times New Roman" w:hAnsi="Times New Roman" w:cs="Times New Roman"/>
          <w:bCs/>
          <w:sz w:val="20"/>
          <w:szCs w:val="20"/>
        </w:rPr>
      </w:pPr>
      <w:r>
        <w:rPr>
          <w:rFonts w:ascii="Times New Roman" w:hAnsi="Times New Roman" w:cs="Times New Roman"/>
          <w:bCs/>
          <w:color w:val="000000"/>
          <w:sz w:val="20"/>
          <w:szCs w:val="20"/>
        </w:rPr>
        <w:t>S</w:t>
      </w:r>
      <w:r w:rsidRPr="00E14065">
        <w:rPr>
          <w:rFonts w:ascii="Times New Roman" w:hAnsi="Times New Roman" w:cs="Times New Roman"/>
          <w:bCs/>
          <w:color w:val="000000"/>
          <w:sz w:val="20"/>
          <w:szCs w:val="20"/>
        </w:rPr>
        <w:t>przęt medyczny</w:t>
      </w:r>
      <w:r>
        <w:rPr>
          <w:rFonts w:ascii="Times New Roman" w:hAnsi="Times New Roman" w:cs="Times New Roman"/>
          <w:bCs/>
          <w:color w:val="000000"/>
          <w:sz w:val="20"/>
          <w:szCs w:val="20"/>
        </w:rPr>
        <w:t xml:space="preserve"> </w:t>
      </w:r>
      <w:r w:rsidR="009D2673" w:rsidRPr="00882506">
        <w:rPr>
          <w:rFonts w:ascii="Times New Roman" w:hAnsi="Times New Roman" w:cs="Times New Roman"/>
          <w:bCs/>
          <w:sz w:val="20"/>
          <w:szCs w:val="20"/>
        </w:rPr>
        <w:t>zostanie dostarczon</w:t>
      </w:r>
      <w:r>
        <w:rPr>
          <w:rFonts w:ascii="Times New Roman" w:hAnsi="Times New Roman" w:cs="Times New Roman"/>
          <w:bCs/>
          <w:sz w:val="20"/>
          <w:szCs w:val="20"/>
        </w:rPr>
        <w:t>y</w:t>
      </w:r>
      <w:r w:rsidR="009D2673" w:rsidRPr="00882506">
        <w:rPr>
          <w:rFonts w:ascii="Times New Roman" w:hAnsi="Times New Roman" w:cs="Times New Roman"/>
          <w:bCs/>
          <w:sz w:val="20"/>
          <w:szCs w:val="20"/>
        </w:rPr>
        <w:t xml:space="preserve"> do siedziby </w:t>
      </w:r>
      <w:r w:rsidR="00022BD4" w:rsidRPr="00882506">
        <w:rPr>
          <w:rFonts w:ascii="Times New Roman" w:hAnsi="Times New Roman" w:cs="Times New Roman"/>
          <w:bCs/>
          <w:sz w:val="20"/>
          <w:szCs w:val="20"/>
        </w:rPr>
        <w:t>Zamawiającego</w:t>
      </w:r>
      <w:r w:rsidR="009D2673" w:rsidRPr="00882506">
        <w:rPr>
          <w:rFonts w:ascii="Times New Roman" w:hAnsi="Times New Roman" w:cs="Times New Roman"/>
          <w:bCs/>
          <w:sz w:val="20"/>
          <w:szCs w:val="20"/>
        </w:rPr>
        <w:t xml:space="preserve"> na koszt i ryzyko </w:t>
      </w:r>
      <w:r w:rsidR="00022BD4" w:rsidRPr="00882506">
        <w:rPr>
          <w:rFonts w:ascii="Times New Roman" w:hAnsi="Times New Roman" w:cs="Times New Roman"/>
          <w:bCs/>
          <w:sz w:val="20"/>
          <w:szCs w:val="20"/>
        </w:rPr>
        <w:t>Wykonawcy</w:t>
      </w:r>
      <w:r w:rsidR="009D2673" w:rsidRPr="00882506">
        <w:rPr>
          <w:rFonts w:ascii="Times New Roman" w:hAnsi="Times New Roman" w:cs="Times New Roman"/>
          <w:bCs/>
          <w:sz w:val="20"/>
          <w:szCs w:val="20"/>
        </w:rPr>
        <w:t>.</w:t>
      </w:r>
    </w:p>
    <w:p w14:paraId="41F59932" w14:textId="37D9A7BF" w:rsidR="009D2673" w:rsidRPr="00882506" w:rsidRDefault="00022BD4">
      <w:pPr>
        <w:numPr>
          <w:ilvl w:val="0"/>
          <w:numId w:val="44"/>
        </w:numPr>
        <w:suppressAutoHyphens/>
        <w:spacing w:line="276" w:lineRule="auto"/>
        <w:jc w:val="both"/>
        <w:rPr>
          <w:rFonts w:ascii="Times New Roman" w:hAnsi="Times New Roman" w:cs="Times New Roman"/>
          <w:bCs/>
          <w:sz w:val="20"/>
          <w:szCs w:val="20"/>
        </w:rPr>
      </w:pPr>
      <w:r w:rsidRPr="00882506">
        <w:rPr>
          <w:rFonts w:ascii="Times New Roman" w:hAnsi="Times New Roman" w:cs="Times New Roman"/>
          <w:bCs/>
          <w:sz w:val="20"/>
          <w:szCs w:val="20"/>
        </w:rPr>
        <w:t>Wykonawca</w:t>
      </w:r>
      <w:r w:rsidR="0066492C" w:rsidRPr="00882506">
        <w:rPr>
          <w:rFonts w:ascii="Times New Roman" w:hAnsi="Times New Roman" w:cs="Times New Roman"/>
          <w:bCs/>
          <w:sz w:val="20"/>
          <w:szCs w:val="20"/>
        </w:rPr>
        <w:t xml:space="preserve"> oświadcza, że oferowan</w:t>
      </w:r>
      <w:r w:rsidR="009E5914" w:rsidRPr="00882506">
        <w:rPr>
          <w:rFonts w:ascii="Times New Roman" w:hAnsi="Times New Roman" w:cs="Times New Roman"/>
          <w:bCs/>
          <w:sz w:val="20"/>
          <w:szCs w:val="20"/>
        </w:rPr>
        <w:t>y</w:t>
      </w:r>
      <w:r w:rsidR="0066492C" w:rsidRPr="00882506">
        <w:rPr>
          <w:rFonts w:ascii="Times New Roman" w:hAnsi="Times New Roman" w:cs="Times New Roman"/>
          <w:bCs/>
          <w:sz w:val="20"/>
          <w:szCs w:val="20"/>
        </w:rPr>
        <w:t xml:space="preserve"> </w:t>
      </w:r>
      <w:r w:rsidR="00E14065" w:rsidRPr="00E14065">
        <w:rPr>
          <w:rFonts w:ascii="Times New Roman" w:hAnsi="Times New Roman" w:cs="Times New Roman"/>
          <w:bCs/>
          <w:color w:val="000000"/>
          <w:sz w:val="20"/>
          <w:szCs w:val="20"/>
        </w:rPr>
        <w:t>sprzęt medyczny</w:t>
      </w:r>
      <w:r w:rsidR="00E14065">
        <w:rPr>
          <w:rFonts w:ascii="Times New Roman" w:hAnsi="Times New Roman" w:cs="Times New Roman"/>
          <w:bCs/>
          <w:color w:val="000000"/>
          <w:sz w:val="20"/>
          <w:szCs w:val="20"/>
        </w:rPr>
        <w:t xml:space="preserve"> </w:t>
      </w:r>
      <w:r w:rsidR="0066492C" w:rsidRPr="00882506">
        <w:rPr>
          <w:rFonts w:ascii="Times New Roman" w:hAnsi="Times New Roman" w:cs="Times New Roman"/>
          <w:bCs/>
          <w:sz w:val="20"/>
          <w:szCs w:val="20"/>
        </w:rPr>
        <w:t>jest zgodn</w:t>
      </w:r>
      <w:r w:rsidR="009E5914" w:rsidRPr="00882506">
        <w:rPr>
          <w:rFonts w:ascii="Times New Roman" w:hAnsi="Times New Roman" w:cs="Times New Roman"/>
          <w:bCs/>
          <w:sz w:val="20"/>
          <w:szCs w:val="20"/>
        </w:rPr>
        <w:t>y</w:t>
      </w:r>
      <w:r w:rsidR="0066492C" w:rsidRPr="00882506">
        <w:rPr>
          <w:rFonts w:ascii="Times New Roman" w:hAnsi="Times New Roman" w:cs="Times New Roman"/>
          <w:bCs/>
          <w:sz w:val="20"/>
          <w:szCs w:val="20"/>
        </w:rPr>
        <w:t xml:space="preserve"> z wymaganiami, posiada świadectwa rejestracji/dopuszczenia do obrotu i spełnia wszystkie normy wymagane przepisami prawa polskiego i Unii Europejskiej.</w:t>
      </w:r>
    </w:p>
    <w:p w14:paraId="0602EA3C" w14:textId="77777777" w:rsidR="009D2673" w:rsidRPr="00882506" w:rsidRDefault="009D2673" w:rsidP="009D2673">
      <w:pPr>
        <w:spacing w:line="276" w:lineRule="auto"/>
        <w:ind w:left="357" w:hanging="357"/>
        <w:jc w:val="center"/>
        <w:rPr>
          <w:rFonts w:ascii="Times New Roman" w:hAnsi="Times New Roman" w:cs="Times New Roman"/>
          <w:b/>
          <w:bCs/>
          <w:sz w:val="10"/>
          <w:szCs w:val="10"/>
        </w:rPr>
      </w:pPr>
    </w:p>
    <w:p w14:paraId="38E0B5D2" w14:textId="77777777" w:rsidR="009D2673" w:rsidRPr="00882506" w:rsidRDefault="009D2673" w:rsidP="009D2673">
      <w:pPr>
        <w:spacing w:line="276" w:lineRule="auto"/>
        <w:ind w:left="357" w:hanging="357"/>
        <w:jc w:val="center"/>
        <w:rPr>
          <w:rFonts w:ascii="Times New Roman" w:hAnsi="Times New Roman" w:cs="Times New Roman"/>
          <w:b/>
          <w:bCs/>
          <w:sz w:val="20"/>
          <w:szCs w:val="20"/>
        </w:rPr>
      </w:pPr>
      <w:r w:rsidRPr="00882506">
        <w:rPr>
          <w:rFonts w:ascii="Times New Roman" w:hAnsi="Times New Roman" w:cs="Times New Roman"/>
          <w:b/>
          <w:bCs/>
          <w:sz w:val="20"/>
          <w:szCs w:val="20"/>
        </w:rPr>
        <w:t>§2.</w:t>
      </w:r>
    </w:p>
    <w:p w14:paraId="1FAC11B5" w14:textId="77777777" w:rsidR="009D2673" w:rsidRPr="00882506" w:rsidRDefault="009D2673" w:rsidP="009D2673">
      <w:pPr>
        <w:spacing w:line="276" w:lineRule="auto"/>
        <w:ind w:left="357" w:hanging="357"/>
        <w:jc w:val="center"/>
        <w:rPr>
          <w:rFonts w:ascii="Times New Roman" w:hAnsi="Times New Roman" w:cs="Times New Roman"/>
          <w:bCs/>
          <w:sz w:val="20"/>
          <w:szCs w:val="20"/>
        </w:rPr>
      </w:pPr>
      <w:r w:rsidRPr="00882506">
        <w:rPr>
          <w:rFonts w:ascii="Times New Roman" w:hAnsi="Times New Roman" w:cs="Times New Roman"/>
          <w:b/>
          <w:bCs/>
          <w:sz w:val="20"/>
          <w:szCs w:val="20"/>
        </w:rPr>
        <w:t>DOSTAWA</w:t>
      </w:r>
    </w:p>
    <w:p w14:paraId="27300D1F" w14:textId="406063E1" w:rsidR="009D2673" w:rsidRPr="00882506" w:rsidRDefault="009D2673">
      <w:pPr>
        <w:numPr>
          <w:ilvl w:val="0"/>
          <w:numId w:val="46"/>
        </w:numPr>
        <w:tabs>
          <w:tab w:val="clear" w:pos="0"/>
          <w:tab w:val="num" w:pos="360"/>
        </w:tabs>
        <w:suppressAutoHyphens/>
        <w:spacing w:line="276" w:lineRule="auto"/>
        <w:ind w:left="360" w:hanging="360"/>
        <w:jc w:val="both"/>
        <w:rPr>
          <w:rFonts w:ascii="Times New Roman" w:hAnsi="Times New Roman" w:cs="Times New Roman"/>
          <w:b/>
          <w:sz w:val="16"/>
          <w:szCs w:val="16"/>
        </w:rPr>
      </w:pPr>
      <w:r w:rsidRPr="00882506">
        <w:rPr>
          <w:rFonts w:ascii="Times New Roman" w:hAnsi="Times New Roman" w:cs="Times New Roman"/>
          <w:bCs/>
          <w:sz w:val="20"/>
          <w:szCs w:val="20"/>
        </w:rPr>
        <w:t xml:space="preserve">Strony ustalają, że </w:t>
      </w:r>
      <w:r w:rsidR="00E14065" w:rsidRPr="00E14065">
        <w:rPr>
          <w:rFonts w:ascii="Times New Roman" w:hAnsi="Times New Roman" w:cs="Times New Roman"/>
          <w:bCs/>
          <w:color w:val="000000"/>
          <w:sz w:val="20"/>
          <w:szCs w:val="20"/>
        </w:rPr>
        <w:t>sprzęt medyczny</w:t>
      </w:r>
      <w:r w:rsidR="00E14065">
        <w:rPr>
          <w:rFonts w:ascii="Times New Roman" w:hAnsi="Times New Roman" w:cs="Times New Roman"/>
          <w:bCs/>
          <w:color w:val="000000"/>
          <w:sz w:val="20"/>
          <w:szCs w:val="20"/>
        </w:rPr>
        <w:t xml:space="preserve"> </w:t>
      </w:r>
      <w:r w:rsidRPr="00882506">
        <w:rPr>
          <w:rFonts w:ascii="Times New Roman" w:hAnsi="Times New Roman" w:cs="Times New Roman"/>
          <w:bCs/>
          <w:sz w:val="20"/>
          <w:szCs w:val="20"/>
        </w:rPr>
        <w:t>zostanie dostarczon</w:t>
      </w:r>
      <w:r w:rsidR="00E14065">
        <w:rPr>
          <w:rFonts w:ascii="Times New Roman" w:hAnsi="Times New Roman" w:cs="Times New Roman"/>
          <w:bCs/>
          <w:sz w:val="20"/>
          <w:szCs w:val="20"/>
        </w:rPr>
        <w:t>y</w:t>
      </w:r>
      <w:r w:rsidR="0066492C" w:rsidRPr="00882506">
        <w:rPr>
          <w:rFonts w:ascii="Times New Roman" w:hAnsi="Times New Roman" w:cs="Times New Roman"/>
          <w:bCs/>
          <w:sz w:val="20"/>
          <w:szCs w:val="20"/>
        </w:rPr>
        <w:t xml:space="preserve"> </w:t>
      </w:r>
      <w:r w:rsidRPr="00882506">
        <w:rPr>
          <w:rFonts w:ascii="Times New Roman" w:hAnsi="Times New Roman" w:cs="Times New Roman"/>
          <w:bCs/>
          <w:sz w:val="20"/>
          <w:szCs w:val="20"/>
        </w:rPr>
        <w:t xml:space="preserve">w nieprzekraczalnym terminie do dnia </w:t>
      </w:r>
      <w:r w:rsidRPr="00882506">
        <w:rPr>
          <w:rFonts w:ascii="Times New Roman" w:hAnsi="Times New Roman" w:cs="Times New Roman"/>
          <w:b/>
          <w:bCs/>
          <w:sz w:val="20"/>
          <w:szCs w:val="20"/>
        </w:rPr>
        <w:t>__/__/</w:t>
      </w:r>
      <w:r w:rsidR="00A77FCB">
        <w:rPr>
          <w:rFonts w:ascii="Times New Roman" w:hAnsi="Times New Roman" w:cs="Times New Roman"/>
          <w:b/>
          <w:bCs/>
          <w:sz w:val="20"/>
          <w:szCs w:val="20"/>
        </w:rPr>
        <w:t>2025</w:t>
      </w:r>
      <w:r w:rsidRPr="00882506">
        <w:rPr>
          <w:rFonts w:ascii="Times New Roman" w:hAnsi="Times New Roman" w:cs="Times New Roman"/>
          <w:b/>
          <w:bCs/>
          <w:sz w:val="20"/>
          <w:szCs w:val="20"/>
        </w:rPr>
        <w:t> r</w:t>
      </w:r>
      <w:r w:rsidRPr="00882506">
        <w:rPr>
          <w:rFonts w:ascii="Times New Roman" w:hAnsi="Times New Roman" w:cs="Times New Roman"/>
          <w:bCs/>
          <w:sz w:val="20"/>
          <w:szCs w:val="20"/>
        </w:rPr>
        <w:t>.</w:t>
      </w:r>
    </w:p>
    <w:p w14:paraId="797412DC" w14:textId="04376971" w:rsidR="009D2673" w:rsidRPr="00882506" w:rsidRDefault="00022BD4">
      <w:pPr>
        <w:numPr>
          <w:ilvl w:val="0"/>
          <w:numId w:val="46"/>
        </w:numPr>
        <w:tabs>
          <w:tab w:val="clear" w:pos="0"/>
          <w:tab w:val="num" w:pos="360"/>
        </w:tabs>
        <w:suppressAutoHyphens/>
        <w:spacing w:line="276" w:lineRule="auto"/>
        <w:ind w:left="360" w:hanging="360"/>
        <w:jc w:val="both"/>
        <w:rPr>
          <w:rFonts w:ascii="Times New Roman" w:hAnsi="Times New Roman" w:cs="Times New Roman"/>
          <w:b/>
          <w:sz w:val="16"/>
          <w:szCs w:val="16"/>
        </w:rPr>
      </w:pPr>
      <w:r w:rsidRPr="00882506">
        <w:rPr>
          <w:rFonts w:ascii="Times New Roman" w:hAnsi="Times New Roman" w:cs="Times New Roman"/>
          <w:bCs/>
          <w:sz w:val="20"/>
          <w:szCs w:val="20"/>
        </w:rPr>
        <w:t>Wykonawca</w:t>
      </w:r>
      <w:r w:rsidR="009D2673" w:rsidRPr="00882506">
        <w:rPr>
          <w:rFonts w:ascii="Times New Roman" w:hAnsi="Times New Roman" w:cs="Times New Roman"/>
          <w:bCs/>
          <w:sz w:val="20"/>
          <w:szCs w:val="20"/>
        </w:rPr>
        <w:t xml:space="preserve"> zobowiązuje się dostarczyć </w:t>
      </w:r>
      <w:r w:rsidRPr="00882506">
        <w:rPr>
          <w:rFonts w:ascii="Times New Roman" w:hAnsi="Times New Roman" w:cs="Times New Roman"/>
          <w:bCs/>
          <w:sz w:val="20"/>
          <w:szCs w:val="20"/>
        </w:rPr>
        <w:t>Zamawiającemu</w:t>
      </w:r>
      <w:r w:rsidR="009D2673" w:rsidRPr="00882506">
        <w:rPr>
          <w:rFonts w:ascii="Times New Roman" w:hAnsi="Times New Roman" w:cs="Times New Roman"/>
          <w:bCs/>
          <w:sz w:val="20"/>
          <w:szCs w:val="20"/>
        </w:rPr>
        <w:t xml:space="preserve"> wraz z</w:t>
      </w:r>
      <w:r w:rsidR="00E14065">
        <w:rPr>
          <w:rFonts w:ascii="Times New Roman" w:hAnsi="Times New Roman" w:cs="Times New Roman"/>
          <w:bCs/>
          <w:sz w:val="20"/>
          <w:szCs w:val="20"/>
        </w:rPr>
        <w:t>e</w:t>
      </w:r>
      <w:r w:rsidR="009E5914" w:rsidRPr="00882506">
        <w:rPr>
          <w:rFonts w:ascii="Times New Roman" w:hAnsi="Times New Roman" w:cs="Times New Roman"/>
          <w:bCs/>
          <w:sz w:val="20"/>
          <w:szCs w:val="20"/>
        </w:rPr>
        <w:t xml:space="preserve"> </w:t>
      </w:r>
      <w:r w:rsidR="00E14065" w:rsidRPr="00E14065">
        <w:rPr>
          <w:rFonts w:ascii="Times New Roman" w:hAnsi="Times New Roman" w:cs="Times New Roman"/>
          <w:bCs/>
          <w:color w:val="000000"/>
          <w:sz w:val="20"/>
          <w:szCs w:val="20"/>
        </w:rPr>
        <w:t>sprzętem medyczny</w:t>
      </w:r>
      <w:r w:rsidR="00E14065">
        <w:rPr>
          <w:rFonts w:ascii="Times New Roman" w:hAnsi="Times New Roman" w:cs="Times New Roman"/>
          <w:bCs/>
          <w:color w:val="000000"/>
          <w:sz w:val="20"/>
          <w:szCs w:val="20"/>
        </w:rPr>
        <w:t xml:space="preserve">m </w:t>
      </w:r>
      <w:r w:rsidR="009D2673" w:rsidRPr="00882506">
        <w:rPr>
          <w:rFonts w:ascii="Times New Roman" w:hAnsi="Times New Roman" w:cs="Times New Roman"/>
          <w:bCs/>
          <w:sz w:val="20"/>
          <w:szCs w:val="20"/>
        </w:rPr>
        <w:t>paszport</w:t>
      </w:r>
      <w:r w:rsidR="00E14065">
        <w:rPr>
          <w:rFonts w:ascii="Times New Roman" w:hAnsi="Times New Roman" w:cs="Times New Roman"/>
          <w:bCs/>
          <w:sz w:val="20"/>
          <w:szCs w:val="20"/>
        </w:rPr>
        <w:t>y</w:t>
      </w:r>
      <w:r w:rsidR="009D2673" w:rsidRPr="00882506">
        <w:rPr>
          <w:rFonts w:ascii="Times New Roman" w:hAnsi="Times New Roman" w:cs="Times New Roman"/>
          <w:bCs/>
          <w:sz w:val="20"/>
          <w:szCs w:val="20"/>
        </w:rPr>
        <w:t xml:space="preserve"> techniczn</w:t>
      </w:r>
      <w:r w:rsidR="00E14065">
        <w:rPr>
          <w:rFonts w:ascii="Times New Roman" w:hAnsi="Times New Roman" w:cs="Times New Roman"/>
          <w:bCs/>
          <w:sz w:val="20"/>
          <w:szCs w:val="20"/>
        </w:rPr>
        <w:t>e</w:t>
      </w:r>
      <w:r w:rsidR="009D2673" w:rsidRPr="00882506">
        <w:rPr>
          <w:rFonts w:ascii="Times New Roman" w:hAnsi="Times New Roman" w:cs="Times New Roman"/>
          <w:bCs/>
          <w:sz w:val="20"/>
          <w:szCs w:val="20"/>
        </w:rPr>
        <w:t xml:space="preserve"> oraz instrukcj</w:t>
      </w:r>
      <w:r w:rsidR="00C6195F">
        <w:rPr>
          <w:rFonts w:ascii="Times New Roman" w:hAnsi="Times New Roman" w:cs="Times New Roman"/>
          <w:bCs/>
          <w:sz w:val="20"/>
          <w:szCs w:val="20"/>
        </w:rPr>
        <w:t>ę</w:t>
      </w:r>
      <w:r w:rsidR="009D2673" w:rsidRPr="00882506">
        <w:rPr>
          <w:rFonts w:ascii="Times New Roman" w:hAnsi="Times New Roman" w:cs="Times New Roman"/>
          <w:bCs/>
          <w:sz w:val="20"/>
          <w:szCs w:val="20"/>
        </w:rPr>
        <w:t xml:space="preserve"> obsługi sporządzon</w:t>
      </w:r>
      <w:r w:rsidR="009E5914" w:rsidRPr="00882506">
        <w:rPr>
          <w:rFonts w:ascii="Times New Roman" w:hAnsi="Times New Roman" w:cs="Times New Roman"/>
          <w:bCs/>
          <w:sz w:val="20"/>
          <w:szCs w:val="20"/>
        </w:rPr>
        <w:t>e</w:t>
      </w:r>
      <w:r w:rsidR="009D2673" w:rsidRPr="00882506">
        <w:rPr>
          <w:rFonts w:ascii="Times New Roman" w:hAnsi="Times New Roman" w:cs="Times New Roman"/>
          <w:bCs/>
          <w:sz w:val="20"/>
          <w:szCs w:val="20"/>
        </w:rPr>
        <w:t xml:space="preserve"> w języku polskim.</w:t>
      </w:r>
    </w:p>
    <w:p w14:paraId="75046F64" w14:textId="77777777" w:rsidR="009D2673" w:rsidRPr="00882506" w:rsidRDefault="009D2673" w:rsidP="009D2673">
      <w:pPr>
        <w:spacing w:line="276" w:lineRule="auto"/>
        <w:ind w:left="357" w:hanging="357"/>
        <w:jc w:val="center"/>
        <w:rPr>
          <w:rFonts w:ascii="Times New Roman" w:hAnsi="Times New Roman" w:cs="Times New Roman"/>
          <w:b/>
          <w:sz w:val="10"/>
          <w:szCs w:val="10"/>
        </w:rPr>
      </w:pPr>
    </w:p>
    <w:p w14:paraId="7E9D300C" w14:textId="4116D3FC" w:rsidR="00E14065" w:rsidRDefault="00E14065" w:rsidP="009D2673">
      <w:pPr>
        <w:spacing w:line="276" w:lineRule="auto"/>
        <w:ind w:left="357" w:hanging="357"/>
        <w:jc w:val="center"/>
        <w:rPr>
          <w:rFonts w:ascii="Times New Roman" w:hAnsi="Times New Roman" w:cs="Times New Roman"/>
          <w:b/>
          <w:sz w:val="20"/>
          <w:szCs w:val="20"/>
        </w:rPr>
      </w:pPr>
    </w:p>
    <w:p w14:paraId="69E7BD97" w14:textId="6795F321" w:rsidR="009D2673" w:rsidRPr="00882506" w:rsidRDefault="009D2673" w:rsidP="009D2673">
      <w:pPr>
        <w:spacing w:line="276" w:lineRule="auto"/>
        <w:ind w:left="357" w:hanging="357"/>
        <w:jc w:val="center"/>
        <w:rPr>
          <w:rFonts w:ascii="Times New Roman" w:hAnsi="Times New Roman" w:cs="Times New Roman"/>
          <w:b/>
          <w:sz w:val="20"/>
          <w:szCs w:val="20"/>
        </w:rPr>
      </w:pPr>
      <w:r w:rsidRPr="00882506">
        <w:rPr>
          <w:rFonts w:ascii="Times New Roman" w:hAnsi="Times New Roman" w:cs="Times New Roman"/>
          <w:b/>
          <w:sz w:val="20"/>
          <w:szCs w:val="20"/>
        </w:rPr>
        <w:t>§</w:t>
      </w:r>
      <w:r w:rsidR="0066492C" w:rsidRPr="00882506">
        <w:rPr>
          <w:rFonts w:ascii="Times New Roman" w:hAnsi="Times New Roman" w:cs="Times New Roman"/>
          <w:b/>
          <w:sz w:val="20"/>
          <w:szCs w:val="20"/>
        </w:rPr>
        <w:t>3</w:t>
      </w:r>
      <w:r w:rsidRPr="00882506">
        <w:rPr>
          <w:rFonts w:ascii="Times New Roman" w:hAnsi="Times New Roman" w:cs="Times New Roman"/>
          <w:b/>
          <w:sz w:val="20"/>
          <w:szCs w:val="20"/>
        </w:rPr>
        <w:t>.</w:t>
      </w:r>
    </w:p>
    <w:p w14:paraId="7A613107" w14:textId="77777777" w:rsidR="009D2673" w:rsidRPr="00882506" w:rsidRDefault="009D2673" w:rsidP="009D2673">
      <w:pPr>
        <w:spacing w:line="276" w:lineRule="auto"/>
        <w:ind w:left="357" w:hanging="357"/>
        <w:jc w:val="center"/>
        <w:rPr>
          <w:rFonts w:ascii="Times New Roman" w:hAnsi="Times New Roman" w:cs="Times New Roman"/>
          <w:bCs/>
          <w:iCs/>
          <w:sz w:val="20"/>
          <w:szCs w:val="20"/>
        </w:rPr>
      </w:pPr>
      <w:r w:rsidRPr="00882506">
        <w:rPr>
          <w:rFonts w:ascii="Times New Roman" w:hAnsi="Times New Roman" w:cs="Times New Roman"/>
          <w:b/>
          <w:sz w:val="20"/>
          <w:szCs w:val="20"/>
        </w:rPr>
        <w:t>WARUNKI GWARANCJI I SERWISU</w:t>
      </w:r>
    </w:p>
    <w:p w14:paraId="3796CA1D" w14:textId="212E66B7" w:rsidR="006840BE" w:rsidRPr="00810090" w:rsidRDefault="00022BD4" w:rsidP="00A6486C">
      <w:pPr>
        <w:numPr>
          <w:ilvl w:val="0"/>
          <w:numId w:val="42"/>
        </w:numPr>
        <w:tabs>
          <w:tab w:val="clear" w:pos="360"/>
        </w:tabs>
        <w:suppressAutoHyphens/>
        <w:spacing w:line="276" w:lineRule="auto"/>
        <w:jc w:val="both"/>
        <w:rPr>
          <w:rFonts w:ascii="Times New Roman" w:hAnsi="Times New Roman" w:cs="Times New Roman"/>
          <w:bCs/>
          <w:sz w:val="20"/>
          <w:szCs w:val="20"/>
        </w:rPr>
      </w:pPr>
      <w:r w:rsidRPr="00810090">
        <w:rPr>
          <w:rFonts w:ascii="Times New Roman" w:hAnsi="Times New Roman" w:cs="Times New Roman"/>
          <w:bCs/>
          <w:iCs/>
          <w:sz w:val="20"/>
          <w:szCs w:val="20"/>
        </w:rPr>
        <w:t>Wykonawca</w:t>
      </w:r>
      <w:r w:rsidR="009D2673" w:rsidRPr="00810090">
        <w:rPr>
          <w:rFonts w:ascii="Times New Roman" w:hAnsi="Times New Roman" w:cs="Times New Roman"/>
          <w:bCs/>
          <w:iCs/>
          <w:sz w:val="20"/>
          <w:szCs w:val="20"/>
        </w:rPr>
        <w:t xml:space="preserve"> udziela </w:t>
      </w:r>
      <w:r w:rsidRPr="00810090">
        <w:rPr>
          <w:rFonts w:ascii="Times New Roman" w:hAnsi="Times New Roman" w:cs="Times New Roman"/>
          <w:bCs/>
          <w:iCs/>
          <w:sz w:val="20"/>
          <w:szCs w:val="20"/>
        </w:rPr>
        <w:t>Zamawiającemu</w:t>
      </w:r>
      <w:r w:rsidR="009D2673" w:rsidRPr="00810090">
        <w:rPr>
          <w:rFonts w:ascii="Times New Roman" w:hAnsi="Times New Roman" w:cs="Times New Roman"/>
          <w:bCs/>
          <w:iCs/>
          <w:sz w:val="20"/>
          <w:szCs w:val="20"/>
        </w:rPr>
        <w:t xml:space="preserve"> gwarancji na przedmiot niniejszej umowy </w:t>
      </w:r>
      <w:r w:rsidR="006840BE" w:rsidRPr="00810090">
        <w:rPr>
          <w:rFonts w:ascii="Times New Roman" w:hAnsi="Times New Roman" w:cs="Times New Roman"/>
          <w:bCs/>
          <w:iCs/>
          <w:sz w:val="20"/>
          <w:szCs w:val="20"/>
        </w:rPr>
        <w:t xml:space="preserve">na okres </w:t>
      </w:r>
      <w:r w:rsidR="006840BE" w:rsidRPr="00810090">
        <w:rPr>
          <w:rFonts w:ascii="Times New Roman" w:hAnsi="Times New Roman" w:cs="Times New Roman"/>
          <w:b/>
          <w:bCs/>
          <w:iCs/>
          <w:sz w:val="20"/>
          <w:szCs w:val="20"/>
        </w:rPr>
        <w:t xml:space="preserve">____ </w:t>
      </w:r>
      <w:r w:rsidR="006840BE" w:rsidRPr="00810090">
        <w:rPr>
          <w:rFonts w:ascii="Times New Roman" w:hAnsi="Times New Roman" w:cs="Times New Roman"/>
          <w:bCs/>
          <w:iCs/>
          <w:sz w:val="20"/>
          <w:szCs w:val="20"/>
        </w:rPr>
        <w:t>miesięcy od dnia dostawy</w:t>
      </w:r>
      <w:r w:rsidR="00362E79" w:rsidRPr="00810090">
        <w:rPr>
          <w:rFonts w:ascii="Times New Roman" w:hAnsi="Times New Roman" w:cs="Times New Roman"/>
          <w:bCs/>
          <w:sz w:val="20"/>
          <w:szCs w:val="20"/>
        </w:rPr>
        <w:t>.</w:t>
      </w:r>
    </w:p>
    <w:p w14:paraId="6C379E2B" w14:textId="247DCB40" w:rsidR="009D2673" w:rsidRPr="00882506" w:rsidRDefault="00022BD4">
      <w:pPr>
        <w:numPr>
          <w:ilvl w:val="0"/>
          <w:numId w:val="42"/>
        </w:numPr>
        <w:tabs>
          <w:tab w:val="clear" w:pos="360"/>
        </w:tabs>
        <w:suppressAutoHyphens/>
        <w:spacing w:line="276" w:lineRule="auto"/>
        <w:jc w:val="both"/>
        <w:rPr>
          <w:rFonts w:ascii="Times New Roman" w:hAnsi="Times New Roman" w:cs="Times New Roman"/>
          <w:bCs/>
          <w:iCs/>
          <w:sz w:val="20"/>
          <w:szCs w:val="20"/>
        </w:rPr>
      </w:pPr>
      <w:r w:rsidRPr="00882506">
        <w:rPr>
          <w:rFonts w:ascii="Times New Roman" w:hAnsi="Times New Roman" w:cs="Times New Roman"/>
          <w:bCs/>
          <w:iCs/>
          <w:sz w:val="20"/>
          <w:szCs w:val="20"/>
        </w:rPr>
        <w:t>Wykonawca</w:t>
      </w:r>
      <w:r w:rsidR="009D2673" w:rsidRPr="00882506">
        <w:rPr>
          <w:rFonts w:ascii="Times New Roman" w:hAnsi="Times New Roman" w:cs="Times New Roman"/>
          <w:bCs/>
          <w:iCs/>
          <w:sz w:val="20"/>
          <w:szCs w:val="20"/>
        </w:rPr>
        <w:t xml:space="preserve"> dołączy </w:t>
      </w:r>
      <w:r w:rsidR="008B77B6" w:rsidRPr="00882506">
        <w:rPr>
          <w:rFonts w:ascii="Times New Roman" w:hAnsi="Times New Roman" w:cs="Times New Roman"/>
          <w:bCs/>
          <w:iCs/>
          <w:sz w:val="20"/>
          <w:szCs w:val="20"/>
        </w:rPr>
        <w:t xml:space="preserve">do </w:t>
      </w:r>
      <w:r w:rsidR="00E14065" w:rsidRPr="00E14065">
        <w:rPr>
          <w:rFonts w:ascii="Times New Roman" w:hAnsi="Times New Roman" w:cs="Times New Roman"/>
          <w:bCs/>
          <w:color w:val="000000"/>
          <w:sz w:val="20"/>
          <w:szCs w:val="20"/>
        </w:rPr>
        <w:t>sprzęt</w:t>
      </w:r>
      <w:r w:rsidR="00E14065">
        <w:rPr>
          <w:rFonts w:ascii="Times New Roman" w:hAnsi="Times New Roman" w:cs="Times New Roman"/>
          <w:bCs/>
          <w:color w:val="000000"/>
          <w:sz w:val="20"/>
          <w:szCs w:val="20"/>
        </w:rPr>
        <w:t>u</w:t>
      </w:r>
      <w:r w:rsidR="00E14065" w:rsidRPr="00E14065">
        <w:rPr>
          <w:rFonts w:ascii="Times New Roman" w:hAnsi="Times New Roman" w:cs="Times New Roman"/>
          <w:bCs/>
          <w:color w:val="000000"/>
          <w:sz w:val="20"/>
          <w:szCs w:val="20"/>
        </w:rPr>
        <w:t xml:space="preserve"> medyczn</w:t>
      </w:r>
      <w:r w:rsidR="00E14065">
        <w:rPr>
          <w:rFonts w:ascii="Times New Roman" w:hAnsi="Times New Roman" w:cs="Times New Roman"/>
          <w:bCs/>
          <w:color w:val="000000"/>
          <w:sz w:val="20"/>
          <w:szCs w:val="20"/>
        </w:rPr>
        <w:t xml:space="preserve">ego </w:t>
      </w:r>
      <w:r w:rsidR="009D2673" w:rsidRPr="00882506">
        <w:rPr>
          <w:rFonts w:ascii="Times New Roman" w:hAnsi="Times New Roman" w:cs="Times New Roman"/>
          <w:bCs/>
          <w:iCs/>
          <w:sz w:val="20"/>
          <w:szCs w:val="20"/>
        </w:rPr>
        <w:t>kart</w:t>
      </w:r>
      <w:r w:rsidR="00C6195F">
        <w:rPr>
          <w:rFonts w:ascii="Times New Roman" w:hAnsi="Times New Roman" w:cs="Times New Roman"/>
          <w:bCs/>
          <w:iCs/>
          <w:sz w:val="20"/>
          <w:szCs w:val="20"/>
        </w:rPr>
        <w:t>ę</w:t>
      </w:r>
      <w:r w:rsidR="009D2673" w:rsidRPr="00882506">
        <w:rPr>
          <w:rFonts w:ascii="Times New Roman" w:hAnsi="Times New Roman" w:cs="Times New Roman"/>
          <w:bCs/>
          <w:iCs/>
          <w:sz w:val="20"/>
          <w:szCs w:val="20"/>
        </w:rPr>
        <w:t xml:space="preserve"> gwarancyjn</w:t>
      </w:r>
      <w:r w:rsidR="00C6195F">
        <w:rPr>
          <w:rFonts w:ascii="Times New Roman" w:hAnsi="Times New Roman" w:cs="Times New Roman"/>
          <w:bCs/>
          <w:iCs/>
          <w:sz w:val="20"/>
          <w:szCs w:val="20"/>
        </w:rPr>
        <w:t>ą</w:t>
      </w:r>
      <w:r w:rsidR="009D2673" w:rsidRPr="00882506">
        <w:rPr>
          <w:rFonts w:ascii="Times New Roman" w:hAnsi="Times New Roman" w:cs="Times New Roman"/>
          <w:bCs/>
          <w:iCs/>
          <w:sz w:val="20"/>
          <w:szCs w:val="20"/>
        </w:rPr>
        <w:t>.</w:t>
      </w:r>
    </w:p>
    <w:p w14:paraId="2CBBC23F" w14:textId="5D8F7643" w:rsidR="009D2673" w:rsidRPr="00882506" w:rsidRDefault="009D2673">
      <w:pPr>
        <w:numPr>
          <w:ilvl w:val="0"/>
          <w:numId w:val="42"/>
        </w:numPr>
        <w:tabs>
          <w:tab w:val="clear" w:pos="360"/>
        </w:tabs>
        <w:suppressAutoHyphens/>
        <w:spacing w:line="276" w:lineRule="auto"/>
        <w:ind w:left="357" w:hanging="357"/>
        <w:jc w:val="both"/>
        <w:rPr>
          <w:rFonts w:ascii="Times New Roman" w:hAnsi="Times New Roman" w:cs="Times New Roman"/>
          <w:bCs/>
          <w:iCs/>
          <w:sz w:val="20"/>
          <w:szCs w:val="20"/>
        </w:rPr>
      </w:pPr>
      <w:r w:rsidRPr="00882506">
        <w:rPr>
          <w:rFonts w:ascii="Times New Roman" w:hAnsi="Times New Roman" w:cs="Times New Roman"/>
          <w:bCs/>
          <w:iCs/>
          <w:sz w:val="20"/>
          <w:szCs w:val="20"/>
        </w:rPr>
        <w:t xml:space="preserve">Naprawy gwarancyjne wykonywane będą w siedzibie </w:t>
      </w:r>
      <w:r w:rsidR="00C66DDD" w:rsidRPr="00882506">
        <w:rPr>
          <w:rFonts w:ascii="Times New Roman" w:hAnsi="Times New Roman" w:cs="Times New Roman"/>
          <w:bCs/>
          <w:iCs/>
          <w:sz w:val="20"/>
          <w:szCs w:val="20"/>
        </w:rPr>
        <w:t>Zamawiającego</w:t>
      </w:r>
      <w:r w:rsidRPr="00882506">
        <w:rPr>
          <w:rFonts w:ascii="Times New Roman" w:hAnsi="Times New Roman" w:cs="Times New Roman"/>
          <w:bCs/>
          <w:iCs/>
          <w:sz w:val="20"/>
          <w:szCs w:val="20"/>
        </w:rPr>
        <w:t>. Zgłoszenie awarii bądź usterek nastąpi telefonicznie, e-mailem lub faxem.</w:t>
      </w:r>
    </w:p>
    <w:p w14:paraId="3A17B0A5" w14:textId="3A4DFB16" w:rsidR="009D2673" w:rsidRPr="00B84043" w:rsidRDefault="00C66DDD">
      <w:pPr>
        <w:numPr>
          <w:ilvl w:val="0"/>
          <w:numId w:val="42"/>
        </w:numPr>
        <w:tabs>
          <w:tab w:val="clear" w:pos="360"/>
        </w:tabs>
        <w:suppressAutoHyphens/>
        <w:spacing w:line="276" w:lineRule="auto"/>
        <w:ind w:left="357" w:hanging="357"/>
        <w:jc w:val="both"/>
        <w:rPr>
          <w:rFonts w:ascii="Times New Roman" w:hAnsi="Times New Roman" w:cs="Times New Roman"/>
          <w:bCs/>
          <w:iCs/>
          <w:sz w:val="20"/>
          <w:szCs w:val="20"/>
        </w:rPr>
      </w:pPr>
      <w:r w:rsidRPr="00882506">
        <w:rPr>
          <w:rFonts w:ascii="Times New Roman" w:hAnsi="Times New Roman" w:cs="Times New Roman"/>
          <w:bCs/>
          <w:iCs/>
          <w:sz w:val="20"/>
          <w:szCs w:val="20"/>
        </w:rPr>
        <w:t>Wykonawca</w:t>
      </w:r>
      <w:r w:rsidR="009D2673" w:rsidRPr="00882506">
        <w:rPr>
          <w:rFonts w:ascii="Times New Roman" w:hAnsi="Times New Roman" w:cs="Times New Roman"/>
          <w:bCs/>
          <w:iCs/>
          <w:sz w:val="20"/>
          <w:szCs w:val="20"/>
        </w:rPr>
        <w:t xml:space="preserve"> zapewnia </w:t>
      </w:r>
      <w:r w:rsidRPr="00882506">
        <w:rPr>
          <w:rFonts w:ascii="Times New Roman" w:hAnsi="Times New Roman" w:cs="Times New Roman"/>
          <w:bCs/>
          <w:iCs/>
          <w:sz w:val="20"/>
          <w:szCs w:val="20"/>
        </w:rPr>
        <w:t>Zamawiającemu</w:t>
      </w:r>
      <w:r w:rsidR="009D2673" w:rsidRPr="00882506">
        <w:rPr>
          <w:rFonts w:ascii="Times New Roman" w:hAnsi="Times New Roman" w:cs="Times New Roman"/>
          <w:bCs/>
          <w:iCs/>
          <w:sz w:val="20"/>
          <w:szCs w:val="20"/>
        </w:rPr>
        <w:t xml:space="preserve">, że czas oczekiwania na </w:t>
      </w:r>
      <w:r w:rsidR="009D2673" w:rsidRPr="00B84043">
        <w:rPr>
          <w:rFonts w:ascii="Times New Roman" w:hAnsi="Times New Roman" w:cs="Times New Roman"/>
          <w:bCs/>
          <w:iCs/>
          <w:sz w:val="20"/>
          <w:szCs w:val="20"/>
        </w:rPr>
        <w:t xml:space="preserve">reakcję serwisu będzie nie dłuższy niż </w:t>
      </w:r>
      <w:r w:rsidR="009D2673" w:rsidRPr="00B84043">
        <w:rPr>
          <w:rFonts w:ascii="Times New Roman" w:hAnsi="Times New Roman" w:cs="Times New Roman"/>
          <w:b/>
          <w:iCs/>
          <w:sz w:val="20"/>
          <w:szCs w:val="20"/>
        </w:rPr>
        <w:t>48</w:t>
      </w:r>
      <w:r w:rsidR="009D2673" w:rsidRPr="00B84043">
        <w:rPr>
          <w:rFonts w:ascii="Times New Roman" w:hAnsi="Times New Roman" w:cs="Times New Roman"/>
          <w:bCs/>
          <w:iCs/>
          <w:sz w:val="20"/>
          <w:szCs w:val="20"/>
        </w:rPr>
        <w:t xml:space="preserve"> godzin w dni robocze (</w:t>
      </w:r>
      <w:r w:rsidR="009D2673" w:rsidRPr="00B84043">
        <w:rPr>
          <w:rFonts w:ascii="Times New Roman" w:hAnsi="Times New Roman" w:cs="Times New Roman"/>
          <w:sz w:val="20"/>
          <w:szCs w:val="20"/>
        </w:rPr>
        <w:t>od poniedziałku do piątku, z wyłączeniem dni ustawowo wolnych od pracy)</w:t>
      </w:r>
      <w:r w:rsidR="009D2673" w:rsidRPr="00B84043">
        <w:rPr>
          <w:rFonts w:ascii="Times New Roman" w:hAnsi="Times New Roman" w:cs="Times New Roman"/>
          <w:bCs/>
          <w:iCs/>
          <w:sz w:val="20"/>
          <w:szCs w:val="20"/>
        </w:rPr>
        <w:t>.</w:t>
      </w:r>
    </w:p>
    <w:p w14:paraId="39E087E7" w14:textId="5236799B" w:rsidR="009D2673" w:rsidRPr="00B84043" w:rsidRDefault="00C66DDD">
      <w:pPr>
        <w:numPr>
          <w:ilvl w:val="0"/>
          <w:numId w:val="42"/>
        </w:numPr>
        <w:tabs>
          <w:tab w:val="clear" w:pos="360"/>
        </w:tabs>
        <w:suppressAutoHyphens/>
        <w:spacing w:line="276" w:lineRule="auto"/>
        <w:ind w:left="357" w:hanging="357"/>
        <w:jc w:val="both"/>
        <w:rPr>
          <w:rFonts w:ascii="Times New Roman" w:hAnsi="Times New Roman" w:cs="Times New Roman"/>
          <w:bCs/>
          <w:iCs/>
          <w:sz w:val="20"/>
          <w:szCs w:val="20"/>
        </w:rPr>
      </w:pPr>
      <w:bookmarkStart w:id="10" w:name="_Hlk110587869"/>
      <w:r w:rsidRPr="00B84043">
        <w:rPr>
          <w:rFonts w:ascii="Times New Roman" w:hAnsi="Times New Roman" w:cs="Times New Roman"/>
          <w:bCs/>
          <w:iCs/>
          <w:sz w:val="20"/>
          <w:szCs w:val="20"/>
        </w:rPr>
        <w:t>Wykonawca</w:t>
      </w:r>
      <w:r w:rsidR="009D2673" w:rsidRPr="00B84043">
        <w:rPr>
          <w:rFonts w:ascii="Times New Roman" w:hAnsi="Times New Roman" w:cs="Times New Roman"/>
          <w:bCs/>
          <w:iCs/>
          <w:sz w:val="20"/>
          <w:szCs w:val="20"/>
        </w:rPr>
        <w:t xml:space="preserve"> zobowiązuje się zapewnić serwis gwarancyjny </w:t>
      </w:r>
      <w:r w:rsidR="00E14065" w:rsidRPr="00E14065">
        <w:rPr>
          <w:rFonts w:ascii="Times New Roman" w:hAnsi="Times New Roman" w:cs="Times New Roman"/>
          <w:bCs/>
          <w:color w:val="000000"/>
          <w:sz w:val="20"/>
          <w:szCs w:val="20"/>
        </w:rPr>
        <w:t>sprzęt</w:t>
      </w:r>
      <w:r w:rsidR="00E14065">
        <w:rPr>
          <w:rFonts w:ascii="Times New Roman" w:hAnsi="Times New Roman" w:cs="Times New Roman"/>
          <w:bCs/>
          <w:color w:val="000000"/>
          <w:sz w:val="20"/>
          <w:szCs w:val="20"/>
        </w:rPr>
        <w:t>u</w:t>
      </w:r>
      <w:r w:rsidR="00E14065" w:rsidRPr="00E14065">
        <w:rPr>
          <w:rFonts w:ascii="Times New Roman" w:hAnsi="Times New Roman" w:cs="Times New Roman"/>
          <w:bCs/>
          <w:color w:val="000000"/>
          <w:sz w:val="20"/>
          <w:szCs w:val="20"/>
        </w:rPr>
        <w:t xml:space="preserve"> medyczn</w:t>
      </w:r>
      <w:r w:rsidR="00E14065">
        <w:rPr>
          <w:rFonts w:ascii="Times New Roman" w:hAnsi="Times New Roman" w:cs="Times New Roman"/>
          <w:bCs/>
          <w:color w:val="000000"/>
          <w:sz w:val="20"/>
          <w:szCs w:val="20"/>
        </w:rPr>
        <w:t>ego</w:t>
      </w:r>
      <w:r w:rsidR="006840BE" w:rsidRPr="00B84043">
        <w:rPr>
          <w:rFonts w:ascii="Times New Roman" w:hAnsi="Times New Roman" w:cs="Times New Roman"/>
          <w:bCs/>
          <w:sz w:val="20"/>
          <w:szCs w:val="20"/>
        </w:rPr>
        <w:t xml:space="preserve"> </w:t>
      </w:r>
      <w:r w:rsidR="009D2673" w:rsidRPr="00B84043">
        <w:rPr>
          <w:rFonts w:ascii="Times New Roman" w:hAnsi="Times New Roman" w:cs="Times New Roman"/>
          <w:bCs/>
          <w:iCs/>
          <w:sz w:val="20"/>
          <w:szCs w:val="20"/>
        </w:rPr>
        <w:t xml:space="preserve">oraz usunąć uszkodzenie w czasie do </w:t>
      </w:r>
      <w:r w:rsidR="009D2673" w:rsidRPr="00B84043">
        <w:rPr>
          <w:rFonts w:ascii="Times New Roman" w:hAnsi="Times New Roman" w:cs="Times New Roman"/>
          <w:b/>
          <w:iCs/>
          <w:sz w:val="20"/>
          <w:szCs w:val="20"/>
        </w:rPr>
        <w:t>5</w:t>
      </w:r>
      <w:r w:rsidR="009D2673" w:rsidRPr="00B84043">
        <w:rPr>
          <w:rFonts w:ascii="Times New Roman" w:hAnsi="Times New Roman" w:cs="Times New Roman"/>
          <w:bCs/>
          <w:iCs/>
          <w:sz w:val="20"/>
          <w:szCs w:val="20"/>
        </w:rPr>
        <w:t xml:space="preserve"> dni roboczych (</w:t>
      </w:r>
      <w:r w:rsidR="009D2673" w:rsidRPr="00B84043">
        <w:rPr>
          <w:rFonts w:ascii="Times New Roman" w:hAnsi="Times New Roman" w:cs="Times New Roman"/>
          <w:iCs/>
          <w:sz w:val="20"/>
          <w:szCs w:val="20"/>
        </w:rPr>
        <w:t xml:space="preserve">od poniedziałku do piątku, z wyłączeniem dni ustawowo wolnych od pracy) </w:t>
      </w:r>
      <w:r w:rsidR="009D2673" w:rsidRPr="00B84043">
        <w:rPr>
          <w:rFonts w:ascii="Times New Roman" w:hAnsi="Times New Roman" w:cs="Times New Roman"/>
          <w:bCs/>
          <w:iCs/>
          <w:sz w:val="20"/>
          <w:szCs w:val="20"/>
        </w:rPr>
        <w:t xml:space="preserve">od chwili potwierdzenia awarii oraz w czasie do </w:t>
      </w:r>
      <w:r w:rsidR="009D2673" w:rsidRPr="00B84043">
        <w:rPr>
          <w:rFonts w:ascii="Times New Roman" w:hAnsi="Times New Roman" w:cs="Times New Roman"/>
          <w:b/>
          <w:iCs/>
          <w:sz w:val="20"/>
          <w:szCs w:val="20"/>
        </w:rPr>
        <w:t>10</w:t>
      </w:r>
      <w:r w:rsidR="009D2673" w:rsidRPr="00B84043">
        <w:rPr>
          <w:rFonts w:ascii="Times New Roman" w:hAnsi="Times New Roman" w:cs="Times New Roman"/>
          <w:bCs/>
          <w:iCs/>
          <w:sz w:val="20"/>
          <w:szCs w:val="20"/>
        </w:rPr>
        <w:t xml:space="preserve"> dni roboczych w przypadku konieczności sprowadzenia części. </w:t>
      </w:r>
      <w:r w:rsidR="009D2673" w:rsidRPr="00B84043">
        <w:rPr>
          <w:rFonts w:ascii="Times New Roman" w:hAnsi="Times New Roman" w:cs="Times New Roman"/>
          <w:iCs/>
          <w:sz w:val="20"/>
          <w:szCs w:val="20"/>
        </w:rPr>
        <w:t>W przypadku nie wywiązania się z</w:t>
      </w:r>
      <w:r w:rsidR="008B77B6" w:rsidRPr="00B84043">
        <w:rPr>
          <w:rFonts w:ascii="Times New Roman" w:hAnsi="Times New Roman" w:cs="Times New Roman"/>
          <w:iCs/>
          <w:sz w:val="20"/>
          <w:szCs w:val="20"/>
        </w:rPr>
        <w:t xml:space="preserve"> </w:t>
      </w:r>
      <w:r w:rsidR="009D2673" w:rsidRPr="00B84043">
        <w:rPr>
          <w:rFonts w:ascii="Times New Roman" w:hAnsi="Times New Roman" w:cs="Times New Roman"/>
          <w:iCs/>
          <w:sz w:val="20"/>
          <w:szCs w:val="20"/>
        </w:rPr>
        <w:t xml:space="preserve">obowiązku usunięcia uszkodzenia w w/w czasie </w:t>
      </w:r>
      <w:r w:rsidRPr="00B84043">
        <w:rPr>
          <w:rFonts w:ascii="Times New Roman" w:hAnsi="Times New Roman" w:cs="Times New Roman"/>
          <w:bCs/>
          <w:iCs/>
          <w:sz w:val="20"/>
          <w:szCs w:val="20"/>
        </w:rPr>
        <w:t>Wykonawca</w:t>
      </w:r>
      <w:r w:rsidR="009D2673" w:rsidRPr="00B84043">
        <w:rPr>
          <w:rFonts w:ascii="Times New Roman" w:hAnsi="Times New Roman" w:cs="Times New Roman"/>
          <w:iCs/>
          <w:sz w:val="20"/>
          <w:szCs w:val="20"/>
        </w:rPr>
        <w:t xml:space="preserve"> zobowiązany jest do zapewnienia elementu zastępczego, który pozwoli na użytkowanie</w:t>
      </w:r>
      <w:r w:rsidR="008839FB" w:rsidRPr="00B84043">
        <w:rPr>
          <w:rFonts w:ascii="Times New Roman" w:hAnsi="Times New Roman" w:cs="Times New Roman"/>
          <w:iCs/>
          <w:sz w:val="20"/>
          <w:szCs w:val="20"/>
        </w:rPr>
        <w:t xml:space="preserve"> </w:t>
      </w:r>
      <w:r w:rsidR="00E14065" w:rsidRPr="00E14065">
        <w:rPr>
          <w:rFonts w:ascii="Times New Roman" w:hAnsi="Times New Roman" w:cs="Times New Roman"/>
          <w:bCs/>
          <w:color w:val="000000"/>
          <w:sz w:val="20"/>
          <w:szCs w:val="20"/>
        </w:rPr>
        <w:t>sprzętem medyczny</w:t>
      </w:r>
      <w:r w:rsidR="00C6195F" w:rsidRPr="00B84043">
        <w:rPr>
          <w:rFonts w:ascii="Times New Roman" w:hAnsi="Times New Roman" w:cs="Times New Roman"/>
          <w:iCs/>
          <w:sz w:val="20"/>
          <w:szCs w:val="20"/>
        </w:rPr>
        <w:t xml:space="preserve"> </w:t>
      </w:r>
      <w:r w:rsidR="009D2673" w:rsidRPr="00B84043">
        <w:rPr>
          <w:rFonts w:ascii="Times New Roman" w:hAnsi="Times New Roman" w:cs="Times New Roman"/>
          <w:iCs/>
          <w:sz w:val="20"/>
          <w:szCs w:val="20"/>
        </w:rPr>
        <w:t>w</w:t>
      </w:r>
      <w:r w:rsidR="009E5914" w:rsidRPr="00B84043">
        <w:rPr>
          <w:rFonts w:ascii="Times New Roman" w:hAnsi="Times New Roman" w:cs="Times New Roman"/>
          <w:iCs/>
          <w:sz w:val="20"/>
          <w:szCs w:val="20"/>
        </w:rPr>
        <w:t xml:space="preserve"> </w:t>
      </w:r>
      <w:r w:rsidR="009D2673" w:rsidRPr="00B84043">
        <w:rPr>
          <w:rFonts w:ascii="Times New Roman" w:hAnsi="Times New Roman" w:cs="Times New Roman"/>
          <w:iCs/>
          <w:sz w:val="20"/>
          <w:szCs w:val="20"/>
        </w:rPr>
        <w:t>okresie naprawy.</w:t>
      </w:r>
    </w:p>
    <w:bookmarkEnd w:id="10"/>
    <w:p w14:paraId="75CA7A36" w14:textId="6E9E567C" w:rsidR="009D2673" w:rsidRPr="00B84043" w:rsidRDefault="009D2673">
      <w:pPr>
        <w:numPr>
          <w:ilvl w:val="0"/>
          <w:numId w:val="42"/>
        </w:numPr>
        <w:suppressAutoHyphens/>
        <w:spacing w:line="276" w:lineRule="auto"/>
        <w:ind w:left="357" w:hanging="357"/>
        <w:jc w:val="both"/>
        <w:rPr>
          <w:rFonts w:ascii="Times New Roman" w:hAnsi="Times New Roman" w:cs="Times New Roman"/>
          <w:sz w:val="20"/>
          <w:szCs w:val="20"/>
        </w:rPr>
      </w:pPr>
      <w:r w:rsidRPr="00B84043">
        <w:rPr>
          <w:rFonts w:ascii="Times New Roman" w:hAnsi="Times New Roman" w:cs="Times New Roman"/>
          <w:bCs/>
          <w:iCs/>
          <w:sz w:val="20"/>
          <w:szCs w:val="20"/>
        </w:rPr>
        <w:t xml:space="preserve">Wszelkie naprawy serwisowe oraz czynności obsługowe dokonane w okresie gwarancyjnym odnotowane zostaną przez serwis </w:t>
      </w:r>
      <w:r w:rsidR="00974321" w:rsidRPr="00B84043">
        <w:rPr>
          <w:rFonts w:ascii="Times New Roman" w:hAnsi="Times New Roman" w:cs="Times New Roman"/>
          <w:bCs/>
          <w:iCs/>
          <w:sz w:val="20"/>
          <w:szCs w:val="20"/>
        </w:rPr>
        <w:t>Wykonawcy</w:t>
      </w:r>
      <w:r w:rsidRPr="00B84043">
        <w:rPr>
          <w:rFonts w:ascii="Times New Roman" w:hAnsi="Times New Roman" w:cs="Times New Roman"/>
          <w:bCs/>
          <w:iCs/>
          <w:sz w:val="20"/>
          <w:szCs w:val="20"/>
        </w:rPr>
        <w:t xml:space="preserve"> w karcie gwarancyjnej.</w:t>
      </w:r>
    </w:p>
    <w:p w14:paraId="73BF6CE4" w14:textId="45B355A6" w:rsidR="009D2673" w:rsidRPr="00B84043" w:rsidRDefault="009D2673">
      <w:pPr>
        <w:numPr>
          <w:ilvl w:val="0"/>
          <w:numId w:val="42"/>
        </w:numPr>
        <w:suppressAutoHyphens/>
        <w:spacing w:line="276" w:lineRule="auto"/>
        <w:ind w:left="357" w:hanging="357"/>
        <w:jc w:val="both"/>
        <w:rPr>
          <w:rFonts w:ascii="Times New Roman" w:hAnsi="Times New Roman" w:cs="Times New Roman"/>
          <w:sz w:val="20"/>
          <w:szCs w:val="20"/>
        </w:rPr>
      </w:pPr>
      <w:r w:rsidRPr="00B84043">
        <w:rPr>
          <w:rFonts w:ascii="Times New Roman" w:hAnsi="Times New Roman" w:cs="Times New Roman"/>
          <w:bCs/>
          <w:iCs/>
          <w:sz w:val="20"/>
          <w:szCs w:val="20"/>
        </w:rPr>
        <w:t>Przekroczenie</w:t>
      </w:r>
      <w:r w:rsidRPr="00B84043">
        <w:rPr>
          <w:rFonts w:ascii="Times New Roman" w:eastAsia="CIDFont+F2" w:hAnsi="Times New Roman" w:cs="Times New Roman"/>
          <w:sz w:val="20"/>
          <w:szCs w:val="20"/>
        </w:rPr>
        <w:t xml:space="preserve"> terminu naprawy gwarancyjnej urządzenia powoduje przedłużenie okresu gwarancji o ilość dni wydłużającej się naprawy w stosunku do terminu na naprawę wynikającego z umowy, o ile naprawa trwała powyżej 10 dni roboczych. </w:t>
      </w:r>
      <w:r w:rsidRPr="00B84043">
        <w:rPr>
          <w:rFonts w:ascii="Times New Roman" w:hAnsi="Times New Roman" w:cs="Times New Roman"/>
          <w:sz w:val="20"/>
          <w:szCs w:val="20"/>
        </w:rPr>
        <w:t>Przekroczenie terminu naprawy gwarancyjnej urządzenia powoduje przedłużenie okresu gwarancji o ilość dni wydłużającej się naprawy w stosunku do terminu na naprawę wynikającego z umowy.</w:t>
      </w:r>
    </w:p>
    <w:p w14:paraId="057019A4" w14:textId="19A1D15E" w:rsidR="009A6F96" w:rsidRPr="00B84043" w:rsidRDefault="00974321">
      <w:pPr>
        <w:numPr>
          <w:ilvl w:val="0"/>
          <w:numId w:val="42"/>
        </w:numPr>
        <w:suppressAutoHyphens/>
        <w:spacing w:line="276" w:lineRule="auto"/>
        <w:ind w:left="357" w:hanging="357"/>
        <w:jc w:val="both"/>
        <w:rPr>
          <w:rFonts w:ascii="Times New Roman" w:hAnsi="Times New Roman" w:cs="Times New Roman"/>
          <w:sz w:val="20"/>
          <w:szCs w:val="20"/>
        </w:rPr>
      </w:pPr>
      <w:r w:rsidRPr="00B84043">
        <w:rPr>
          <w:rFonts w:ascii="Times New Roman" w:hAnsi="Times New Roman" w:cs="Times New Roman"/>
          <w:bCs/>
          <w:iCs/>
          <w:sz w:val="20"/>
          <w:szCs w:val="20"/>
        </w:rPr>
        <w:t>Wykonawca</w:t>
      </w:r>
      <w:r w:rsidR="009A6F96" w:rsidRPr="00B84043">
        <w:rPr>
          <w:rFonts w:ascii="Times New Roman" w:hAnsi="Times New Roman" w:cs="Times New Roman"/>
          <w:sz w:val="20"/>
          <w:szCs w:val="20"/>
        </w:rPr>
        <w:t xml:space="preserve"> zapewni </w:t>
      </w:r>
      <w:r w:rsidRPr="00B84043">
        <w:rPr>
          <w:rFonts w:ascii="Times New Roman" w:hAnsi="Times New Roman" w:cs="Times New Roman"/>
          <w:sz w:val="20"/>
          <w:szCs w:val="20"/>
        </w:rPr>
        <w:t>Zamawiaj</w:t>
      </w:r>
      <w:r w:rsidR="009A6F96" w:rsidRPr="00B84043">
        <w:rPr>
          <w:rFonts w:ascii="Times New Roman" w:hAnsi="Times New Roman" w:cs="Times New Roman"/>
          <w:sz w:val="20"/>
          <w:szCs w:val="20"/>
        </w:rPr>
        <w:t>ącemu bezpłatne przeglądy w okresie gwarancji – według zaleceń producenta.</w:t>
      </w:r>
    </w:p>
    <w:p w14:paraId="11C149A9" w14:textId="14264652" w:rsidR="009D2673" w:rsidRPr="00B84043" w:rsidRDefault="00974321">
      <w:pPr>
        <w:numPr>
          <w:ilvl w:val="0"/>
          <w:numId w:val="42"/>
        </w:numPr>
        <w:suppressAutoHyphens/>
        <w:spacing w:line="276" w:lineRule="auto"/>
        <w:ind w:left="357" w:hanging="357"/>
        <w:jc w:val="both"/>
        <w:rPr>
          <w:rFonts w:ascii="Times New Roman" w:hAnsi="Times New Roman" w:cs="Times New Roman"/>
          <w:sz w:val="20"/>
          <w:szCs w:val="20"/>
        </w:rPr>
      </w:pPr>
      <w:r w:rsidRPr="00B84043">
        <w:rPr>
          <w:rFonts w:ascii="Times New Roman" w:hAnsi="Times New Roman" w:cs="Times New Roman"/>
          <w:bCs/>
          <w:iCs/>
          <w:sz w:val="20"/>
          <w:szCs w:val="20"/>
        </w:rPr>
        <w:t>Wykonawca</w:t>
      </w:r>
      <w:r w:rsidR="009D2673" w:rsidRPr="00B84043">
        <w:rPr>
          <w:rFonts w:ascii="Times New Roman" w:hAnsi="Times New Roman" w:cs="Times New Roman"/>
          <w:sz w:val="20"/>
          <w:szCs w:val="20"/>
        </w:rPr>
        <w:t xml:space="preserve"> zapewni </w:t>
      </w:r>
      <w:r w:rsidRPr="00B84043">
        <w:rPr>
          <w:rFonts w:ascii="Times New Roman" w:hAnsi="Times New Roman" w:cs="Times New Roman"/>
          <w:sz w:val="20"/>
          <w:szCs w:val="20"/>
        </w:rPr>
        <w:t>Zamawiaj</w:t>
      </w:r>
      <w:r w:rsidR="009D2673" w:rsidRPr="00B84043">
        <w:rPr>
          <w:rFonts w:ascii="Times New Roman" w:hAnsi="Times New Roman" w:cs="Times New Roman"/>
          <w:sz w:val="20"/>
          <w:szCs w:val="20"/>
        </w:rPr>
        <w:t>ącemu odpłatny serwis pogwarancyjny na podstawie oddzielnej umowy.</w:t>
      </w:r>
    </w:p>
    <w:p w14:paraId="3F33A259" w14:textId="60F73DAB" w:rsidR="009D2673" w:rsidRPr="00B84043" w:rsidRDefault="00974321">
      <w:pPr>
        <w:numPr>
          <w:ilvl w:val="0"/>
          <w:numId w:val="42"/>
        </w:numPr>
        <w:suppressAutoHyphens/>
        <w:spacing w:line="276" w:lineRule="auto"/>
        <w:ind w:left="357" w:hanging="357"/>
        <w:jc w:val="both"/>
        <w:rPr>
          <w:rFonts w:ascii="Times New Roman" w:hAnsi="Times New Roman" w:cs="Times New Roman"/>
          <w:sz w:val="20"/>
          <w:szCs w:val="20"/>
        </w:rPr>
      </w:pPr>
      <w:bookmarkStart w:id="11" w:name="_Hlk110595649"/>
      <w:bookmarkStart w:id="12" w:name="_Hlk110588779"/>
      <w:r w:rsidRPr="00B84043">
        <w:rPr>
          <w:rFonts w:ascii="Times New Roman" w:hAnsi="Times New Roman" w:cs="Times New Roman"/>
          <w:bCs/>
          <w:iCs/>
          <w:sz w:val="20"/>
          <w:szCs w:val="20"/>
        </w:rPr>
        <w:t>Wykonawca</w:t>
      </w:r>
      <w:r w:rsidR="009D2673" w:rsidRPr="00B84043">
        <w:rPr>
          <w:rFonts w:ascii="Times New Roman" w:hAnsi="Times New Roman" w:cs="Times New Roman"/>
          <w:bCs/>
          <w:iCs/>
          <w:sz w:val="20"/>
          <w:szCs w:val="20"/>
        </w:rPr>
        <w:t xml:space="preserve"> zapewni </w:t>
      </w:r>
      <w:r w:rsidRPr="00B84043">
        <w:rPr>
          <w:rFonts w:ascii="Times New Roman" w:hAnsi="Times New Roman" w:cs="Times New Roman"/>
          <w:bCs/>
          <w:iCs/>
          <w:sz w:val="20"/>
          <w:szCs w:val="20"/>
        </w:rPr>
        <w:t>Zamawia</w:t>
      </w:r>
      <w:r w:rsidR="009D2673" w:rsidRPr="00B84043">
        <w:rPr>
          <w:rFonts w:ascii="Times New Roman" w:hAnsi="Times New Roman" w:cs="Times New Roman"/>
          <w:bCs/>
          <w:iCs/>
          <w:sz w:val="20"/>
          <w:szCs w:val="20"/>
        </w:rPr>
        <w:t xml:space="preserve">jącemu dostępność części zamiennych przez okres </w:t>
      </w:r>
      <w:r w:rsidR="00E14065">
        <w:rPr>
          <w:rFonts w:ascii="Times New Roman" w:hAnsi="Times New Roman" w:cs="Times New Roman"/>
          <w:b/>
          <w:bCs/>
          <w:iCs/>
          <w:sz w:val="20"/>
          <w:szCs w:val="20"/>
        </w:rPr>
        <w:t>8</w:t>
      </w:r>
      <w:r w:rsidR="009D2673" w:rsidRPr="00B84043">
        <w:rPr>
          <w:rFonts w:ascii="Times New Roman" w:hAnsi="Times New Roman" w:cs="Times New Roman"/>
          <w:bCs/>
          <w:iCs/>
          <w:sz w:val="20"/>
          <w:szCs w:val="20"/>
        </w:rPr>
        <w:t xml:space="preserve"> lat. </w:t>
      </w:r>
      <w:r w:rsidR="009D2673" w:rsidRPr="00B84043">
        <w:rPr>
          <w:rFonts w:ascii="Times New Roman" w:hAnsi="Times New Roman" w:cs="Times New Roman"/>
          <w:sz w:val="20"/>
          <w:szCs w:val="20"/>
        </w:rPr>
        <w:t>Zasady usuwania wad fizycznych w ramach rękojmi (w tym uprawnienia Zamawiającego z tego tytułu i obowiązki Wykonawcy w tym zakresie) są takie same jak w przypadku usuwania wad fizycznych w ramach gwarancji.</w:t>
      </w:r>
      <w:bookmarkEnd w:id="11"/>
    </w:p>
    <w:bookmarkEnd w:id="12"/>
    <w:p w14:paraId="3AE814E3" w14:textId="77777777" w:rsidR="009D2673" w:rsidRPr="00882506" w:rsidRDefault="009D2673" w:rsidP="009D2673">
      <w:pPr>
        <w:spacing w:line="276" w:lineRule="auto"/>
        <w:ind w:left="357" w:hanging="357"/>
        <w:jc w:val="center"/>
        <w:rPr>
          <w:rFonts w:ascii="Times New Roman" w:hAnsi="Times New Roman" w:cs="Times New Roman"/>
          <w:b/>
          <w:sz w:val="10"/>
          <w:szCs w:val="10"/>
        </w:rPr>
      </w:pPr>
    </w:p>
    <w:p w14:paraId="74761929" w14:textId="77777777" w:rsidR="009D2673" w:rsidRPr="00882506" w:rsidRDefault="009D2673" w:rsidP="009D2673">
      <w:pPr>
        <w:spacing w:line="276" w:lineRule="auto"/>
        <w:ind w:left="357" w:hanging="357"/>
        <w:jc w:val="center"/>
        <w:rPr>
          <w:rFonts w:ascii="Times New Roman" w:hAnsi="Times New Roman" w:cs="Times New Roman"/>
          <w:b/>
          <w:bCs/>
          <w:sz w:val="20"/>
          <w:szCs w:val="20"/>
        </w:rPr>
      </w:pPr>
      <w:r w:rsidRPr="00882506">
        <w:rPr>
          <w:rFonts w:ascii="Times New Roman" w:hAnsi="Times New Roman" w:cs="Times New Roman"/>
          <w:b/>
          <w:sz w:val="20"/>
          <w:szCs w:val="20"/>
        </w:rPr>
        <w:t>§5.</w:t>
      </w:r>
    </w:p>
    <w:p w14:paraId="71B02BC8" w14:textId="77777777" w:rsidR="009D2673" w:rsidRPr="00882506" w:rsidRDefault="009D2673" w:rsidP="009D2673">
      <w:pPr>
        <w:spacing w:line="276" w:lineRule="auto"/>
        <w:ind w:left="357" w:hanging="357"/>
        <w:jc w:val="center"/>
        <w:rPr>
          <w:rFonts w:ascii="Times New Roman" w:hAnsi="Times New Roman" w:cs="Times New Roman"/>
          <w:sz w:val="20"/>
          <w:szCs w:val="20"/>
        </w:rPr>
      </w:pPr>
      <w:r w:rsidRPr="00882506">
        <w:rPr>
          <w:rFonts w:ascii="Times New Roman" w:hAnsi="Times New Roman" w:cs="Times New Roman"/>
          <w:b/>
          <w:bCs/>
          <w:sz w:val="20"/>
          <w:szCs w:val="20"/>
        </w:rPr>
        <w:t>WARUNKI PŁATNOŚCI</w:t>
      </w:r>
    </w:p>
    <w:p w14:paraId="0E8C9B75" w14:textId="4945E419" w:rsidR="009D2673" w:rsidRPr="00882506" w:rsidRDefault="009D2673">
      <w:pPr>
        <w:numPr>
          <w:ilvl w:val="0"/>
          <w:numId w:val="47"/>
        </w:numPr>
        <w:suppressAutoHyphens/>
        <w:spacing w:line="276" w:lineRule="auto"/>
        <w:jc w:val="both"/>
        <w:rPr>
          <w:rFonts w:ascii="Times New Roman" w:hAnsi="Times New Roman" w:cs="Times New Roman"/>
          <w:b/>
          <w:sz w:val="20"/>
          <w:szCs w:val="20"/>
        </w:rPr>
      </w:pPr>
      <w:r w:rsidRPr="00882506">
        <w:rPr>
          <w:rFonts w:ascii="Times New Roman" w:hAnsi="Times New Roman" w:cs="Times New Roman"/>
          <w:bCs/>
          <w:iCs/>
          <w:sz w:val="20"/>
          <w:szCs w:val="20"/>
        </w:rPr>
        <w:t>Strony</w:t>
      </w:r>
      <w:r w:rsidRPr="00882506">
        <w:rPr>
          <w:rFonts w:ascii="Times New Roman" w:hAnsi="Times New Roman" w:cs="Times New Roman"/>
          <w:sz w:val="20"/>
          <w:szCs w:val="20"/>
        </w:rPr>
        <w:t xml:space="preserve"> ustalają, że za wykonanie przedmiotu umowy </w:t>
      </w:r>
      <w:r w:rsidR="00974321" w:rsidRPr="00882506">
        <w:rPr>
          <w:rFonts w:ascii="Times New Roman" w:hAnsi="Times New Roman" w:cs="Times New Roman"/>
          <w:sz w:val="20"/>
          <w:szCs w:val="20"/>
        </w:rPr>
        <w:t>Zamawia</w:t>
      </w:r>
      <w:r w:rsidRPr="00882506">
        <w:rPr>
          <w:rFonts w:ascii="Times New Roman" w:hAnsi="Times New Roman" w:cs="Times New Roman"/>
          <w:sz w:val="20"/>
          <w:szCs w:val="20"/>
        </w:rPr>
        <w:t xml:space="preserve">jący zapłaci wynagrodzenie ustalone na podstawie złożonej oferty </w:t>
      </w:r>
      <w:r w:rsidRPr="00882506">
        <w:rPr>
          <w:rFonts w:ascii="Times New Roman" w:hAnsi="Times New Roman" w:cs="Times New Roman"/>
          <w:bCs/>
          <w:sz w:val="20"/>
          <w:szCs w:val="20"/>
        </w:rPr>
        <w:t>przelewem na rachunek bankowy</w:t>
      </w:r>
      <w:r w:rsidRPr="00882506">
        <w:rPr>
          <w:rFonts w:ascii="Times New Roman" w:hAnsi="Times New Roman" w:cs="Times New Roman"/>
          <w:sz w:val="20"/>
          <w:szCs w:val="20"/>
        </w:rPr>
        <w:t xml:space="preserve"> </w:t>
      </w:r>
      <w:r w:rsidR="00974321" w:rsidRPr="00882506">
        <w:rPr>
          <w:rFonts w:ascii="Times New Roman" w:hAnsi="Times New Roman" w:cs="Times New Roman"/>
          <w:sz w:val="20"/>
          <w:szCs w:val="20"/>
        </w:rPr>
        <w:t>Wykonawcy</w:t>
      </w:r>
      <w:r w:rsidRPr="00882506">
        <w:rPr>
          <w:rFonts w:ascii="Times New Roman" w:hAnsi="Times New Roman" w:cs="Times New Roman"/>
          <w:sz w:val="20"/>
          <w:szCs w:val="20"/>
        </w:rPr>
        <w:t>.</w:t>
      </w:r>
    </w:p>
    <w:p w14:paraId="43349E76" w14:textId="32FC7F04" w:rsidR="009D2673" w:rsidRPr="00882506" w:rsidRDefault="00974321">
      <w:pPr>
        <w:numPr>
          <w:ilvl w:val="0"/>
          <w:numId w:val="47"/>
        </w:numPr>
        <w:suppressAutoHyphens/>
        <w:spacing w:line="276" w:lineRule="auto"/>
        <w:jc w:val="both"/>
        <w:rPr>
          <w:rFonts w:ascii="Times New Roman" w:hAnsi="Times New Roman" w:cs="Times New Roman"/>
          <w:b/>
          <w:sz w:val="20"/>
          <w:szCs w:val="20"/>
        </w:rPr>
      </w:pPr>
      <w:r w:rsidRPr="00882506">
        <w:rPr>
          <w:rFonts w:ascii="Times New Roman" w:hAnsi="Times New Roman" w:cs="Times New Roman"/>
          <w:bCs/>
          <w:iCs/>
          <w:sz w:val="20"/>
          <w:szCs w:val="20"/>
        </w:rPr>
        <w:t>Zamawiający</w:t>
      </w:r>
      <w:r w:rsidR="009D2673" w:rsidRPr="00882506">
        <w:rPr>
          <w:rFonts w:ascii="Times New Roman" w:hAnsi="Times New Roman" w:cs="Times New Roman"/>
          <w:sz w:val="20"/>
          <w:szCs w:val="20"/>
        </w:rPr>
        <w:t xml:space="preserve"> zobowiązuje się do zapłaty za przedmiot umowy na podstawie faktury wystawionej przez </w:t>
      </w:r>
      <w:r w:rsidRPr="00882506">
        <w:rPr>
          <w:rFonts w:ascii="Times New Roman" w:hAnsi="Times New Roman" w:cs="Times New Roman"/>
          <w:sz w:val="20"/>
          <w:szCs w:val="20"/>
        </w:rPr>
        <w:t>Wykonawcę</w:t>
      </w:r>
      <w:r w:rsidR="009D2673" w:rsidRPr="00882506">
        <w:rPr>
          <w:rFonts w:ascii="Times New Roman" w:hAnsi="Times New Roman" w:cs="Times New Roman"/>
          <w:sz w:val="20"/>
          <w:szCs w:val="20"/>
        </w:rPr>
        <w:t xml:space="preserve">, przelewem w terminie do </w:t>
      </w:r>
      <w:r w:rsidR="009D2673" w:rsidRPr="00882506">
        <w:rPr>
          <w:rFonts w:ascii="Times New Roman" w:hAnsi="Times New Roman" w:cs="Times New Roman"/>
          <w:b/>
          <w:sz w:val="20"/>
          <w:szCs w:val="20"/>
        </w:rPr>
        <w:t>___</w:t>
      </w:r>
      <w:r w:rsidR="009D2673" w:rsidRPr="00882506">
        <w:rPr>
          <w:rFonts w:ascii="Times New Roman" w:hAnsi="Times New Roman" w:cs="Times New Roman"/>
          <w:sz w:val="20"/>
          <w:szCs w:val="20"/>
        </w:rPr>
        <w:t xml:space="preserve"> </w:t>
      </w:r>
      <w:r w:rsidR="009D2673" w:rsidRPr="00882506">
        <w:rPr>
          <w:rFonts w:ascii="Times New Roman" w:hAnsi="Times New Roman" w:cs="Times New Roman"/>
          <w:sz w:val="20"/>
        </w:rPr>
        <w:t xml:space="preserve">dni od dnia wystawienia faktury. Jeżeli </w:t>
      </w:r>
      <w:r w:rsidRPr="00882506">
        <w:rPr>
          <w:rFonts w:ascii="Times New Roman" w:hAnsi="Times New Roman" w:cs="Times New Roman"/>
          <w:sz w:val="20"/>
        </w:rPr>
        <w:t>Zamawiający</w:t>
      </w:r>
      <w:r w:rsidR="009D2673" w:rsidRPr="00882506">
        <w:rPr>
          <w:rFonts w:ascii="Times New Roman" w:hAnsi="Times New Roman" w:cs="Times New Roman"/>
          <w:sz w:val="20"/>
        </w:rPr>
        <w:t xml:space="preserve"> otrzyma fakturę po upływie 5 dni od daty jej wystawienia, termin płatności liczy się od dnia doręczenia faktury </w:t>
      </w:r>
      <w:r w:rsidRPr="00882506">
        <w:rPr>
          <w:rFonts w:ascii="Times New Roman" w:hAnsi="Times New Roman" w:cs="Times New Roman"/>
          <w:sz w:val="20"/>
        </w:rPr>
        <w:t>Zamawia</w:t>
      </w:r>
      <w:r w:rsidR="009D2673" w:rsidRPr="00882506">
        <w:rPr>
          <w:rFonts w:ascii="Times New Roman" w:hAnsi="Times New Roman" w:cs="Times New Roman"/>
          <w:sz w:val="20"/>
        </w:rPr>
        <w:t>jącemu.</w:t>
      </w:r>
    </w:p>
    <w:p w14:paraId="54AFEF3B" w14:textId="639D2C0D" w:rsidR="009D2673" w:rsidRPr="00882506" w:rsidRDefault="009D2673">
      <w:pPr>
        <w:numPr>
          <w:ilvl w:val="0"/>
          <w:numId w:val="47"/>
        </w:numPr>
        <w:suppressAutoHyphens/>
        <w:spacing w:line="276" w:lineRule="auto"/>
        <w:jc w:val="both"/>
        <w:rPr>
          <w:rFonts w:ascii="Times New Roman" w:hAnsi="Times New Roman" w:cs="Times New Roman"/>
          <w:b/>
          <w:sz w:val="20"/>
          <w:szCs w:val="20"/>
        </w:rPr>
      </w:pPr>
      <w:r w:rsidRPr="00882506">
        <w:rPr>
          <w:rFonts w:ascii="Times New Roman" w:hAnsi="Times New Roman" w:cs="Times New Roman"/>
          <w:sz w:val="20"/>
          <w:szCs w:val="20"/>
        </w:rPr>
        <w:t xml:space="preserve">Za </w:t>
      </w:r>
      <w:r w:rsidRPr="00882506">
        <w:rPr>
          <w:rFonts w:ascii="Times New Roman" w:hAnsi="Times New Roman" w:cs="Times New Roman"/>
          <w:bCs/>
          <w:iCs/>
          <w:sz w:val="20"/>
          <w:szCs w:val="20"/>
        </w:rPr>
        <w:t>dzień</w:t>
      </w:r>
      <w:r w:rsidRPr="00882506">
        <w:rPr>
          <w:rFonts w:ascii="Times New Roman" w:hAnsi="Times New Roman" w:cs="Times New Roman"/>
          <w:sz w:val="20"/>
          <w:szCs w:val="20"/>
        </w:rPr>
        <w:t xml:space="preserve"> zapłaty Strony uznają dzień obciążenia rachunku bankowego </w:t>
      </w:r>
      <w:r w:rsidR="00974321" w:rsidRPr="00882506">
        <w:rPr>
          <w:rFonts w:ascii="Times New Roman" w:hAnsi="Times New Roman" w:cs="Times New Roman"/>
          <w:sz w:val="20"/>
          <w:szCs w:val="20"/>
        </w:rPr>
        <w:t>Zamawiaj</w:t>
      </w:r>
      <w:r w:rsidR="0047142F" w:rsidRPr="00882506">
        <w:rPr>
          <w:rFonts w:ascii="Times New Roman" w:hAnsi="Times New Roman" w:cs="Times New Roman"/>
          <w:sz w:val="20"/>
          <w:szCs w:val="20"/>
        </w:rPr>
        <w:t>ą</w:t>
      </w:r>
      <w:r w:rsidR="00974321" w:rsidRPr="00882506">
        <w:rPr>
          <w:rFonts w:ascii="Times New Roman" w:hAnsi="Times New Roman" w:cs="Times New Roman"/>
          <w:sz w:val="20"/>
          <w:szCs w:val="20"/>
        </w:rPr>
        <w:t>cego</w:t>
      </w:r>
      <w:r w:rsidRPr="00882506">
        <w:rPr>
          <w:rFonts w:ascii="Times New Roman" w:hAnsi="Times New Roman" w:cs="Times New Roman"/>
          <w:sz w:val="20"/>
          <w:szCs w:val="20"/>
        </w:rPr>
        <w:t>.</w:t>
      </w:r>
    </w:p>
    <w:p w14:paraId="7C798684" w14:textId="3A4F16B2" w:rsidR="009D2673" w:rsidRPr="00882506" w:rsidRDefault="009D2673">
      <w:pPr>
        <w:numPr>
          <w:ilvl w:val="0"/>
          <w:numId w:val="47"/>
        </w:numPr>
        <w:suppressAutoHyphens/>
        <w:spacing w:line="276" w:lineRule="auto"/>
        <w:ind w:left="357" w:hanging="357"/>
        <w:jc w:val="both"/>
        <w:rPr>
          <w:rFonts w:ascii="Times New Roman" w:hAnsi="Times New Roman" w:cs="Times New Roman"/>
          <w:sz w:val="20"/>
          <w:szCs w:val="20"/>
        </w:rPr>
      </w:pPr>
      <w:r w:rsidRPr="00882506">
        <w:rPr>
          <w:rFonts w:ascii="Times New Roman" w:hAnsi="Times New Roman" w:cs="Times New Roman"/>
          <w:sz w:val="20"/>
          <w:szCs w:val="20"/>
        </w:rPr>
        <w:t>Zamawiający</w:t>
      </w:r>
      <w:r w:rsidRPr="00882506">
        <w:rPr>
          <w:rFonts w:ascii="Times New Roman" w:hAnsi="Times New Roman" w:cs="Times New Roman"/>
          <w:sz w:val="20"/>
        </w:rPr>
        <w:t xml:space="preserve"> na podstawie art. 106n ust. 1 ustawy z dnia 11 marca 2004 r. o podatku od towarów i usług udziela </w:t>
      </w:r>
      <w:r w:rsidR="005379CA">
        <w:rPr>
          <w:rFonts w:ascii="Times New Roman" w:hAnsi="Times New Roman" w:cs="Times New Roman"/>
          <w:sz w:val="20"/>
        </w:rPr>
        <w:t>Wykonawcy</w:t>
      </w:r>
      <w:r w:rsidRPr="00882506">
        <w:rPr>
          <w:rFonts w:ascii="Times New Roman" w:hAnsi="Times New Roman" w:cs="Times New Roman"/>
          <w:sz w:val="20"/>
        </w:rPr>
        <w:t xml:space="preserve"> zgody na wystawianie i przesyłanie z adresu e</w:t>
      </w:r>
      <w:r w:rsidRPr="00882506">
        <w:rPr>
          <w:rFonts w:ascii="Times New Roman" w:hAnsi="Times New Roman" w:cs="Times New Roman"/>
          <w:sz w:val="20"/>
        </w:rPr>
        <w:noBreakHyphen/>
        <w:t>mail: ___________________ faktur, duplikatów faktur oraz ich korekt, a także not obciążeniowych i not korygujących w formacie pliku elektronicznego PDF na adres e-mail:</w:t>
      </w:r>
      <w:r w:rsidRPr="00882506">
        <w:rPr>
          <w:rFonts w:ascii="Times New Roman" w:hAnsi="Times New Roman" w:cs="Times New Roman"/>
          <w:color w:val="0000FF"/>
          <w:sz w:val="20"/>
        </w:rPr>
        <w:t xml:space="preserve"> </w:t>
      </w:r>
      <w:r w:rsidR="00974321" w:rsidRPr="00882506">
        <w:rPr>
          <w:rFonts w:ascii="Times New Roman" w:hAnsi="Times New Roman" w:cs="Times New Roman"/>
          <w:color w:val="0000FF"/>
          <w:sz w:val="20"/>
          <w:u w:val="single"/>
        </w:rPr>
        <w:t>sekretariat</w:t>
      </w:r>
      <w:r w:rsidRPr="00882506">
        <w:rPr>
          <w:rFonts w:ascii="Times New Roman" w:hAnsi="Times New Roman" w:cs="Times New Roman"/>
          <w:color w:val="0000FF"/>
          <w:sz w:val="20"/>
          <w:u w:val="single"/>
        </w:rPr>
        <w:t>@szpital-nisko</w:t>
      </w:r>
      <w:r w:rsidR="009A6F96" w:rsidRPr="00882506">
        <w:rPr>
          <w:rFonts w:ascii="Times New Roman" w:hAnsi="Times New Roman" w:cs="Times New Roman"/>
          <w:color w:val="0000FF"/>
          <w:sz w:val="20"/>
          <w:u w:val="single"/>
        </w:rPr>
        <w:t>.pl</w:t>
      </w:r>
      <w:r w:rsidRPr="00882506">
        <w:rPr>
          <w:rFonts w:ascii="Times New Roman" w:hAnsi="Times New Roman" w:cs="Times New Roman"/>
          <w:sz w:val="20"/>
        </w:rPr>
        <w:t>.</w:t>
      </w:r>
    </w:p>
    <w:p w14:paraId="5D2A7F38" w14:textId="77777777" w:rsidR="009D2673" w:rsidRPr="00882506" w:rsidRDefault="009D2673" w:rsidP="009D2673">
      <w:pPr>
        <w:spacing w:line="276" w:lineRule="auto"/>
        <w:ind w:left="357" w:hanging="357"/>
        <w:jc w:val="center"/>
        <w:rPr>
          <w:rFonts w:ascii="Times New Roman" w:hAnsi="Times New Roman" w:cs="Times New Roman"/>
          <w:b/>
          <w:sz w:val="10"/>
          <w:szCs w:val="10"/>
        </w:rPr>
      </w:pPr>
    </w:p>
    <w:p w14:paraId="425F7E8E" w14:textId="77777777" w:rsidR="009D2673" w:rsidRPr="00882506" w:rsidRDefault="009D2673" w:rsidP="009D2673">
      <w:pPr>
        <w:spacing w:line="276" w:lineRule="auto"/>
        <w:ind w:left="357" w:hanging="357"/>
        <w:jc w:val="center"/>
        <w:rPr>
          <w:rFonts w:ascii="Times New Roman" w:hAnsi="Times New Roman" w:cs="Times New Roman"/>
          <w:b/>
          <w:sz w:val="20"/>
          <w:szCs w:val="20"/>
        </w:rPr>
      </w:pPr>
      <w:r w:rsidRPr="00882506">
        <w:rPr>
          <w:rFonts w:ascii="Times New Roman" w:hAnsi="Times New Roman" w:cs="Times New Roman"/>
          <w:b/>
          <w:sz w:val="20"/>
          <w:szCs w:val="20"/>
        </w:rPr>
        <w:t>§6.</w:t>
      </w:r>
    </w:p>
    <w:p w14:paraId="6486E70C" w14:textId="77777777" w:rsidR="009D2673" w:rsidRPr="00882506" w:rsidRDefault="009D2673" w:rsidP="009D2673">
      <w:pPr>
        <w:spacing w:line="276" w:lineRule="auto"/>
        <w:ind w:left="357" w:hanging="357"/>
        <w:jc w:val="center"/>
        <w:rPr>
          <w:rFonts w:ascii="Times New Roman" w:hAnsi="Times New Roman" w:cs="Times New Roman"/>
          <w:bCs/>
          <w:iCs/>
          <w:sz w:val="20"/>
          <w:szCs w:val="20"/>
        </w:rPr>
      </w:pPr>
      <w:r w:rsidRPr="00882506">
        <w:rPr>
          <w:rFonts w:ascii="Times New Roman" w:hAnsi="Times New Roman" w:cs="Times New Roman"/>
          <w:b/>
          <w:sz w:val="20"/>
          <w:szCs w:val="20"/>
        </w:rPr>
        <w:t>KARY UMOWNE</w:t>
      </w:r>
    </w:p>
    <w:p w14:paraId="44D27703" w14:textId="7DCB464D" w:rsidR="002C6F07" w:rsidRPr="00215319" w:rsidRDefault="00974321">
      <w:pPr>
        <w:pStyle w:val="Tekstpodstawowywcity3"/>
        <w:numPr>
          <w:ilvl w:val="0"/>
          <w:numId w:val="49"/>
        </w:numPr>
        <w:suppressAutoHyphens/>
        <w:autoSpaceDN w:val="0"/>
        <w:spacing w:after="0" w:line="292" w:lineRule="auto"/>
        <w:ind w:left="426" w:hanging="426"/>
        <w:jc w:val="both"/>
        <w:rPr>
          <w:rFonts w:ascii="Times New Roman" w:hAnsi="Times New Roman" w:cs="Times New Roman"/>
          <w:sz w:val="20"/>
        </w:rPr>
      </w:pPr>
      <w:r w:rsidRPr="00215319">
        <w:rPr>
          <w:rFonts w:ascii="Times New Roman" w:hAnsi="Times New Roman" w:cs="Times New Roman"/>
          <w:sz w:val="20"/>
        </w:rPr>
        <w:t>Zamawiający</w:t>
      </w:r>
      <w:r w:rsidR="002C6F07" w:rsidRPr="00215319">
        <w:rPr>
          <w:rFonts w:ascii="Times New Roman" w:hAnsi="Times New Roman" w:cs="Times New Roman"/>
          <w:sz w:val="20"/>
        </w:rPr>
        <w:t xml:space="preserve"> będzie miał prawo żądać od </w:t>
      </w:r>
      <w:r w:rsidRPr="00215319">
        <w:rPr>
          <w:rFonts w:ascii="Times New Roman" w:hAnsi="Times New Roman" w:cs="Times New Roman"/>
          <w:sz w:val="20"/>
        </w:rPr>
        <w:t>Wykonawcy</w:t>
      </w:r>
      <w:r w:rsidR="002C6F07" w:rsidRPr="00215319">
        <w:rPr>
          <w:rFonts w:ascii="Times New Roman" w:hAnsi="Times New Roman" w:cs="Times New Roman"/>
          <w:sz w:val="20"/>
        </w:rPr>
        <w:t xml:space="preserve"> zapłaty kar umownych za zwłokę z przyczyn leżących po stronie </w:t>
      </w:r>
      <w:r w:rsidRPr="00215319">
        <w:rPr>
          <w:rFonts w:ascii="Times New Roman" w:hAnsi="Times New Roman" w:cs="Times New Roman"/>
          <w:sz w:val="20"/>
        </w:rPr>
        <w:t>Wykonawcy</w:t>
      </w:r>
      <w:r w:rsidR="002C6F07" w:rsidRPr="00215319">
        <w:rPr>
          <w:rFonts w:ascii="Times New Roman" w:hAnsi="Times New Roman" w:cs="Times New Roman"/>
          <w:sz w:val="20"/>
        </w:rPr>
        <w:t>, z następujących tytułów i w następującej wysokości:</w:t>
      </w:r>
    </w:p>
    <w:p w14:paraId="592C7A84" w14:textId="3C1FEACE" w:rsidR="002C6F07" w:rsidRPr="00215319" w:rsidRDefault="002C6F07">
      <w:pPr>
        <w:pStyle w:val="Tekstpodstawowywcity3"/>
        <w:numPr>
          <w:ilvl w:val="1"/>
          <w:numId w:val="50"/>
        </w:numPr>
        <w:suppressAutoHyphens/>
        <w:autoSpaceDN w:val="0"/>
        <w:spacing w:after="0" w:line="292" w:lineRule="auto"/>
        <w:ind w:left="709" w:hanging="283"/>
        <w:jc w:val="both"/>
        <w:textAlignment w:val="baseline"/>
        <w:rPr>
          <w:rFonts w:ascii="Times New Roman" w:hAnsi="Times New Roman" w:cs="Times New Roman"/>
        </w:rPr>
      </w:pPr>
      <w:r w:rsidRPr="00215319">
        <w:rPr>
          <w:rFonts w:ascii="Times New Roman" w:hAnsi="Times New Roman" w:cs="Times New Roman"/>
          <w:sz w:val="20"/>
        </w:rPr>
        <w:t xml:space="preserve">5% wartości niezrealizowanej części zamówienia netto gdy </w:t>
      </w:r>
      <w:r w:rsidR="00974321" w:rsidRPr="00215319">
        <w:rPr>
          <w:rFonts w:ascii="Times New Roman" w:hAnsi="Times New Roman" w:cs="Times New Roman"/>
          <w:sz w:val="20"/>
        </w:rPr>
        <w:t>Zamawiający</w:t>
      </w:r>
      <w:r w:rsidRPr="00215319">
        <w:rPr>
          <w:rFonts w:ascii="Times New Roman" w:hAnsi="Times New Roman" w:cs="Times New Roman"/>
          <w:sz w:val="20"/>
        </w:rPr>
        <w:t xml:space="preserve"> odstąpi od umowy z powodu okoliczności, za które odpowiada </w:t>
      </w:r>
      <w:r w:rsidR="00974321" w:rsidRPr="00215319">
        <w:rPr>
          <w:rFonts w:ascii="Times New Roman" w:hAnsi="Times New Roman" w:cs="Times New Roman"/>
          <w:bCs/>
          <w:iCs/>
          <w:sz w:val="20"/>
          <w:szCs w:val="20"/>
        </w:rPr>
        <w:t>Wykonawca</w:t>
      </w:r>
      <w:r w:rsidRPr="00215319">
        <w:rPr>
          <w:rFonts w:ascii="Times New Roman" w:hAnsi="Times New Roman" w:cs="Times New Roman"/>
          <w:sz w:val="20"/>
        </w:rPr>
        <w:t>.</w:t>
      </w:r>
    </w:p>
    <w:p w14:paraId="1A64FE49" w14:textId="562D75EC" w:rsidR="002C6F07" w:rsidRPr="00215319" w:rsidRDefault="002C6F07">
      <w:pPr>
        <w:pStyle w:val="Tekstpodstawowywcity3"/>
        <w:numPr>
          <w:ilvl w:val="1"/>
          <w:numId w:val="50"/>
        </w:numPr>
        <w:suppressAutoHyphens/>
        <w:autoSpaceDN w:val="0"/>
        <w:spacing w:after="0" w:line="292" w:lineRule="auto"/>
        <w:ind w:left="709" w:hanging="283"/>
        <w:jc w:val="both"/>
        <w:textAlignment w:val="baseline"/>
        <w:rPr>
          <w:rFonts w:ascii="Times New Roman" w:hAnsi="Times New Roman" w:cs="Times New Roman"/>
        </w:rPr>
      </w:pPr>
      <w:r w:rsidRPr="00215319">
        <w:rPr>
          <w:rFonts w:ascii="Times New Roman" w:hAnsi="Times New Roman" w:cs="Times New Roman"/>
          <w:sz w:val="20"/>
        </w:rPr>
        <w:t>0,</w:t>
      </w:r>
      <w:r w:rsidRPr="00215319">
        <w:rPr>
          <w:rFonts w:ascii="Times New Roman" w:hAnsi="Times New Roman" w:cs="Times New Roman"/>
          <w:sz w:val="20"/>
          <w:szCs w:val="20"/>
        </w:rPr>
        <w:t>2</w:t>
      </w:r>
      <w:r w:rsidRPr="00215319">
        <w:rPr>
          <w:rFonts w:ascii="Times New Roman" w:hAnsi="Times New Roman" w:cs="Times New Roman"/>
          <w:sz w:val="20"/>
        </w:rPr>
        <w:t>% wartości umowy netto za każdy dzień zwłoki w dostawie po planowanym terminie dostawy.</w:t>
      </w:r>
    </w:p>
    <w:p w14:paraId="2F7BF250" w14:textId="2EC6AD13" w:rsidR="002C6F07" w:rsidRPr="00882506" w:rsidRDefault="00974321">
      <w:pPr>
        <w:numPr>
          <w:ilvl w:val="0"/>
          <w:numId w:val="48"/>
        </w:numPr>
        <w:spacing w:line="292" w:lineRule="auto"/>
        <w:ind w:left="357" w:hanging="357"/>
        <w:jc w:val="both"/>
        <w:rPr>
          <w:rFonts w:ascii="Times New Roman" w:hAnsi="Times New Roman" w:cs="Times New Roman"/>
          <w:bCs/>
          <w:iCs/>
          <w:sz w:val="20"/>
          <w:szCs w:val="20"/>
        </w:rPr>
      </w:pPr>
      <w:r w:rsidRPr="00215319">
        <w:rPr>
          <w:rFonts w:ascii="Times New Roman" w:hAnsi="Times New Roman" w:cs="Times New Roman"/>
          <w:sz w:val="20"/>
          <w:szCs w:val="20"/>
        </w:rPr>
        <w:t>Zamawiający</w:t>
      </w:r>
      <w:r w:rsidR="002C6F07" w:rsidRPr="00215319">
        <w:rPr>
          <w:rFonts w:ascii="Times New Roman" w:hAnsi="Times New Roman" w:cs="Times New Roman"/>
          <w:sz w:val="20"/>
          <w:szCs w:val="20"/>
        </w:rPr>
        <w:t xml:space="preserve"> jest uprawniony do</w:t>
      </w:r>
      <w:r w:rsidR="002C6F07" w:rsidRPr="00882506">
        <w:rPr>
          <w:rFonts w:ascii="Times New Roman" w:hAnsi="Times New Roman" w:cs="Times New Roman"/>
          <w:sz w:val="20"/>
          <w:szCs w:val="20"/>
        </w:rPr>
        <w:t xml:space="preserve"> dochodzenia roszczeń uzupełniających, jeżeli wysokość poniesionej szkody przekracza wysokość zastrzeżonej kary umownej.</w:t>
      </w:r>
    </w:p>
    <w:p w14:paraId="24230A37" w14:textId="77777777" w:rsidR="009D2673" w:rsidRPr="00882506" w:rsidRDefault="009D2673" w:rsidP="009D2673">
      <w:pPr>
        <w:spacing w:line="276" w:lineRule="auto"/>
        <w:ind w:left="357" w:hanging="357"/>
        <w:jc w:val="center"/>
        <w:rPr>
          <w:rFonts w:ascii="Times New Roman" w:hAnsi="Times New Roman" w:cs="Times New Roman"/>
          <w:b/>
          <w:iCs/>
          <w:sz w:val="10"/>
          <w:szCs w:val="10"/>
        </w:rPr>
      </w:pPr>
    </w:p>
    <w:p w14:paraId="6F4B9D58" w14:textId="02C5D88D" w:rsidR="009D2673" w:rsidRPr="00882506" w:rsidRDefault="009D2673" w:rsidP="009D2673">
      <w:pPr>
        <w:spacing w:line="276" w:lineRule="auto"/>
        <w:ind w:left="357" w:hanging="357"/>
        <w:jc w:val="center"/>
        <w:rPr>
          <w:rFonts w:ascii="Times New Roman" w:hAnsi="Times New Roman" w:cs="Times New Roman"/>
          <w:b/>
          <w:bCs/>
          <w:sz w:val="20"/>
          <w:szCs w:val="20"/>
        </w:rPr>
      </w:pPr>
      <w:r w:rsidRPr="00882506">
        <w:rPr>
          <w:rFonts w:ascii="Times New Roman" w:hAnsi="Times New Roman" w:cs="Times New Roman"/>
          <w:b/>
          <w:iCs/>
          <w:sz w:val="20"/>
          <w:szCs w:val="20"/>
        </w:rPr>
        <w:t>§7.</w:t>
      </w:r>
    </w:p>
    <w:p w14:paraId="42E0301B" w14:textId="77777777" w:rsidR="009D2673" w:rsidRPr="00882506" w:rsidRDefault="009D2673" w:rsidP="009D2673">
      <w:pPr>
        <w:autoSpaceDE w:val="0"/>
        <w:spacing w:line="276" w:lineRule="auto"/>
        <w:ind w:left="357" w:hanging="357"/>
        <w:jc w:val="center"/>
        <w:rPr>
          <w:rFonts w:ascii="Times New Roman" w:hAnsi="Times New Roman" w:cs="Times New Roman"/>
          <w:sz w:val="20"/>
          <w:szCs w:val="20"/>
        </w:rPr>
      </w:pPr>
      <w:r w:rsidRPr="00882506">
        <w:rPr>
          <w:rFonts w:ascii="Times New Roman" w:hAnsi="Times New Roman" w:cs="Times New Roman"/>
          <w:b/>
          <w:bCs/>
          <w:sz w:val="20"/>
          <w:szCs w:val="20"/>
        </w:rPr>
        <w:t>DOPUSZCZALNOŚĆ DOKONYWANIA ZMIAN POSTANOWIEŃ UMOWY ORAZ WARUNKI DOKONYWANIA TAKICH ZMIAN</w:t>
      </w:r>
    </w:p>
    <w:p w14:paraId="2DA24E75" w14:textId="77777777" w:rsidR="009D2673" w:rsidRPr="00882506" w:rsidRDefault="009D2673">
      <w:pPr>
        <w:pStyle w:val="Tekstpodstawowy"/>
        <w:numPr>
          <w:ilvl w:val="0"/>
          <w:numId w:val="43"/>
        </w:numPr>
        <w:suppressAutoHyphens/>
        <w:spacing w:after="0" w:line="276" w:lineRule="auto"/>
        <w:jc w:val="both"/>
        <w:rPr>
          <w:rFonts w:ascii="Times New Roman" w:hAnsi="Times New Roman" w:cs="Times New Roman"/>
          <w:sz w:val="20"/>
          <w:szCs w:val="20"/>
        </w:rPr>
      </w:pPr>
      <w:r w:rsidRPr="00882506">
        <w:rPr>
          <w:rFonts w:ascii="Times New Roman" w:hAnsi="Times New Roman" w:cs="Times New Roman"/>
          <w:sz w:val="20"/>
          <w:szCs w:val="20"/>
        </w:rPr>
        <w:t>Wszelkie zmiany i uzupełnienia do niniejszej umowy mogą być dokonane za zgodą obu stron wyrażoną na piśmie pod rygorem nieważności.</w:t>
      </w:r>
    </w:p>
    <w:p w14:paraId="46A89F64" w14:textId="351E5DD8" w:rsidR="009D2673" w:rsidRPr="00882506" w:rsidRDefault="009D2673">
      <w:pPr>
        <w:numPr>
          <w:ilvl w:val="0"/>
          <w:numId w:val="43"/>
        </w:numPr>
        <w:suppressAutoHyphens/>
        <w:autoSpaceDE w:val="0"/>
        <w:spacing w:line="276" w:lineRule="auto"/>
        <w:jc w:val="both"/>
        <w:rPr>
          <w:rFonts w:ascii="Times New Roman" w:hAnsi="Times New Roman" w:cs="Times New Roman"/>
          <w:sz w:val="20"/>
          <w:szCs w:val="20"/>
        </w:rPr>
      </w:pPr>
      <w:r w:rsidRPr="00882506">
        <w:rPr>
          <w:rFonts w:ascii="Times New Roman" w:hAnsi="Times New Roman" w:cs="Times New Roman"/>
          <w:sz w:val="20"/>
          <w:szCs w:val="20"/>
        </w:rPr>
        <w:t xml:space="preserve">Niedopuszczalne są takie zmiany postanowień umowy oraz wprowadzenie do umowy takich postanowień niekorzystnych dla </w:t>
      </w:r>
      <w:r w:rsidR="00974321" w:rsidRPr="00882506">
        <w:rPr>
          <w:rFonts w:ascii="Times New Roman" w:hAnsi="Times New Roman" w:cs="Times New Roman"/>
          <w:sz w:val="20"/>
          <w:szCs w:val="20"/>
        </w:rPr>
        <w:t>Zamawiaj</w:t>
      </w:r>
      <w:r w:rsidRPr="00882506">
        <w:rPr>
          <w:rFonts w:ascii="Times New Roman" w:hAnsi="Times New Roman" w:cs="Times New Roman"/>
          <w:sz w:val="20"/>
          <w:szCs w:val="20"/>
        </w:rPr>
        <w:t xml:space="preserve">ącego, jeżeli przy ich uwzględnieniu należałoby zmienić treść oferty </w:t>
      </w:r>
      <w:r w:rsidR="00974321" w:rsidRPr="00882506">
        <w:rPr>
          <w:rFonts w:ascii="Times New Roman" w:hAnsi="Times New Roman" w:cs="Times New Roman"/>
          <w:bCs/>
          <w:iCs/>
          <w:sz w:val="20"/>
          <w:szCs w:val="20"/>
        </w:rPr>
        <w:t>Wykonawcy</w:t>
      </w:r>
      <w:r w:rsidRPr="00882506">
        <w:rPr>
          <w:rFonts w:ascii="Times New Roman" w:hAnsi="Times New Roman" w:cs="Times New Roman"/>
          <w:sz w:val="20"/>
          <w:szCs w:val="20"/>
        </w:rPr>
        <w:t>, chyba że konieczność wprowadzenia takich zmian wynika z okoliczności, których nie można było przewidzieć w chwili zawarcia umowy.</w:t>
      </w:r>
    </w:p>
    <w:p w14:paraId="4DF7A4B5" w14:textId="77777777" w:rsidR="009D2673" w:rsidRPr="00882506" w:rsidRDefault="009D2673">
      <w:pPr>
        <w:numPr>
          <w:ilvl w:val="0"/>
          <w:numId w:val="43"/>
        </w:numPr>
        <w:suppressAutoHyphens/>
        <w:autoSpaceDE w:val="0"/>
        <w:spacing w:line="276" w:lineRule="auto"/>
        <w:jc w:val="both"/>
        <w:rPr>
          <w:rFonts w:ascii="Times New Roman" w:hAnsi="Times New Roman" w:cs="Times New Roman"/>
          <w:sz w:val="20"/>
          <w:szCs w:val="20"/>
        </w:rPr>
      </w:pPr>
      <w:r w:rsidRPr="00882506">
        <w:rPr>
          <w:rFonts w:ascii="Times New Roman" w:hAnsi="Times New Roman" w:cs="Times New Roman"/>
          <w:sz w:val="20"/>
          <w:szCs w:val="20"/>
        </w:rPr>
        <w:t>Strony dopuszczają możliwość zmian umowy w następujących przypadkach:</w:t>
      </w:r>
    </w:p>
    <w:p w14:paraId="30768461" w14:textId="77777777" w:rsidR="009D2673" w:rsidRPr="00882506" w:rsidRDefault="009D2673">
      <w:pPr>
        <w:pStyle w:val="Tekstpodstawowy"/>
        <w:numPr>
          <w:ilvl w:val="1"/>
          <w:numId w:val="43"/>
        </w:numPr>
        <w:tabs>
          <w:tab w:val="clear" w:pos="1080"/>
          <w:tab w:val="num" w:pos="720"/>
        </w:tabs>
        <w:suppressAutoHyphens/>
        <w:spacing w:after="0" w:line="276" w:lineRule="auto"/>
        <w:ind w:left="900" w:hanging="540"/>
        <w:jc w:val="both"/>
        <w:rPr>
          <w:rFonts w:ascii="Times New Roman" w:hAnsi="Times New Roman" w:cs="Times New Roman"/>
          <w:sz w:val="20"/>
          <w:szCs w:val="20"/>
        </w:rPr>
      </w:pPr>
      <w:r w:rsidRPr="00882506">
        <w:rPr>
          <w:rFonts w:ascii="Times New Roman" w:hAnsi="Times New Roman" w:cs="Times New Roman"/>
          <w:sz w:val="20"/>
          <w:szCs w:val="20"/>
        </w:rPr>
        <w:t>Zmiana banków lub numerów kont bankowych stron,</w:t>
      </w:r>
    </w:p>
    <w:p w14:paraId="4DC141CC" w14:textId="77777777" w:rsidR="009D2673" w:rsidRPr="00882506" w:rsidRDefault="009D2673">
      <w:pPr>
        <w:pStyle w:val="Tekstpodstawowy"/>
        <w:numPr>
          <w:ilvl w:val="1"/>
          <w:numId w:val="43"/>
        </w:numPr>
        <w:tabs>
          <w:tab w:val="clear" w:pos="1080"/>
          <w:tab w:val="num" w:pos="720"/>
        </w:tabs>
        <w:suppressAutoHyphens/>
        <w:spacing w:after="0" w:line="276" w:lineRule="auto"/>
        <w:ind w:left="900" w:hanging="540"/>
        <w:jc w:val="both"/>
        <w:rPr>
          <w:rFonts w:ascii="Times New Roman" w:hAnsi="Times New Roman" w:cs="Times New Roman"/>
          <w:sz w:val="20"/>
          <w:szCs w:val="20"/>
        </w:rPr>
      </w:pPr>
      <w:r w:rsidRPr="00882506">
        <w:rPr>
          <w:rFonts w:ascii="Times New Roman" w:eastAsia="CIDFont+F2" w:hAnsi="Times New Roman" w:cs="Times New Roman"/>
          <w:sz w:val="20"/>
          <w:szCs w:val="20"/>
        </w:rPr>
        <w:t xml:space="preserve">Zmiana stawek podatku VAT, </w:t>
      </w:r>
      <w:r w:rsidRPr="00882506">
        <w:rPr>
          <w:rFonts w:ascii="Times New Roman" w:hAnsi="Times New Roman" w:cs="Times New Roman"/>
          <w:sz w:val="20"/>
          <w:szCs w:val="20"/>
        </w:rPr>
        <w:t>wówczas cena netto nie ulegnie zmianie, nastąpi jedynie zmiana ceny brutto.</w:t>
      </w:r>
    </w:p>
    <w:p w14:paraId="083356A3" w14:textId="77777777" w:rsidR="008B77B6" w:rsidRPr="00882506" w:rsidRDefault="008B77B6" w:rsidP="009D2673">
      <w:pPr>
        <w:spacing w:line="276" w:lineRule="auto"/>
        <w:ind w:left="357" w:hanging="357"/>
        <w:jc w:val="center"/>
        <w:rPr>
          <w:rFonts w:ascii="Times New Roman" w:hAnsi="Times New Roman" w:cs="Times New Roman"/>
          <w:b/>
          <w:sz w:val="10"/>
          <w:szCs w:val="10"/>
        </w:rPr>
      </w:pPr>
    </w:p>
    <w:p w14:paraId="0A0610AB" w14:textId="498ED94E" w:rsidR="009D2673" w:rsidRPr="00882506" w:rsidRDefault="009D2673" w:rsidP="009D2673">
      <w:pPr>
        <w:spacing w:line="276" w:lineRule="auto"/>
        <w:ind w:left="357" w:hanging="357"/>
        <w:jc w:val="center"/>
        <w:rPr>
          <w:rFonts w:ascii="Times New Roman" w:hAnsi="Times New Roman" w:cs="Times New Roman"/>
          <w:b/>
          <w:sz w:val="20"/>
          <w:szCs w:val="20"/>
        </w:rPr>
      </w:pPr>
      <w:r w:rsidRPr="00882506">
        <w:rPr>
          <w:rFonts w:ascii="Times New Roman" w:hAnsi="Times New Roman" w:cs="Times New Roman"/>
          <w:b/>
          <w:sz w:val="20"/>
          <w:szCs w:val="20"/>
        </w:rPr>
        <w:t>§8.</w:t>
      </w:r>
    </w:p>
    <w:p w14:paraId="25BA36A1" w14:textId="77777777" w:rsidR="009D2673" w:rsidRPr="00882506" w:rsidRDefault="009D2673" w:rsidP="009D2673">
      <w:pPr>
        <w:spacing w:line="276" w:lineRule="auto"/>
        <w:ind w:left="357" w:hanging="357"/>
        <w:jc w:val="center"/>
        <w:rPr>
          <w:rFonts w:ascii="Times New Roman" w:hAnsi="Times New Roman" w:cs="Times New Roman"/>
          <w:sz w:val="20"/>
          <w:szCs w:val="20"/>
        </w:rPr>
      </w:pPr>
      <w:r w:rsidRPr="00882506">
        <w:rPr>
          <w:rFonts w:ascii="Times New Roman" w:hAnsi="Times New Roman" w:cs="Times New Roman"/>
          <w:b/>
          <w:sz w:val="20"/>
          <w:szCs w:val="20"/>
        </w:rPr>
        <w:t>POSTANOWIENIA KOŃCOWE</w:t>
      </w:r>
    </w:p>
    <w:p w14:paraId="73CE9567" w14:textId="3665EB18" w:rsidR="009D2673" w:rsidRPr="00882506" w:rsidRDefault="009D2673">
      <w:pPr>
        <w:numPr>
          <w:ilvl w:val="0"/>
          <w:numId w:val="45"/>
        </w:numPr>
        <w:suppressAutoHyphens/>
        <w:autoSpaceDE w:val="0"/>
        <w:spacing w:line="276" w:lineRule="auto"/>
        <w:jc w:val="both"/>
        <w:rPr>
          <w:rFonts w:ascii="Times New Roman" w:hAnsi="Times New Roman" w:cs="Times New Roman"/>
          <w:sz w:val="20"/>
          <w:szCs w:val="20"/>
        </w:rPr>
      </w:pPr>
      <w:r w:rsidRPr="00882506">
        <w:rPr>
          <w:rFonts w:ascii="Times New Roman" w:hAnsi="Times New Roman" w:cs="Times New Roman"/>
          <w:sz w:val="20"/>
          <w:szCs w:val="20"/>
        </w:rPr>
        <w:t xml:space="preserve">Oprócz przypadków wymienionych w Kodeksie Cywilnym </w:t>
      </w:r>
      <w:r w:rsidR="00BF12B3">
        <w:rPr>
          <w:rFonts w:ascii="Times New Roman" w:hAnsi="Times New Roman" w:cs="Times New Roman"/>
          <w:sz w:val="20"/>
          <w:szCs w:val="20"/>
        </w:rPr>
        <w:t>Zamawiający</w:t>
      </w:r>
      <w:r w:rsidRPr="00882506">
        <w:rPr>
          <w:rFonts w:ascii="Times New Roman" w:hAnsi="Times New Roman" w:cs="Times New Roman"/>
          <w:sz w:val="20"/>
          <w:szCs w:val="20"/>
        </w:rPr>
        <w:t xml:space="preserve"> może odstąpić od umowy w razie wystąpienia istotnej zmiany okoliczności powodującej, że wykonanie umowy nie leży w interesie publicznym, czego nie można było przewidzieć w chwili zawarcia umowy.</w:t>
      </w:r>
    </w:p>
    <w:p w14:paraId="5746853B" w14:textId="77777777" w:rsidR="009D2673" w:rsidRPr="00882506" w:rsidRDefault="009D2673">
      <w:pPr>
        <w:numPr>
          <w:ilvl w:val="0"/>
          <w:numId w:val="45"/>
        </w:numPr>
        <w:suppressAutoHyphens/>
        <w:autoSpaceDE w:val="0"/>
        <w:spacing w:line="276" w:lineRule="auto"/>
        <w:jc w:val="both"/>
        <w:rPr>
          <w:rFonts w:ascii="Times New Roman" w:hAnsi="Times New Roman" w:cs="Times New Roman"/>
          <w:sz w:val="20"/>
          <w:szCs w:val="20"/>
        </w:rPr>
      </w:pPr>
      <w:r w:rsidRPr="00882506">
        <w:rPr>
          <w:rFonts w:ascii="Times New Roman" w:hAnsi="Times New Roman" w:cs="Times New Roman"/>
          <w:sz w:val="20"/>
          <w:szCs w:val="20"/>
        </w:rPr>
        <w:t>Odstąpienie od umowy w przypadku, o którym mowa w ust. 1, może nastąpić terminie 30 dni od powzięcia wiadomości o powyższych okolicznościach.</w:t>
      </w:r>
    </w:p>
    <w:p w14:paraId="4772092A" w14:textId="09EFFEEA" w:rsidR="009D2673" w:rsidRPr="00882506" w:rsidRDefault="008B77B6">
      <w:pPr>
        <w:numPr>
          <w:ilvl w:val="0"/>
          <w:numId w:val="45"/>
        </w:numPr>
        <w:suppressAutoHyphens/>
        <w:autoSpaceDE w:val="0"/>
        <w:spacing w:line="276" w:lineRule="auto"/>
        <w:jc w:val="both"/>
        <w:rPr>
          <w:rFonts w:ascii="Times New Roman" w:hAnsi="Times New Roman" w:cs="Times New Roman"/>
          <w:sz w:val="20"/>
          <w:szCs w:val="20"/>
        </w:rPr>
      </w:pPr>
      <w:r w:rsidRPr="00882506">
        <w:rPr>
          <w:rFonts w:ascii="Times New Roman" w:hAnsi="Times New Roman" w:cs="Times New Roman"/>
          <w:sz w:val="20"/>
          <w:szCs w:val="20"/>
        </w:rPr>
        <w:t xml:space="preserve">Zaproszenie do złożenia oferty cenowej </w:t>
      </w:r>
      <w:r w:rsidR="009D2673" w:rsidRPr="00882506">
        <w:rPr>
          <w:rFonts w:ascii="Times New Roman" w:hAnsi="Times New Roman" w:cs="Times New Roman"/>
          <w:sz w:val="20"/>
          <w:szCs w:val="20"/>
        </w:rPr>
        <w:t xml:space="preserve">i oferta </w:t>
      </w:r>
      <w:r w:rsidR="00BF12B3">
        <w:rPr>
          <w:rFonts w:ascii="Times New Roman" w:hAnsi="Times New Roman" w:cs="Times New Roman"/>
          <w:sz w:val="20"/>
          <w:szCs w:val="20"/>
        </w:rPr>
        <w:t>Wykonawcy</w:t>
      </w:r>
      <w:r w:rsidR="009D2673" w:rsidRPr="00882506">
        <w:rPr>
          <w:rFonts w:ascii="Times New Roman" w:hAnsi="Times New Roman" w:cs="Times New Roman"/>
          <w:sz w:val="20"/>
          <w:szCs w:val="20"/>
        </w:rPr>
        <w:t xml:space="preserve"> z dnia __/__/202</w:t>
      </w:r>
      <w:r w:rsidR="006840BE">
        <w:rPr>
          <w:rFonts w:ascii="Times New Roman" w:hAnsi="Times New Roman" w:cs="Times New Roman"/>
          <w:sz w:val="20"/>
          <w:szCs w:val="20"/>
        </w:rPr>
        <w:t>5</w:t>
      </w:r>
      <w:r w:rsidR="009D2673" w:rsidRPr="00882506">
        <w:rPr>
          <w:rFonts w:ascii="Times New Roman" w:hAnsi="Times New Roman" w:cs="Times New Roman"/>
          <w:sz w:val="20"/>
          <w:szCs w:val="20"/>
        </w:rPr>
        <w:t> r. stanowią integralną część umowy.</w:t>
      </w:r>
    </w:p>
    <w:p w14:paraId="7CD67D33" w14:textId="77777777" w:rsidR="009D2673" w:rsidRPr="00882506" w:rsidRDefault="009D2673" w:rsidP="009D2673">
      <w:pPr>
        <w:autoSpaceDE w:val="0"/>
        <w:spacing w:line="276" w:lineRule="auto"/>
        <w:ind w:left="360" w:hanging="360"/>
        <w:jc w:val="both"/>
        <w:rPr>
          <w:rFonts w:ascii="Times New Roman" w:hAnsi="Times New Roman" w:cs="Times New Roman"/>
          <w:sz w:val="20"/>
          <w:szCs w:val="20"/>
        </w:rPr>
      </w:pPr>
      <w:r w:rsidRPr="00882506">
        <w:rPr>
          <w:rFonts w:ascii="Times New Roman" w:hAnsi="Times New Roman" w:cs="Times New Roman"/>
          <w:sz w:val="20"/>
          <w:szCs w:val="20"/>
        </w:rPr>
        <w:t>3.</w:t>
      </w:r>
      <w:r w:rsidRPr="00882506">
        <w:rPr>
          <w:rFonts w:ascii="Times New Roman" w:hAnsi="Times New Roman" w:cs="Times New Roman"/>
          <w:sz w:val="20"/>
          <w:szCs w:val="20"/>
        </w:rPr>
        <w:tab/>
        <w:t>W sprawach nie uregulowanych w niniejszej umowie będą miały zastosowanie właściwe przepisy Kodeksu Cywilnego oraz ustawy o zamówieniach publicznych.</w:t>
      </w:r>
    </w:p>
    <w:p w14:paraId="4B8E11C7" w14:textId="3C6E7F71" w:rsidR="009D2673" w:rsidRPr="00882506" w:rsidRDefault="009D2673" w:rsidP="009D2673">
      <w:pPr>
        <w:autoSpaceDE w:val="0"/>
        <w:spacing w:line="276" w:lineRule="auto"/>
        <w:ind w:left="360" w:hanging="360"/>
        <w:jc w:val="both"/>
        <w:rPr>
          <w:rFonts w:ascii="Times New Roman" w:hAnsi="Times New Roman" w:cs="Times New Roman"/>
          <w:sz w:val="20"/>
          <w:szCs w:val="20"/>
        </w:rPr>
      </w:pPr>
      <w:r w:rsidRPr="00882506">
        <w:rPr>
          <w:rFonts w:ascii="Times New Roman" w:hAnsi="Times New Roman" w:cs="Times New Roman"/>
          <w:sz w:val="20"/>
          <w:szCs w:val="20"/>
        </w:rPr>
        <w:t>4.</w:t>
      </w:r>
      <w:r w:rsidRPr="00882506">
        <w:rPr>
          <w:rFonts w:ascii="Times New Roman" w:hAnsi="Times New Roman" w:cs="Times New Roman"/>
          <w:sz w:val="20"/>
          <w:szCs w:val="20"/>
        </w:rPr>
        <w:tab/>
        <w:t xml:space="preserve">Ewentualne spory wynikłe na tle wykonywania niniejszej umowy rozstrzygane będą przez właściwy sąd powszechny właściwy rzeczowo i miejscowo dla  siedziby </w:t>
      </w:r>
      <w:r w:rsidR="00974321" w:rsidRPr="00882506">
        <w:rPr>
          <w:rFonts w:ascii="Times New Roman" w:hAnsi="Times New Roman" w:cs="Times New Roman"/>
          <w:sz w:val="20"/>
          <w:szCs w:val="20"/>
        </w:rPr>
        <w:t>Zamawiającego</w:t>
      </w:r>
      <w:r w:rsidRPr="00882506">
        <w:rPr>
          <w:rFonts w:ascii="Times New Roman" w:hAnsi="Times New Roman" w:cs="Times New Roman"/>
          <w:sz w:val="20"/>
          <w:szCs w:val="20"/>
        </w:rPr>
        <w:t>.</w:t>
      </w:r>
    </w:p>
    <w:p w14:paraId="244CC9B3" w14:textId="77777777" w:rsidR="009D2673" w:rsidRPr="00882506" w:rsidRDefault="009D2673" w:rsidP="009D2673">
      <w:pPr>
        <w:autoSpaceDE w:val="0"/>
        <w:spacing w:line="276" w:lineRule="auto"/>
        <w:ind w:left="360" w:hanging="360"/>
        <w:jc w:val="both"/>
        <w:rPr>
          <w:rFonts w:ascii="Times New Roman" w:hAnsi="Times New Roman" w:cs="Times New Roman"/>
          <w:sz w:val="20"/>
          <w:szCs w:val="20"/>
        </w:rPr>
      </w:pPr>
      <w:r w:rsidRPr="00882506">
        <w:rPr>
          <w:rFonts w:ascii="Times New Roman" w:hAnsi="Times New Roman" w:cs="Times New Roman"/>
          <w:sz w:val="20"/>
          <w:szCs w:val="20"/>
        </w:rPr>
        <w:t>5.</w:t>
      </w:r>
      <w:r w:rsidRPr="00882506">
        <w:rPr>
          <w:rFonts w:ascii="Times New Roman" w:hAnsi="Times New Roman" w:cs="Times New Roman"/>
          <w:sz w:val="20"/>
          <w:szCs w:val="20"/>
        </w:rPr>
        <w:tab/>
        <w:t>Niniejszą umowę sporządza się w dwóch jednobrzmiących egzemplarzach, po jednym dla każdej ze stron.</w:t>
      </w:r>
    </w:p>
    <w:p w14:paraId="30E299AA" w14:textId="77777777" w:rsidR="009D2673" w:rsidRPr="00882506" w:rsidRDefault="009D2673" w:rsidP="009D2673">
      <w:pPr>
        <w:tabs>
          <w:tab w:val="left" w:pos="2515"/>
        </w:tabs>
        <w:autoSpaceDE w:val="0"/>
        <w:spacing w:line="276" w:lineRule="auto"/>
        <w:ind w:left="357" w:hanging="357"/>
        <w:jc w:val="both"/>
        <w:rPr>
          <w:rFonts w:ascii="Times New Roman" w:hAnsi="Times New Roman" w:cs="Times New Roman"/>
          <w:sz w:val="16"/>
          <w:szCs w:val="16"/>
        </w:rPr>
      </w:pPr>
    </w:p>
    <w:p w14:paraId="5CC82937" w14:textId="77777777" w:rsidR="009D2673" w:rsidRPr="00882506" w:rsidRDefault="009D2673" w:rsidP="004A43BA">
      <w:pPr>
        <w:tabs>
          <w:tab w:val="left" w:pos="2515"/>
        </w:tabs>
        <w:autoSpaceDE w:val="0"/>
        <w:spacing w:line="276" w:lineRule="auto"/>
        <w:jc w:val="both"/>
        <w:rPr>
          <w:rFonts w:ascii="Times New Roman" w:hAnsi="Times New Roman" w:cs="Times New Roman"/>
          <w:sz w:val="16"/>
          <w:szCs w:val="16"/>
        </w:rPr>
      </w:pPr>
    </w:p>
    <w:p w14:paraId="05E203CB" w14:textId="77777777" w:rsidR="009D2673" w:rsidRPr="00882506" w:rsidRDefault="009D2673" w:rsidP="009D2673">
      <w:pPr>
        <w:tabs>
          <w:tab w:val="left" w:pos="2515"/>
        </w:tabs>
        <w:autoSpaceDE w:val="0"/>
        <w:spacing w:line="276" w:lineRule="auto"/>
        <w:ind w:left="357" w:hanging="357"/>
        <w:jc w:val="both"/>
        <w:rPr>
          <w:rFonts w:ascii="Times New Roman" w:hAnsi="Times New Roman" w:cs="Times New Roman"/>
          <w:sz w:val="16"/>
          <w:szCs w:val="16"/>
        </w:rPr>
      </w:pPr>
    </w:p>
    <w:p w14:paraId="4AB829EF" w14:textId="77777777" w:rsidR="009D2673" w:rsidRPr="00882506" w:rsidRDefault="009D2673" w:rsidP="009D2673">
      <w:pPr>
        <w:tabs>
          <w:tab w:val="left" w:pos="2515"/>
        </w:tabs>
        <w:autoSpaceDE w:val="0"/>
        <w:spacing w:line="276" w:lineRule="auto"/>
        <w:ind w:left="357" w:hanging="357"/>
        <w:jc w:val="both"/>
        <w:rPr>
          <w:rFonts w:ascii="Times New Roman" w:hAnsi="Times New Roman" w:cs="Times New Roman"/>
          <w:sz w:val="16"/>
          <w:szCs w:val="16"/>
        </w:rPr>
      </w:pPr>
    </w:p>
    <w:p w14:paraId="162D8F97" w14:textId="77777777" w:rsidR="009D2673" w:rsidRPr="00882506" w:rsidRDefault="009D2673" w:rsidP="009D2673">
      <w:pPr>
        <w:tabs>
          <w:tab w:val="left" w:pos="2515"/>
        </w:tabs>
        <w:autoSpaceDE w:val="0"/>
        <w:spacing w:line="276" w:lineRule="auto"/>
        <w:ind w:left="357" w:hanging="357"/>
        <w:jc w:val="both"/>
        <w:rPr>
          <w:rFonts w:ascii="Times New Roman" w:hAnsi="Times New Roman" w:cs="Times New Roman"/>
          <w:sz w:val="16"/>
          <w:szCs w:val="16"/>
        </w:rPr>
      </w:pPr>
    </w:p>
    <w:p w14:paraId="6CEA5E8E" w14:textId="77777777" w:rsidR="009D2673" w:rsidRPr="00882506" w:rsidRDefault="009D2673" w:rsidP="009D2673">
      <w:pPr>
        <w:tabs>
          <w:tab w:val="left" w:pos="2515"/>
        </w:tabs>
        <w:autoSpaceDE w:val="0"/>
        <w:spacing w:line="276" w:lineRule="auto"/>
        <w:ind w:left="357" w:hanging="357"/>
        <w:jc w:val="both"/>
        <w:rPr>
          <w:rFonts w:ascii="Times New Roman" w:hAnsi="Times New Roman" w:cs="Times New Roman"/>
          <w:sz w:val="16"/>
          <w:szCs w:val="16"/>
        </w:rPr>
      </w:pPr>
    </w:p>
    <w:p w14:paraId="763A7175" w14:textId="77777777" w:rsidR="009D2673" w:rsidRPr="00882506" w:rsidRDefault="009D2673" w:rsidP="009D2673">
      <w:pPr>
        <w:tabs>
          <w:tab w:val="left" w:pos="2515"/>
        </w:tabs>
        <w:autoSpaceDE w:val="0"/>
        <w:spacing w:line="276" w:lineRule="auto"/>
        <w:ind w:left="357" w:hanging="357"/>
        <w:jc w:val="both"/>
        <w:rPr>
          <w:rFonts w:ascii="Times New Roman" w:hAnsi="Times New Roman" w:cs="Times New Roman"/>
          <w:sz w:val="16"/>
          <w:szCs w:val="16"/>
        </w:rPr>
      </w:pPr>
    </w:p>
    <w:p w14:paraId="3B1F89B8" w14:textId="77777777" w:rsidR="009D2673" w:rsidRPr="00882506" w:rsidRDefault="009D2673" w:rsidP="009D2673">
      <w:pPr>
        <w:tabs>
          <w:tab w:val="left" w:pos="2515"/>
        </w:tabs>
        <w:autoSpaceDE w:val="0"/>
        <w:ind w:left="357" w:hanging="357"/>
        <w:jc w:val="both"/>
        <w:rPr>
          <w:rFonts w:ascii="Times New Roman" w:hAnsi="Times New Roman" w:cs="Times New Roman"/>
          <w:sz w:val="16"/>
          <w:szCs w:val="16"/>
        </w:rPr>
      </w:pPr>
    </w:p>
    <w:p w14:paraId="43F32731" w14:textId="48079074" w:rsidR="009D2673" w:rsidRPr="00882506" w:rsidRDefault="00974321" w:rsidP="009D2673">
      <w:pPr>
        <w:spacing w:line="312" w:lineRule="auto"/>
        <w:ind w:left="360" w:hanging="360"/>
        <w:jc w:val="center"/>
        <w:rPr>
          <w:rFonts w:ascii="Times New Roman" w:hAnsi="Times New Roman" w:cs="Times New Roman"/>
          <w:b/>
          <w:bCs/>
          <w:sz w:val="20"/>
          <w:szCs w:val="20"/>
        </w:rPr>
      </w:pPr>
      <w:r w:rsidRPr="00882506">
        <w:rPr>
          <w:rFonts w:ascii="Times New Roman" w:hAnsi="Times New Roman" w:cs="Times New Roman"/>
          <w:b/>
          <w:bCs/>
          <w:sz w:val="20"/>
          <w:szCs w:val="20"/>
        </w:rPr>
        <w:t>Wykonawca</w:t>
      </w:r>
      <w:r w:rsidR="009D2673" w:rsidRPr="00882506">
        <w:rPr>
          <w:rFonts w:ascii="Times New Roman" w:hAnsi="Times New Roman" w:cs="Times New Roman"/>
          <w:b/>
          <w:bCs/>
          <w:sz w:val="20"/>
          <w:szCs w:val="20"/>
        </w:rPr>
        <w:t xml:space="preserve">:                                                                                            </w:t>
      </w:r>
      <w:r w:rsidRPr="00882506">
        <w:rPr>
          <w:rFonts w:ascii="Times New Roman" w:hAnsi="Times New Roman" w:cs="Times New Roman"/>
          <w:b/>
          <w:bCs/>
          <w:sz w:val="20"/>
          <w:szCs w:val="20"/>
        </w:rPr>
        <w:t>Zamawiający</w:t>
      </w:r>
      <w:r w:rsidR="009D2673" w:rsidRPr="00882506">
        <w:rPr>
          <w:rFonts w:ascii="Times New Roman" w:hAnsi="Times New Roman" w:cs="Times New Roman"/>
          <w:b/>
          <w:bCs/>
          <w:sz w:val="20"/>
          <w:szCs w:val="20"/>
        </w:rPr>
        <w:t>:</w:t>
      </w:r>
    </w:p>
    <w:p w14:paraId="4716D851" w14:textId="77777777" w:rsidR="009D2673" w:rsidRPr="00882506" w:rsidRDefault="009D2673" w:rsidP="00A6647D">
      <w:pPr>
        <w:spacing w:line="288" w:lineRule="auto"/>
        <w:jc w:val="center"/>
        <w:rPr>
          <w:rFonts w:ascii="Times New Roman" w:hAnsi="Times New Roman" w:cs="Times New Roman"/>
          <w:b/>
          <w:sz w:val="20"/>
          <w:szCs w:val="20"/>
        </w:rPr>
      </w:pPr>
    </w:p>
    <w:p w14:paraId="7B78004A" w14:textId="77777777" w:rsidR="003316C2" w:rsidRPr="00882506" w:rsidRDefault="003316C2" w:rsidP="00A6647D">
      <w:pPr>
        <w:spacing w:line="288" w:lineRule="auto"/>
        <w:jc w:val="center"/>
        <w:rPr>
          <w:rFonts w:ascii="Times New Roman" w:hAnsi="Times New Roman" w:cs="Times New Roman"/>
          <w:b/>
          <w:sz w:val="20"/>
          <w:szCs w:val="20"/>
        </w:rPr>
      </w:pPr>
    </w:p>
    <w:p w14:paraId="3520978C" w14:textId="77777777" w:rsidR="00A6647D" w:rsidRPr="00882506" w:rsidRDefault="00A6647D" w:rsidP="00A6647D">
      <w:pPr>
        <w:spacing w:line="276" w:lineRule="auto"/>
        <w:rPr>
          <w:rFonts w:ascii="Times New Roman" w:hAnsi="Times New Roman" w:cs="Times New Roman"/>
          <w:sz w:val="16"/>
          <w:szCs w:val="16"/>
        </w:rPr>
      </w:pPr>
    </w:p>
    <w:p w14:paraId="6A451A51" w14:textId="77777777" w:rsidR="00882506" w:rsidRDefault="00882506" w:rsidP="00A6647D">
      <w:pPr>
        <w:spacing w:line="276" w:lineRule="auto"/>
        <w:rPr>
          <w:rFonts w:ascii="Times New Roman" w:hAnsi="Times New Roman" w:cs="Times New Roman"/>
          <w:sz w:val="20"/>
          <w:szCs w:val="20"/>
        </w:rPr>
      </w:pPr>
    </w:p>
    <w:p w14:paraId="073A06B1" w14:textId="77777777" w:rsidR="00882506" w:rsidRDefault="00882506" w:rsidP="00A6647D">
      <w:pPr>
        <w:spacing w:line="276" w:lineRule="auto"/>
        <w:rPr>
          <w:rFonts w:ascii="Times New Roman" w:hAnsi="Times New Roman" w:cs="Times New Roman"/>
          <w:sz w:val="20"/>
          <w:szCs w:val="20"/>
        </w:rPr>
      </w:pPr>
    </w:p>
    <w:p w14:paraId="491380FF" w14:textId="77777777" w:rsidR="00882506" w:rsidRDefault="00882506" w:rsidP="00A6647D">
      <w:pPr>
        <w:spacing w:line="276" w:lineRule="auto"/>
        <w:rPr>
          <w:rFonts w:ascii="Times New Roman" w:hAnsi="Times New Roman" w:cs="Times New Roman"/>
          <w:sz w:val="20"/>
          <w:szCs w:val="20"/>
        </w:rPr>
      </w:pPr>
    </w:p>
    <w:p w14:paraId="59149062" w14:textId="77777777" w:rsidR="00882506" w:rsidRDefault="00882506" w:rsidP="00A6647D">
      <w:pPr>
        <w:spacing w:line="276" w:lineRule="auto"/>
        <w:rPr>
          <w:rFonts w:ascii="Times New Roman" w:hAnsi="Times New Roman" w:cs="Times New Roman"/>
          <w:sz w:val="20"/>
          <w:szCs w:val="20"/>
        </w:rPr>
      </w:pPr>
    </w:p>
    <w:p w14:paraId="1E0B6622" w14:textId="77777777" w:rsidR="00882506" w:rsidRDefault="00882506" w:rsidP="00A6647D">
      <w:pPr>
        <w:spacing w:line="276" w:lineRule="auto"/>
        <w:rPr>
          <w:rFonts w:ascii="Times New Roman" w:hAnsi="Times New Roman" w:cs="Times New Roman"/>
          <w:sz w:val="20"/>
          <w:szCs w:val="20"/>
        </w:rPr>
      </w:pPr>
    </w:p>
    <w:p w14:paraId="32A70D6D" w14:textId="77777777" w:rsidR="00882506" w:rsidRDefault="00882506" w:rsidP="00A6647D">
      <w:pPr>
        <w:spacing w:line="276" w:lineRule="auto"/>
        <w:rPr>
          <w:rFonts w:ascii="Times New Roman" w:hAnsi="Times New Roman" w:cs="Times New Roman"/>
          <w:sz w:val="20"/>
          <w:szCs w:val="20"/>
        </w:rPr>
      </w:pPr>
    </w:p>
    <w:p w14:paraId="15996C31" w14:textId="77777777" w:rsidR="00882506" w:rsidRDefault="00882506" w:rsidP="00A6647D">
      <w:pPr>
        <w:spacing w:line="276" w:lineRule="auto"/>
        <w:rPr>
          <w:rFonts w:ascii="Times New Roman" w:hAnsi="Times New Roman" w:cs="Times New Roman"/>
          <w:sz w:val="20"/>
          <w:szCs w:val="20"/>
        </w:rPr>
      </w:pPr>
    </w:p>
    <w:p w14:paraId="3A137661" w14:textId="77777777" w:rsidR="00882506" w:rsidRDefault="00882506" w:rsidP="00A6647D">
      <w:pPr>
        <w:spacing w:line="276" w:lineRule="auto"/>
        <w:rPr>
          <w:rFonts w:ascii="Times New Roman" w:hAnsi="Times New Roman" w:cs="Times New Roman"/>
          <w:sz w:val="20"/>
          <w:szCs w:val="20"/>
        </w:rPr>
      </w:pPr>
    </w:p>
    <w:p w14:paraId="03DB87CE" w14:textId="77777777" w:rsidR="00882506" w:rsidRDefault="00882506" w:rsidP="00A6647D">
      <w:pPr>
        <w:spacing w:line="276" w:lineRule="auto"/>
        <w:rPr>
          <w:rFonts w:ascii="Times New Roman" w:hAnsi="Times New Roman" w:cs="Times New Roman"/>
          <w:sz w:val="20"/>
          <w:szCs w:val="20"/>
        </w:rPr>
      </w:pPr>
    </w:p>
    <w:p w14:paraId="47587870" w14:textId="77777777" w:rsidR="00882506" w:rsidRDefault="00882506" w:rsidP="00A6647D">
      <w:pPr>
        <w:spacing w:line="276" w:lineRule="auto"/>
        <w:rPr>
          <w:rFonts w:ascii="Times New Roman" w:hAnsi="Times New Roman" w:cs="Times New Roman"/>
          <w:sz w:val="20"/>
          <w:szCs w:val="20"/>
        </w:rPr>
      </w:pPr>
    </w:p>
    <w:p w14:paraId="37F39F3C" w14:textId="77777777" w:rsidR="00882506" w:rsidRDefault="00882506" w:rsidP="00A6647D">
      <w:pPr>
        <w:spacing w:line="276" w:lineRule="auto"/>
        <w:rPr>
          <w:rFonts w:ascii="Times New Roman" w:hAnsi="Times New Roman" w:cs="Times New Roman"/>
          <w:sz w:val="20"/>
          <w:szCs w:val="20"/>
        </w:rPr>
      </w:pPr>
    </w:p>
    <w:p w14:paraId="3E6296BF" w14:textId="28113A3B" w:rsidR="00A6647D" w:rsidRPr="00882506" w:rsidRDefault="00A6647D" w:rsidP="00A6647D">
      <w:pPr>
        <w:spacing w:line="276" w:lineRule="auto"/>
        <w:rPr>
          <w:rFonts w:ascii="Times New Roman" w:hAnsi="Times New Roman" w:cs="Times New Roman"/>
          <w:sz w:val="20"/>
          <w:szCs w:val="20"/>
        </w:rPr>
      </w:pPr>
      <w:r w:rsidRPr="00882506">
        <w:rPr>
          <w:rFonts w:ascii="Times New Roman" w:hAnsi="Times New Roman" w:cs="Times New Roman"/>
          <w:sz w:val="20"/>
          <w:szCs w:val="20"/>
        </w:rPr>
        <w:t>Lista Załączników:</w:t>
      </w:r>
    </w:p>
    <w:p w14:paraId="673E02C3" w14:textId="17F8FB0A" w:rsidR="00A6647D" w:rsidRPr="00882506" w:rsidRDefault="00A6647D">
      <w:pPr>
        <w:numPr>
          <w:ilvl w:val="0"/>
          <w:numId w:val="41"/>
        </w:numPr>
        <w:tabs>
          <w:tab w:val="clear" w:pos="360"/>
        </w:tabs>
        <w:suppressAutoHyphens/>
        <w:spacing w:line="276" w:lineRule="auto"/>
        <w:ind w:left="425" w:hanging="425"/>
        <w:rPr>
          <w:rFonts w:ascii="Times New Roman" w:hAnsi="Times New Roman" w:cs="Times New Roman"/>
          <w:sz w:val="20"/>
          <w:szCs w:val="20"/>
        </w:rPr>
      </w:pPr>
      <w:r w:rsidRPr="00882506">
        <w:rPr>
          <w:rFonts w:ascii="Times New Roman" w:hAnsi="Times New Roman" w:cs="Times New Roman"/>
          <w:sz w:val="20"/>
          <w:szCs w:val="20"/>
        </w:rPr>
        <w:t xml:space="preserve">Załącznik nr 1 </w:t>
      </w:r>
      <w:r w:rsidR="002C6F07" w:rsidRPr="00882506">
        <w:rPr>
          <w:rFonts w:ascii="Times New Roman" w:hAnsi="Times New Roman" w:cs="Times New Roman"/>
          <w:sz w:val="20"/>
          <w:szCs w:val="20"/>
        </w:rPr>
        <w:t>–</w:t>
      </w:r>
      <w:r w:rsidRPr="00882506">
        <w:rPr>
          <w:rFonts w:ascii="Times New Roman" w:hAnsi="Times New Roman" w:cs="Times New Roman"/>
          <w:sz w:val="20"/>
          <w:szCs w:val="20"/>
        </w:rPr>
        <w:t xml:space="preserve"> </w:t>
      </w:r>
      <w:r w:rsidR="002C6F07" w:rsidRPr="00882506">
        <w:rPr>
          <w:rFonts w:ascii="Times New Roman" w:hAnsi="Times New Roman" w:cs="Times New Roman"/>
          <w:sz w:val="20"/>
          <w:szCs w:val="20"/>
        </w:rPr>
        <w:t xml:space="preserve">Oferta </w:t>
      </w:r>
      <w:r w:rsidR="00974321" w:rsidRPr="00882506">
        <w:rPr>
          <w:rFonts w:ascii="Times New Roman" w:hAnsi="Times New Roman" w:cs="Times New Roman"/>
          <w:sz w:val="20"/>
          <w:szCs w:val="20"/>
        </w:rPr>
        <w:t>Wykonawcy</w:t>
      </w:r>
      <w:r w:rsidRPr="00882506">
        <w:rPr>
          <w:rFonts w:ascii="Times New Roman" w:hAnsi="Times New Roman" w:cs="Times New Roman"/>
          <w:sz w:val="20"/>
          <w:szCs w:val="20"/>
        </w:rPr>
        <w:t>.</w:t>
      </w:r>
    </w:p>
    <w:p w14:paraId="56E23723" w14:textId="77777777" w:rsidR="002C09B0" w:rsidRPr="00A940C3" w:rsidRDefault="002C09B0" w:rsidP="002C09B0">
      <w:pPr>
        <w:rPr>
          <w:sz w:val="20"/>
          <w:szCs w:val="20"/>
        </w:rPr>
        <w:sectPr w:rsidR="002C09B0" w:rsidRPr="00A940C3" w:rsidSect="00B66C2A">
          <w:headerReference w:type="default" r:id="rId20"/>
          <w:footerReference w:type="default" r:id="rId21"/>
          <w:pgSz w:w="11906" w:h="16838" w:code="9"/>
          <w:pgMar w:top="1418" w:right="1304" w:bottom="1418" w:left="1304" w:header="709" w:footer="709" w:gutter="0"/>
          <w:cols w:space="708"/>
          <w:titlePg/>
        </w:sectPr>
      </w:pPr>
    </w:p>
    <w:p w14:paraId="3F6A1ABF" w14:textId="464684BD" w:rsidR="002C09B0" w:rsidRPr="00B8149C" w:rsidRDefault="000D01C5" w:rsidP="002C09B0">
      <w:pPr>
        <w:jc w:val="right"/>
        <w:rPr>
          <w:rFonts w:ascii="Times New Roman" w:hAnsi="Times New Roman" w:cs="Times New Roman"/>
          <w:b/>
          <w:bCs/>
          <w:sz w:val="20"/>
          <w:szCs w:val="20"/>
        </w:rPr>
      </w:pPr>
      <w:r w:rsidRPr="00B8149C">
        <w:rPr>
          <w:rFonts w:ascii="Times New Roman" w:hAnsi="Times New Roman" w:cs="Times New Roman"/>
          <w:b/>
          <w:bCs/>
          <w:sz w:val="20"/>
          <w:szCs w:val="20"/>
        </w:rPr>
        <w:t xml:space="preserve">Załącznik nr </w:t>
      </w:r>
      <w:r w:rsidR="00810090">
        <w:rPr>
          <w:rFonts w:ascii="Times New Roman" w:hAnsi="Times New Roman" w:cs="Times New Roman"/>
          <w:b/>
          <w:bCs/>
          <w:sz w:val="20"/>
          <w:szCs w:val="20"/>
        </w:rPr>
        <w:t>7</w:t>
      </w:r>
    </w:p>
    <w:p w14:paraId="6490F3D7" w14:textId="77777777" w:rsidR="002C09B0" w:rsidRPr="00B8149C" w:rsidRDefault="002C09B0" w:rsidP="002C09B0">
      <w:pPr>
        <w:jc w:val="center"/>
        <w:rPr>
          <w:rFonts w:ascii="Times New Roman" w:hAnsi="Times New Roman" w:cs="Times New Roman"/>
          <w:b/>
          <w:bCs/>
          <w:sz w:val="10"/>
          <w:szCs w:val="10"/>
        </w:rPr>
      </w:pPr>
    </w:p>
    <w:p w14:paraId="27E772DF" w14:textId="77777777" w:rsidR="00C0459E" w:rsidRPr="00B8149C" w:rsidRDefault="00C0459E" w:rsidP="002C09B0">
      <w:pPr>
        <w:jc w:val="center"/>
        <w:rPr>
          <w:rFonts w:ascii="Times New Roman" w:hAnsi="Times New Roman" w:cs="Times New Roman"/>
          <w:b/>
          <w:bCs/>
          <w:sz w:val="10"/>
          <w:szCs w:val="10"/>
        </w:rPr>
      </w:pPr>
    </w:p>
    <w:p w14:paraId="752EA0D6" w14:textId="77777777" w:rsidR="0061082B" w:rsidRPr="00B8149C" w:rsidRDefault="0061082B" w:rsidP="0061082B">
      <w:pPr>
        <w:jc w:val="center"/>
        <w:rPr>
          <w:rFonts w:ascii="Times New Roman" w:hAnsi="Times New Roman" w:cs="Times New Roman"/>
          <w:b/>
          <w:bCs/>
          <w:sz w:val="20"/>
          <w:szCs w:val="20"/>
        </w:rPr>
      </w:pPr>
      <w:r w:rsidRPr="00B8149C">
        <w:rPr>
          <w:rFonts w:ascii="Times New Roman" w:hAnsi="Times New Roman" w:cs="Times New Roman"/>
          <w:b/>
          <w:bCs/>
          <w:color w:val="000000"/>
          <w:sz w:val="20"/>
          <w:szCs w:val="20"/>
        </w:rPr>
        <w:t>WZÓR FORMULARZA CENOWEG</w:t>
      </w:r>
      <w:r w:rsidR="00B67E9F" w:rsidRPr="00B8149C">
        <w:rPr>
          <w:rFonts w:ascii="Times New Roman" w:hAnsi="Times New Roman" w:cs="Times New Roman"/>
          <w:b/>
          <w:bCs/>
          <w:color w:val="000000"/>
          <w:sz w:val="20"/>
          <w:szCs w:val="20"/>
        </w:rPr>
        <w:t>O</w:t>
      </w:r>
    </w:p>
    <w:p w14:paraId="2A63E1EB" w14:textId="39145757" w:rsidR="00B67E9F" w:rsidRPr="00B8149C" w:rsidRDefault="00B67E9F" w:rsidP="00B67E9F">
      <w:pPr>
        <w:spacing w:before="60" w:after="120"/>
        <w:jc w:val="both"/>
        <w:rPr>
          <w:rFonts w:ascii="Times New Roman" w:hAnsi="Times New Roman" w:cs="Times New Roman"/>
        </w:rPr>
      </w:pPr>
    </w:p>
    <w:p w14:paraId="5C677A19" w14:textId="08C3F497" w:rsidR="002C6F07" w:rsidRPr="00B8149C" w:rsidRDefault="002C6F07" w:rsidP="00B67E9F">
      <w:pPr>
        <w:spacing w:before="60" w:after="120"/>
        <w:jc w:val="both"/>
        <w:rPr>
          <w:rFonts w:ascii="Times New Roman" w:hAnsi="Times New Roman" w:cs="Times New Roman"/>
        </w:rPr>
      </w:pPr>
    </w:p>
    <w:tbl>
      <w:tblPr>
        <w:tblW w:w="14109" w:type="dxa"/>
        <w:tblCellSpacing w:w="1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5"/>
        <w:gridCol w:w="3917"/>
        <w:gridCol w:w="713"/>
        <w:gridCol w:w="714"/>
        <w:gridCol w:w="1582"/>
        <w:gridCol w:w="1582"/>
        <w:gridCol w:w="1582"/>
        <w:gridCol w:w="1582"/>
        <w:gridCol w:w="1582"/>
      </w:tblGrid>
      <w:tr w:rsidR="0013736C" w:rsidRPr="00B8149C" w14:paraId="4147C7A2" w14:textId="77777777" w:rsidTr="000422C7">
        <w:trPr>
          <w:cantSplit/>
          <w:trHeight w:val="284"/>
          <w:tblCellSpacing w:w="11" w:type="dxa"/>
        </w:trPr>
        <w:tc>
          <w:tcPr>
            <w:tcW w:w="14065" w:type="dxa"/>
            <w:gridSpan w:val="9"/>
            <w:tcBorders>
              <w:top w:val="single" w:sz="6" w:space="0" w:color="auto"/>
              <w:left w:val="single" w:sz="6" w:space="0" w:color="auto"/>
              <w:bottom w:val="single" w:sz="6" w:space="0" w:color="auto"/>
              <w:right w:val="single" w:sz="6" w:space="0" w:color="auto"/>
            </w:tcBorders>
            <w:vAlign w:val="center"/>
          </w:tcPr>
          <w:p w14:paraId="4A6FE242" w14:textId="77777777" w:rsidR="0013736C" w:rsidRPr="00B8149C" w:rsidRDefault="0013736C" w:rsidP="000422C7">
            <w:pPr>
              <w:jc w:val="center"/>
              <w:rPr>
                <w:rFonts w:ascii="Times New Roman" w:hAnsi="Times New Roman" w:cs="Times New Roman"/>
                <w:b/>
                <w:sz w:val="20"/>
                <w:szCs w:val="20"/>
              </w:rPr>
            </w:pPr>
            <w:r w:rsidRPr="00B8149C">
              <w:rPr>
                <w:rFonts w:ascii="Times New Roman" w:hAnsi="Times New Roman" w:cs="Times New Roman"/>
                <w:b/>
                <w:bCs/>
                <w:color w:val="000000"/>
                <w:sz w:val="16"/>
                <w:szCs w:val="16"/>
              </w:rPr>
              <w:t>ZADANIE NR 1</w:t>
            </w:r>
          </w:p>
        </w:tc>
      </w:tr>
      <w:tr w:rsidR="0013736C" w:rsidRPr="00B8149C" w14:paraId="17CAC629" w14:textId="77777777" w:rsidTr="000422C7">
        <w:trPr>
          <w:cantSplit/>
          <w:trHeight w:val="28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9C25A87" w14:textId="77777777" w:rsidR="0013736C" w:rsidRPr="00B8149C" w:rsidRDefault="0013736C" w:rsidP="000422C7">
            <w:pPr>
              <w:ind w:right="-193"/>
              <w:jc w:val="center"/>
              <w:rPr>
                <w:rFonts w:ascii="Times New Roman" w:hAnsi="Times New Roman" w:cs="Times New Roman"/>
                <w:b/>
                <w:sz w:val="20"/>
                <w:szCs w:val="20"/>
              </w:rPr>
            </w:pPr>
            <w:r w:rsidRPr="00B8149C">
              <w:rPr>
                <w:rFonts w:ascii="Times New Roman" w:hAnsi="Times New Roman" w:cs="Times New Roman"/>
                <w:b/>
                <w:sz w:val="20"/>
                <w:szCs w:val="20"/>
              </w:rPr>
              <w:t>Lp.</w:t>
            </w:r>
          </w:p>
        </w:tc>
        <w:tc>
          <w:tcPr>
            <w:tcW w:w="3895" w:type="dxa"/>
            <w:tcBorders>
              <w:top w:val="single" w:sz="6" w:space="0" w:color="auto"/>
              <w:left w:val="single" w:sz="6" w:space="0" w:color="auto"/>
              <w:bottom w:val="single" w:sz="6" w:space="0" w:color="auto"/>
              <w:right w:val="single" w:sz="6" w:space="0" w:color="auto"/>
            </w:tcBorders>
            <w:vAlign w:val="center"/>
          </w:tcPr>
          <w:p w14:paraId="3017F497" w14:textId="77777777" w:rsidR="0013736C" w:rsidRPr="00B8149C" w:rsidRDefault="0013736C" w:rsidP="000422C7">
            <w:pPr>
              <w:pStyle w:val="Nagwek"/>
              <w:tabs>
                <w:tab w:val="left" w:pos="708"/>
              </w:tabs>
              <w:ind w:right="-437"/>
              <w:jc w:val="center"/>
              <w:rPr>
                <w:rFonts w:ascii="Times New Roman" w:hAnsi="Times New Roman" w:cs="Times New Roman"/>
                <w:b/>
                <w:sz w:val="20"/>
                <w:szCs w:val="20"/>
              </w:rPr>
            </w:pPr>
            <w:r w:rsidRPr="00B8149C">
              <w:rPr>
                <w:rFonts w:ascii="Times New Roman" w:hAnsi="Times New Roman" w:cs="Times New Roman"/>
                <w:b/>
                <w:sz w:val="20"/>
                <w:szCs w:val="20"/>
              </w:rPr>
              <w:t>Nazwa handlowa</w:t>
            </w:r>
          </w:p>
        </w:tc>
        <w:tc>
          <w:tcPr>
            <w:tcW w:w="691" w:type="dxa"/>
            <w:tcBorders>
              <w:top w:val="single" w:sz="6" w:space="0" w:color="auto"/>
              <w:left w:val="single" w:sz="6" w:space="0" w:color="auto"/>
              <w:right w:val="single" w:sz="6" w:space="0" w:color="auto"/>
            </w:tcBorders>
            <w:vAlign w:val="center"/>
          </w:tcPr>
          <w:p w14:paraId="220F0EF6" w14:textId="77777777" w:rsidR="0013736C" w:rsidRPr="00B8149C" w:rsidRDefault="0013736C" w:rsidP="000422C7">
            <w:pPr>
              <w:jc w:val="center"/>
              <w:rPr>
                <w:rFonts w:ascii="Times New Roman" w:hAnsi="Times New Roman" w:cs="Times New Roman"/>
                <w:b/>
                <w:sz w:val="20"/>
                <w:szCs w:val="20"/>
              </w:rPr>
            </w:pPr>
            <w:r w:rsidRPr="00B8149C">
              <w:rPr>
                <w:rFonts w:ascii="Times New Roman" w:hAnsi="Times New Roman" w:cs="Times New Roman"/>
                <w:b/>
                <w:sz w:val="20"/>
                <w:szCs w:val="20"/>
              </w:rPr>
              <w:t>J.m.</w:t>
            </w:r>
          </w:p>
        </w:tc>
        <w:tc>
          <w:tcPr>
            <w:tcW w:w="692" w:type="dxa"/>
            <w:tcBorders>
              <w:top w:val="single" w:sz="6" w:space="0" w:color="auto"/>
              <w:left w:val="single" w:sz="6" w:space="0" w:color="auto"/>
              <w:right w:val="single" w:sz="6" w:space="0" w:color="auto"/>
            </w:tcBorders>
            <w:vAlign w:val="center"/>
          </w:tcPr>
          <w:p w14:paraId="36BDBF7F" w14:textId="77777777" w:rsidR="0013736C" w:rsidRPr="00B8149C" w:rsidRDefault="0013736C" w:rsidP="000422C7">
            <w:pPr>
              <w:jc w:val="center"/>
              <w:rPr>
                <w:rFonts w:ascii="Times New Roman" w:hAnsi="Times New Roman" w:cs="Times New Roman"/>
                <w:b/>
                <w:sz w:val="20"/>
                <w:szCs w:val="20"/>
              </w:rPr>
            </w:pPr>
            <w:r w:rsidRPr="00B8149C">
              <w:rPr>
                <w:rFonts w:ascii="Times New Roman" w:hAnsi="Times New Roman" w:cs="Times New Roman"/>
                <w:b/>
                <w:sz w:val="20"/>
                <w:szCs w:val="20"/>
              </w:rPr>
              <w:t>Ilość</w:t>
            </w:r>
          </w:p>
        </w:tc>
        <w:tc>
          <w:tcPr>
            <w:tcW w:w="1560" w:type="dxa"/>
            <w:tcBorders>
              <w:top w:val="single" w:sz="6" w:space="0" w:color="auto"/>
              <w:left w:val="single" w:sz="6" w:space="0" w:color="auto"/>
              <w:bottom w:val="single" w:sz="6" w:space="0" w:color="auto"/>
              <w:right w:val="single" w:sz="6" w:space="0" w:color="auto"/>
            </w:tcBorders>
            <w:vAlign w:val="center"/>
          </w:tcPr>
          <w:p w14:paraId="28683398" w14:textId="77777777" w:rsidR="0013736C" w:rsidRPr="00B8149C" w:rsidRDefault="0013736C" w:rsidP="000422C7">
            <w:pPr>
              <w:jc w:val="center"/>
              <w:rPr>
                <w:rFonts w:ascii="Times New Roman" w:hAnsi="Times New Roman" w:cs="Times New Roman"/>
                <w:b/>
                <w:sz w:val="20"/>
                <w:szCs w:val="20"/>
              </w:rPr>
            </w:pPr>
            <w:r w:rsidRPr="00B8149C">
              <w:rPr>
                <w:rFonts w:ascii="Times New Roman" w:hAnsi="Times New Roman" w:cs="Times New Roman"/>
                <w:b/>
                <w:sz w:val="20"/>
                <w:szCs w:val="20"/>
              </w:rPr>
              <w:t>Cena jednostki netto</w:t>
            </w:r>
          </w:p>
        </w:tc>
        <w:tc>
          <w:tcPr>
            <w:tcW w:w="1560" w:type="dxa"/>
            <w:tcBorders>
              <w:top w:val="single" w:sz="6" w:space="0" w:color="auto"/>
              <w:left w:val="single" w:sz="6" w:space="0" w:color="auto"/>
              <w:bottom w:val="single" w:sz="6" w:space="0" w:color="auto"/>
              <w:right w:val="single" w:sz="6" w:space="0" w:color="auto"/>
            </w:tcBorders>
            <w:vAlign w:val="center"/>
          </w:tcPr>
          <w:p w14:paraId="40901A7F" w14:textId="77777777" w:rsidR="0013736C" w:rsidRPr="00B8149C" w:rsidRDefault="0013736C" w:rsidP="000422C7">
            <w:pPr>
              <w:jc w:val="center"/>
              <w:rPr>
                <w:rFonts w:ascii="Times New Roman" w:hAnsi="Times New Roman" w:cs="Times New Roman"/>
                <w:b/>
                <w:sz w:val="20"/>
                <w:szCs w:val="20"/>
              </w:rPr>
            </w:pPr>
            <w:r w:rsidRPr="00B8149C">
              <w:rPr>
                <w:rFonts w:ascii="Times New Roman" w:hAnsi="Times New Roman" w:cs="Times New Roman"/>
                <w:b/>
                <w:sz w:val="20"/>
                <w:szCs w:val="20"/>
              </w:rPr>
              <w:t>Wartość netto</w:t>
            </w:r>
          </w:p>
        </w:tc>
        <w:tc>
          <w:tcPr>
            <w:tcW w:w="1560" w:type="dxa"/>
            <w:tcBorders>
              <w:top w:val="single" w:sz="6" w:space="0" w:color="auto"/>
              <w:left w:val="single" w:sz="6" w:space="0" w:color="auto"/>
              <w:bottom w:val="single" w:sz="6" w:space="0" w:color="auto"/>
              <w:right w:val="single" w:sz="6" w:space="0" w:color="auto"/>
            </w:tcBorders>
            <w:vAlign w:val="center"/>
          </w:tcPr>
          <w:p w14:paraId="73555087" w14:textId="77777777" w:rsidR="0013736C" w:rsidRPr="00B8149C" w:rsidRDefault="0013736C" w:rsidP="000422C7">
            <w:pPr>
              <w:jc w:val="center"/>
              <w:rPr>
                <w:rFonts w:ascii="Times New Roman" w:hAnsi="Times New Roman" w:cs="Times New Roman"/>
                <w:b/>
                <w:sz w:val="20"/>
                <w:szCs w:val="20"/>
              </w:rPr>
            </w:pPr>
            <w:r w:rsidRPr="00B8149C">
              <w:rPr>
                <w:rFonts w:ascii="Times New Roman" w:hAnsi="Times New Roman" w:cs="Times New Roman"/>
                <w:b/>
                <w:sz w:val="20"/>
                <w:szCs w:val="20"/>
              </w:rPr>
              <w:t>Stawka VAT</w:t>
            </w:r>
          </w:p>
        </w:tc>
        <w:tc>
          <w:tcPr>
            <w:tcW w:w="1560" w:type="dxa"/>
            <w:tcBorders>
              <w:top w:val="single" w:sz="6" w:space="0" w:color="auto"/>
              <w:left w:val="single" w:sz="6" w:space="0" w:color="auto"/>
              <w:bottom w:val="single" w:sz="6" w:space="0" w:color="auto"/>
              <w:right w:val="single" w:sz="6" w:space="0" w:color="auto"/>
            </w:tcBorders>
            <w:vAlign w:val="center"/>
          </w:tcPr>
          <w:p w14:paraId="2AFF3571" w14:textId="77777777" w:rsidR="0013736C" w:rsidRPr="00B8149C" w:rsidRDefault="0013736C" w:rsidP="000422C7">
            <w:pPr>
              <w:jc w:val="center"/>
              <w:rPr>
                <w:rFonts w:ascii="Times New Roman" w:hAnsi="Times New Roman" w:cs="Times New Roman"/>
                <w:b/>
                <w:sz w:val="20"/>
                <w:szCs w:val="20"/>
              </w:rPr>
            </w:pPr>
            <w:r w:rsidRPr="00B8149C">
              <w:rPr>
                <w:rFonts w:ascii="Times New Roman" w:hAnsi="Times New Roman" w:cs="Times New Roman"/>
                <w:b/>
                <w:sz w:val="20"/>
                <w:szCs w:val="20"/>
              </w:rPr>
              <w:t>Wartość brutto</w:t>
            </w:r>
          </w:p>
        </w:tc>
        <w:tc>
          <w:tcPr>
            <w:tcW w:w="1549" w:type="dxa"/>
            <w:tcBorders>
              <w:top w:val="single" w:sz="6" w:space="0" w:color="auto"/>
              <w:left w:val="single" w:sz="6" w:space="0" w:color="auto"/>
              <w:bottom w:val="single" w:sz="6" w:space="0" w:color="auto"/>
              <w:right w:val="single" w:sz="6" w:space="0" w:color="auto"/>
            </w:tcBorders>
            <w:vAlign w:val="center"/>
          </w:tcPr>
          <w:p w14:paraId="1BB20732" w14:textId="77777777" w:rsidR="0013736C" w:rsidRPr="00B8149C" w:rsidRDefault="0013736C" w:rsidP="000422C7">
            <w:pPr>
              <w:jc w:val="center"/>
              <w:rPr>
                <w:rFonts w:ascii="Times New Roman" w:hAnsi="Times New Roman" w:cs="Times New Roman"/>
                <w:b/>
                <w:sz w:val="20"/>
                <w:szCs w:val="20"/>
              </w:rPr>
            </w:pPr>
            <w:r w:rsidRPr="00B8149C">
              <w:rPr>
                <w:rFonts w:ascii="Times New Roman" w:hAnsi="Times New Roman" w:cs="Times New Roman"/>
                <w:b/>
                <w:sz w:val="20"/>
                <w:szCs w:val="20"/>
              </w:rPr>
              <w:t>producent / nr katalogowy</w:t>
            </w:r>
          </w:p>
        </w:tc>
      </w:tr>
      <w:tr w:rsidR="0013736C" w:rsidRPr="00B8149C" w14:paraId="3EC66D96" w14:textId="77777777" w:rsidTr="000422C7">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5920C0D3" w14:textId="77777777" w:rsidR="0013736C" w:rsidRPr="00B8149C" w:rsidRDefault="0013736C" w:rsidP="0013736C">
            <w:pPr>
              <w:numPr>
                <w:ilvl w:val="0"/>
                <w:numId w:val="5"/>
              </w:numPr>
              <w:jc w:val="center"/>
              <w:rPr>
                <w:rFonts w:ascii="Times New Roman" w:hAnsi="Times New Roman" w:cs="Times New Roman"/>
                <w:b/>
                <w:sz w:val="20"/>
                <w:szCs w:val="20"/>
              </w:rPr>
            </w:pPr>
          </w:p>
        </w:tc>
        <w:tc>
          <w:tcPr>
            <w:tcW w:w="3895" w:type="dxa"/>
            <w:tcBorders>
              <w:top w:val="single" w:sz="6" w:space="0" w:color="auto"/>
              <w:left w:val="single" w:sz="6" w:space="0" w:color="auto"/>
              <w:bottom w:val="single" w:sz="6" w:space="0" w:color="auto"/>
              <w:right w:val="single" w:sz="6" w:space="0" w:color="auto"/>
            </w:tcBorders>
            <w:vAlign w:val="center"/>
          </w:tcPr>
          <w:p w14:paraId="589245C1" w14:textId="77777777" w:rsidR="0013736C" w:rsidRPr="00B8149C" w:rsidRDefault="0013736C" w:rsidP="000422C7">
            <w:pPr>
              <w:pStyle w:val="Nagwek"/>
              <w:tabs>
                <w:tab w:val="left" w:pos="708"/>
              </w:tabs>
              <w:rPr>
                <w:rFonts w:ascii="Times New Roman" w:hAnsi="Times New Roman" w:cs="Times New Roman"/>
                <w:b/>
                <w:sz w:val="20"/>
                <w:szCs w:val="20"/>
              </w:rPr>
            </w:pPr>
          </w:p>
        </w:tc>
        <w:tc>
          <w:tcPr>
            <w:tcW w:w="691" w:type="dxa"/>
            <w:tcBorders>
              <w:left w:val="single" w:sz="6" w:space="0" w:color="auto"/>
              <w:right w:val="single" w:sz="6" w:space="0" w:color="auto"/>
            </w:tcBorders>
            <w:vAlign w:val="center"/>
          </w:tcPr>
          <w:p w14:paraId="7E8AD48D" w14:textId="77777777" w:rsidR="0013736C" w:rsidRPr="00B8149C" w:rsidRDefault="0013736C" w:rsidP="000422C7">
            <w:pPr>
              <w:jc w:val="center"/>
              <w:rPr>
                <w:rFonts w:ascii="Times New Roman" w:hAnsi="Times New Roman" w:cs="Times New Roman"/>
                <w:b/>
                <w:sz w:val="20"/>
                <w:szCs w:val="20"/>
              </w:rPr>
            </w:pPr>
          </w:p>
        </w:tc>
        <w:tc>
          <w:tcPr>
            <w:tcW w:w="692" w:type="dxa"/>
            <w:tcBorders>
              <w:left w:val="single" w:sz="6" w:space="0" w:color="auto"/>
              <w:right w:val="single" w:sz="6" w:space="0" w:color="auto"/>
            </w:tcBorders>
            <w:vAlign w:val="center"/>
          </w:tcPr>
          <w:p w14:paraId="2F092474" w14:textId="77777777" w:rsidR="0013736C" w:rsidRPr="00B8149C" w:rsidRDefault="0013736C" w:rsidP="000422C7">
            <w:pPr>
              <w:jc w:val="center"/>
              <w:rPr>
                <w:rFonts w:ascii="Times New Roman" w:hAnsi="Times New Roman" w:cs="Times New Roman"/>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CC83A1B" w14:textId="77777777" w:rsidR="0013736C" w:rsidRPr="00B8149C" w:rsidRDefault="0013736C" w:rsidP="000422C7">
            <w:pPr>
              <w:jc w:val="center"/>
              <w:rPr>
                <w:rFonts w:ascii="Times New Roman" w:hAnsi="Times New Roman" w:cs="Times New Roman"/>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869C79E" w14:textId="77777777" w:rsidR="0013736C" w:rsidRPr="00B8149C" w:rsidRDefault="0013736C" w:rsidP="000422C7">
            <w:pPr>
              <w:jc w:val="center"/>
              <w:rPr>
                <w:rFonts w:ascii="Times New Roman" w:hAnsi="Times New Roman" w:cs="Times New Roman"/>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D1BDFE1" w14:textId="77777777" w:rsidR="0013736C" w:rsidRPr="00B8149C" w:rsidRDefault="0013736C" w:rsidP="000422C7">
            <w:pPr>
              <w:jc w:val="center"/>
              <w:rPr>
                <w:rFonts w:ascii="Times New Roman" w:hAnsi="Times New Roman" w:cs="Times New Roman"/>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1686860" w14:textId="77777777" w:rsidR="0013736C" w:rsidRPr="00B8149C" w:rsidRDefault="0013736C" w:rsidP="000422C7">
            <w:pPr>
              <w:jc w:val="center"/>
              <w:rPr>
                <w:rFonts w:ascii="Times New Roman" w:hAnsi="Times New Roman" w:cs="Times New Roman"/>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1D78CFBE" w14:textId="77777777" w:rsidR="0013736C" w:rsidRPr="00B8149C" w:rsidRDefault="0013736C" w:rsidP="000422C7">
            <w:pPr>
              <w:jc w:val="center"/>
              <w:rPr>
                <w:rFonts w:ascii="Times New Roman" w:hAnsi="Times New Roman" w:cs="Times New Roman"/>
                <w:b/>
                <w:sz w:val="20"/>
                <w:szCs w:val="20"/>
              </w:rPr>
            </w:pPr>
          </w:p>
        </w:tc>
      </w:tr>
      <w:tr w:rsidR="008B77B6" w:rsidRPr="00B8149C" w14:paraId="0E2C4ADF" w14:textId="77777777" w:rsidTr="000422C7">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6C6B6867" w14:textId="77777777" w:rsidR="008B77B6" w:rsidRPr="00B8149C" w:rsidRDefault="008B77B6" w:rsidP="0013736C">
            <w:pPr>
              <w:numPr>
                <w:ilvl w:val="0"/>
                <w:numId w:val="5"/>
              </w:numPr>
              <w:jc w:val="center"/>
              <w:rPr>
                <w:rFonts w:ascii="Times New Roman" w:hAnsi="Times New Roman" w:cs="Times New Roman"/>
                <w:b/>
                <w:sz w:val="20"/>
                <w:szCs w:val="20"/>
              </w:rPr>
            </w:pPr>
          </w:p>
        </w:tc>
        <w:tc>
          <w:tcPr>
            <w:tcW w:w="3895" w:type="dxa"/>
            <w:tcBorders>
              <w:top w:val="single" w:sz="6" w:space="0" w:color="auto"/>
              <w:left w:val="single" w:sz="6" w:space="0" w:color="auto"/>
              <w:bottom w:val="single" w:sz="6" w:space="0" w:color="auto"/>
              <w:right w:val="single" w:sz="6" w:space="0" w:color="auto"/>
            </w:tcBorders>
            <w:vAlign w:val="center"/>
          </w:tcPr>
          <w:p w14:paraId="6F911633" w14:textId="77777777" w:rsidR="008B77B6" w:rsidRPr="00B8149C" w:rsidRDefault="008B77B6" w:rsidP="000422C7">
            <w:pPr>
              <w:pStyle w:val="Nagwek"/>
              <w:tabs>
                <w:tab w:val="left" w:pos="708"/>
              </w:tabs>
              <w:rPr>
                <w:rFonts w:ascii="Times New Roman" w:hAnsi="Times New Roman" w:cs="Times New Roman"/>
                <w:b/>
                <w:sz w:val="20"/>
                <w:szCs w:val="20"/>
              </w:rPr>
            </w:pPr>
          </w:p>
        </w:tc>
        <w:tc>
          <w:tcPr>
            <w:tcW w:w="691" w:type="dxa"/>
            <w:tcBorders>
              <w:left w:val="single" w:sz="6" w:space="0" w:color="auto"/>
              <w:right w:val="single" w:sz="6" w:space="0" w:color="auto"/>
            </w:tcBorders>
            <w:vAlign w:val="center"/>
          </w:tcPr>
          <w:p w14:paraId="2C0D9A30" w14:textId="77777777" w:rsidR="008B77B6" w:rsidRPr="00B8149C" w:rsidRDefault="008B77B6" w:rsidP="000422C7">
            <w:pPr>
              <w:jc w:val="center"/>
              <w:rPr>
                <w:rFonts w:ascii="Times New Roman" w:hAnsi="Times New Roman" w:cs="Times New Roman"/>
                <w:b/>
                <w:sz w:val="20"/>
                <w:szCs w:val="20"/>
              </w:rPr>
            </w:pPr>
          </w:p>
        </w:tc>
        <w:tc>
          <w:tcPr>
            <w:tcW w:w="692" w:type="dxa"/>
            <w:tcBorders>
              <w:left w:val="single" w:sz="6" w:space="0" w:color="auto"/>
              <w:right w:val="single" w:sz="6" w:space="0" w:color="auto"/>
            </w:tcBorders>
            <w:vAlign w:val="center"/>
          </w:tcPr>
          <w:p w14:paraId="20E1006D" w14:textId="77777777" w:rsidR="008B77B6" w:rsidRPr="00B8149C" w:rsidRDefault="008B77B6" w:rsidP="000422C7">
            <w:pPr>
              <w:jc w:val="center"/>
              <w:rPr>
                <w:rFonts w:ascii="Times New Roman" w:hAnsi="Times New Roman" w:cs="Times New Roman"/>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2DA1908" w14:textId="77777777" w:rsidR="008B77B6" w:rsidRPr="00B8149C" w:rsidRDefault="008B77B6" w:rsidP="000422C7">
            <w:pPr>
              <w:jc w:val="center"/>
              <w:rPr>
                <w:rFonts w:ascii="Times New Roman" w:hAnsi="Times New Roman" w:cs="Times New Roman"/>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3FF3407" w14:textId="77777777" w:rsidR="008B77B6" w:rsidRPr="00B8149C" w:rsidRDefault="008B77B6" w:rsidP="000422C7">
            <w:pPr>
              <w:jc w:val="center"/>
              <w:rPr>
                <w:rFonts w:ascii="Times New Roman" w:hAnsi="Times New Roman" w:cs="Times New Roman"/>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07BCE94" w14:textId="77777777" w:rsidR="008B77B6" w:rsidRPr="00B8149C" w:rsidRDefault="008B77B6" w:rsidP="000422C7">
            <w:pPr>
              <w:jc w:val="center"/>
              <w:rPr>
                <w:rFonts w:ascii="Times New Roman" w:hAnsi="Times New Roman" w:cs="Times New Roman"/>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8B0DC09" w14:textId="77777777" w:rsidR="008B77B6" w:rsidRPr="00B8149C" w:rsidRDefault="008B77B6" w:rsidP="000422C7">
            <w:pPr>
              <w:jc w:val="center"/>
              <w:rPr>
                <w:rFonts w:ascii="Times New Roman" w:hAnsi="Times New Roman" w:cs="Times New Roman"/>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03F5F7B3" w14:textId="77777777" w:rsidR="008B77B6" w:rsidRPr="00B8149C" w:rsidRDefault="008B77B6" w:rsidP="000422C7">
            <w:pPr>
              <w:jc w:val="center"/>
              <w:rPr>
                <w:rFonts w:ascii="Times New Roman" w:hAnsi="Times New Roman" w:cs="Times New Roman"/>
                <w:b/>
                <w:sz w:val="20"/>
                <w:szCs w:val="20"/>
              </w:rPr>
            </w:pPr>
          </w:p>
        </w:tc>
      </w:tr>
      <w:tr w:rsidR="0013736C" w:rsidRPr="00B8149C" w14:paraId="61882B3C" w14:textId="77777777" w:rsidTr="000422C7">
        <w:trPr>
          <w:cantSplit/>
          <w:trHeight w:val="397"/>
          <w:tblCellSpacing w:w="11" w:type="dxa"/>
        </w:trPr>
        <w:tc>
          <w:tcPr>
            <w:tcW w:w="7748" w:type="dxa"/>
            <w:gridSpan w:val="5"/>
            <w:tcBorders>
              <w:top w:val="single" w:sz="6" w:space="0" w:color="auto"/>
              <w:left w:val="single" w:sz="6" w:space="0" w:color="auto"/>
              <w:bottom w:val="single" w:sz="6" w:space="0" w:color="auto"/>
              <w:right w:val="single" w:sz="6" w:space="0" w:color="auto"/>
            </w:tcBorders>
            <w:vAlign w:val="center"/>
          </w:tcPr>
          <w:p w14:paraId="5D66F65C" w14:textId="77777777" w:rsidR="0013736C" w:rsidRPr="00B8149C" w:rsidRDefault="0013736C" w:rsidP="000422C7">
            <w:pPr>
              <w:jc w:val="right"/>
              <w:rPr>
                <w:rFonts w:ascii="Times New Roman" w:hAnsi="Times New Roman" w:cs="Times New Roman"/>
                <w:b/>
                <w:sz w:val="20"/>
                <w:szCs w:val="20"/>
              </w:rPr>
            </w:pPr>
            <w:r w:rsidRPr="00B8149C">
              <w:rPr>
                <w:rFonts w:ascii="Times New Roman" w:hAnsi="Times New Roman" w:cs="Times New Roman"/>
                <w:b/>
                <w:sz w:val="20"/>
                <w:szCs w:val="20"/>
              </w:rPr>
              <w:t>Razem:</w:t>
            </w:r>
          </w:p>
        </w:tc>
        <w:tc>
          <w:tcPr>
            <w:tcW w:w="1560" w:type="dxa"/>
            <w:tcBorders>
              <w:top w:val="single" w:sz="6" w:space="0" w:color="auto"/>
              <w:left w:val="single" w:sz="6" w:space="0" w:color="auto"/>
              <w:bottom w:val="single" w:sz="6" w:space="0" w:color="auto"/>
              <w:right w:val="single" w:sz="6" w:space="0" w:color="auto"/>
            </w:tcBorders>
            <w:vAlign w:val="center"/>
          </w:tcPr>
          <w:p w14:paraId="520607EE" w14:textId="77777777" w:rsidR="0013736C" w:rsidRPr="00B8149C" w:rsidRDefault="0013736C" w:rsidP="000422C7">
            <w:pPr>
              <w:jc w:val="center"/>
              <w:rPr>
                <w:rFonts w:ascii="Times New Roman" w:hAnsi="Times New Roman" w:cs="Times New Roman"/>
                <w:b/>
                <w:sz w:val="20"/>
                <w:szCs w:val="20"/>
              </w:rPr>
            </w:pP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C6B0D80" w14:textId="77777777" w:rsidR="0013736C" w:rsidRPr="00B8149C" w:rsidRDefault="0013736C" w:rsidP="000422C7">
            <w:pPr>
              <w:jc w:val="center"/>
              <w:rPr>
                <w:rFonts w:ascii="Times New Roman" w:hAnsi="Times New Roman" w:cs="Times New Roman"/>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1F1D1C0" w14:textId="77777777" w:rsidR="0013736C" w:rsidRPr="00B8149C" w:rsidRDefault="0013736C" w:rsidP="000422C7">
            <w:pPr>
              <w:jc w:val="center"/>
              <w:rPr>
                <w:rFonts w:ascii="Times New Roman" w:hAnsi="Times New Roman" w:cs="Times New Roman"/>
                <w:b/>
                <w:sz w:val="20"/>
                <w:szCs w:val="20"/>
              </w:rPr>
            </w:pP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087BF4" w14:textId="77777777" w:rsidR="0013736C" w:rsidRPr="00B8149C" w:rsidRDefault="0013736C" w:rsidP="000422C7">
            <w:pPr>
              <w:jc w:val="center"/>
              <w:rPr>
                <w:rFonts w:ascii="Times New Roman" w:hAnsi="Times New Roman" w:cs="Times New Roman"/>
                <w:b/>
                <w:sz w:val="20"/>
                <w:szCs w:val="20"/>
              </w:rPr>
            </w:pPr>
          </w:p>
        </w:tc>
      </w:tr>
    </w:tbl>
    <w:p w14:paraId="608B00B9" w14:textId="4FA79811" w:rsidR="002C6F07" w:rsidRPr="00B8149C" w:rsidRDefault="002C6F07" w:rsidP="00B67E9F">
      <w:pPr>
        <w:spacing w:before="60" w:after="120"/>
        <w:jc w:val="both"/>
        <w:rPr>
          <w:rFonts w:ascii="Times New Roman" w:hAnsi="Times New Roman" w:cs="Times New Roman"/>
        </w:rPr>
      </w:pPr>
    </w:p>
    <w:p w14:paraId="6B819C5D" w14:textId="77777777" w:rsidR="002C6F07" w:rsidRDefault="002C6F07" w:rsidP="00B67E9F">
      <w:pPr>
        <w:spacing w:before="60" w:after="120"/>
        <w:jc w:val="both"/>
      </w:pPr>
    </w:p>
    <w:p w14:paraId="3E578289" w14:textId="77777777" w:rsidR="00F96A70" w:rsidRPr="00F96A70" w:rsidRDefault="00F96A70" w:rsidP="00F96A70"/>
    <w:p w14:paraId="7528CF0D" w14:textId="77777777" w:rsidR="00F96A70" w:rsidRPr="00F96A70" w:rsidRDefault="00F96A70" w:rsidP="00F96A70"/>
    <w:p w14:paraId="32CFF03B" w14:textId="77777777" w:rsidR="00F96A70" w:rsidRDefault="00F96A70" w:rsidP="00F96A70"/>
    <w:p w14:paraId="21144A3D" w14:textId="2270BA63" w:rsidR="00F96A70" w:rsidRPr="00F96A70" w:rsidRDefault="00F96A70" w:rsidP="00F96A70">
      <w:pPr>
        <w:tabs>
          <w:tab w:val="left" w:pos="7965"/>
        </w:tabs>
      </w:pPr>
      <w:r>
        <w:tab/>
      </w:r>
    </w:p>
    <w:sectPr w:rsidR="00F96A70" w:rsidRPr="00F96A70" w:rsidSect="002C09B0">
      <w:headerReference w:type="default" r:id="rId22"/>
      <w:footerReference w:type="default" r:id="rId23"/>
      <w:headerReference w:type="first" r:id="rId24"/>
      <w:footerReference w:type="first" r:id="rId25"/>
      <w:pgSz w:w="16838" w:h="11906" w:orient="landscape" w:code="9"/>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5349" w14:textId="77777777" w:rsidR="00C427C3" w:rsidRDefault="00C427C3">
      <w:r>
        <w:separator/>
      </w:r>
    </w:p>
  </w:endnote>
  <w:endnote w:type="continuationSeparator" w:id="0">
    <w:p w14:paraId="16142710" w14:textId="77777777" w:rsidR="00C427C3" w:rsidRDefault="00C4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Symbol">
    <w:altName w:val="Times New Roman"/>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ArialMT">
    <w:charset w:val="00"/>
    <w:family w:val="auto"/>
    <w:pitch w:val="variable"/>
  </w:font>
  <w:font w:name="CIDFont+F2">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9108" w14:textId="366DF2AC" w:rsidR="00D31346" w:rsidRPr="00A6647D" w:rsidRDefault="00D23C38" w:rsidP="0069218D">
    <w:pPr>
      <w:pStyle w:val="Stopka"/>
      <w:rPr>
        <w:b/>
        <w:i/>
        <w:sz w:val="14"/>
        <w:szCs w:val="14"/>
      </w:rPr>
    </w:pPr>
    <w:r w:rsidRPr="00A6647D">
      <w:rPr>
        <w:b/>
        <w:i/>
        <w:noProof/>
        <w:sz w:val="14"/>
        <w:szCs w:val="14"/>
      </w:rPr>
      <mc:AlternateContent>
        <mc:Choice Requires="wps">
          <w:drawing>
            <wp:anchor distT="0" distB="0" distL="114300" distR="114300" simplePos="0" relativeHeight="251656192" behindDoc="0" locked="0" layoutInCell="1" allowOverlap="1" wp14:anchorId="4CE56D00" wp14:editId="1B01FDAF">
              <wp:simplePos x="0" y="0"/>
              <wp:positionH relativeFrom="column">
                <wp:posOffset>0</wp:posOffset>
              </wp:positionH>
              <wp:positionV relativeFrom="paragraph">
                <wp:posOffset>64135</wp:posOffset>
              </wp:positionV>
              <wp:extent cx="5904230" cy="0"/>
              <wp:effectExtent l="8890" t="13970" r="11430" b="508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8DE0"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6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" strokeweight=".5pt"/>
          </w:pict>
        </mc:Fallback>
      </mc:AlternateContent>
    </w:r>
  </w:p>
  <w:p w14:paraId="0A9CD446" w14:textId="77777777" w:rsidR="00D31346" w:rsidRPr="00A6647D" w:rsidRDefault="00D31346" w:rsidP="00C40E34">
    <w:pPr>
      <w:pStyle w:val="Stopka"/>
      <w:tabs>
        <w:tab w:val="clear" w:pos="4536"/>
        <w:tab w:val="clear" w:pos="9072"/>
        <w:tab w:val="right" w:pos="9180"/>
      </w:tabs>
      <w:rPr>
        <w:rFonts w:ascii="Arial" w:hAnsi="Arial" w:cs="Arial"/>
        <w:b/>
        <w:i/>
        <w:sz w:val="14"/>
        <w:szCs w:val="14"/>
      </w:rPr>
    </w:pPr>
    <w:r w:rsidRPr="00A6647D">
      <w:rPr>
        <w:rFonts w:ascii="Arial" w:hAnsi="Arial" w:cs="Arial"/>
        <w:b/>
        <w:i/>
        <w:sz w:val="14"/>
        <w:szCs w:val="14"/>
      </w:rPr>
      <w:t>System ProPublico</w:t>
    </w:r>
    <w:r w:rsidRPr="00A6647D">
      <w:rPr>
        <w:rFonts w:ascii="Arial" w:hAnsi="Arial" w:cs="Arial"/>
        <w:b/>
        <w:sz w:val="14"/>
        <w:szCs w:val="14"/>
      </w:rPr>
      <w:t>©</w:t>
    </w:r>
    <w:r w:rsidRPr="00A6647D">
      <w:rPr>
        <w:rFonts w:ascii="Arial" w:hAnsi="Arial" w:cs="Arial"/>
        <w:b/>
        <w:i/>
        <w:sz w:val="14"/>
        <w:szCs w:val="14"/>
      </w:rPr>
      <w:t xml:space="preserve"> </w:t>
    </w:r>
    <w:proofErr w:type="spellStart"/>
    <w:r w:rsidRPr="00A6647D">
      <w:rPr>
        <w:rFonts w:ascii="Arial" w:hAnsi="Arial" w:cs="Arial"/>
        <w:b/>
        <w:i/>
        <w:sz w:val="14"/>
        <w:szCs w:val="14"/>
      </w:rPr>
      <w:t>Datacomp</w:t>
    </w:r>
    <w:proofErr w:type="spellEnd"/>
    <w:r w:rsidRPr="00A6647D">
      <w:rPr>
        <w:rFonts w:ascii="Arial" w:hAnsi="Arial" w:cs="Arial"/>
        <w:b/>
        <w:i/>
        <w:sz w:val="14"/>
        <w:szCs w:val="14"/>
      </w:rPr>
      <w:tab/>
      <w:t xml:space="preserve">Strona: </w:t>
    </w:r>
    <w:r w:rsidRPr="00A6647D">
      <w:rPr>
        <w:rStyle w:val="Numerstrony"/>
        <w:rFonts w:ascii="Arial" w:hAnsi="Arial" w:cs="Arial"/>
        <w:b/>
        <w:i/>
        <w:sz w:val="14"/>
        <w:szCs w:val="14"/>
      </w:rPr>
      <w:fldChar w:fldCharType="begin"/>
    </w:r>
    <w:r w:rsidRPr="00A6647D">
      <w:rPr>
        <w:rStyle w:val="Numerstrony"/>
        <w:rFonts w:ascii="Arial" w:hAnsi="Arial" w:cs="Arial"/>
        <w:b/>
        <w:i/>
        <w:sz w:val="14"/>
        <w:szCs w:val="14"/>
      </w:rPr>
      <w:instrText xml:space="preserve"> PAGE </w:instrText>
    </w:r>
    <w:r w:rsidRPr="00A6647D">
      <w:rPr>
        <w:rStyle w:val="Numerstrony"/>
        <w:rFonts w:ascii="Arial" w:hAnsi="Arial" w:cs="Arial"/>
        <w:b/>
        <w:i/>
        <w:sz w:val="14"/>
        <w:szCs w:val="14"/>
      </w:rPr>
      <w:fldChar w:fldCharType="separate"/>
    </w:r>
    <w:r w:rsidRPr="00A6647D">
      <w:rPr>
        <w:rStyle w:val="Numerstrony"/>
        <w:rFonts w:ascii="Arial" w:hAnsi="Arial" w:cs="Arial"/>
        <w:b/>
        <w:i/>
        <w:noProof/>
        <w:sz w:val="14"/>
        <w:szCs w:val="14"/>
      </w:rPr>
      <w:t>4</w:t>
    </w:r>
    <w:r w:rsidRPr="00A6647D">
      <w:rPr>
        <w:rStyle w:val="Numerstrony"/>
        <w:rFonts w:ascii="Arial" w:hAnsi="Arial" w:cs="Arial"/>
        <w:b/>
        <w:i/>
        <w:sz w:val="14"/>
        <w:szCs w:val="14"/>
      </w:rPr>
      <w:fldChar w:fldCharType="end"/>
    </w:r>
    <w:r w:rsidRPr="00A6647D">
      <w:rPr>
        <w:rStyle w:val="Numerstrony"/>
        <w:rFonts w:ascii="Arial" w:hAnsi="Arial" w:cs="Arial"/>
        <w:b/>
        <w:i/>
        <w:sz w:val="14"/>
        <w:szCs w:val="14"/>
      </w:rPr>
      <w:t>/</w:t>
    </w:r>
    <w:r w:rsidRPr="00A6647D">
      <w:rPr>
        <w:rStyle w:val="Numerstrony"/>
        <w:rFonts w:ascii="Arial" w:hAnsi="Arial" w:cs="Arial"/>
        <w:b/>
        <w:i/>
        <w:sz w:val="14"/>
        <w:szCs w:val="14"/>
      </w:rPr>
      <w:fldChar w:fldCharType="begin"/>
    </w:r>
    <w:r w:rsidRPr="00A6647D">
      <w:rPr>
        <w:rStyle w:val="Numerstrony"/>
        <w:rFonts w:ascii="Arial" w:hAnsi="Arial" w:cs="Arial"/>
        <w:b/>
        <w:i/>
        <w:sz w:val="14"/>
        <w:szCs w:val="14"/>
      </w:rPr>
      <w:instrText xml:space="preserve"> NUMPAGES </w:instrText>
    </w:r>
    <w:r w:rsidRPr="00A6647D">
      <w:rPr>
        <w:rStyle w:val="Numerstrony"/>
        <w:rFonts w:ascii="Arial" w:hAnsi="Arial" w:cs="Arial"/>
        <w:b/>
        <w:i/>
        <w:sz w:val="14"/>
        <w:szCs w:val="14"/>
      </w:rPr>
      <w:fldChar w:fldCharType="separate"/>
    </w:r>
    <w:r w:rsidRPr="00A6647D">
      <w:rPr>
        <w:rStyle w:val="Numerstrony"/>
        <w:rFonts w:ascii="Arial" w:hAnsi="Arial" w:cs="Arial"/>
        <w:b/>
        <w:i/>
        <w:noProof/>
        <w:sz w:val="14"/>
        <w:szCs w:val="14"/>
      </w:rPr>
      <w:t>13</w:t>
    </w:r>
    <w:r w:rsidRPr="00A6647D">
      <w:rPr>
        <w:rStyle w:val="Numerstrony"/>
        <w:rFonts w:ascii="Arial" w:hAnsi="Arial" w:cs="Arial"/>
        <w:b/>
        <w:i/>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A7D4" w14:textId="53D33D33" w:rsidR="00D31346" w:rsidRPr="00AF7655" w:rsidRDefault="00D23C38" w:rsidP="007E0785">
    <w:pPr>
      <w:pStyle w:val="Stopka"/>
      <w:rPr>
        <w:b/>
        <w:i/>
        <w:sz w:val="16"/>
        <w:szCs w:val="16"/>
      </w:rPr>
    </w:pPr>
    <w:r w:rsidRPr="00AF7655">
      <w:rPr>
        <w:b/>
        <w:i/>
        <w:noProof/>
        <w:sz w:val="16"/>
        <w:szCs w:val="16"/>
      </w:rPr>
      <mc:AlternateContent>
        <mc:Choice Requires="wps">
          <w:drawing>
            <wp:anchor distT="0" distB="0" distL="114300" distR="114300" simplePos="0" relativeHeight="251660288" behindDoc="0" locked="0" layoutInCell="1" allowOverlap="1" wp14:anchorId="69C9695F" wp14:editId="4CB4EC1F">
              <wp:simplePos x="0" y="0"/>
              <wp:positionH relativeFrom="column">
                <wp:posOffset>0</wp:posOffset>
              </wp:positionH>
              <wp:positionV relativeFrom="paragraph">
                <wp:posOffset>64135</wp:posOffset>
              </wp:positionV>
              <wp:extent cx="8928100" cy="0"/>
              <wp:effectExtent l="9525" t="6985" r="6350" b="1206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0E6F"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"/>
          </w:pict>
        </mc:Fallback>
      </mc:AlternateContent>
    </w:r>
  </w:p>
  <w:p w14:paraId="30B33447" w14:textId="77777777" w:rsidR="00D31346" w:rsidRPr="002C09B0" w:rsidRDefault="00D31346" w:rsidP="007E0785">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16</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0227" w14:textId="78816515" w:rsidR="00D31346" w:rsidRPr="004E2A83" w:rsidRDefault="00D23C38" w:rsidP="002C09B0">
    <w:pPr>
      <w:pStyle w:val="Stopka"/>
      <w:rPr>
        <w:b/>
        <w:i/>
        <w:sz w:val="14"/>
        <w:szCs w:val="14"/>
      </w:rPr>
    </w:pPr>
    <w:r w:rsidRPr="004E2A83">
      <w:rPr>
        <w:b/>
        <w:i/>
        <w:noProof/>
        <w:sz w:val="14"/>
        <w:szCs w:val="14"/>
      </w:rPr>
      <mc:AlternateContent>
        <mc:Choice Requires="wps">
          <w:drawing>
            <wp:anchor distT="0" distB="0" distL="114300" distR="114300" simplePos="0" relativeHeight="251657216" behindDoc="0" locked="0" layoutInCell="1" allowOverlap="1" wp14:anchorId="17331FF1" wp14:editId="758488CF">
              <wp:simplePos x="0" y="0"/>
              <wp:positionH relativeFrom="column">
                <wp:posOffset>0</wp:posOffset>
              </wp:positionH>
              <wp:positionV relativeFrom="paragraph">
                <wp:posOffset>64135</wp:posOffset>
              </wp:positionV>
              <wp:extent cx="8928100" cy="0"/>
              <wp:effectExtent l="5080" t="6350" r="10795"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6A9C"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" strokeweight=".5pt"/>
          </w:pict>
        </mc:Fallback>
      </mc:AlternateContent>
    </w:r>
  </w:p>
  <w:p w14:paraId="3B4D4798" w14:textId="77777777" w:rsidR="00D31346" w:rsidRPr="004E2A83" w:rsidRDefault="00D31346" w:rsidP="008E4062">
    <w:pPr>
      <w:pStyle w:val="Stopka"/>
      <w:tabs>
        <w:tab w:val="clear" w:pos="4536"/>
        <w:tab w:val="clear" w:pos="9072"/>
        <w:tab w:val="right" w:pos="14040"/>
      </w:tabs>
      <w:rPr>
        <w:rFonts w:ascii="Arial" w:hAnsi="Arial" w:cs="Arial"/>
        <w:b/>
        <w:i/>
        <w:sz w:val="14"/>
        <w:szCs w:val="14"/>
      </w:rPr>
    </w:pPr>
    <w:r w:rsidRPr="004E2A83">
      <w:rPr>
        <w:rFonts w:ascii="Arial" w:hAnsi="Arial" w:cs="Arial"/>
        <w:b/>
        <w:i/>
        <w:sz w:val="14"/>
        <w:szCs w:val="14"/>
      </w:rPr>
      <w:t>System ProPublico</w:t>
    </w:r>
    <w:r w:rsidRPr="004E2A83">
      <w:rPr>
        <w:rFonts w:ascii="Arial" w:hAnsi="Arial" w:cs="Arial"/>
        <w:b/>
        <w:sz w:val="14"/>
        <w:szCs w:val="14"/>
      </w:rPr>
      <w:t>©</w:t>
    </w:r>
    <w:r w:rsidRPr="004E2A83">
      <w:rPr>
        <w:rFonts w:ascii="Arial" w:hAnsi="Arial" w:cs="Arial"/>
        <w:b/>
        <w:i/>
        <w:sz w:val="14"/>
        <w:szCs w:val="14"/>
      </w:rPr>
      <w:t xml:space="preserve"> </w:t>
    </w:r>
    <w:proofErr w:type="spellStart"/>
    <w:r w:rsidRPr="004E2A83">
      <w:rPr>
        <w:rFonts w:ascii="Arial" w:hAnsi="Arial" w:cs="Arial"/>
        <w:b/>
        <w:i/>
        <w:sz w:val="14"/>
        <w:szCs w:val="14"/>
      </w:rPr>
      <w:t>Datacomp</w:t>
    </w:r>
    <w:proofErr w:type="spellEnd"/>
    <w:r w:rsidRPr="004E2A83">
      <w:rPr>
        <w:rFonts w:ascii="Arial" w:hAnsi="Arial" w:cs="Arial"/>
        <w:b/>
        <w:i/>
        <w:sz w:val="14"/>
        <w:szCs w:val="14"/>
      </w:rPr>
      <w:tab/>
      <w:t xml:space="preserve">Strona: </w:t>
    </w:r>
    <w:r w:rsidRPr="004E2A83">
      <w:rPr>
        <w:rStyle w:val="Numerstrony"/>
        <w:rFonts w:ascii="Arial" w:hAnsi="Arial" w:cs="Arial"/>
        <w:b/>
        <w:i/>
        <w:sz w:val="14"/>
        <w:szCs w:val="14"/>
      </w:rPr>
      <w:fldChar w:fldCharType="begin"/>
    </w:r>
    <w:r w:rsidRPr="004E2A83">
      <w:rPr>
        <w:rStyle w:val="Numerstrony"/>
        <w:rFonts w:ascii="Arial" w:hAnsi="Arial" w:cs="Arial"/>
        <w:b/>
        <w:i/>
        <w:sz w:val="14"/>
        <w:szCs w:val="14"/>
      </w:rPr>
      <w:instrText xml:space="preserve"> PAGE </w:instrText>
    </w:r>
    <w:r w:rsidRPr="004E2A83">
      <w:rPr>
        <w:rStyle w:val="Numerstrony"/>
        <w:rFonts w:ascii="Arial" w:hAnsi="Arial" w:cs="Arial"/>
        <w:b/>
        <w:i/>
        <w:sz w:val="14"/>
        <w:szCs w:val="14"/>
      </w:rPr>
      <w:fldChar w:fldCharType="separate"/>
    </w:r>
    <w:r w:rsidRPr="004E2A83">
      <w:rPr>
        <w:rStyle w:val="Numerstrony"/>
        <w:rFonts w:ascii="Arial" w:hAnsi="Arial" w:cs="Arial"/>
        <w:b/>
        <w:i/>
        <w:noProof/>
        <w:sz w:val="14"/>
        <w:szCs w:val="14"/>
      </w:rPr>
      <w:t>13</w:t>
    </w:r>
    <w:r w:rsidRPr="004E2A83">
      <w:rPr>
        <w:rStyle w:val="Numerstrony"/>
        <w:rFonts w:ascii="Arial" w:hAnsi="Arial" w:cs="Arial"/>
        <w:b/>
        <w:i/>
        <w:sz w:val="14"/>
        <w:szCs w:val="14"/>
      </w:rPr>
      <w:fldChar w:fldCharType="end"/>
    </w:r>
    <w:r w:rsidRPr="004E2A83">
      <w:rPr>
        <w:rStyle w:val="Numerstrony"/>
        <w:rFonts w:ascii="Arial" w:hAnsi="Arial" w:cs="Arial"/>
        <w:b/>
        <w:i/>
        <w:sz w:val="14"/>
        <w:szCs w:val="14"/>
      </w:rPr>
      <w:t>/</w:t>
    </w:r>
    <w:r w:rsidRPr="004E2A83">
      <w:rPr>
        <w:rStyle w:val="Numerstrony"/>
        <w:rFonts w:ascii="Arial" w:hAnsi="Arial" w:cs="Arial"/>
        <w:b/>
        <w:i/>
        <w:sz w:val="14"/>
        <w:szCs w:val="14"/>
      </w:rPr>
      <w:fldChar w:fldCharType="begin"/>
    </w:r>
    <w:r w:rsidRPr="004E2A83">
      <w:rPr>
        <w:rStyle w:val="Numerstrony"/>
        <w:rFonts w:ascii="Arial" w:hAnsi="Arial" w:cs="Arial"/>
        <w:b/>
        <w:i/>
        <w:sz w:val="14"/>
        <w:szCs w:val="14"/>
      </w:rPr>
      <w:instrText xml:space="preserve"> NUMPAGES </w:instrText>
    </w:r>
    <w:r w:rsidRPr="004E2A83">
      <w:rPr>
        <w:rStyle w:val="Numerstrony"/>
        <w:rFonts w:ascii="Arial" w:hAnsi="Arial" w:cs="Arial"/>
        <w:b/>
        <w:i/>
        <w:sz w:val="14"/>
        <w:szCs w:val="14"/>
      </w:rPr>
      <w:fldChar w:fldCharType="separate"/>
    </w:r>
    <w:r w:rsidRPr="004E2A83">
      <w:rPr>
        <w:rStyle w:val="Numerstrony"/>
        <w:rFonts w:ascii="Arial" w:hAnsi="Arial" w:cs="Arial"/>
        <w:b/>
        <w:i/>
        <w:noProof/>
        <w:sz w:val="14"/>
        <w:szCs w:val="14"/>
      </w:rPr>
      <w:t>13</w:t>
    </w:r>
    <w:r w:rsidRPr="004E2A83">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1380" w14:textId="77777777" w:rsidR="00C427C3" w:rsidRDefault="00C427C3">
      <w:r>
        <w:separator/>
      </w:r>
    </w:p>
  </w:footnote>
  <w:footnote w:type="continuationSeparator" w:id="0">
    <w:p w14:paraId="53798AFD" w14:textId="77777777" w:rsidR="00C427C3" w:rsidRDefault="00C42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8A34" w14:textId="5DFC31D6" w:rsidR="00A6647D" w:rsidRPr="00805753" w:rsidRDefault="00A6647D" w:rsidP="00A6647D">
    <w:pPr>
      <w:ind w:firstLine="357"/>
      <w:jc w:val="center"/>
      <w:rPr>
        <w:rFonts w:ascii="Arial" w:hAnsi="Arial" w:cs="Arial"/>
        <w:b/>
        <w:bCs/>
        <w:i/>
        <w:color w:val="000000"/>
        <w:sz w:val="14"/>
        <w:szCs w:val="14"/>
      </w:rPr>
    </w:pPr>
    <w:r w:rsidRPr="00805753">
      <w:rPr>
        <w:rFonts w:ascii="Arial" w:hAnsi="Arial" w:cs="Arial"/>
        <w:b/>
        <w:bCs/>
        <w:i/>
        <w:color w:val="000000"/>
        <w:sz w:val="14"/>
        <w:szCs w:val="14"/>
      </w:rPr>
      <w:t>Zaproszenie do złożenia oferty cenowej</w:t>
    </w:r>
  </w:p>
  <w:p w14:paraId="51A062B1" w14:textId="3AA7AC2A" w:rsidR="00BC51DB" w:rsidRPr="00A13D40" w:rsidRDefault="009A1F2E" w:rsidP="00B87899">
    <w:pPr>
      <w:ind w:firstLine="357"/>
      <w:jc w:val="center"/>
      <w:rPr>
        <w:rFonts w:ascii="Arial" w:hAnsi="Arial" w:cs="Arial"/>
        <w:b/>
        <w:i/>
        <w:iCs/>
        <w:color w:val="000000"/>
        <w:sz w:val="14"/>
        <w:szCs w:val="14"/>
      </w:rPr>
    </w:pPr>
    <w:r w:rsidRPr="00A13D40">
      <w:rPr>
        <w:rFonts w:ascii="Arial" w:hAnsi="Arial" w:cs="Arial"/>
        <w:b/>
        <w:i/>
        <w:iCs/>
        <w:color w:val="000000"/>
        <w:sz w:val="14"/>
        <w:szCs w:val="14"/>
      </w:rPr>
      <w:t>Zakup i dostawa aparatu do fali uderzeniowej oraz szyny do ćwiczeń biernych dla Pracowni Fizjoterapii w ramach realizacji zadania pn. „Zakup sprzętu medycznego na wyposażenie Samodzielnego Publicznego Zespołu Zakładów Opieki Zdrowotnej w Nisku</w:t>
    </w:r>
    <w:r w:rsidR="00B87899" w:rsidRPr="00A13D40">
      <w:rPr>
        <w:rFonts w:ascii="Arial" w:hAnsi="Arial" w:cs="Arial"/>
        <w:b/>
        <w:i/>
        <w:iCs/>
        <w:sz w:val="14"/>
        <w:szCs w:val="14"/>
      </w:rPr>
      <w:t>”</w:t>
    </w:r>
  </w:p>
  <w:p w14:paraId="51C6A954" w14:textId="4F7E8905" w:rsidR="00A6647D" w:rsidRDefault="00A6647D" w:rsidP="00A6647D">
    <w:pPr>
      <w:ind w:firstLine="357"/>
      <w:jc w:val="center"/>
      <w:rPr>
        <w:rFonts w:ascii="Arial" w:hAnsi="Arial" w:cs="Arial"/>
        <w:b/>
        <w:i/>
        <w:sz w:val="8"/>
        <w:szCs w:val="8"/>
      </w:rPr>
    </w:pPr>
    <w:r>
      <w:rPr>
        <w:rFonts w:ascii="Arial" w:hAnsi="Arial" w:cs="Arial"/>
        <w:b/>
        <w:i/>
        <w:noProof/>
        <w:sz w:val="8"/>
        <w:szCs w:val="8"/>
      </w:rPr>
      <mc:AlternateContent>
        <mc:Choice Requires="wps">
          <w:drawing>
            <wp:anchor distT="0" distB="0" distL="114300" distR="114300" simplePos="0" relativeHeight="251662336" behindDoc="0" locked="0" layoutInCell="1" allowOverlap="1" wp14:anchorId="718688D7" wp14:editId="3F9A5D1E">
              <wp:simplePos x="0" y="0"/>
              <wp:positionH relativeFrom="column">
                <wp:posOffset>0</wp:posOffset>
              </wp:positionH>
              <wp:positionV relativeFrom="paragraph">
                <wp:posOffset>102235</wp:posOffset>
              </wp:positionV>
              <wp:extent cx="5904230" cy="0"/>
              <wp:effectExtent l="0" t="6985" r="1270" b="254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3CE9C" id="Łącznik prosty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464.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x3sAEAAEgDAAAOAAAAZHJzL2Uyb0RvYy54bWysU8Fu2zAMvQ/YPwi6L3ayZViN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"/>
          </w:pict>
        </mc:Fallback>
      </mc:AlternateContent>
    </w:r>
  </w:p>
  <w:p w14:paraId="445B56B7" w14:textId="7F1A7268" w:rsidR="00A6647D" w:rsidRDefault="00A6647D" w:rsidP="00A6647D">
    <w:pPr>
      <w:ind w:firstLine="357"/>
      <w:jc w:val="center"/>
      <w:rPr>
        <w:rFonts w:ascii="Arial" w:hAnsi="Arial" w:cs="Arial"/>
        <w:b/>
        <w:i/>
        <w:sz w:val="8"/>
        <w:szCs w:val="8"/>
      </w:rPr>
    </w:pPr>
  </w:p>
  <w:p w14:paraId="34A40E5F" w14:textId="77777777" w:rsidR="00A6647D" w:rsidRPr="007866FD" w:rsidRDefault="00A6647D" w:rsidP="00A6647D">
    <w:pPr>
      <w:ind w:firstLine="357"/>
      <w:jc w:val="center"/>
      <w:rPr>
        <w:rFonts w:ascii="Arial" w:hAnsi="Arial" w:cs="Arial"/>
        <w:b/>
        <w:i/>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B401" w14:textId="77777777" w:rsidR="00D31346" w:rsidRPr="00E4257F" w:rsidRDefault="00D31346" w:rsidP="007E0785">
    <w:pPr>
      <w:pStyle w:val="Nagwek"/>
      <w:jc w:val="center"/>
      <w:rPr>
        <w:rFonts w:ascii="Arial" w:hAnsi="Arial" w:cs="Arial"/>
        <w:b/>
        <w:i/>
        <w:sz w:val="14"/>
        <w:szCs w:val="14"/>
      </w:rPr>
    </w:pPr>
    <w:r w:rsidRPr="00E4257F">
      <w:rPr>
        <w:rFonts w:ascii="Arial" w:hAnsi="Arial" w:cs="Arial"/>
        <w:b/>
        <w:i/>
        <w:sz w:val="14"/>
        <w:szCs w:val="14"/>
      </w:rPr>
      <w:t>Specyfikacja Istotnych Warunków Zamówienia</w:t>
    </w:r>
  </w:p>
  <w:p w14:paraId="06946601" w14:textId="77777777" w:rsidR="00D31346" w:rsidRDefault="00D31346" w:rsidP="007E0785">
    <w:pPr>
      <w:jc w:val="center"/>
      <w:rPr>
        <w:rFonts w:ascii="Arial" w:hAnsi="Arial" w:cs="Arial"/>
        <w:b/>
        <w:i/>
        <w:sz w:val="14"/>
        <w:szCs w:val="14"/>
      </w:rPr>
    </w:pPr>
    <w:r w:rsidRPr="00E4257F">
      <w:rPr>
        <w:rFonts w:ascii="Arial" w:hAnsi="Arial" w:cs="Arial"/>
        <w:b/>
        <w:i/>
        <w:sz w:val="14"/>
        <w:szCs w:val="14"/>
      </w:rPr>
      <w:t>Dostawa odczynników do biochemii klinicznej,</w:t>
    </w:r>
    <w:r>
      <w:rPr>
        <w:rFonts w:ascii="Arial" w:hAnsi="Arial" w:cs="Arial"/>
        <w:b/>
        <w:i/>
        <w:sz w:val="14"/>
        <w:szCs w:val="14"/>
      </w:rPr>
      <w:t xml:space="preserve"> </w:t>
    </w:r>
    <w:r w:rsidRPr="00E4257F">
      <w:rPr>
        <w:rFonts w:ascii="Arial" w:hAnsi="Arial" w:cs="Arial"/>
        <w:b/>
        <w:i/>
        <w:sz w:val="14"/>
        <w:szCs w:val="14"/>
      </w:rPr>
      <w:t>odczynników immunodiagnostycznych oraz odczynników</w:t>
    </w:r>
  </w:p>
  <w:p w14:paraId="0619ED76"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do równowagi kwasowo-zasadowej, elektrolitów i hematokrytu</w:t>
    </w:r>
    <w:r>
      <w:rPr>
        <w:rFonts w:ascii="Arial" w:hAnsi="Arial" w:cs="Arial"/>
        <w:b/>
        <w:i/>
        <w:sz w:val="14"/>
        <w:szCs w:val="14"/>
      </w:rPr>
      <w:t xml:space="preserve"> </w:t>
    </w:r>
  </w:p>
  <w:p w14:paraId="2BB78B14"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wraz z dzierżawą analizatorów dla potrzeb Laboratorium Analitycznego</w:t>
    </w:r>
  </w:p>
  <w:p w14:paraId="3B5F557C"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Szpitala Powiatowego im. PCK w Nisku</w:t>
    </w:r>
  </w:p>
  <w:p w14:paraId="535F3A02" w14:textId="482C1575" w:rsidR="00D31346" w:rsidRPr="004728EA" w:rsidRDefault="00D23C38" w:rsidP="007E0785">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9264" behindDoc="0" locked="0" layoutInCell="1" allowOverlap="1" wp14:anchorId="18936654" wp14:editId="26669342">
              <wp:simplePos x="0" y="0"/>
              <wp:positionH relativeFrom="column">
                <wp:posOffset>0</wp:posOffset>
              </wp:positionH>
              <wp:positionV relativeFrom="paragraph">
                <wp:posOffset>71120</wp:posOffset>
              </wp:positionV>
              <wp:extent cx="8928100" cy="0"/>
              <wp:effectExtent l="9525" t="13970" r="6350" b="50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086B"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"/>
          </w:pict>
        </mc:Fallback>
      </mc:AlternateContent>
    </w:r>
  </w:p>
  <w:p w14:paraId="07412EE7" w14:textId="77777777" w:rsidR="00D31346" w:rsidRPr="009E266C" w:rsidRDefault="00D31346" w:rsidP="009E266C">
    <w:pPr>
      <w:pStyle w:val="Nagwek"/>
      <w:rPr>
        <w:rFonts w:ascii="Arial" w:hAnsi="Arial" w:cs="Arial"/>
        <w:b/>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1A78" w14:textId="77777777" w:rsidR="006840BE" w:rsidRPr="00805753" w:rsidRDefault="006840BE" w:rsidP="006840BE">
    <w:pPr>
      <w:ind w:firstLine="357"/>
      <w:jc w:val="center"/>
      <w:rPr>
        <w:rFonts w:ascii="Arial" w:hAnsi="Arial" w:cs="Arial"/>
        <w:b/>
        <w:bCs/>
        <w:i/>
        <w:color w:val="000000"/>
        <w:sz w:val="14"/>
        <w:szCs w:val="14"/>
      </w:rPr>
    </w:pPr>
    <w:r w:rsidRPr="00805753">
      <w:rPr>
        <w:rFonts w:ascii="Arial" w:hAnsi="Arial" w:cs="Arial"/>
        <w:b/>
        <w:bCs/>
        <w:i/>
        <w:color w:val="000000"/>
        <w:sz w:val="14"/>
        <w:szCs w:val="14"/>
      </w:rPr>
      <w:t>Zaproszenie do złożenia oferty cenowej</w:t>
    </w:r>
  </w:p>
  <w:p w14:paraId="0A8B59CC" w14:textId="4D9CB2EF" w:rsidR="006840BE" w:rsidRPr="004020D7" w:rsidRDefault="00F96A70" w:rsidP="006840BE">
    <w:pPr>
      <w:ind w:firstLine="357"/>
      <w:jc w:val="center"/>
      <w:rPr>
        <w:rFonts w:ascii="Arial" w:hAnsi="Arial" w:cs="Arial"/>
        <w:b/>
        <w:i/>
        <w:iCs/>
        <w:color w:val="000000"/>
        <w:sz w:val="14"/>
        <w:szCs w:val="14"/>
      </w:rPr>
    </w:pPr>
    <w:r w:rsidRPr="00A13D40">
      <w:rPr>
        <w:rFonts w:ascii="Arial" w:hAnsi="Arial" w:cs="Arial"/>
        <w:b/>
        <w:i/>
        <w:iCs/>
        <w:color w:val="000000"/>
        <w:sz w:val="14"/>
        <w:szCs w:val="14"/>
      </w:rPr>
      <w:t>Zakup i dostawa aparatu do fali uderzeniowej oraz szyny do ćwiczeń biernych dla Pracowni Fizjoterapii w ramach realizacji zadania pn. „Zakup sprzętu medycznego na wyposażenie Samodzielnego Publicznego Zespołu Zakładów Opieki Zdrowotnej w Nisku</w:t>
    </w:r>
    <w:r w:rsidRPr="00A13D40">
      <w:rPr>
        <w:rFonts w:ascii="Arial" w:hAnsi="Arial" w:cs="Arial"/>
        <w:b/>
        <w:i/>
        <w:iCs/>
        <w:sz w:val="14"/>
        <w:szCs w:val="14"/>
      </w:rPr>
      <w:t>”</w:t>
    </w:r>
  </w:p>
  <w:p w14:paraId="41586D38" w14:textId="1BF9B9AF" w:rsidR="00D31346" w:rsidRPr="004728EA" w:rsidRDefault="00D23C38" w:rsidP="002C09B0">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8240" behindDoc="0" locked="0" layoutInCell="1" allowOverlap="1" wp14:anchorId="6EDC5EF0" wp14:editId="2BEC18B9">
              <wp:simplePos x="0" y="0"/>
              <wp:positionH relativeFrom="column">
                <wp:posOffset>0</wp:posOffset>
              </wp:positionH>
              <wp:positionV relativeFrom="paragraph">
                <wp:posOffset>71120</wp:posOffset>
              </wp:positionV>
              <wp:extent cx="8928100" cy="0"/>
              <wp:effectExtent l="5080" t="11430" r="10795" b="762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D46E"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7A0228D8"/>
    <w:name w:val="WW8Num4"/>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B39E31C2"/>
    <w:name w:val="WW8Num5"/>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7AFEC606"/>
    <w:name w:val="WW8Num6"/>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39"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4914CD1"/>
    <w:multiLevelType w:val="multilevel"/>
    <w:tmpl w:val="74C07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0712776B"/>
    <w:multiLevelType w:val="hybridMultilevel"/>
    <w:tmpl w:val="B8C851BE"/>
    <w:lvl w:ilvl="0" w:tplc="04150001">
      <w:start w:val="1"/>
      <w:numFmt w:val="bullet"/>
      <w:lvlText w:val=""/>
      <w:lvlJc w:val="left"/>
      <w:pPr>
        <w:ind w:left="4329"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85A1BFC"/>
    <w:multiLevelType w:val="hybridMultilevel"/>
    <w:tmpl w:val="9F842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5"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8"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126E3C78"/>
    <w:multiLevelType w:val="hybridMultilevel"/>
    <w:tmpl w:val="A8B22FE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28F203B"/>
    <w:multiLevelType w:val="multilevel"/>
    <w:tmpl w:val="6E9A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0" w15:restartNumberingAfterBreak="0">
    <w:nsid w:val="180C3A62"/>
    <w:multiLevelType w:val="multilevel"/>
    <w:tmpl w:val="FF4CB2E6"/>
    <w:styleLink w:val="LFO3"/>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71"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72"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CF75FC5"/>
    <w:multiLevelType w:val="multilevel"/>
    <w:tmpl w:val="8E8C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80"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1"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3"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2510090E"/>
    <w:multiLevelType w:val="multilevel"/>
    <w:tmpl w:val="2D4C09CC"/>
    <w:styleLink w:val="LFO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267634A1"/>
    <w:multiLevelType w:val="hybridMultilevel"/>
    <w:tmpl w:val="A7AE2992"/>
    <w:name w:val="WW8Num522"/>
    <w:lvl w:ilvl="0" w:tplc="1F462C60">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2C6713E9"/>
    <w:multiLevelType w:val="hybridMultilevel"/>
    <w:tmpl w:val="E79AC2D0"/>
    <w:lvl w:ilvl="0" w:tplc="3104B230">
      <w:start w:val="1"/>
      <w:numFmt w:val="decimal"/>
      <w:lvlText w:val="%1."/>
      <w:lvlJc w:val="left"/>
      <w:pPr>
        <w:tabs>
          <w:tab w:val="num" w:pos="360"/>
        </w:tabs>
        <w:ind w:left="360" w:hanging="360"/>
      </w:pPr>
      <w:rPr>
        <w:rFonts w:ascii="Times New Roman" w:hAnsi="Times New Roman" w:cs="Times New Roman" w:hint="default"/>
        <w:sz w:val="18"/>
        <w:szCs w:val="18"/>
      </w:rPr>
    </w:lvl>
    <w:lvl w:ilvl="1" w:tplc="FFFFFFFF">
      <w:start w:val="1"/>
      <w:numFmt w:val="bullet"/>
      <w:lvlText w:val="-"/>
      <w:lvlJc w:val="left"/>
      <w:pPr>
        <w:tabs>
          <w:tab w:val="num" w:pos="1077"/>
        </w:tabs>
        <w:ind w:left="144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2F435C76"/>
    <w:multiLevelType w:val="hybridMultilevel"/>
    <w:tmpl w:val="E9727C3E"/>
    <w:name w:val="WW8Num61322"/>
    <w:lvl w:ilvl="0" w:tplc="CBFACCB6">
      <w:start w:val="1"/>
      <w:numFmt w:val="decimal"/>
      <w:lvlText w:val="%1."/>
      <w:lvlJc w:val="left"/>
      <w:pPr>
        <w:tabs>
          <w:tab w:val="num" w:pos="360"/>
        </w:tabs>
        <w:ind w:left="360" w:hanging="360"/>
      </w:pPr>
      <w:rPr>
        <w:rFonts w:ascii="Times New Roman" w:hAnsi="Times New Roman" w:cs="Times New Roman" w:hint="default"/>
        <w:sz w:val="18"/>
        <w:szCs w:val="18"/>
      </w:rPr>
    </w:lvl>
    <w:lvl w:ilvl="1" w:tplc="04150003">
      <w:start w:val="1"/>
      <w:numFmt w:val="bullet"/>
      <w:lvlText w:val="-"/>
      <w:lvlJc w:val="left"/>
      <w:pPr>
        <w:tabs>
          <w:tab w:val="num" w:pos="1077"/>
        </w:tabs>
        <w:ind w:left="144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2" w:tplc="EDFED3FC">
      <w:numFmt w:val="bullet"/>
      <w:lvlText w:val="•"/>
      <w:lvlJc w:val="left"/>
      <w:pPr>
        <w:ind w:left="2340" w:hanging="360"/>
      </w:pPr>
      <w:rPr>
        <w:rFonts w:ascii="Times New Roman" w:eastAsia="Times New Roman" w:hAnsi="Times New Roman" w:cs="Times New Roman" w:hint="default"/>
      </w:r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6" w15:restartNumberingAfterBreak="0">
    <w:nsid w:val="2F8D6BEE"/>
    <w:multiLevelType w:val="hybridMultilevel"/>
    <w:tmpl w:val="A72A936A"/>
    <w:name w:val="WW8Num1822722222"/>
    <w:lvl w:ilvl="0" w:tplc="00000012">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33B738E1"/>
    <w:multiLevelType w:val="multilevel"/>
    <w:tmpl w:val="C13CAB18"/>
    <w:styleLink w:val="WW8Num1"/>
    <w:lvl w:ilvl="0">
      <w:start w:val="1"/>
      <w:numFmt w:val="decimal"/>
      <w:lvlText w:val="%1."/>
      <w:lvlJc w:val="left"/>
      <w:pPr>
        <w:ind w:left="720" w:hanging="360"/>
      </w:pPr>
      <w:rPr>
        <w:rFonts w:cs="Times New Roman"/>
        <w:sz w:val="16"/>
        <w:szCs w:val="16"/>
      </w:rPr>
    </w:lvl>
    <w:lvl w:ilvl="1">
      <w:start w:val="1"/>
      <w:numFmt w:val="decimal"/>
      <w:lvlText w:val="%2."/>
      <w:lvlJc w:val="left"/>
      <w:pPr>
        <w:ind w:left="1080" w:hanging="360"/>
      </w:pPr>
      <w:rPr>
        <w:rFonts w:cs="Times New Roman"/>
        <w:sz w:val="16"/>
        <w:szCs w:val="16"/>
      </w:rPr>
    </w:lvl>
    <w:lvl w:ilvl="2">
      <w:start w:val="1"/>
      <w:numFmt w:val="decimal"/>
      <w:lvlText w:val="%3."/>
      <w:lvlJc w:val="left"/>
      <w:pPr>
        <w:ind w:left="1440" w:hanging="360"/>
      </w:pPr>
      <w:rPr>
        <w:rFonts w:cs="Times New Roman"/>
        <w:sz w:val="16"/>
        <w:szCs w:val="16"/>
      </w:rPr>
    </w:lvl>
    <w:lvl w:ilvl="3">
      <w:start w:val="1"/>
      <w:numFmt w:val="decimal"/>
      <w:lvlText w:val="%4."/>
      <w:lvlJc w:val="left"/>
      <w:pPr>
        <w:ind w:left="1800" w:hanging="360"/>
      </w:pPr>
      <w:rPr>
        <w:rFonts w:cs="Times New Roman"/>
        <w:sz w:val="16"/>
        <w:szCs w:val="16"/>
      </w:rPr>
    </w:lvl>
    <w:lvl w:ilvl="4">
      <w:start w:val="1"/>
      <w:numFmt w:val="decimal"/>
      <w:lvlText w:val="%5."/>
      <w:lvlJc w:val="left"/>
      <w:pPr>
        <w:ind w:left="2160" w:hanging="360"/>
      </w:pPr>
      <w:rPr>
        <w:rFonts w:cs="Times New Roman"/>
        <w:sz w:val="16"/>
        <w:szCs w:val="16"/>
      </w:rPr>
    </w:lvl>
    <w:lvl w:ilvl="5">
      <w:start w:val="1"/>
      <w:numFmt w:val="decimal"/>
      <w:lvlText w:val="%6."/>
      <w:lvlJc w:val="left"/>
      <w:pPr>
        <w:ind w:left="2520" w:hanging="360"/>
      </w:pPr>
      <w:rPr>
        <w:rFonts w:cs="Times New Roman"/>
        <w:sz w:val="16"/>
        <w:szCs w:val="16"/>
      </w:rPr>
    </w:lvl>
    <w:lvl w:ilvl="6">
      <w:start w:val="1"/>
      <w:numFmt w:val="decimal"/>
      <w:lvlText w:val="%7."/>
      <w:lvlJc w:val="left"/>
      <w:pPr>
        <w:ind w:left="2880" w:hanging="360"/>
      </w:pPr>
      <w:rPr>
        <w:rFonts w:cs="Times New Roman"/>
        <w:sz w:val="16"/>
        <w:szCs w:val="16"/>
      </w:rPr>
    </w:lvl>
    <w:lvl w:ilvl="7">
      <w:start w:val="1"/>
      <w:numFmt w:val="decimal"/>
      <w:lvlText w:val="%8."/>
      <w:lvlJc w:val="left"/>
      <w:pPr>
        <w:ind w:left="3240" w:hanging="360"/>
      </w:pPr>
      <w:rPr>
        <w:rFonts w:cs="Times New Roman"/>
        <w:sz w:val="16"/>
        <w:szCs w:val="16"/>
      </w:rPr>
    </w:lvl>
    <w:lvl w:ilvl="8">
      <w:start w:val="1"/>
      <w:numFmt w:val="decimal"/>
      <w:lvlText w:val="%9."/>
      <w:lvlJc w:val="left"/>
      <w:pPr>
        <w:ind w:left="3600" w:hanging="360"/>
      </w:pPr>
      <w:rPr>
        <w:rFonts w:cs="Times New Roman"/>
        <w:sz w:val="16"/>
        <w:szCs w:val="16"/>
      </w:rPr>
    </w:lvl>
  </w:abstractNum>
  <w:abstractNum w:abstractNumId="98"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9"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103"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5"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9"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1"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3F2956EE"/>
    <w:multiLevelType w:val="multilevel"/>
    <w:tmpl w:val="65CA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40C7631C"/>
    <w:multiLevelType w:val="multilevel"/>
    <w:tmpl w:val="71F05DC2"/>
    <w:lvl w:ilvl="0">
      <w:start w:val="1"/>
      <w:numFmt w:val="decimal"/>
      <w:lvlText w:val="%1."/>
      <w:lvlJc w:val="left"/>
      <w:pPr>
        <w:ind w:left="540" w:hanging="360"/>
      </w:pPr>
    </w:lvl>
    <w:lvl w:ilvl="1">
      <w:start w:val="1"/>
      <w:numFmt w:val="lowerLetter"/>
      <w:lvlText w:val="%2)"/>
      <w:lvlJc w:val="left"/>
      <w:pPr>
        <w:ind w:left="1260" w:hanging="360"/>
      </w:pPr>
      <w:rPr>
        <w:b w:val="0"/>
        <w:u w:val="none"/>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5"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17" w15:restartNumberingAfterBreak="0">
    <w:nsid w:val="44CF0325"/>
    <w:multiLevelType w:val="multilevel"/>
    <w:tmpl w:val="969C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1"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4A64311B"/>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4BA65D02"/>
    <w:multiLevelType w:val="multilevel"/>
    <w:tmpl w:val="CFDA83B2"/>
    <w:styleLink w:val="WWNum3"/>
    <w:lvl w:ilvl="0">
      <w:start w:val="1"/>
      <w:numFmt w:val="decimal"/>
      <w:lvlText w:val="%1."/>
      <w:lvlJc w:val="center"/>
      <w:pPr>
        <w:ind w:left="720" w:hanging="360"/>
      </w:pPr>
      <w:rPr>
        <w:rFonts w:ascii="Times New Roman" w:hAnsi="Times New Roman"/>
        <w:b w:val="0"/>
        <w:i w:val="0"/>
        <w:sz w:val="20"/>
        <w:szCs w:val="20"/>
      </w:rPr>
    </w:lvl>
    <w:lvl w:ilvl="1">
      <w:numFmt w:val="bullet"/>
      <w:lvlText w:val="–"/>
      <w:lvlJc w:val="left"/>
      <w:pPr>
        <w:ind w:left="1440" w:hanging="360"/>
      </w:pPr>
      <w:rPr>
        <w:rFonts w:ascii="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8"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35"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36"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63C543B1"/>
    <w:multiLevelType w:val="multilevel"/>
    <w:tmpl w:val="800E3560"/>
    <w:lvl w:ilvl="0">
      <w:start w:val="1"/>
      <w:numFmt w:val="lowerLetter"/>
      <w:lvlText w:val="%1)"/>
      <w:lvlJc w:val="left"/>
      <w:pPr>
        <w:ind w:left="1146" w:hanging="360"/>
      </w:pPr>
    </w:lvl>
    <w:lvl w:ilvl="1">
      <w:start w:val="1"/>
      <w:numFmt w:val="lowerLetter"/>
      <w:lvlText w:val="%2)"/>
      <w:lvlJc w:val="left"/>
      <w:pPr>
        <w:ind w:left="1866" w:hanging="360"/>
      </w:pPr>
      <w:rPr>
        <w:b w:val="0"/>
        <w:bCs w:val="0"/>
        <w:sz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1"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43" w15:restartNumberingAfterBreak="0">
    <w:nsid w:val="676017E6"/>
    <w:multiLevelType w:val="multilevel"/>
    <w:tmpl w:val="E68C17C2"/>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47"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48"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49"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50"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51"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52"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4"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55"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6EEC2161"/>
    <w:multiLevelType w:val="multilevel"/>
    <w:tmpl w:val="CBD425B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7" w15:restartNumberingAfterBreak="0">
    <w:nsid w:val="6EF6279B"/>
    <w:multiLevelType w:val="hybridMultilevel"/>
    <w:tmpl w:val="3EB4EB92"/>
    <w:lvl w:ilvl="0" w:tplc="54CC895C">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59" w15:restartNumberingAfterBreak="0">
    <w:nsid w:val="73BA6AEF"/>
    <w:multiLevelType w:val="hybridMultilevel"/>
    <w:tmpl w:val="57FCD356"/>
    <w:lvl w:ilvl="0" w:tplc="04150003">
      <w:start w:val="1"/>
      <w:numFmt w:val="bullet"/>
      <w:lvlText w:val="-"/>
      <w:lvlJc w:val="left"/>
      <w:pPr>
        <w:ind w:left="72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62"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3"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64"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5" w15:restartNumberingAfterBreak="0">
    <w:nsid w:val="780C3C34"/>
    <w:multiLevelType w:val="hybridMultilevel"/>
    <w:tmpl w:val="C1B6E30E"/>
    <w:lvl w:ilvl="0" w:tplc="5C4C5CC6">
      <w:start w:val="1"/>
      <w:numFmt w:val="decimal"/>
      <w:lvlText w:val="%1."/>
      <w:lvlJc w:val="left"/>
      <w:pPr>
        <w:tabs>
          <w:tab w:val="num" w:pos="360"/>
        </w:tabs>
        <w:ind w:left="360" w:hanging="360"/>
      </w:pPr>
    </w:lvl>
    <w:lvl w:ilvl="1" w:tplc="75C21E24">
      <w:start w:val="1"/>
      <w:numFmt w:val="decimal"/>
      <w:lvlText w:val="%2."/>
      <w:lvlJc w:val="left"/>
      <w:pPr>
        <w:tabs>
          <w:tab w:val="num" w:pos="1440"/>
        </w:tabs>
        <w:ind w:left="1440" w:hanging="360"/>
      </w:pPr>
    </w:lvl>
    <w:lvl w:ilvl="2" w:tplc="CFC2DF10">
      <w:start w:val="1"/>
      <w:numFmt w:val="decimal"/>
      <w:lvlText w:val="%3."/>
      <w:lvlJc w:val="left"/>
      <w:pPr>
        <w:tabs>
          <w:tab w:val="num" w:pos="2160"/>
        </w:tabs>
        <w:ind w:left="2160" w:hanging="360"/>
      </w:pPr>
    </w:lvl>
    <w:lvl w:ilvl="3" w:tplc="F0882D58">
      <w:start w:val="1"/>
      <w:numFmt w:val="decimal"/>
      <w:lvlText w:val="%4."/>
      <w:lvlJc w:val="left"/>
      <w:pPr>
        <w:tabs>
          <w:tab w:val="num" w:pos="2880"/>
        </w:tabs>
        <w:ind w:left="2880" w:hanging="360"/>
      </w:pPr>
    </w:lvl>
    <w:lvl w:ilvl="4" w:tplc="D9DA35C6">
      <w:start w:val="1"/>
      <w:numFmt w:val="decimal"/>
      <w:lvlText w:val="%5."/>
      <w:lvlJc w:val="left"/>
      <w:pPr>
        <w:tabs>
          <w:tab w:val="num" w:pos="3600"/>
        </w:tabs>
        <w:ind w:left="3600" w:hanging="360"/>
      </w:pPr>
    </w:lvl>
    <w:lvl w:ilvl="5" w:tplc="4BF0A606">
      <w:start w:val="1"/>
      <w:numFmt w:val="decimal"/>
      <w:lvlText w:val="%6."/>
      <w:lvlJc w:val="left"/>
      <w:pPr>
        <w:tabs>
          <w:tab w:val="num" w:pos="4320"/>
        </w:tabs>
        <w:ind w:left="4320" w:hanging="360"/>
      </w:pPr>
    </w:lvl>
    <w:lvl w:ilvl="6" w:tplc="B7304E1E">
      <w:start w:val="1"/>
      <w:numFmt w:val="decimal"/>
      <w:lvlText w:val="%7."/>
      <w:lvlJc w:val="left"/>
      <w:pPr>
        <w:tabs>
          <w:tab w:val="num" w:pos="5040"/>
        </w:tabs>
        <w:ind w:left="5040" w:hanging="360"/>
      </w:pPr>
    </w:lvl>
    <w:lvl w:ilvl="7" w:tplc="6A802A6A">
      <w:start w:val="1"/>
      <w:numFmt w:val="decimal"/>
      <w:lvlText w:val="%8."/>
      <w:lvlJc w:val="left"/>
      <w:pPr>
        <w:tabs>
          <w:tab w:val="num" w:pos="5760"/>
        </w:tabs>
        <w:ind w:left="5760" w:hanging="360"/>
      </w:pPr>
    </w:lvl>
    <w:lvl w:ilvl="8" w:tplc="A8E61C40">
      <w:start w:val="1"/>
      <w:numFmt w:val="decimal"/>
      <w:lvlText w:val="%9."/>
      <w:lvlJc w:val="left"/>
      <w:pPr>
        <w:tabs>
          <w:tab w:val="num" w:pos="6480"/>
        </w:tabs>
        <w:ind w:left="6480" w:hanging="360"/>
      </w:pPr>
    </w:lvl>
  </w:abstractNum>
  <w:abstractNum w:abstractNumId="166"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67"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68"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69"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70"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80"/>
  </w:num>
  <w:num w:numId="2" w16cid:durableId="971835457">
    <w:abstractNumId w:val="169"/>
    <w:lvlOverride w:ilvl="0">
      <w:startOverride w:val="1"/>
    </w:lvlOverride>
  </w:num>
  <w:num w:numId="3" w16cid:durableId="726879479">
    <w:abstractNumId w:val="166"/>
  </w:num>
  <w:num w:numId="4" w16cid:durableId="2117824627">
    <w:abstractNumId w:val="149"/>
  </w:num>
  <w:num w:numId="5" w16cid:durableId="169549672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397888">
    <w:abstractNumId w:val="43"/>
  </w:num>
  <w:num w:numId="7" w16cid:durableId="800926522">
    <w:abstractNumId w:val="116"/>
  </w:num>
  <w:num w:numId="8" w16cid:durableId="1091658764">
    <w:abstractNumId w:val="115"/>
  </w:num>
  <w:num w:numId="9" w16cid:durableId="1436753417">
    <w:abstractNumId w:val="79"/>
  </w:num>
  <w:num w:numId="10" w16cid:durableId="1547451974">
    <w:abstractNumId w:val="82"/>
  </w:num>
  <w:num w:numId="11" w16cid:durableId="1601643256">
    <w:abstractNumId w:val="54"/>
  </w:num>
  <w:num w:numId="12" w16cid:durableId="1337995180">
    <w:abstractNumId w:val="148"/>
  </w:num>
  <w:num w:numId="13" w16cid:durableId="889611261">
    <w:abstractNumId w:val="99"/>
  </w:num>
  <w:num w:numId="14" w16cid:durableId="725684009">
    <w:abstractNumId w:val="142"/>
  </w:num>
  <w:num w:numId="15" w16cid:durableId="640305487">
    <w:abstractNumId w:val="151"/>
  </w:num>
  <w:num w:numId="16" w16cid:durableId="354574027">
    <w:abstractNumId w:val="38"/>
  </w:num>
  <w:num w:numId="17" w16cid:durableId="524633448">
    <w:abstractNumId w:val="158"/>
  </w:num>
  <w:num w:numId="18" w16cid:durableId="445657103">
    <w:abstractNumId w:val="102"/>
  </w:num>
  <w:num w:numId="19" w16cid:durableId="1892764367">
    <w:abstractNumId w:val="71"/>
    <w:lvlOverride w:ilvl="0">
      <w:startOverride w:val="1"/>
    </w:lvlOverride>
  </w:num>
  <w:num w:numId="20" w16cid:durableId="1554151930">
    <w:abstractNumId w:val="66"/>
  </w:num>
  <w:num w:numId="21" w16cid:durableId="2021930741">
    <w:abstractNumId w:val="36"/>
  </w:num>
  <w:num w:numId="22" w16cid:durableId="193151487">
    <w:abstractNumId w:val="42"/>
  </w:num>
  <w:num w:numId="23" w16cid:durableId="728383456">
    <w:abstractNumId w:val="57"/>
  </w:num>
  <w:num w:numId="24" w16cid:durableId="2112241054">
    <w:abstractNumId w:val="107"/>
  </w:num>
  <w:num w:numId="25" w16cid:durableId="881795589">
    <w:abstractNumId w:val="109"/>
  </w:num>
  <w:num w:numId="26" w16cid:durableId="1909220670">
    <w:abstractNumId w:val="52"/>
  </w:num>
  <w:num w:numId="27" w16cid:durableId="662204622">
    <w:abstractNumId w:val="55"/>
  </w:num>
  <w:num w:numId="28" w16cid:durableId="608661081">
    <w:abstractNumId w:val="81"/>
  </w:num>
  <w:num w:numId="29" w16cid:durableId="1630935865">
    <w:abstractNumId w:val="81"/>
    <w:lvlOverride w:ilvl="0">
      <w:startOverride w:val="1"/>
    </w:lvlOverride>
  </w:num>
  <w:num w:numId="30" w16cid:durableId="1652170169">
    <w:abstractNumId w:val="63"/>
  </w:num>
  <w:num w:numId="31" w16cid:durableId="2091078087">
    <w:abstractNumId w:val="63"/>
    <w:lvlOverride w:ilvl="0">
      <w:startOverride w:val="1"/>
    </w:lvlOverride>
  </w:num>
  <w:num w:numId="32" w16cid:durableId="1386219878">
    <w:abstractNumId w:val="136"/>
  </w:num>
  <w:num w:numId="33" w16cid:durableId="1176921811">
    <w:abstractNumId w:val="93"/>
  </w:num>
  <w:num w:numId="34" w16cid:durableId="1434085345">
    <w:abstractNumId w:val="98"/>
  </w:num>
  <w:num w:numId="35" w16cid:durableId="1807576627">
    <w:abstractNumId w:val="108"/>
  </w:num>
  <w:num w:numId="36" w16cid:durableId="1525171490">
    <w:abstractNumId w:val="150"/>
  </w:num>
  <w:num w:numId="37" w16cid:durableId="1347710963">
    <w:abstractNumId w:val="86"/>
  </w:num>
  <w:num w:numId="38" w16cid:durableId="2077702320">
    <w:abstractNumId w:val="69"/>
  </w:num>
  <w:num w:numId="39" w16cid:durableId="2123526740">
    <w:abstractNumId w:val="101"/>
  </w:num>
  <w:num w:numId="40" w16cid:durableId="1435979576">
    <w:abstractNumId w:val="122"/>
  </w:num>
  <w:num w:numId="41" w16cid:durableId="870800876">
    <w:abstractNumId w:val="8"/>
  </w:num>
  <w:num w:numId="42" w16cid:durableId="501362686">
    <w:abstractNumId w:val="18"/>
  </w:num>
  <w:num w:numId="43" w16cid:durableId="1439569068">
    <w:abstractNumId w:val="156"/>
  </w:num>
  <w:num w:numId="44" w16cid:durableId="219828437">
    <w:abstractNumId w:val="39"/>
  </w:num>
  <w:num w:numId="45" w16cid:durableId="829175312">
    <w:abstractNumId w:val="104"/>
  </w:num>
  <w:num w:numId="46" w16cid:durableId="984696394">
    <w:abstractNumId w:val="137"/>
  </w:num>
  <w:num w:numId="47" w16cid:durableId="950937547">
    <w:abstractNumId w:val="143"/>
  </w:num>
  <w:num w:numId="48" w16cid:durableId="252517060">
    <w:abstractNumId w:val="1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33745322">
    <w:abstractNumId w:val="114"/>
  </w:num>
  <w:num w:numId="50" w16cid:durableId="1811745336">
    <w:abstractNumId w:val="140"/>
  </w:num>
  <w:num w:numId="51" w16cid:durableId="2129349451">
    <w:abstractNumId w:val="97"/>
  </w:num>
  <w:num w:numId="52" w16cid:durableId="1846169574">
    <w:abstractNumId w:val="85"/>
  </w:num>
  <w:num w:numId="53" w16cid:durableId="1999458763">
    <w:abstractNumId w:val="70"/>
  </w:num>
  <w:num w:numId="54" w16cid:durableId="705447056">
    <w:abstractNumId w:val="59"/>
  </w:num>
  <w:num w:numId="55" w16cid:durableId="1441953892">
    <w:abstractNumId w:val="94"/>
  </w:num>
  <w:num w:numId="56" w16cid:durableId="1002467002">
    <w:abstractNumId w:val="159"/>
  </w:num>
  <w:num w:numId="57" w16cid:durableId="408502253">
    <w:abstractNumId w:val="157"/>
  </w:num>
  <w:num w:numId="58" w16cid:durableId="2078238279">
    <w:abstractNumId w:val="46"/>
  </w:num>
  <w:num w:numId="59" w16cid:durableId="941960457">
    <w:abstractNumId w:val="123"/>
  </w:num>
  <w:num w:numId="60" w16cid:durableId="1756199057">
    <w:abstractNumId w:val="123"/>
    <w:lvlOverride w:ilvl="0">
      <w:startOverride w:val="1"/>
    </w:lvlOverride>
  </w:num>
  <w:num w:numId="61" w16cid:durableId="137676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64137305">
    <w:abstractNumId w:val="75"/>
  </w:num>
  <w:num w:numId="63" w16cid:durableId="969630522">
    <w:abstractNumId w:val="60"/>
  </w:num>
  <w:num w:numId="64" w16cid:durableId="1296567354">
    <w:abstractNumId w:val="112"/>
  </w:num>
  <w:num w:numId="65" w16cid:durableId="1599218717">
    <w:abstractNumId w:val="117"/>
  </w:num>
  <w:num w:numId="66" w16cid:durableId="1405450930">
    <w:abstractNumId w:val="33"/>
  </w:num>
  <w:num w:numId="67" w16cid:durableId="941691187">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119B"/>
    <w:rsid w:val="000226D1"/>
    <w:rsid w:val="00022BD4"/>
    <w:rsid w:val="00023661"/>
    <w:rsid w:val="0002393B"/>
    <w:rsid w:val="000246D5"/>
    <w:rsid w:val="000248C7"/>
    <w:rsid w:val="00026057"/>
    <w:rsid w:val="00027084"/>
    <w:rsid w:val="00031215"/>
    <w:rsid w:val="000346E7"/>
    <w:rsid w:val="0003470E"/>
    <w:rsid w:val="000355F4"/>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1E0"/>
    <w:rsid w:val="000634B9"/>
    <w:rsid w:val="00064004"/>
    <w:rsid w:val="00064257"/>
    <w:rsid w:val="00065DBA"/>
    <w:rsid w:val="00066213"/>
    <w:rsid w:val="00070C34"/>
    <w:rsid w:val="000745E8"/>
    <w:rsid w:val="000747FB"/>
    <w:rsid w:val="00074EAA"/>
    <w:rsid w:val="000750EB"/>
    <w:rsid w:val="00082134"/>
    <w:rsid w:val="00085274"/>
    <w:rsid w:val="0008635F"/>
    <w:rsid w:val="000874F0"/>
    <w:rsid w:val="00090363"/>
    <w:rsid w:val="000912E0"/>
    <w:rsid w:val="00092C6A"/>
    <w:rsid w:val="00093E99"/>
    <w:rsid w:val="00096959"/>
    <w:rsid w:val="00096EDE"/>
    <w:rsid w:val="00097555"/>
    <w:rsid w:val="00097591"/>
    <w:rsid w:val="000A0818"/>
    <w:rsid w:val="000A09B2"/>
    <w:rsid w:val="000A251B"/>
    <w:rsid w:val="000A5F2A"/>
    <w:rsid w:val="000A5F75"/>
    <w:rsid w:val="000A70FF"/>
    <w:rsid w:val="000A71EC"/>
    <w:rsid w:val="000A735E"/>
    <w:rsid w:val="000B08A9"/>
    <w:rsid w:val="000B1E7A"/>
    <w:rsid w:val="000B26B5"/>
    <w:rsid w:val="000B4322"/>
    <w:rsid w:val="000B4465"/>
    <w:rsid w:val="000D01C5"/>
    <w:rsid w:val="000D08A1"/>
    <w:rsid w:val="000D0A11"/>
    <w:rsid w:val="000D7966"/>
    <w:rsid w:val="000E463B"/>
    <w:rsid w:val="000E59B0"/>
    <w:rsid w:val="000E72FA"/>
    <w:rsid w:val="000F01D8"/>
    <w:rsid w:val="000F38DD"/>
    <w:rsid w:val="000F4030"/>
    <w:rsid w:val="000F459F"/>
    <w:rsid w:val="000F53AD"/>
    <w:rsid w:val="000F653D"/>
    <w:rsid w:val="000F71EF"/>
    <w:rsid w:val="00106461"/>
    <w:rsid w:val="00106749"/>
    <w:rsid w:val="00106D0C"/>
    <w:rsid w:val="00112529"/>
    <w:rsid w:val="0011531F"/>
    <w:rsid w:val="001162EE"/>
    <w:rsid w:val="001221F6"/>
    <w:rsid w:val="0012254B"/>
    <w:rsid w:val="00122607"/>
    <w:rsid w:val="00124EB5"/>
    <w:rsid w:val="00125A9A"/>
    <w:rsid w:val="001304E8"/>
    <w:rsid w:val="0013434C"/>
    <w:rsid w:val="00136ACF"/>
    <w:rsid w:val="00137024"/>
    <w:rsid w:val="0013736C"/>
    <w:rsid w:val="00140BB0"/>
    <w:rsid w:val="00141A13"/>
    <w:rsid w:val="00141E6D"/>
    <w:rsid w:val="001425E2"/>
    <w:rsid w:val="00144892"/>
    <w:rsid w:val="0014670F"/>
    <w:rsid w:val="00147261"/>
    <w:rsid w:val="00150032"/>
    <w:rsid w:val="00153441"/>
    <w:rsid w:val="001542F3"/>
    <w:rsid w:val="00154C05"/>
    <w:rsid w:val="001600FB"/>
    <w:rsid w:val="001625A5"/>
    <w:rsid w:val="00164363"/>
    <w:rsid w:val="00164BBD"/>
    <w:rsid w:val="0016520B"/>
    <w:rsid w:val="00166BE8"/>
    <w:rsid w:val="0017435C"/>
    <w:rsid w:val="00176BED"/>
    <w:rsid w:val="00177BA8"/>
    <w:rsid w:val="001807D6"/>
    <w:rsid w:val="00180F87"/>
    <w:rsid w:val="001829D6"/>
    <w:rsid w:val="0018462A"/>
    <w:rsid w:val="0019107A"/>
    <w:rsid w:val="00195513"/>
    <w:rsid w:val="001A2B2C"/>
    <w:rsid w:val="001A2F14"/>
    <w:rsid w:val="001A3F1F"/>
    <w:rsid w:val="001A40ED"/>
    <w:rsid w:val="001A6AB7"/>
    <w:rsid w:val="001A71C4"/>
    <w:rsid w:val="001B263E"/>
    <w:rsid w:val="001B2D77"/>
    <w:rsid w:val="001B3F5E"/>
    <w:rsid w:val="001B5570"/>
    <w:rsid w:val="001B668D"/>
    <w:rsid w:val="001C034D"/>
    <w:rsid w:val="001C047A"/>
    <w:rsid w:val="001C5021"/>
    <w:rsid w:val="001C5D1C"/>
    <w:rsid w:val="001C7AE9"/>
    <w:rsid w:val="001D0A00"/>
    <w:rsid w:val="001D3B78"/>
    <w:rsid w:val="001D4642"/>
    <w:rsid w:val="001D5053"/>
    <w:rsid w:val="001E0C91"/>
    <w:rsid w:val="001E3BBD"/>
    <w:rsid w:val="001E66C0"/>
    <w:rsid w:val="001E7F70"/>
    <w:rsid w:val="001F0278"/>
    <w:rsid w:val="001F0D65"/>
    <w:rsid w:val="001F2FB7"/>
    <w:rsid w:val="001F61D0"/>
    <w:rsid w:val="001F726E"/>
    <w:rsid w:val="00200971"/>
    <w:rsid w:val="00200F77"/>
    <w:rsid w:val="002019CD"/>
    <w:rsid w:val="00201D7C"/>
    <w:rsid w:val="0020261B"/>
    <w:rsid w:val="00204335"/>
    <w:rsid w:val="002060B8"/>
    <w:rsid w:val="00207113"/>
    <w:rsid w:val="0021235D"/>
    <w:rsid w:val="0021301F"/>
    <w:rsid w:val="00215319"/>
    <w:rsid w:val="00220C93"/>
    <w:rsid w:val="002235E4"/>
    <w:rsid w:val="002239C2"/>
    <w:rsid w:val="00225A6C"/>
    <w:rsid w:val="00226A27"/>
    <w:rsid w:val="002302DB"/>
    <w:rsid w:val="0023368F"/>
    <w:rsid w:val="00233FD6"/>
    <w:rsid w:val="0023697B"/>
    <w:rsid w:val="00236B2A"/>
    <w:rsid w:val="0023753A"/>
    <w:rsid w:val="002378A9"/>
    <w:rsid w:val="0024182C"/>
    <w:rsid w:val="0024286A"/>
    <w:rsid w:val="00244B2A"/>
    <w:rsid w:val="0024718A"/>
    <w:rsid w:val="00253825"/>
    <w:rsid w:val="00256280"/>
    <w:rsid w:val="00260DA6"/>
    <w:rsid w:val="00263EFE"/>
    <w:rsid w:val="00270B33"/>
    <w:rsid w:val="00271815"/>
    <w:rsid w:val="0027361B"/>
    <w:rsid w:val="00273700"/>
    <w:rsid w:val="002746F7"/>
    <w:rsid w:val="002759F9"/>
    <w:rsid w:val="00276A23"/>
    <w:rsid w:val="00276EE2"/>
    <w:rsid w:val="0027763B"/>
    <w:rsid w:val="00280204"/>
    <w:rsid w:val="00282190"/>
    <w:rsid w:val="00286A23"/>
    <w:rsid w:val="00287095"/>
    <w:rsid w:val="00287C97"/>
    <w:rsid w:val="00290AB5"/>
    <w:rsid w:val="00291E03"/>
    <w:rsid w:val="002938EB"/>
    <w:rsid w:val="00295C3F"/>
    <w:rsid w:val="0029614D"/>
    <w:rsid w:val="002963F2"/>
    <w:rsid w:val="0029680C"/>
    <w:rsid w:val="002A2D4A"/>
    <w:rsid w:val="002A4097"/>
    <w:rsid w:val="002A4514"/>
    <w:rsid w:val="002A49C6"/>
    <w:rsid w:val="002A6A41"/>
    <w:rsid w:val="002B22BF"/>
    <w:rsid w:val="002B5ABE"/>
    <w:rsid w:val="002B64FC"/>
    <w:rsid w:val="002B753F"/>
    <w:rsid w:val="002B7C46"/>
    <w:rsid w:val="002C0039"/>
    <w:rsid w:val="002C00E4"/>
    <w:rsid w:val="002C09B0"/>
    <w:rsid w:val="002C0E2F"/>
    <w:rsid w:val="002C2973"/>
    <w:rsid w:val="002C476C"/>
    <w:rsid w:val="002C6F07"/>
    <w:rsid w:val="002D2EF8"/>
    <w:rsid w:val="002D3085"/>
    <w:rsid w:val="002D30C4"/>
    <w:rsid w:val="002D5019"/>
    <w:rsid w:val="002D5768"/>
    <w:rsid w:val="002D6CAF"/>
    <w:rsid w:val="002D75BA"/>
    <w:rsid w:val="002D7D17"/>
    <w:rsid w:val="002E03C4"/>
    <w:rsid w:val="002E1A96"/>
    <w:rsid w:val="002E5E36"/>
    <w:rsid w:val="002F0E35"/>
    <w:rsid w:val="002F3163"/>
    <w:rsid w:val="002F31BB"/>
    <w:rsid w:val="002F57CF"/>
    <w:rsid w:val="002F7693"/>
    <w:rsid w:val="002F7ABD"/>
    <w:rsid w:val="00300C29"/>
    <w:rsid w:val="00301B53"/>
    <w:rsid w:val="00301C0A"/>
    <w:rsid w:val="00301EC5"/>
    <w:rsid w:val="0030237C"/>
    <w:rsid w:val="003050A3"/>
    <w:rsid w:val="003050B5"/>
    <w:rsid w:val="00310E31"/>
    <w:rsid w:val="003112B6"/>
    <w:rsid w:val="0031141E"/>
    <w:rsid w:val="00313FD0"/>
    <w:rsid w:val="00317B0B"/>
    <w:rsid w:val="003209A8"/>
    <w:rsid w:val="00322531"/>
    <w:rsid w:val="00322993"/>
    <w:rsid w:val="00323D4B"/>
    <w:rsid w:val="003267AC"/>
    <w:rsid w:val="00327903"/>
    <w:rsid w:val="00330598"/>
    <w:rsid w:val="00330F50"/>
    <w:rsid w:val="003316C2"/>
    <w:rsid w:val="00333EB5"/>
    <w:rsid w:val="0033427F"/>
    <w:rsid w:val="00334AB4"/>
    <w:rsid w:val="00336929"/>
    <w:rsid w:val="00341DEB"/>
    <w:rsid w:val="003420AA"/>
    <w:rsid w:val="003438AC"/>
    <w:rsid w:val="00344382"/>
    <w:rsid w:val="0034463B"/>
    <w:rsid w:val="0034644D"/>
    <w:rsid w:val="00346A7C"/>
    <w:rsid w:val="00350B9D"/>
    <w:rsid w:val="00351218"/>
    <w:rsid w:val="00351D7F"/>
    <w:rsid w:val="003544CE"/>
    <w:rsid w:val="003573FD"/>
    <w:rsid w:val="00357748"/>
    <w:rsid w:val="00362E79"/>
    <w:rsid w:val="003642F7"/>
    <w:rsid w:val="00366821"/>
    <w:rsid w:val="00366B43"/>
    <w:rsid w:val="00370695"/>
    <w:rsid w:val="003706C2"/>
    <w:rsid w:val="00371D23"/>
    <w:rsid w:val="003733F2"/>
    <w:rsid w:val="00373825"/>
    <w:rsid w:val="00374516"/>
    <w:rsid w:val="00374D89"/>
    <w:rsid w:val="00380D98"/>
    <w:rsid w:val="0038188C"/>
    <w:rsid w:val="00383A16"/>
    <w:rsid w:val="00384056"/>
    <w:rsid w:val="00390D50"/>
    <w:rsid w:val="003964B2"/>
    <w:rsid w:val="003A0454"/>
    <w:rsid w:val="003A192F"/>
    <w:rsid w:val="003A1BC7"/>
    <w:rsid w:val="003A1CF0"/>
    <w:rsid w:val="003A2EB8"/>
    <w:rsid w:val="003A589B"/>
    <w:rsid w:val="003A7268"/>
    <w:rsid w:val="003B08D9"/>
    <w:rsid w:val="003B25E9"/>
    <w:rsid w:val="003B2AD0"/>
    <w:rsid w:val="003B52FC"/>
    <w:rsid w:val="003C063F"/>
    <w:rsid w:val="003C1E63"/>
    <w:rsid w:val="003C20F1"/>
    <w:rsid w:val="003C380C"/>
    <w:rsid w:val="003C4BDA"/>
    <w:rsid w:val="003C5B56"/>
    <w:rsid w:val="003C5E66"/>
    <w:rsid w:val="003C6961"/>
    <w:rsid w:val="003D58D6"/>
    <w:rsid w:val="003D5AAC"/>
    <w:rsid w:val="003D6409"/>
    <w:rsid w:val="003D650B"/>
    <w:rsid w:val="003E1FFC"/>
    <w:rsid w:val="003E2DC2"/>
    <w:rsid w:val="003E3635"/>
    <w:rsid w:val="003E6C21"/>
    <w:rsid w:val="003E74E3"/>
    <w:rsid w:val="003E7A32"/>
    <w:rsid w:val="003E7AB2"/>
    <w:rsid w:val="003E7F37"/>
    <w:rsid w:val="003F043A"/>
    <w:rsid w:val="003F2080"/>
    <w:rsid w:val="003F2760"/>
    <w:rsid w:val="003F27CB"/>
    <w:rsid w:val="003F4E36"/>
    <w:rsid w:val="003F7584"/>
    <w:rsid w:val="003F792D"/>
    <w:rsid w:val="00400296"/>
    <w:rsid w:val="004004A3"/>
    <w:rsid w:val="00401224"/>
    <w:rsid w:val="004020D7"/>
    <w:rsid w:val="00402585"/>
    <w:rsid w:val="00403255"/>
    <w:rsid w:val="00403370"/>
    <w:rsid w:val="00403B18"/>
    <w:rsid w:val="004049EB"/>
    <w:rsid w:val="0041505D"/>
    <w:rsid w:val="004176C6"/>
    <w:rsid w:val="004201F8"/>
    <w:rsid w:val="00421223"/>
    <w:rsid w:val="00422BEF"/>
    <w:rsid w:val="00423EDC"/>
    <w:rsid w:val="0042587D"/>
    <w:rsid w:val="004271B4"/>
    <w:rsid w:val="00433009"/>
    <w:rsid w:val="00433246"/>
    <w:rsid w:val="004350D7"/>
    <w:rsid w:val="004377A0"/>
    <w:rsid w:val="00441FB7"/>
    <w:rsid w:val="0044399A"/>
    <w:rsid w:val="00443C21"/>
    <w:rsid w:val="00443DAC"/>
    <w:rsid w:val="004447CB"/>
    <w:rsid w:val="004450E5"/>
    <w:rsid w:val="00445950"/>
    <w:rsid w:val="004460EE"/>
    <w:rsid w:val="00451B5E"/>
    <w:rsid w:val="004525CA"/>
    <w:rsid w:val="00453F01"/>
    <w:rsid w:val="004570B4"/>
    <w:rsid w:val="00461B8A"/>
    <w:rsid w:val="00462134"/>
    <w:rsid w:val="00464BD1"/>
    <w:rsid w:val="00466719"/>
    <w:rsid w:val="0047142F"/>
    <w:rsid w:val="00471F29"/>
    <w:rsid w:val="004728EA"/>
    <w:rsid w:val="00476598"/>
    <w:rsid w:val="004820E5"/>
    <w:rsid w:val="00483F80"/>
    <w:rsid w:val="00484644"/>
    <w:rsid w:val="00484A14"/>
    <w:rsid w:val="004854B3"/>
    <w:rsid w:val="00486158"/>
    <w:rsid w:val="00490134"/>
    <w:rsid w:val="00491084"/>
    <w:rsid w:val="00491B36"/>
    <w:rsid w:val="00491C44"/>
    <w:rsid w:val="00493CD6"/>
    <w:rsid w:val="0049497B"/>
    <w:rsid w:val="004968A1"/>
    <w:rsid w:val="00497646"/>
    <w:rsid w:val="004A036A"/>
    <w:rsid w:val="004A0722"/>
    <w:rsid w:val="004A43BA"/>
    <w:rsid w:val="004A49C6"/>
    <w:rsid w:val="004A4D00"/>
    <w:rsid w:val="004A5FCE"/>
    <w:rsid w:val="004B04C3"/>
    <w:rsid w:val="004B19F2"/>
    <w:rsid w:val="004B30F4"/>
    <w:rsid w:val="004B4454"/>
    <w:rsid w:val="004B6102"/>
    <w:rsid w:val="004B69AD"/>
    <w:rsid w:val="004B716B"/>
    <w:rsid w:val="004C507A"/>
    <w:rsid w:val="004C7964"/>
    <w:rsid w:val="004C7A80"/>
    <w:rsid w:val="004D10CC"/>
    <w:rsid w:val="004D47F8"/>
    <w:rsid w:val="004D6A22"/>
    <w:rsid w:val="004D7A81"/>
    <w:rsid w:val="004E0927"/>
    <w:rsid w:val="004E0CC9"/>
    <w:rsid w:val="004E0F11"/>
    <w:rsid w:val="004E2A83"/>
    <w:rsid w:val="004E31C2"/>
    <w:rsid w:val="004E3CA5"/>
    <w:rsid w:val="004E5CBA"/>
    <w:rsid w:val="004F4055"/>
    <w:rsid w:val="004F50A8"/>
    <w:rsid w:val="004F54AC"/>
    <w:rsid w:val="004F55BD"/>
    <w:rsid w:val="00501686"/>
    <w:rsid w:val="00503EBA"/>
    <w:rsid w:val="0050564E"/>
    <w:rsid w:val="00505B95"/>
    <w:rsid w:val="00505EF1"/>
    <w:rsid w:val="00507745"/>
    <w:rsid w:val="00510831"/>
    <w:rsid w:val="00511C09"/>
    <w:rsid w:val="0051220F"/>
    <w:rsid w:val="00512E65"/>
    <w:rsid w:val="00513121"/>
    <w:rsid w:val="00514D20"/>
    <w:rsid w:val="0051536F"/>
    <w:rsid w:val="0051545D"/>
    <w:rsid w:val="00515C3E"/>
    <w:rsid w:val="005178B8"/>
    <w:rsid w:val="005210C4"/>
    <w:rsid w:val="0052117D"/>
    <w:rsid w:val="00521FD8"/>
    <w:rsid w:val="00522CDE"/>
    <w:rsid w:val="005249D0"/>
    <w:rsid w:val="00524D2D"/>
    <w:rsid w:val="0052529A"/>
    <w:rsid w:val="005276F9"/>
    <w:rsid w:val="005320DE"/>
    <w:rsid w:val="005323B5"/>
    <w:rsid w:val="005333B7"/>
    <w:rsid w:val="005336B2"/>
    <w:rsid w:val="005338F8"/>
    <w:rsid w:val="00533BE1"/>
    <w:rsid w:val="005379CA"/>
    <w:rsid w:val="00537AD0"/>
    <w:rsid w:val="00541626"/>
    <w:rsid w:val="00542234"/>
    <w:rsid w:val="00542777"/>
    <w:rsid w:val="00544190"/>
    <w:rsid w:val="00544CF1"/>
    <w:rsid w:val="00544F6B"/>
    <w:rsid w:val="0054614D"/>
    <w:rsid w:val="00546918"/>
    <w:rsid w:val="00550F4B"/>
    <w:rsid w:val="0055185C"/>
    <w:rsid w:val="00552184"/>
    <w:rsid w:val="0055291F"/>
    <w:rsid w:val="00562E86"/>
    <w:rsid w:val="005703E2"/>
    <w:rsid w:val="00571EFD"/>
    <w:rsid w:val="00572F6D"/>
    <w:rsid w:val="005770AF"/>
    <w:rsid w:val="0058029B"/>
    <w:rsid w:val="00580753"/>
    <w:rsid w:val="00580D49"/>
    <w:rsid w:val="00581C47"/>
    <w:rsid w:val="005828F4"/>
    <w:rsid w:val="005833AE"/>
    <w:rsid w:val="005835DA"/>
    <w:rsid w:val="005843A3"/>
    <w:rsid w:val="00584D51"/>
    <w:rsid w:val="00592E75"/>
    <w:rsid w:val="00594A09"/>
    <w:rsid w:val="00595514"/>
    <w:rsid w:val="00595EC7"/>
    <w:rsid w:val="005A0E91"/>
    <w:rsid w:val="005A359F"/>
    <w:rsid w:val="005A50F8"/>
    <w:rsid w:val="005A7E25"/>
    <w:rsid w:val="005B30A3"/>
    <w:rsid w:val="005B3139"/>
    <w:rsid w:val="005B4BFD"/>
    <w:rsid w:val="005B5088"/>
    <w:rsid w:val="005B6A59"/>
    <w:rsid w:val="005B7975"/>
    <w:rsid w:val="005B7A1C"/>
    <w:rsid w:val="005C3567"/>
    <w:rsid w:val="005C42CC"/>
    <w:rsid w:val="005C6506"/>
    <w:rsid w:val="005D2148"/>
    <w:rsid w:val="005D6C3E"/>
    <w:rsid w:val="005E29FE"/>
    <w:rsid w:val="005E6B28"/>
    <w:rsid w:val="005E7ADF"/>
    <w:rsid w:val="005E7FDF"/>
    <w:rsid w:val="005F134A"/>
    <w:rsid w:val="005F2304"/>
    <w:rsid w:val="005F2CBE"/>
    <w:rsid w:val="005F4721"/>
    <w:rsid w:val="005F78CD"/>
    <w:rsid w:val="005F7F94"/>
    <w:rsid w:val="00601979"/>
    <w:rsid w:val="00602E87"/>
    <w:rsid w:val="00603291"/>
    <w:rsid w:val="0061082B"/>
    <w:rsid w:val="00613DEB"/>
    <w:rsid w:val="006143A0"/>
    <w:rsid w:val="00614581"/>
    <w:rsid w:val="00615B0B"/>
    <w:rsid w:val="00615DAA"/>
    <w:rsid w:val="006209F7"/>
    <w:rsid w:val="00621D9C"/>
    <w:rsid w:val="0062212A"/>
    <w:rsid w:val="00622BAB"/>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8BD"/>
    <w:rsid w:val="00650268"/>
    <w:rsid w:val="00655D3D"/>
    <w:rsid w:val="00656498"/>
    <w:rsid w:val="006572CE"/>
    <w:rsid w:val="00660A91"/>
    <w:rsid w:val="00661672"/>
    <w:rsid w:val="0066381A"/>
    <w:rsid w:val="0066492C"/>
    <w:rsid w:val="00666C20"/>
    <w:rsid w:val="00670778"/>
    <w:rsid w:val="00673235"/>
    <w:rsid w:val="006737D4"/>
    <w:rsid w:val="00674F44"/>
    <w:rsid w:val="006762B3"/>
    <w:rsid w:val="00680F37"/>
    <w:rsid w:val="006810A7"/>
    <w:rsid w:val="00681AF7"/>
    <w:rsid w:val="00681E29"/>
    <w:rsid w:val="00682076"/>
    <w:rsid w:val="00683F4D"/>
    <w:rsid w:val="006840BE"/>
    <w:rsid w:val="00684C72"/>
    <w:rsid w:val="00684F93"/>
    <w:rsid w:val="00685D13"/>
    <w:rsid w:val="00690199"/>
    <w:rsid w:val="00690F1E"/>
    <w:rsid w:val="00691FFE"/>
    <w:rsid w:val="0069218D"/>
    <w:rsid w:val="0069235A"/>
    <w:rsid w:val="00692882"/>
    <w:rsid w:val="00692A14"/>
    <w:rsid w:val="00695AF8"/>
    <w:rsid w:val="006A1DB2"/>
    <w:rsid w:val="006A23AA"/>
    <w:rsid w:val="006A35C6"/>
    <w:rsid w:val="006A3C70"/>
    <w:rsid w:val="006A5E33"/>
    <w:rsid w:val="006B0AA9"/>
    <w:rsid w:val="006B0FF0"/>
    <w:rsid w:val="006B1FEE"/>
    <w:rsid w:val="006B22A2"/>
    <w:rsid w:val="006B3FC4"/>
    <w:rsid w:val="006B48E2"/>
    <w:rsid w:val="006B49A2"/>
    <w:rsid w:val="006B6EFF"/>
    <w:rsid w:val="006C1538"/>
    <w:rsid w:val="006C1F3A"/>
    <w:rsid w:val="006C379C"/>
    <w:rsid w:val="006C5175"/>
    <w:rsid w:val="006C7896"/>
    <w:rsid w:val="006D0463"/>
    <w:rsid w:val="006D1742"/>
    <w:rsid w:val="006D23CD"/>
    <w:rsid w:val="006D649B"/>
    <w:rsid w:val="006D76B1"/>
    <w:rsid w:val="006E0B4A"/>
    <w:rsid w:val="006E2147"/>
    <w:rsid w:val="006E2C60"/>
    <w:rsid w:val="006E3E6E"/>
    <w:rsid w:val="006E7988"/>
    <w:rsid w:val="006F1287"/>
    <w:rsid w:val="006F430C"/>
    <w:rsid w:val="00700A1C"/>
    <w:rsid w:val="0070211A"/>
    <w:rsid w:val="007029E3"/>
    <w:rsid w:val="007033FB"/>
    <w:rsid w:val="00703F27"/>
    <w:rsid w:val="007046AC"/>
    <w:rsid w:val="00705BE6"/>
    <w:rsid w:val="00707F23"/>
    <w:rsid w:val="00714E50"/>
    <w:rsid w:val="00714FD6"/>
    <w:rsid w:val="0071703B"/>
    <w:rsid w:val="0071712E"/>
    <w:rsid w:val="00717656"/>
    <w:rsid w:val="00717B0B"/>
    <w:rsid w:val="00720F1E"/>
    <w:rsid w:val="00721EC5"/>
    <w:rsid w:val="0072249F"/>
    <w:rsid w:val="007240E4"/>
    <w:rsid w:val="0072559B"/>
    <w:rsid w:val="00726EFF"/>
    <w:rsid w:val="00727165"/>
    <w:rsid w:val="00730E7F"/>
    <w:rsid w:val="00732B5E"/>
    <w:rsid w:val="0073777B"/>
    <w:rsid w:val="0074041D"/>
    <w:rsid w:val="00740B94"/>
    <w:rsid w:val="00741CCD"/>
    <w:rsid w:val="00743D89"/>
    <w:rsid w:val="0075123F"/>
    <w:rsid w:val="007521B1"/>
    <w:rsid w:val="00753D86"/>
    <w:rsid w:val="00754CD6"/>
    <w:rsid w:val="00757FE2"/>
    <w:rsid w:val="00774A7C"/>
    <w:rsid w:val="007827FB"/>
    <w:rsid w:val="00783679"/>
    <w:rsid w:val="00790161"/>
    <w:rsid w:val="007904EE"/>
    <w:rsid w:val="0079058D"/>
    <w:rsid w:val="00790E34"/>
    <w:rsid w:val="0079342B"/>
    <w:rsid w:val="00793B50"/>
    <w:rsid w:val="007942CD"/>
    <w:rsid w:val="007A004A"/>
    <w:rsid w:val="007A5596"/>
    <w:rsid w:val="007A5C52"/>
    <w:rsid w:val="007A6A48"/>
    <w:rsid w:val="007B0A1F"/>
    <w:rsid w:val="007B1F6F"/>
    <w:rsid w:val="007C2323"/>
    <w:rsid w:val="007C3630"/>
    <w:rsid w:val="007C72B2"/>
    <w:rsid w:val="007D4D71"/>
    <w:rsid w:val="007D77E8"/>
    <w:rsid w:val="007E0785"/>
    <w:rsid w:val="007E0F15"/>
    <w:rsid w:val="007E1027"/>
    <w:rsid w:val="007E260D"/>
    <w:rsid w:val="007E677A"/>
    <w:rsid w:val="007F23F1"/>
    <w:rsid w:val="007F2BB3"/>
    <w:rsid w:val="008038AC"/>
    <w:rsid w:val="008052A2"/>
    <w:rsid w:val="00805753"/>
    <w:rsid w:val="00810090"/>
    <w:rsid w:val="00811796"/>
    <w:rsid w:val="00811C12"/>
    <w:rsid w:val="008134C7"/>
    <w:rsid w:val="0081378D"/>
    <w:rsid w:val="00814112"/>
    <w:rsid w:val="0082230A"/>
    <w:rsid w:val="00822ECA"/>
    <w:rsid w:val="00823C81"/>
    <w:rsid w:val="00826CD3"/>
    <w:rsid w:val="00830FE1"/>
    <w:rsid w:val="0083324E"/>
    <w:rsid w:val="00835BAE"/>
    <w:rsid w:val="00843961"/>
    <w:rsid w:val="00844250"/>
    <w:rsid w:val="00851271"/>
    <w:rsid w:val="00851EE9"/>
    <w:rsid w:val="00855AC3"/>
    <w:rsid w:val="00855BFD"/>
    <w:rsid w:val="00855F55"/>
    <w:rsid w:val="00856E4C"/>
    <w:rsid w:val="00860F84"/>
    <w:rsid w:val="008615D1"/>
    <w:rsid w:val="00862609"/>
    <w:rsid w:val="008634CF"/>
    <w:rsid w:val="008652D3"/>
    <w:rsid w:val="008665CD"/>
    <w:rsid w:val="00867A96"/>
    <w:rsid w:val="008703D2"/>
    <w:rsid w:val="008716BE"/>
    <w:rsid w:val="008722F6"/>
    <w:rsid w:val="008739AE"/>
    <w:rsid w:val="00873FBA"/>
    <w:rsid w:val="00874101"/>
    <w:rsid w:val="008762FC"/>
    <w:rsid w:val="0088115F"/>
    <w:rsid w:val="00882506"/>
    <w:rsid w:val="00883670"/>
    <w:rsid w:val="008839FB"/>
    <w:rsid w:val="00884B87"/>
    <w:rsid w:val="0088632D"/>
    <w:rsid w:val="00893D3E"/>
    <w:rsid w:val="00895783"/>
    <w:rsid w:val="00897B96"/>
    <w:rsid w:val="008A2410"/>
    <w:rsid w:val="008A2866"/>
    <w:rsid w:val="008A40D7"/>
    <w:rsid w:val="008A5199"/>
    <w:rsid w:val="008B5962"/>
    <w:rsid w:val="008B5B94"/>
    <w:rsid w:val="008B7698"/>
    <w:rsid w:val="008B77B6"/>
    <w:rsid w:val="008C1267"/>
    <w:rsid w:val="008C4944"/>
    <w:rsid w:val="008C7A33"/>
    <w:rsid w:val="008D0C7C"/>
    <w:rsid w:val="008D1AA4"/>
    <w:rsid w:val="008D48A7"/>
    <w:rsid w:val="008E0097"/>
    <w:rsid w:val="008E0A2C"/>
    <w:rsid w:val="008E2C1B"/>
    <w:rsid w:val="008E3A95"/>
    <w:rsid w:val="008E4062"/>
    <w:rsid w:val="008E5026"/>
    <w:rsid w:val="008E5D9F"/>
    <w:rsid w:val="008F0914"/>
    <w:rsid w:val="008F1B65"/>
    <w:rsid w:val="008F26C9"/>
    <w:rsid w:val="008F2942"/>
    <w:rsid w:val="008F4996"/>
    <w:rsid w:val="008F54E8"/>
    <w:rsid w:val="008F6989"/>
    <w:rsid w:val="008F7147"/>
    <w:rsid w:val="008F762C"/>
    <w:rsid w:val="008F7D19"/>
    <w:rsid w:val="00901355"/>
    <w:rsid w:val="00903BB2"/>
    <w:rsid w:val="009045FC"/>
    <w:rsid w:val="00905957"/>
    <w:rsid w:val="00907016"/>
    <w:rsid w:val="009107D3"/>
    <w:rsid w:val="00910838"/>
    <w:rsid w:val="0091451C"/>
    <w:rsid w:val="00914E49"/>
    <w:rsid w:val="009203B7"/>
    <w:rsid w:val="0092310B"/>
    <w:rsid w:val="0092478F"/>
    <w:rsid w:val="009257A6"/>
    <w:rsid w:val="00925F62"/>
    <w:rsid w:val="00925F97"/>
    <w:rsid w:val="0092733D"/>
    <w:rsid w:val="009308F1"/>
    <w:rsid w:val="0093177C"/>
    <w:rsid w:val="00932609"/>
    <w:rsid w:val="00932BDA"/>
    <w:rsid w:val="00934495"/>
    <w:rsid w:val="00934D8D"/>
    <w:rsid w:val="00936ED8"/>
    <w:rsid w:val="00937E6E"/>
    <w:rsid w:val="0094032A"/>
    <w:rsid w:val="009452E8"/>
    <w:rsid w:val="009548A6"/>
    <w:rsid w:val="00955846"/>
    <w:rsid w:val="00961A57"/>
    <w:rsid w:val="00966C0C"/>
    <w:rsid w:val="00971915"/>
    <w:rsid w:val="00974321"/>
    <w:rsid w:val="00976D77"/>
    <w:rsid w:val="00977870"/>
    <w:rsid w:val="009838C7"/>
    <w:rsid w:val="00984B73"/>
    <w:rsid w:val="00985CBC"/>
    <w:rsid w:val="00987904"/>
    <w:rsid w:val="00994822"/>
    <w:rsid w:val="00994DA5"/>
    <w:rsid w:val="009A05D7"/>
    <w:rsid w:val="009A0614"/>
    <w:rsid w:val="009A1F2E"/>
    <w:rsid w:val="009A283F"/>
    <w:rsid w:val="009A2CAC"/>
    <w:rsid w:val="009A3DBF"/>
    <w:rsid w:val="009A46CD"/>
    <w:rsid w:val="009A4CC1"/>
    <w:rsid w:val="009A6F96"/>
    <w:rsid w:val="009B0B0F"/>
    <w:rsid w:val="009B5250"/>
    <w:rsid w:val="009B5831"/>
    <w:rsid w:val="009B60BB"/>
    <w:rsid w:val="009B6E92"/>
    <w:rsid w:val="009B75C1"/>
    <w:rsid w:val="009C1F53"/>
    <w:rsid w:val="009C6DB0"/>
    <w:rsid w:val="009C7B93"/>
    <w:rsid w:val="009D10CB"/>
    <w:rsid w:val="009D2673"/>
    <w:rsid w:val="009D3FC4"/>
    <w:rsid w:val="009D4574"/>
    <w:rsid w:val="009D579A"/>
    <w:rsid w:val="009D669F"/>
    <w:rsid w:val="009E266C"/>
    <w:rsid w:val="009E5914"/>
    <w:rsid w:val="009E5C9A"/>
    <w:rsid w:val="009E7B6E"/>
    <w:rsid w:val="009F0A8E"/>
    <w:rsid w:val="009F328B"/>
    <w:rsid w:val="009F5916"/>
    <w:rsid w:val="009F664C"/>
    <w:rsid w:val="009F6E42"/>
    <w:rsid w:val="00A01A3C"/>
    <w:rsid w:val="00A01ABF"/>
    <w:rsid w:val="00A021C0"/>
    <w:rsid w:val="00A02B83"/>
    <w:rsid w:val="00A04C2C"/>
    <w:rsid w:val="00A0504C"/>
    <w:rsid w:val="00A05DD1"/>
    <w:rsid w:val="00A1175C"/>
    <w:rsid w:val="00A12E0C"/>
    <w:rsid w:val="00A13671"/>
    <w:rsid w:val="00A13D40"/>
    <w:rsid w:val="00A14995"/>
    <w:rsid w:val="00A15F3F"/>
    <w:rsid w:val="00A167C6"/>
    <w:rsid w:val="00A16B2E"/>
    <w:rsid w:val="00A17F5C"/>
    <w:rsid w:val="00A21E3F"/>
    <w:rsid w:val="00A22386"/>
    <w:rsid w:val="00A2369F"/>
    <w:rsid w:val="00A23FB5"/>
    <w:rsid w:val="00A24BF5"/>
    <w:rsid w:val="00A32241"/>
    <w:rsid w:val="00A36870"/>
    <w:rsid w:val="00A41AC5"/>
    <w:rsid w:val="00A4401C"/>
    <w:rsid w:val="00A461EE"/>
    <w:rsid w:val="00A50238"/>
    <w:rsid w:val="00A503F4"/>
    <w:rsid w:val="00A51518"/>
    <w:rsid w:val="00A53C8E"/>
    <w:rsid w:val="00A54BBF"/>
    <w:rsid w:val="00A555A9"/>
    <w:rsid w:val="00A5638B"/>
    <w:rsid w:val="00A56852"/>
    <w:rsid w:val="00A5753B"/>
    <w:rsid w:val="00A62CA1"/>
    <w:rsid w:val="00A6486C"/>
    <w:rsid w:val="00A651FE"/>
    <w:rsid w:val="00A659DC"/>
    <w:rsid w:val="00A6647D"/>
    <w:rsid w:val="00A70B48"/>
    <w:rsid w:val="00A77FCB"/>
    <w:rsid w:val="00A82355"/>
    <w:rsid w:val="00A82E22"/>
    <w:rsid w:val="00A8471A"/>
    <w:rsid w:val="00A921EF"/>
    <w:rsid w:val="00A928B2"/>
    <w:rsid w:val="00A940C3"/>
    <w:rsid w:val="00A974CE"/>
    <w:rsid w:val="00A97A36"/>
    <w:rsid w:val="00AA4632"/>
    <w:rsid w:val="00AA661F"/>
    <w:rsid w:val="00AB02DA"/>
    <w:rsid w:val="00AB534E"/>
    <w:rsid w:val="00AB5A0D"/>
    <w:rsid w:val="00AB657D"/>
    <w:rsid w:val="00AB7036"/>
    <w:rsid w:val="00AC34EC"/>
    <w:rsid w:val="00AC3CE1"/>
    <w:rsid w:val="00AC6B08"/>
    <w:rsid w:val="00AD2A74"/>
    <w:rsid w:val="00AD3797"/>
    <w:rsid w:val="00AE0EB9"/>
    <w:rsid w:val="00AE281D"/>
    <w:rsid w:val="00AE6B6B"/>
    <w:rsid w:val="00AF04AF"/>
    <w:rsid w:val="00AF0D81"/>
    <w:rsid w:val="00AF1271"/>
    <w:rsid w:val="00AF4DDD"/>
    <w:rsid w:val="00B01013"/>
    <w:rsid w:val="00B01212"/>
    <w:rsid w:val="00B01DA1"/>
    <w:rsid w:val="00B05421"/>
    <w:rsid w:val="00B059F4"/>
    <w:rsid w:val="00B06B4C"/>
    <w:rsid w:val="00B07F18"/>
    <w:rsid w:val="00B108B0"/>
    <w:rsid w:val="00B15C38"/>
    <w:rsid w:val="00B16F64"/>
    <w:rsid w:val="00B173F8"/>
    <w:rsid w:val="00B2087E"/>
    <w:rsid w:val="00B25948"/>
    <w:rsid w:val="00B262C4"/>
    <w:rsid w:val="00B26A41"/>
    <w:rsid w:val="00B26BDE"/>
    <w:rsid w:val="00B271ED"/>
    <w:rsid w:val="00B30814"/>
    <w:rsid w:val="00B32549"/>
    <w:rsid w:val="00B33C42"/>
    <w:rsid w:val="00B35148"/>
    <w:rsid w:val="00B3619A"/>
    <w:rsid w:val="00B368D7"/>
    <w:rsid w:val="00B36A4A"/>
    <w:rsid w:val="00B36CE0"/>
    <w:rsid w:val="00B3755B"/>
    <w:rsid w:val="00B377B3"/>
    <w:rsid w:val="00B4301C"/>
    <w:rsid w:val="00B51029"/>
    <w:rsid w:val="00B511CC"/>
    <w:rsid w:val="00B528DC"/>
    <w:rsid w:val="00B52933"/>
    <w:rsid w:val="00B539E3"/>
    <w:rsid w:val="00B57388"/>
    <w:rsid w:val="00B57C46"/>
    <w:rsid w:val="00B60D6F"/>
    <w:rsid w:val="00B60DB9"/>
    <w:rsid w:val="00B612E8"/>
    <w:rsid w:val="00B61C2D"/>
    <w:rsid w:val="00B63023"/>
    <w:rsid w:val="00B639F5"/>
    <w:rsid w:val="00B6410C"/>
    <w:rsid w:val="00B6472D"/>
    <w:rsid w:val="00B64C42"/>
    <w:rsid w:val="00B65C6F"/>
    <w:rsid w:val="00B66C2A"/>
    <w:rsid w:val="00B67E9F"/>
    <w:rsid w:val="00B7002F"/>
    <w:rsid w:val="00B71F39"/>
    <w:rsid w:val="00B73371"/>
    <w:rsid w:val="00B7707D"/>
    <w:rsid w:val="00B77AF2"/>
    <w:rsid w:val="00B809FC"/>
    <w:rsid w:val="00B80F6C"/>
    <w:rsid w:val="00B8149C"/>
    <w:rsid w:val="00B81DAC"/>
    <w:rsid w:val="00B8251E"/>
    <w:rsid w:val="00B82C39"/>
    <w:rsid w:val="00B8343A"/>
    <w:rsid w:val="00B84043"/>
    <w:rsid w:val="00B87899"/>
    <w:rsid w:val="00B92AD3"/>
    <w:rsid w:val="00B93641"/>
    <w:rsid w:val="00B94442"/>
    <w:rsid w:val="00B95282"/>
    <w:rsid w:val="00BA1AB5"/>
    <w:rsid w:val="00BA7411"/>
    <w:rsid w:val="00BA769A"/>
    <w:rsid w:val="00BA7BD6"/>
    <w:rsid w:val="00BB1B9E"/>
    <w:rsid w:val="00BB24B5"/>
    <w:rsid w:val="00BB7758"/>
    <w:rsid w:val="00BC04D7"/>
    <w:rsid w:val="00BC1A40"/>
    <w:rsid w:val="00BC26EC"/>
    <w:rsid w:val="00BC3622"/>
    <w:rsid w:val="00BC424A"/>
    <w:rsid w:val="00BC4A63"/>
    <w:rsid w:val="00BC51DB"/>
    <w:rsid w:val="00BC5A7B"/>
    <w:rsid w:val="00BC719D"/>
    <w:rsid w:val="00BD0834"/>
    <w:rsid w:val="00BD0C27"/>
    <w:rsid w:val="00BD2F9C"/>
    <w:rsid w:val="00BD4679"/>
    <w:rsid w:val="00BE09FC"/>
    <w:rsid w:val="00BE0EFE"/>
    <w:rsid w:val="00BE1914"/>
    <w:rsid w:val="00BE273E"/>
    <w:rsid w:val="00BE2AA1"/>
    <w:rsid w:val="00BE316E"/>
    <w:rsid w:val="00BE64DC"/>
    <w:rsid w:val="00BF12B3"/>
    <w:rsid w:val="00BF3977"/>
    <w:rsid w:val="00BF3BC5"/>
    <w:rsid w:val="00BF4642"/>
    <w:rsid w:val="00C03440"/>
    <w:rsid w:val="00C03499"/>
    <w:rsid w:val="00C03810"/>
    <w:rsid w:val="00C0459E"/>
    <w:rsid w:val="00C0469A"/>
    <w:rsid w:val="00C049CB"/>
    <w:rsid w:val="00C04CD4"/>
    <w:rsid w:val="00C06D30"/>
    <w:rsid w:val="00C1106F"/>
    <w:rsid w:val="00C1127A"/>
    <w:rsid w:val="00C12AEF"/>
    <w:rsid w:val="00C20DA9"/>
    <w:rsid w:val="00C21BDB"/>
    <w:rsid w:val="00C221B8"/>
    <w:rsid w:val="00C23513"/>
    <w:rsid w:val="00C2712C"/>
    <w:rsid w:val="00C27A98"/>
    <w:rsid w:val="00C31403"/>
    <w:rsid w:val="00C31EA9"/>
    <w:rsid w:val="00C343BC"/>
    <w:rsid w:val="00C35F9C"/>
    <w:rsid w:val="00C363BE"/>
    <w:rsid w:val="00C40E34"/>
    <w:rsid w:val="00C427C3"/>
    <w:rsid w:val="00C4660F"/>
    <w:rsid w:val="00C51C73"/>
    <w:rsid w:val="00C537A6"/>
    <w:rsid w:val="00C54859"/>
    <w:rsid w:val="00C56738"/>
    <w:rsid w:val="00C60F23"/>
    <w:rsid w:val="00C6195F"/>
    <w:rsid w:val="00C62D7F"/>
    <w:rsid w:val="00C64215"/>
    <w:rsid w:val="00C642FF"/>
    <w:rsid w:val="00C65284"/>
    <w:rsid w:val="00C66A3A"/>
    <w:rsid w:val="00C66DDD"/>
    <w:rsid w:val="00C671E8"/>
    <w:rsid w:val="00C710B4"/>
    <w:rsid w:val="00C71D6D"/>
    <w:rsid w:val="00C7221A"/>
    <w:rsid w:val="00C7512E"/>
    <w:rsid w:val="00C8059E"/>
    <w:rsid w:val="00C80763"/>
    <w:rsid w:val="00C8225C"/>
    <w:rsid w:val="00C828CC"/>
    <w:rsid w:val="00C82B8C"/>
    <w:rsid w:val="00C842A0"/>
    <w:rsid w:val="00C8488F"/>
    <w:rsid w:val="00C85325"/>
    <w:rsid w:val="00C86135"/>
    <w:rsid w:val="00C917AE"/>
    <w:rsid w:val="00C92F57"/>
    <w:rsid w:val="00C96C34"/>
    <w:rsid w:val="00CA02F6"/>
    <w:rsid w:val="00CA0AF2"/>
    <w:rsid w:val="00CA0E22"/>
    <w:rsid w:val="00CA1BD5"/>
    <w:rsid w:val="00CA2A64"/>
    <w:rsid w:val="00CA31AF"/>
    <w:rsid w:val="00CA3900"/>
    <w:rsid w:val="00CA3D6E"/>
    <w:rsid w:val="00CA481E"/>
    <w:rsid w:val="00CA4F0E"/>
    <w:rsid w:val="00CA540D"/>
    <w:rsid w:val="00CA7550"/>
    <w:rsid w:val="00CA7E24"/>
    <w:rsid w:val="00CB0287"/>
    <w:rsid w:val="00CB61B7"/>
    <w:rsid w:val="00CB6608"/>
    <w:rsid w:val="00CB7D97"/>
    <w:rsid w:val="00CB7E01"/>
    <w:rsid w:val="00CC629C"/>
    <w:rsid w:val="00CD080D"/>
    <w:rsid w:val="00CD0E19"/>
    <w:rsid w:val="00CD1C53"/>
    <w:rsid w:val="00CD2A67"/>
    <w:rsid w:val="00CD4868"/>
    <w:rsid w:val="00CE1482"/>
    <w:rsid w:val="00CE1616"/>
    <w:rsid w:val="00CE1F43"/>
    <w:rsid w:val="00CE2354"/>
    <w:rsid w:val="00CE3ECA"/>
    <w:rsid w:val="00CE4053"/>
    <w:rsid w:val="00CE69D9"/>
    <w:rsid w:val="00CF08E3"/>
    <w:rsid w:val="00CF2B3A"/>
    <w:rsid w:val="00CF73FC"/>
    <w:rsid w:val="00D04D88"/>
    <w:rsid w:val="00D06196"/>
    <w:rsid w:val="00D07762"/>
    <w:rsid w:val="00D11FBF"/>
    <w:rsid w:val="00D126C8"/>
    <w:rsid w:val="00D200AE"/>
    <w:rsid w:val="00D202C4"/>
    <w:rsid w:val="00D20AC0"/>
    <w:rsid w:val="00D20EAC"/>
    <w:rsid w:val="00D21226"/>
    <w:rsid w:val="00D21390"/>
    <w:rsid w:val="00D22799"/>
    <w:rsid w:val="00D22DFC"/>
    <w:rsid w:val="00D23093"/>
    <w:rsid w:val="00D23C38"/>
    <w:rsid w:val="00D25708"/>
    <w:rsid w:val="00D26083"/>
    <w:rsid w:val="00D31346"/>
    <w:rsid w:val="00D36E01"/>
    <w:rsid w:val="00D432B2"/>
    <w:rsid w:val="00D43A80"/>
    <w:rsid w:val="00D43E5B"/>
    <w:rsid w:val="00D447E1"/>
    <w:rsid w:val="00D453C2"/>
    <w:rsid w:val="00D461E5"/>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55F"/>
    <w:rsid w:val="00D67BC1"/>
    <w:rsid w:val="00D729CB"/>
    <w:rsid w:val="00D73CC7"/>
    <w:rsid w:val="00D81DCD"/>
    <w:rsid w:val="00D83115"/>
    <w:rsid w:val="00D92227"/>
    <w:rsid w:val="00D925D0"/>
    <w:rsid w:val="00D928A2"/>
    <w:rsid w:val="00D933EB"/>
    <w:rsid w:val="00D93D07"/>
    <w:rsid w:val="00D93E4E"/>
    <w:rsid w:val="00D93F7E"/>
    <w:rsid w:val="00D9780B"/>
    <w:rsid w:val="00DA094A"/>
    <w:rsid w:val="00DA1145"/>
    <w:rsid w:val="00DA14E8"/>
    <w:rsid w:val="00DA328D"/>
    <w:rsid w:val="00DA350C"/>
    <w:rsid w:val="00DA4499"/>
    <w:rsid w:val="00DA5526"/>
    <w:rsid w:val="00DA59F6"/>
    <w:rsid w:val="00DA6DA1"/>
    <w:rsid w:val="00DB08DF"/>
    <w:rsid w:val="00DB1B08"/>
    <w:rsid w:val="00DB4472"/>
    <w:rsid w:val="00DB6AFF"/>
    <w:rsid w:val="00DB70AF"/>
    <w:rsid w:val="00DC7C61"/>
    <w:rsid w:val="00DD1B64"/>
    <w:rsid w:val="00DD1F3E"/>
    <w:rsid w:val="00DD63DA"/>
    <w:rsid w:val="00DE116B"/>
    <w:rsid w:val="00DE4456"/>
    <w:rsid w:val="00DE45BB"/>
    <w:rsid w:val="00DE5056"/>
    <w:rsid w:val="00DE7737"/>
    <w:rsid w:val="00DF0B50"/>
    <w:rsid w:val="00DF22AB"/>
    <w:rsid w:val="00DF3019"/>
    <w:rsid w:val="00DF3EC3"/>
    <w:rsid w:val="00E00E3D"/>
    <w:rsid w:val="00E01831"/>
    <w:rsid w:val="00E02441"/>
    <w:rsid w:val="00E02BAD"/>
    <w:rsid w:val="00E0329C"/>
    <w:rsid w:val="00E0602C"/>
    <w:rsid w:val="00E065E5"/>
    <w:rsid w:val="00E06B9E"/>
    <w:rsid w:val="00E0798E"/>
    <w:rsid w:val="00E10D23"/>
    <w:rsid w:val="00E10E4F"/>
    <w:rsid w:val="00E14065"/>
    <w:rsid w:val="00E14FE4"/>
    <w:rsid w:val="00E2362F"/>
    <w:rsid w:val="00E25824"/>
    <w:rsid w:val="00E26AC2"/>
    <w:rsid w:val="00E3515A"/>
    <w:rsid w:val="00E3625D"/>
    <w:rsid w:val="00E37B49"/>
    <w:rsid w:val="00E40611"/>
    <w:rsid w:val="00E407D3"/>
    <w:rsid w:val="00E40E3B"/>
    <w:rsid w:val="00E412A7"/>
    <w:rsid w:val="00E4257F"/>
    <w:rsid w:val="00E43F1C"/>
    <w:rsid w:val="00E45C60"/>
    <w:rsid w:val="00E50DF2"/>
    <w:rsid w:val="00E53E2C"/>
    <w:rsid w:val="00E547CA"/>
    <w:rsid w:val="00E54AE2"/>
    <w:rsid w:val="00E55317"/>
    <w:rsid w:val="00E55F21"/>
    <w:rsid w:val="00E573A2"/>
    <w:rsid w:val="00E57634"/>
    <w:rsid w:val="00E61174"/>
    <w:rsid w:val="00E63C13"/>
    <w:rsid w:val="00E64FEA"/>
    <w:rsid w:val="00E65F99"/>
    <w:rsid w:val="00E7032F"/>
    <w:rsid w:val="00E70C10"/>
    <w:rsid w:val="00E710BE"/>
    <w:rsid w:val="00E730A1"/>
    <w:rsid w:val="00E740C9"/>
    <w:rsid w:val="00E7448C"/>
    <w:rsid w:val="00E77D41"/>
    <w:rsid w:val="00E82437"/>
    <w:rsid w:val="00E839C9"/>
    <w:rsid w:val="00E856DC"/>
    <w:rsid w:val="00E85854"/>
    <w:rsid w:val="00E860D9"/>
    <w:rsid w:val="00E865D4"/>
    <w:rsid w:val="00E90C3B"/>
    <w:rsid w:val="00E91626"/>
    <w:rsid w:val="00E925B2"/>
    <w:rsid w:val="00E97B86"/>
    <w:rsid w:val="00E97D1B"/>
    <w:rsid w:val="00EA00A8"/>
    <w:rsid w:val="00EA2308"/>
    <w:rsid w:val="00EA3B33"/>
    <w:rsid w:val="00EA510A"/>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C70C9"/>
    <w:rsid w:val="00EC72D7"/>
    <w:rsid w:val="00ED0981"/>
    <w:rsid w:val="00ED1739"/>
    <w:rsid w:val="00ED34A6"/>
    <w:rsid w:val="00EE0A48"/>
    <w:rsid w:val="00EE3245"/>
    <w:rsid w:val="00EE5270"/>
    <w:rsid w:val="00EE53BE"/>
    <w:rsid w:val="00EE7565"/>
    <w:rsid w:val="00EE78EA"/>
    <w:rsid w:val="00EF3139"/>
    <w:rsid w:val="00EF4C84"/>
    <w:rsid w:val="00EF5B3B"/>
    <w:rsid w:val="00F01568"/>
    <w:rsid w:val="00F01771"/>
    <w:rsid w:val="00F01987"/>
    <w:rsid w:val="00F03710"/>
    <w:rsid w:val="00F05545"/>
    <w:rsid w:val="00F109A3"/>
    <w:rsid w:val="00F11074"/>
    <w:rsid w:val="00F11EAA"/>
    <w:rsid w:val="00F131CB"/>
    <w:rsid w:val="00F13956"/>
    <w:rsid w:val="00F13967"/>
    <w:rsid w:val="00F15C3E"/>
    <w:rsid w:val="00F16D22"/>
    <w:rsid w:val="00F17B02"/>
    <w:rsid w:val="00F17EAE"/>
    <w:rsid w:val="00F21D90"/>
    <w:rsid w:val="00F225D7"/>
    <w:rsid w:val="00F23594"/>
    <w:rsid w:val="00F24167"/>
    <w:rsid w:val="00F241C5"/>
    <w:rsid w:val="00F251D1"/>
    <w:rsid w:val="00F265DF"/>
    <w:rsid w:val="00F26EA2"/>
    <w:rsid w:val="00F27A0E"/>
    <w:rsid w:val="00F30DC2"/>
    <w:rsid w:val="00F330D9"/>
    <w:rsid w:val="00F3667D"/>
    <w:rsid w:val="00F369E9"/>
    <w:rsid w:val="00F3794F"/>
    <w:rsid w:val="00F37F45"/>
    <w:rsid w:val="00F500B3"/>
    <w:rsid w:val="00F566C2"/>
    <w:rsid w:val="00F57AAE"/>
    <w:rsid w:val="00F57E11"/>
    <w:rsid w:val="00F57E3E"/>
    <w:rsid w:val="00F635DD"/>
    <w:rsid w:val="00F65687"/>
    <w:rsid w:val="00F65ACD"/>
    <w:rsid w:val="00F67C10"/>
    <w:rsid w:val="00F7017E"/>
    <w:rsid w:val="00F7086B"/>
    <w:rsid w:val="00F74C9C"/>
    <w:rsid w:val="00F808D7"/>
    <w:rsid w:val="00F82440"/>
    <w:rsid w:val="00F83291"/>
    <w:rsid w:val="00F8481C"/>
    <w:rsid w:val="00F854E5"/>
    <w:rsid w:val="00F85F92"/>
    <w:rsid w:val="00F900B5"/>
    <w:rsid w:val="00F92CB5"/>
    <w:rsid w:val="00F965C8"/>
    <w:rsid w:val="00F96A70"/>
    <w:rsid w:val="00F9754C"/>
    <w:rsid w:val="00F97C9A"/>
    <w:rsid w:val="00FA0F5C"/>
    <w:rsid w:val="00FA339D"/>
    <w:rsid w:val="00FA3C74"/>
    <w:rsid w:val="00FA7337"/>
    <w:rsid w:val="00FB02B3"/>
    <w:rsid w:val="00FB7D8B"/>
    <w:rsid w:val="00FC0C83"/>
    <w:rsid w:val="00FC3B4F"/>
    <w:rsid w:val="00FC748B"/>
    <w:rsid w:val="00FC75FB"/>
    <w:rsid w:val="00FC78E6"/>
    <w:rsid w:val="00FC7E00"/>
    <w:rsid w:val="00FD0278"/>
    <w:rsid w:val="00FD0578"/>
    <w:rsid w:val="00FD0B5A"/>
    <w:rsid w:val="00FD0F72"/>
    <w:rsid w:val="00FD178B"/>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380"/>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D47F8"/>
    <w:rPr>
      <w:rFonts w:ascii="Calibri" w:eastAsiaTheme="minorHAnsi" w:hAnsi="Calibri" w:cs="Calibri"/>
      <w:sz w:val="22"/>
      <w:szCs w:val="22"/>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link w:val="Nagwek2Znak"/>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link w:val="Nagwek3Znak"/>
    <w:autoRedefine/>
    <w:qFormat/>
    <w:rsid w:val="00E25824"/>
    <w:pPr>
      <w:tabs>
        <w:tab w:val="left" w:pos="720"/>
      </w:tabs>
      <w:spacing w:before="60" w:after="120"/>
      <w:ind w:left="348"/>
      <w:jc w:val="both"/>
      <w:outlineLvl w:val="2"/>
    </w:pPr>
    <w:rPr>
      <w:bCs/>
      <w:sz w:val="20"/>
      <w:szCs w:val="20"/>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rPr>
  </w:style>
  <w:style w:type="paragraph" w:styleId="Mapadokumentu">
    <w:name w:val="Document Map"/>
    <w:basedOn w:val="Normalny"/>
    <w:link w:val="MapadokumentuZnak"/>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link w:val="PodtytuZnak"/>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uiPriority w:val="99"/>
    <w:qFormat/>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eastAsia="Calibri"/>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link w:val="TekstprzypisukocowegoZnak"/>
    <w:rsid w:val="006D649B"/>
    <w:pPr>
      <w:spacing w:after="200" w:line="276" w:lineRule="auto"/>
    </w:pPr>
    <w:rPr>
      <w:rFonts w:eastAsia="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9"/>
      </w:numPr>
    </w:pPr>
  </w:style>
  <w:style w:type="numbering" w:customStyle="1" w:styleId="Lista31">
    <w:name w:val="Lista 31"/>
    <w:rsid w:val="00B01DA1"/>
    <w:pPr>
      <w:numPr>
        <w:numId w:val="10"/>
      </w:numPr>
    </w:pPr>
  </w:style>
  <w:style w:type="numbering" w:customStyle="1" w:styleId="List1">
    <w:name w:val="List 1"/>
    <w:rsid w:val="00B01DA1"/>
    <w:pPr>
      <w:numPr>
        <w:numId w:val="8"/>
      </w:numPr>
    </w:pPr>
  </w:style>
  <w:style w:type="numbering" w:customStyle="1" w:styleId="List0">
    <w:name w:val="List 0"/>
    <w:rsid w:val="00B01DA1"/>
    <w:pPr>
      <w:numPr>
        <w:numId w:val="7"/>
      </w:numPr>
    </w:pPr>
  </w:style>
  <w:style w:type="numbering" w:customStyle="1" w:styleId="Lista51">
    <w:name w:val="Lista 51"/>
    <w:rsid w:val="00B01DA1"/>
    <w:pPr>
      <w:numPr>
        <w:numId w:val="11"/>
      </w:numPr>
    </w:pPr>
  </w:style>
  <w:style w:type="numbering" w:customStyle="1" w:styleId="List7">
    <w:name w:val="List 7"/>
    <w:rsid w:val="00B01DA1"/>
    <w:pPr>
      <w:numPr>
        <w:numId w:val="12"/>
      </w:numPr>
    </w:pPr>
  </w:style>
  <w:style w:type="numbering" w:customStyle="1" w:styleId="List6">
    <w:name w:val="List 6"/>
    <w:rsid w:val="00B01DA1"/>
    <w:pPr>
      <w:numPr>
        <w:numId w:val="36"/>
      </w:numPr>
    </w:pPr>
  </w:style>
  <w:style w:type="numbering" w:customStyle="1" w:styleId="List8">
    <w:name w:val="List 8"/>
    <w:rsid w:val="00B01DA1"/>
    <w:pPr>
      <w:numPr>
        <w:numId w:val="13"/>
      </w:numPr>
    </w:pPr>
  </w:style>
  <w:style w:type="numbering" w:customStyle="1" w:styleId="List10">
    <w:name w:val="List 10"/>
    <w:rsid w:val="00B01DA1"/>
    <w:pPr>
      <w:numPr>
        <w:numId w:val="34"/>
      </w:numPr>
    </w:pPr>
  </w:style>
  <w:style w:type="numbering" w:customStyle="1" w:styleId="List9">
    <w:name w:val="List 9"/>
    <w:rsid w:val="00B01DA1"/>
    <w:pPr>
      <w:numPr>
        <w:numId w:val="14"/>
      </w:numPr>
    </w:pPr>
  </w:style>
  <w:style w:type="numbering" w:customStyle="1" w:styleId="List12">
    <w:name w:val="List 12"/>
    <w:rsid w:val="00B01DA1"/>
    <w:pPr>
      <w:numPr>
        <w:numId w:val="35"/>
      </w:numPr>
    </w:pPr>
  </w:style>
  <w:style w:type="numbering" w:customStyle="1" w:styleId="List11">
    <w:name w:val="List 11"/>
    <w:rsid w:val="00B01DA1"/>
    <w:pPr>
      <w:numPr>
        <w:numId w:val="15"/>
      </w:numPr>
    </w:pPr>
  </w:style>
  <w:style w:type="numbering" w:customStyle="1" w:styleId="List13">
    <w:name w:val="List 13"/>
    <w:rsid w:val="00B01DA1"/>
    <w:pPr>
      <w:numPr>
        <w:numId w:val="16"/>
      </w:numPr>
    </w:pPr>
  </w:style>
  <w:style w:type="numbering" w:customStyle="1" w:styleId="List17">
    <w:name w:val="List 17"/>
    <w:rsid w:val="00B01DA1"/>
    <w:pPr>
      <w:numPr>
        <w:numId w:val="18"/>
      </w:numPr>
    </w:pPr>
  </w:style>
  <w:style w:type="numbering" w:customStyle="1" w:styleId="List15">
    <w:name w:val="List 15"/>
    <w:rsid w:val="00B01DA1"/>
    <w:pPr>
      <w:numPr>
        <w:numId w:val="17"/>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link w:val="ListParagraphChar"/>
    <w:rsid w:val="00287095"/>
    <w:pPr>
      <w:suppressAutoHyphens/>
      <w:spacing w:after="160" w:line="252" w:lineRule="auto"/>
      <w:ind w:left="720"/>
    </w:pPr>
    <w:rPr>
      <w:rFonts w:eastAsia="SimSun" w:cs="font367"/>
      <w:color w:val="00000A"/>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0"/>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1"/>
      </w:numPr>
    </w:pPr>
  </w:style>
  <w:style w:type="numbering" w:customStyle="1" w:styleId="LFO4">
    <w:name w:val="LFO4"/>
    <w:basedOn w:val="Bezlisty"/>
    <w:rsid w:val="00D23C38"/>
    <w:pPr>
      <w:numPr>
        <w:numId w:val="22"/>
      </w:numPr>
    </w:pPr>
  </w:style>
  <w:style w:type="numbering" w:customStyle="1" w:styleId="LFO5">
    <w:name w:val="LFO5"/>
    <w:basedOn w:val="Bezlisty"/>
    <w:rsid w:val="00D23C38"/>
    <w:pPr>
      <w:numPr>
        <w:numId w:val="23"/>
      </w:numPr>
    </w:pPr>
  </w:style>
  <w:style w:type="paragraph" w:customStyle="1" w:styleId="Akapitzlist2">
    <w:name w:val="Akapit z listą2"/>
    <w:basedOn w:val="Normalny"/>
    <w:rsid w:val="00D23C38"/>
    <w:pPr>
      <w:spacing w:after="160" w:line="259" w:lineRule="auto"/>
      <w:ind w:left="720"/>
    </w:pPr>
    <w:rPr>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uiPriority w:val="34"/>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rsid w:val="00D23C38"/>
    <w:rPr>
      <w:sz w:val="24"/>
      <w:szCs w:val="24"/>
    </w:rPr>
  </w:style>
  <w:style w:type="paragraph" w:customStyle="1" w:styleId="Akapitzlist3">
    <w:name w:val="Akapit z listą3"/>
    <w:basedOn w:val="Normalny"/>
    <w:rsid w:val="00136ACF"/>
    <w:pPr>
      <w:spacing w:after="160" w:line="259" w:lineRule="auto"/>
      <w:ind w:left="720"/>
    </w:pPr>
    <w:rPr>
      <w:lang w:eastAsia="en-US"/>
    </w:rPr>
  </w:style>
  <w:style w:type="character" w:customStyle="1" w:styleId="TekstpodstawowywcityZnak">
    <w:name w:val="Tekst podstawowy wcięty Znak"/>
    <w:basedOn w:val="Domylnaczcionkaakapitu"/>
    <w:link w:val="Tekstpodstawowywcity"/>
    <w:rsid w:val="00A6647D"/>
    <w:rPr>
      <w:sz w:val="24"/>
      <w:szCs w:val="24"/>
    </w:rPr>
  </w:style>
  <w:style w:type="character" w:customStyle="1" w:styleId="FontStyle13">
    <w:name w:val="Font Style13"/>
    <w:basedOn w:val="Domylnaczcionkaakapitu"/>
    <w:rsid w:val="00A6647D"/>
    <w:rPr>
      <w:rFonts w:ascii="Arial" w:hAnsi="Arial" w:cs="Arial"/>
      <w:sz w:val="20"/>
      <w:szCs w:val="20"/>
    </w:rPr>
  </w:style>
  <w:style w:type="character" w:customStyle="1" w:styleId="ZnakZnak3">
    <w:name w:val="Znak Znak3"/>
    <w:rsid w:val="00B82C39"/>
    <w:rPr>
      <w:rFonts w:cs="Arial"/>
      <w:b/>
      <w:bCs/>
      <w:caps/>
      <w:kern w:val="32"/>
      <w:lang w:val="pl-PL" w:eastAsia="pl-PL" w:bidi="ar-SA"/>
    </w:rPr>
  </w:style>
  <w:style w:type="character" w:customStyle="1" w:styleId="Domylnaczcionkaakapitu3">
    <w:name w:val="Domyślna czcionka akapitu3"/>
    <w:rsid w:val="00B82C39"/>
  </w:style>
  <w:style w:type="character" w:customStyle="1" w:styleId="WW8Num24z4">
    <w:name w:val="WW8Num24z4"/>
    <w:rsid w:val="00B82C39"/>
  </w:style>
  <w:style w:type="character" w:customStyle="1" w:styleId="WW8Num24z5">
    <w:name w:val="WW8Num24z5"/>
    <w:rsid w:val="00B82C39"/>
  </w:style>
  <w:style w:type="character" w:customStyle="1" w:styleId="WW8Num24z6">
    <w:name w:val="WW8Num24z6"/>
    <w:rsid w:val="00B82C39"/>
  </w:style>
  <w:style w:type="character" w:customStyle="1" w:styleId="WW8Num24z7">
    <w:name w:val="WW8Num24z7"/>
    <w:rsid w:val="00B82C39"/>
  </w:style>
  <w:style w:type="character" w:customStyle="1" w:styleId="WW8Num24z8">
    <w:name w:val="WW8Num24z8"/>
    <w:rsid w:val="00B82C39"/>
  </w:style>
  <w:style w:type="character" w:customStyle="1" w:styleId="WW8Num25z1">
    <w:name w:val="WW8Num25z1"/>
    <w:rsid w:val="00B82C39"/>
  </w:style>
  <w:style w:type="character" w:customStyle="1" w:styleId="WW8Num25z5">
    <w:name w:val="WW8Num25z5"/>
    <w:rsid w:val="00B82C39"/>
  </w:style>
  <w:style w:type="character" w:customStyle="1" w:styleId="WW8Num25z6">
    <w:name w:val="WW8Num25z6"/>
    <w:rsid w:val="00B82C39"/>
  </w:style>
  <w:style w:type="character" w:customStyle="1" w:styleId="WW8Num25z7">
    <w:name w:val="WW8Num25z7"/>
    <w:rsid w:val="00B82C39"/>
  </w:style>
  <w:style w:type="character" w:customStyle="1" w:styleId="WW8Num25z8">
    <w:name w:val="WW8Num25z8"/>
    <w:rsid w:val="00B82C39"/>
  </w:style>
  <w:style w:type="paragraph" w:customStyle="1" w:styleId="Nagwek30">
    <w:name w:val="Nagłówek3"/>
    <w:basedOn w:val="Normalny"/>
    <w:next w:val="Tekstpodstawowy"/>
    <w:rsid w:val="00B82C39"/>
    <w:pPr>
      <w:keepNext/>
      <w:suppressAutoHyphens/>
      <w:spacing w:before="240" w:after="120"/>
    </w:pPr>
    <w:rPr>
      <w:rFonts w:ascii="Arial" w:eastAsia="Microsoft YaHei" w:hAnsi="Arial" w:cs="Arial Unicode MS"/>
      <w:sz w:val="28"/>
      <w:szCs w:val="28"/>
      <w:lang w:eastAsia="ar-SA"/>
    </w:rPr>
  </w:style>
  <w:style w:type="paragraph" w:customStyle="1" w:styleId="Podpis3">
    <w:name w:val="Podpis3"/>
    <w:basedOn w:val="Normalny"/>
    <w:rsid w:val="00B82C39"/>
    <w:pPr>
      <w:suppressLineNumbers/>
      <w:suppressAutoHyphens/>
      <w:spacing w:before="120" w:after="120"/>
    </w:pPr>
    <w:rPr>
      <w:rFonts w:cs="Arial Unicode MS"/>
      <w:i/>
      <w:iCs/>
      <w:lang w:eastAsia="ar-SA"/>
    </w:rPr>
  </w:style>
  <w:style w:type="character" w:customStyle="1" w:styleId="FontStyle18">
    <w:name w:val="Font Style18"/>
    <w:rsid w:val="00B82C39"/>
    <w:rPr>
      <w:rFonts w:ascii="Arial" w:hAnsi="Arial" w:cs="Arial"/>
      <w:color w:val="000000"/>
      <w:sz w:val="18"/>
      <w:szCs w:val="18"/>
    </w:rPr>
  </w:style>
  <w:style w:type="character" w:customStyle="1" w:styleId="WW8Num20z1">
    <w:name w:val="WW8Num20z1"/>
    <w:rsid w:val="00B82C39"/>
    <w:rPr>
      <w:rFonts w:ascii="Symbol" w:hAnsi="Symbol" w:cs="OpenSymbol"/>
    </w:rPr>
  </w:style>
  <w:style w:type="character" w:customStyle="1" w:styleId="WW8Num21z1">
    <w:name w:val="WW8Num21z1"/>
    <w:rsid w:val="00B82C39"/>
    <w:rPr>
      <w:rFonts w:ascii="Symbol" w:hAnsi="Symbol" w:cs="OpenSymbol"/>
      <w:sz w:val="20"/>
      <w:szCs w:val="20"/>
    </w:rPr>
  </w:style>
  <w:style w:type="character" w:customStyle="1" w:styleId="WW8Num22z1">
    <w:name w:val="WW8Num22z1"/>
    <w:rsid w:val="00B82C39"/>
    <w:rPr>
      <w:rFonts w:ascii="Symbol" w:hAnsi="Symbol" w:cs="OpenSymbol"/>
    </w:rPr>
  </w:style>
  <w:style w:type="character" w:customStyle="1" w:styleId="WW8Num23z1">
    <w:name w:val="WW8Num23z1"/>
    <w:rsid w:val="00B82C39"/>
    <w:rPr>
      <w:rFonts w:ascii="Symbol" w:hAnsi="Symbol" w:cs="OpenSymbol"/>
    </w:rPr>
  </w:style>
  <w:style w:type="character" w:customStyle="1" w:styleId="WW8Num27z1">
    <w:name w:val="WW8Num27z1"/>
    <w:rsid w:val="00B82C39"/>
    <w:rPr>
      <w:rFonts w:ascii="Symbol" w:hAnsi="Symbol" w:cs="OpenSymbol"/>
    </w:rPr>
  </w:style>
  <w:style w:type="character" w:customStyle="1" w:styleId="WW8Num34z1">
    <w:name w:val="WW8Num34z1"/>
    <w:rsid w:val="00B82C39"/>
    <w:rPr>
      <w:rFonts w:ascii="Symbol" w:hAnsi="Symbol" w:cs="OpenSymbol"/>
    </w:rPr>
  </w:style>
  <w:style w:type="character" w:customStyle="1" w:styleId="WW8Num59z0">
    <w:name w:val="WW8Num59z0"/>
    <w:rsid w:val="00B82C39"/>
    <w:rPr>
      <w:rFonts w:ascii="Symbol" w:hAnsi="Symbol" w:cs="OpenSymbol"/>
      <w:sz w:val="20"/>
      <w:szCs w:val="20"/>
      <w:vertAlign w:val="superscript"/>
    </w:rPr>
  </w:style>
  <w:style w:type="character" w:customStyle="1" w:styleId="WW8Num59z1">
    <w:name w:val="WW8Num59z1"/>
    <w:rsid w:val="00B82C39"/>
    <w:rPr>
      <w:rFonts w:ascii="OpenSymbol" w:hAnsi="OpenSymbol" w:cs="OpenSymbol"/>
    </w:rPr>
  </w:style>
  <w:style w:type="character" w:customStyle="1" w:styleId="WW8Num60z0">
    <w:name w:val="WW8Num60z0"/>
    <w:rsid w:val="00B82C39"/>
    <w:rPr>
      <w:rFonts w:ascii="Times New Roman" w:eastAsia="Arial Unicode MS" w:hAnsi="Times New Roman" w:cs="Times New Roman"/>
      <w:color w:val="000000"/>
      <w:sz w:val="20"/>
      <w:szCs w:val="20"/>
    </w:rPr>
  </w:style>
  <w:style w:type="character" w:customStyle="1" w:styleId="WW8Num60z1">
    <w:name w:val="WW8Num60z1"/>
    <w:rsid w:val="00B82C39"/>
  </w:style>
  <w:style w:type="character" w:customStyle="1" w:styleId="WW8Num60z2">
    <w:name w:val="WW8Num60z2"/>
    <w:rsid w:val="00B82C39"/>
  </w:style>
  <w:style w:type="character" w:customStyle="1" w:styleId="WW8Num60z3">
    <w:name w:val="WW8Num60z3"/>
    <w:rsid w:val="00B82C39"/>
  </w:style>
  <w:style w:type="character" w:customStyle="1" w:styleId="WW8Num60z4">
    <w:name w:val="WW8Num60z4"/>
    <w:rsid w:val="00B82C39"/>
  </w:style>
  <w:style w:type="character" w:customStyle="1" w:styleId="WW8Num60z5">
    <w:name w:val="WW8Num60z5"/>
    <w:rsid w:val="00B82C39"/>
  </w:style>
  <w:style w:type="character" w:customStyle="1" w:styleId="WW8Num60z6">
    <w:name w:val="WW8Num60z6"/>
    <w:rsid w:val="00B82C39"/>
  </w:style>
  <w:style w:type="character" w:customStyle="1" w:styleId="WW8Num60z7">
    <w:name w:val="WW8Num60z7"/>
    <w:rsid w:val="00B82C39"/>
  </w:style>
  <w:style w:type="character" w:customStyle="1" w:styleId="WW8Num60z8">
    <w:name w:val="WW8Num60z8"/>
    <w:rsid w:val="00B82C39"/>
  </w:style>
  <w:style w:type="character" w:customStyle="1" w:styleId="WW8Num61z0">
    <w:name w:val="WW8Num61z0"/>
    <w:rsid w:val="00B82C39"/>
    <w:rPr>
      <w:rFonts w:ascii="Times New Roman" w:eastAsia="Calibri" w:hAnsi="Times New Roman" w:cs="Times New Roman"/>
      <w:color w:val="000000"/>
      <w:sz w:val="20"/>
      <w:szCs w:val="20"/>
    </w:rPr>
  </w:style>
  <w:style w:type="character" w:customStyle="1" w:styleId="WW8Num61z1">
    <w:name w:val="WW8Num61z1"/>
    <w:rsid w:val="00B82C39"/>
  </w:style>
  <w:style w:type="character" w:customStyle="1" w:styleId="WW8Num61z2">
    <w:name w:val="WW8Num61z2"/>
    <w:rsid w:val="00B82C39"/>
  </w:style>
  <w:style w:type="character" w:customStyle="1" w:styleId="WW8Num61z3">
    <w:name w:val="WW8Num61z3"/>
    <w:rsid w:val="00B82C39"/>
  </w:style>
  <w:style w:type="character" w:customStyle="1" w:styleId="WW8Num61z4">
    <w:name w:val="WW8Num61z4"/>
    <w:rsid w:val="00B82C39"/>
  </w:style>
  <w:style w:type="character" w:customStyle="1" w:styleId="WW8Num61z5">
    <w:name w:val="WW8Num61z5"/>
    <w:rsid w:val="00B82C39"/>
  </w:style>
  <w:style w:type="character" w:customStyle="1" w:styleId="WW8Num61z6">
    <w:name w:val="WW8Num61z6"/>
    <w:rsid w:val="00B82C39"/>
  </w:style>
  <w:style w:type="character" w:customStyle="1" w:styleId="WW8Num61z7">
    <w:name w:val="WW8Num61z7"/>
    <w:rsid w:val="00B82C39"/>
  </w:style>
  <w:style w:type="character" w:customStyle="1" w:styleId="WW8Num61z8">
    <w:name w:val="WW8Num61z8"/>
    <w:rsid w:val="00B82C39"/>
  </w:style>
  <w:style w:type="character" w:customStyle="1" w:styleId="WW8Num62z0">
    <w:name w:val="WW8Num62z0"/>
    <w:rsid w:val="00B82C39"/>
    <w:rPr>
      <w:rFonts w:cs="Times New Roman"/>
    </w:rPr>
  </w:style>
  <w:style w:type="character" w:customStyle="1" w:styleId="WW8Num62z1">
    <w:name w:val="WW8Num62z1"/>
    <w:rsid w:val="00B82C39"/>
  </w:style>
  <w:style w:type="character" w:customStyle="1" w:styleId="WW8Num62z2">
    <w:name w:val="WW8Num62z2"/>
    <w:rsid w:val="00B82C39"/>
  </w:style>
  <w:style w:type="character" w:customStyle="1" w:styleId="WW8Num62z3">
    <w:name w:val="WW8Num62z3"/>
    <w:rsid w:val="00B82C39"/>
  </w:style>
  <w:style w:type="character" w:customStyle="1" w:styleId="WW8Num62z4">
    <w:name w:val="WW8Num62z4"/>
    <w:rsid w:val="00B82C39"/>
  </w:style>
  <w:style w:type="character" w:customStyle="1" w:styleId="WW8Num62z5">
    <w:name w:val="WW8Num62z5"/>
    <w:rsid w:val="00B82C39"/>
  </w:style>
  <w:style w:type="character" w:customStyle="1" w:styleId="WW8Num62z6">
    <w:name w:val="WW8Num62z6"/>
    <w:rsid w:val="00B82C39"/>
  </w:style>
  <w:style w:type="character" w:customStyle="1" w:styleId="WW8Num62z7">
    <w:name w:val="WW8Num62z7"/>
    <w:rsid w:val="00B82C39"/>
  </w:style>
  <w:style w:type="character" w:customStyle="1" w:styleId="WW8Num62z8">
    <w:name w:val="WW8Num62z8"/>
    <w:rsid w:val="00B82C39"/>
  </w:style>
  <w:style w:type="character" w:customStyle="1" w:styleId="WW8Num63z0">
    <w:name w:val="WW8Num63z0"/>
    <w:rsid w:val="00B82C39"/>
    <w:rPr>
      <w:rFonts w:cs="Times New Roman"/>
    </w:rPr>
  </w:style>
  <w:style w:type="character" w:customStyle="1" w:styleId="WW8Num63z1">
    <w:name w:val="WW8Num63z1"/>
    <w:rsid w:val="00B82C39"/>
  </w:style>
  <w:style w:type="character" w:customStyle="1" w:styleId="WW8Num63z2">
    <w:name w:val="WW8Num63z2"/>
    <w:rsid w:val="00B82C39"/>
  </w:style>
  <w:style w:type="character" w:customStyle="1" w:styleId="WW8Num63z3">
    <w:name w:val="WW8Num63z3"/>
    <w:rsid w:val="00B82C39"/>
  </w:style>
  <w:style w:type="character" w:customStyle="1" w:styleId="WW8Num63z4">
    <w:name w:val="WW8Num63z4"/>
    <w:rsid w:val="00B82C39"/>
  </w:style>
  <w:style w:type="character" w:customStyle="1" w:styleId="WW8Num63z5">
    <w:name w:val="WW8Num63z5"/>
    <w:rsid w:val="00B82C39"/>
  </w:style>
  <w:style w:type="character" w:customStyle="1" w:styleId="WW8Num63z6">
    <w:name w:val="WW8Num63z6"/>
    <w:rsid w:val="00B82C39"/>
  </w:style>
  <w:style w:type="character" w:customStyle="1" w:styleId="WW8Num63z7">
    <w:name w:val="WW8Num63z7"/>
    <w:rsid w:val="00B82C39"/>
  </w:style>
  <w:style w:type="character" w:customStyle="1" w:styleId="WW8Num63z8">
    <w:name w:val="WW8Num63z8"/>
    <w:rsid w:val="00B82C39"/>
  </w:style>
  <w:style w:type="character" w:customStyle="1" w:styleId="WW8Num64z0">
    <w:name w:val="WW8Num64z0"/>
    <w:rsid w:val="00B82C39"/>
    <w:rPr>
      <w:rFonts w:cs="Times New Roman"/>
    </w:rPr>
  </w:style>
  <w:style w:type="character" w:customStyle="1" w:styleId="WW8Num64z1">
    <w:name w:val="WW8Num64z1"/>
    <w:rsid w:val="00B82C39"/>
  </w:style>
  <w:style w:type="character" w:customStyle="1" w:styleId="WW8Num64z2">
    <w:name w:val="WW8Num64z2"/>
    <w:rsid w:val="00B82C39"/>
  </w:style>
  <w:style w:type="character" w:customStyle="1" w:styleId="WW8Num64z3">
    <w:name w:val="WW8Num64z3"/>
    <w:rsid w:val="00B82C39"/>
  </w:style>
  <w:style w:type="character" w:customStyle="1" w:styleId="WW8Num64z4">
    <w:name w:val="WW8Num64z4"/>
    <w:rsid w:val="00B82C39"/>
  </w:style>
  <w:style w:type="character" w:customStyle="1" w:styleId="WW8Num64z5">
    <w:name w:val="WW8Num64z5"/>
    <w:rsid w:val="00B82C39"/>
  </w:style>
  <w:style w:type="character" w:customStyle="1" w:styleId="WW8Num64z6">
    <w:name w:val="WW8Num64z6"/>
    <w:rsid w:val="00B82C39"/>
  </w:style>
  <w:style w:type="character" w:customStyle="1" w:styleId="WW8Num64z7">
    <w:name w:val="WW8Num64z7"/>
    <w:rsid w:val="00B82C39"/>
  </w:style>
  <w:style w:type="character" w:customStyle="1" w:styleId="WW8Num64z8">
    <w:name w:val="WW8Num64z8"/>
    <w:rsid w:val="00B82C39"/>
  </w:style>
  <w:style w:type="character" w:customStyle="1" w:styleId="WW8Num65z0">
    <w:name w:val="WW8Num65z0"/>
    <w:rsid w:val="00B82C39"/>
  </w:style>
  <w:style w:type="character" w:customStyle="1" w:styleId="WW8Num65z1">
    <w:name w:val="WW8Num65z1"/>
    <w:rsid w:val="00B82C39"/>
  </w:style>
  <w:style w:type="character" w:customStyle="1" w:styleId="WW8Num65z2">
    <w:name w:val="WW8Num65z2"/>
    <w:rsid w:val="00B82C39"/>
  </w:style>
  <w:style w:type="character" w:customStyle="1" w:styleId="WW8Num65z3">
    <w:name w:val="WW8Num65z3"/>
    <w:rsid w:val="00B82C39"/>
  </w:style>
  <w:style w:type="character" w:customStyle="1" w:styleId="WW8Num65z4">
    <w:name w:val="WW8Num65z4"/>
    <w:rsid w:val="00B82C39"/>
  </w:style>
  <w:style w:type="character" w:customStyle="1" w:styleId="WW8Num65z5">
    <w:name w:val="WW8Num65z5"/>
    <w:rsid w:val="00B82C39"/>
  </w:style>
  <w:style w:type="character" w:customStyle="1" w:styleId="WW8Num65z6">
    <w:name w:val="WW8Num65z6"/>
    <w:rsid w:val="00B82C39"/>
  </w:style>
  <w:style w:type="character" w:customStyle="1" w:styleId="WW8Num65z7">
    <w:name w:val="WW8Num65z7"/>
    <w:rsid w:val="00B82C39"/>
  </w:style>
  <w:style w:type="character" w:customStyle="1" w:styleId="WW8Num65z8">
    <w:name w:val="WW8Num65z8"/>
    <w:rsid w:val="00B82C39"/>
  </w:style>
  <w:style w:type="character" w:customStyle="1" w:styleId="WW8Num66z0">
    <w:name w:val="WW8Num66z0"/>
    <w:rsid w:val="00B82C39"/>
  </w:style>
  <w:style w:type="character" w:customStyle="1" w:styleId="WW8Num66z1">
    <w:name w:val="WW8Num66z1"/>
    <w:rsid w:val="00B82C39"/>
  </w:style>
  <w:style w:type="character" w:customStyle="1" w:styleId="WW8Num66z2">
    <w:name w:val="WW8Num66z2"/>
    <w:rsid w:val="00B82C39"/>
  </w:style>
  <w:style w:type="character" w:customStyle="1" w:styleId="WW8Num66z3">
    <w:name w:val="WW8Num66z3"/>
    <w:rsid w:val="00B82C39"/>
  </w:style>
  <w:style w:type="character" w:customStyle="1" w:styleId="WW8Num66z4">
    <w:name w:val="WW8Num66z4"/>
    <w:rsid w:val="00B82C39"/>
  </w:style>
  <w:style w:type="character" w:customStyle="1" w:styleId="WW8Num66z5">
    <w:name w:val="WW8Num66z5"/>
    <w:rsid w:val="00B82C39"/>
  </w:style>
  <w:style w:type="character" w:customStyle="1" w:styleId="WW8Num66z6">
    <w:name w:val="WW8Num66z6"/>
    <w:rsid w:val="00B82C39"/>
  </w:style>
  <w:style w:type="character" w:customStyle="1" w:styleId="WW8Num66z7">
    <w:name w:val="WW8Num66z7"/>
    <w:rsid w:val="00B82C39"/>
  </w:style>
  <w:style w:type="character" w:customStyle="1" w:styleId="WW8Num66z8">
    <w:name w:val="WW8Num66z8"/>
    <w:rsid w:val="00B82C39"/>
  </w:style>
  <w:style w:type="character" w:customStyle="1" w:styleId="WW8Num67z0">
    <w:name w:val="WW8Num67z0"/>
    <w:rsid w:val="00B82C39"/>
  </w:style>
  <w:style w:type="character" w:customStyle="1" w:styleId="WW8Num67z1">
    <w:name w:val="WW8Num67z1"/>
    <w:rsid w:val="00B82C39"/>
  </w:style>
  <w:style w:type="character" w:customStyle="1" w:styleId="WW8Num67z2">
    <w:name w:val="WW8Num67z2"/>
    <w:rsid w:val="00B82C39"/>
  </w:style>
  <w:style w:type="character" w:customStyle="1" w:styleId="WW8Num67z3">
    <w:name w:val="WW8Num67z3"/>
    <w:rsid w:val="00B82C39"/>
  </w:style>
  <w:style w:type="character" w:customStyle="1" w:styleId="WW8Num67z4">
    <w:name w:val="WW8Num67z4"/>
    <w:rsid w:val="00B82C39"/>
  </w:style>
  <w:style w:type="character" w:customStyle="1" w:styleId="WW8Num67z5">
    <w:name w:val="WW8Num67z5"/>
    <w:rsid w:val="00B82C39"/>
  </w:style>
  <w:style w:type="character" w:customStyle="1" w:styleId="WW8Num67z6">
    <w:name w:val="WW8Num67z6"/>
    <w:rsid w:val="00B82C39"/>
  </w:style>
  <w:style w:type="character" w:customStyle="1" w:styleId="WW8Num67z7">
    <w:name w:val="WW8Num67z7"/>
    <w:rsid w:val="00B82C39"/>
  </w:style>
  <w:style w:type="character" w:customStyle="1" w:styleId="WW8Num67z8">
    <w:name w:val="WW8Num67z8"/>
    <w:rsid w:val="00B82C39"/>
  </w:style>
  <w:style w:type="character" w:customStyle="1" w:styleId="WW8Num68z0">
    <w:name w:val="WW8Num68z0"/>
    <w:rsid w:val="00B82C39"/>
  </w:style>
  <w:style w:type="character" w:customStyle="1" w:styleId="WW8Num68z1">
    <w:name w:val="WW8Num68z1"/>
    <w:rsid w:val="00B82C39"/>
  </w:style>
  <w:style w:type="character" w:customStyle="1" w:styleId="WW8Num68z2">
    <w:name w:val="WW8Num68z2"/>
    <w:rsid w:val="00B82C39"/>
  </w:style>
  <w:style w:type="character" w:customStyle="1" w:styleId="WW8Num68z3">
    <w:name w:val="WW8Num68z3"/>
    <w:rsid w:val="00B82C39"/>
  </w:style>
  <w:style w:type="character" w:customStyle="1" w:styleId="WW8Num68z4">
    <w:name w:val="WW8Num68z4"/>
    <w:rsid w:val="00B82C39"/>
  </w:style>
  <w:style w:type="character" w:customStyle="1" w:styleId="WW8Num68z5">
    <w:name w:val="WW8Num68z5"/>
    <w:rsid w:val="00B82C39"/>
  </w:style>
  <w:style w:type="character" w:customStyle="1" w:styleId="WW8Num68z6">
    <w:name w:val="WW8Num68z6"/>
    <w:rsid w:val="00B82C39"/>
  </w:style>
  <w:style w:type="character" w:customStyle="1" w:styleId="WW8Num68z7">
    <w:name w:val="WW8Num68z7"/>
    <w:rsid w:val="00B82C39"/>
  </w:style>
  <w:style w:type="character" w:customStyle="1" w:styleId="WW8Num68z8">
    <w:name w:val="WW8Num68z8"/>
    <w:rsid w:val="00B82C39"/>
  </w:style>
  <w:style w:type="character" w:customStyle="1" w:styleId="WW8Num69z0">
    <w:name w:val="WW8Num69z0"/>
    <w:rsid w:val="00B82C39"/>
  </w:style>
  <w:style w:type="character" w:customStyle="1" w:styleId="WW8Num69z1">
    <w:name w:val="WW8Num69z1"/>
    <w:rsid w:val="00B82C39"/>
  </w:style>
  <w:style w:type="character" w:customStyle="1" w:styleId="WW8Num69z2">
    <w:name w:val="WW8Num69z2"/>
    <w:rsid w:val="00B82C39"/>
  </w:style>
  <w:style w:type="character" w:customStyle="1" w:styleId="WW8Num69z3">
    <w:name w:val="WW8Num69z3"/>
    <w:rsid w:val="00B82C39"/>
  </w:style>
  <w:style w:type="character" w:customStyle="1" w:styleId="WW8Num69z4">
    <w:name w:val="WW8Num69z4"/>
    <w:rsid w:val="00B82C39"/>
  </w:style>
  <w:style w:type="character" w:customStyle="1" w:styleId="WW8Num69z5">
    <w:name w:val="WW8Num69z5"/>
    <w:rsid w:val="00B82C39"/>
  </w:style>
  <w:style w:type="character" w:customStyle="1" w:styleId="WW8Num69z6">
    <w:name w:val="WW8Num69z6"/>
    <w:rsid w:val="00B82C39"/>
  </w:style>
  <w:style w:type="character" w:customStyle="1" w:styleId="WW8Num69z7">
    <w:name w:val="WW8Num69z7"/>
    <w:rsid w:val="00B82C39"/>
  </w:style>
  <w:style w:type="character" w:customStyle="1" w:styleId="WW8Num69z8">
    <w:name w:val="WW8Num69z8"/>
    <w:rsid w:val="00B82C39"/>
  </w:style>
  <w:style w:type="character" w:customStyle="1" w:styleId="WW8Num70z0">
    <w:name w:val="WW8Num70z0"/>
    <w:rsid w:val="00B82C39"/>
  </w:style>
  <w:style w:type="character" w:customStyle="1" w:styleId="WW8Num70z1">
    <w:name w:val="WW8Num70z1"/>
    <w:rsid w:val="00B82C39"/>
  </w:style>
  <w:style w:type="character" w:customStyle="1" w:styleId="WW8Num70z2">
    <w:name w:val="WW8Num70z2"/>
    <w:rsid w:val="00B82C39"/>
  </w:style>
  <w:style w:type="character" w:customStyle="1" w:styleId="WW8Num70z3">
    <w:name w:val="WW8Num70z3"/>
    <w:rsid w:val="00B82C39"/>
  </w:style>
  <w:style w:type="character" w:customStyle="1" w:styleId="WW8Num70z4">
    <w:name w:val="WW8Num70z4"/>
    <w:rsid w:val="00B82C39"/>
  </w:style>
  <w:style w:type="character" w:customStyle="1" w:styleId="WW8Num70z5">
    <w:name w:val="WW8Num70z5"/>
    <w:rsid w:val="00B82C39"/>
  </w:style>
  <w:style w:type="character" w:customStyle="1" w:styleId="WW8Num70z6">
    <w:name w:val="WW8Num70z6"/>
    <w:rsid w:val="00B82C39"/>
  </w:style>
  <w:style w:type="character" w:customStyle="1" w:styleId="WW8Num70z7">
    <w:name w:val="WW8Num70z7"/>
    <w:rsid w:val="00B82C39"/>
  </w:style>
  <w:style w:type="character" w:customStyle="1" w:styleId="WW8Num70z8">
    <w:name w:val="WW8Num70z8"/>
    <w:rsid w:val="00B82C39"/>
  </w:style>
  <w:style w:type="character" w:customStyle="1" w:styleId="WW8Num71z0">
    <w:name w:val="WW8Num71z0"/>
    <w:rsid w:val="00B82C39"/>
  </w:style>
  <w:style w:type="character" w:customStyle="1" w:styleId="WW8Num71z1">
    <w:name w:val="WW8Num71z1"/>
    <w:rsid w:val="00B82C39"/>
  </w:style>
  <w:style w:type="character" w:customStyle="1" w:styleId="WW8Num71z2">
    <w:name w:val="WW8Num71z2"/>
    <w:rsid w:val="00B82C39"/>
  </w:style>
  <w:style w:type="character" w:customStyle="1" w:styleId="WW8Num71z3">
    <w:name w:val="WW8Num71z3"/>
    <w:rsid w:val="00B82C39"/>
  </w:style>
  <w:style w:type="character" w:customStyle="1" w:styleId="WW8Num71z4">
    <w:name w:val="WW8Num71z4"/>
    <w:rsid w:val="00B82C39"/>
  </w:style>
  <w:style w:type="character" w:customStyle="1" w:styleId="WW8Num71z5">
    <w:name w:val="WW8Num71z5"/>
    <w:rsid w:val="00B82C39"/>
  </w:style>
  <w:style w:type="character" w:customStyle="1" w:styleId="WW8Num71z6">
    <w:name w:val="WW8Num71z6"/>
    <w:rsid w:val="00B82C39"/>
  </w:style>
  <w:style w:type="character" w:customStyle="1" w:styleId="WW8Num71z7">
    <w:name w:val="WW8Num71z7"/>
    <w:rsid w:val="00B82C39"/>
  </w:style>
  <w:style w:type="character" w:customStyle="1" w:styleId="WW8Num71z8">
    <w:name w:val="WW8Num71z8"/>
    <w:rsid w:val="00B82C39"/>
  </w:style>
  <w:style w:type="character" w:customStyle="1" w:styleId="WW8Num72z0">
    <w:name w:val="WW8Num72z0"/>
    <w:rsid w:val="00B82C39"/>
    <w:rPr>
      <w:sz w:val="20"/>
      <w:szCs w:val="20"/>
    </w:rPr>
  </w:style>
  <w:style w:type="character" w:customStyle="1" w:styleId="WW8Num72z1">
    <w:name w:val="WW8Num72z1"/>
    <w:rsid w:val="00B82C39"/>
  </w:style>
  <w:style w:type="character" w:customStyle="1" w:styleId="WW8Num72z2">
    <w:name w:val="WW8Num72z2"/>
    <w:rsid w:val="00B82C39"/>
  </w:style>
  <w:style w:type="character" w:customStyle="1" w:styleId="WW8Num72z3">
    <w:name w:val="WW8Num72z3"/>
    <w:rsid w:val="00B82C39"/>
  </w:style>
  <w:style w:type="character" w:customStyle="1" w:styleId="WW8Num72z4">
    <w:name w:val="WW8Num72z4"/>
    <w:rsid w:val="00B82C39"/>
  </w:style>
  <w:style w:type="character" w:customStyle="1" w:styleId="WW8Num72z5">
    <w:name w:val="WW8Num72z5"/>
    <w:rsid w:val="00B82C39"/>
  </w:style>
  <w:style w:type="character" w:customStyle="1" w:styleId="WW8Num72z6">
    <w:name w:val="WW8Num72z6"/>
    <w:rsid w:val="00B82C39"/>
  </w:style>
  <w:style w:type="character" w:customStyle="1" w:styleId="WW8Num72z7">
    <w:name w:val="WW8Num72z7"/>
    <w:rsid w:val="00B82C39"/>
  </w:style>
  <w:style w:type="character" w:customStyle="1" w:styleId="WW8Num72z8">
    <w:name w:val="WW8Num72z8"/>
    <w:rsid w:val="00B82C39"/>
  </w:style>
  <w:style w:type="character" w:customStyle="1" w:styleId="WW8Num34z2">
    <w:name w:val="WW8Num34z2"/>
    <w:rsid w:val="00B82C39"/>
  </w:style>
  <w:style w:type="character" w:customStyle="1" w:styleId="WW8Num34z3">
    <w:name w:val="WW8Num34z3"/>
    <w:rsid w:val="00B82C39"/>
  </w:style>
  <w:style w:type="character" w:customStyle="1" w:styleId="WW8Num34z4">
    <w:name w:val="WW8Num34z4"/>
    <w:rsid w:val="00B82C39"/>
  </w:style>
  <w:style w:type="character" w:customStyle="1" w:styleId="WW8Num34z5">
    <w:name w:val="WW8Num34z5"/>
    <w:rsid w:val="00B82C39"/>
  </w:style>
  <w:style w:type="character" w:customStyle="1" w:styleId="WW8Num34z6">
    <w:name w:val="WW8Num34z6"/>
    <w:rsid w:val="00B82C39"/>
  </w:style>
  <w:style w:type="character" w:customStyle="1" w:styleId="WW8Num34z7">
    <w:name w:val="WW8Num34z7"/>
    <w:rsid w:val="00B82C39"/>
  </w:style>
  <w:style w:type="character" w:customStyle="1" w:styleId="WW8Num34z8">
    <w:name w:val="WW8Num34z8"/>
    <w:rsid w:val="00B82C39"/>
  </w:style>
  <w:style w:type="character" w:customStyle="1" w:styleId="WW8Num57z1">
    <w:name w:val="WW8Num57z1"/>
    <w:rsid w:val="00B82C39"/>
  </w:style>
  <w:style w:type="character" w:customStyle="1" w:styleId="WW8Num57z2">
    <w:name w:val="WW8Num57z2"/>
    <w:rsid w:val="00B82C39"/>
  </w:style>
  <w:style w:type="character" w:customStyle="1" w:styleId="WW8Num57z3">
    <w:name w:val="WW8Num57z3"/>
    <w:rsid w:val="00B82C39"/>
  </w:style>
  <w:style w:type="character" w:customStyle="1" w:styleId="WW8Num57z4">
    <w:name w:val="WW8Num57z4"/>
    <w:rsid w:val="00B82C39"/>
  </w:style>
  <w:style w:type="character" w:customStyle="1" w:styleId="WW8Num57z5">
    <w:name w:val="WW8Num57z5"/>
    <w:rsid w:val="00B82C39"/>
  </w:style>
  <w:style w:type="character" w:customStyle="1" w:styleId="WW8Num57z6">
    <w:name w:val="WW8Num57z6"/>
    <w:rsid w:val="00B82C39"/>
  </w:style>
  <w:style w:type="character" w:customStyle="1" w:styleId="WW8Num57z7">
    <w:name w:val="WW8Num57z7"/>
    <w:rsid w:val="00B82C39"/>
  </w:style>
  <w:style w:type="character" w:customStyle="1" w:styleId="WW8Num57z8">
    <w:name w:val="WW8Num57z8"/>
    <w:rsid w:val="00B82C39"/>
  </w:style>
  <w:style w:type="character" w:customStyle="1" w:styleId="WW8Num58z1">
    <w:name w:val="WW8Num58z1"/>
    <w:rsid w:val="00B82C39"/>
  </w:style>
  <w:style w:type="character" w:customStyle="1" w:styleId="WW8Num58z2">
    <w:name w:val="WW8Num58z2"/>
    <w:rsid w:val="00B82C39"/>
  </w:style>
  <w:style w:type="character" w:customStyle="1" w:styleId="WW8Num58z3">
    <w:name w:val="WW8Num58z3"/>
    <w:rsid w:val="00B82C39"/>
  </w:style>
  <w:style w:type="character" w:customStyle="1" w:styleId="WW8Num58z4">
    <w:name w:val="WW8Num58z4"/>
    <w:rsid w:val="00B82C39"/>
  </w:style>
  <w:style w:type="character" w:customStyle="1" w:styleId="WW8Num58z5">
    <w:name w:val="WW8Num58z5"/>
    <w:rsid w:val="00B82C39"/>
  </w:style>
  <w:style w:type="character" w:customStyle="1" w:styleId="WW8Num58z6">
    <w:name w:val="WW8Num58z6"/>
    <w:rsid w:val="00B82C39"/>
  </w:style>
  <w:style w:type="character" w:customStyle="1" w:styleId="WW8Num58z7">
    <w:name w:val="WW8Num58z7"/>
    <w:rsid w:val="00B82C39"/>
  </w:style>
  <w:style w:type="character" w:customStyle="1" w:styleId="WW8Num58z8">
    <w:name w:val="WW8Num58z8"/>
    <w:rsid w:val="00B82C39"/>
  </w:style>
  <w:style w:type="character" w:customStyle="1" w:styleId="WW8Num59z2">
    <w:name w:val="WW8Num59z2"/>
    <w:rsid w:val="00B82C39"/>
  </w:style>
  <w:style w:type="character" w:customStyle="1" w:styleId="WW8Num59z3">
    <w:name w:val="WW8Num59z3"/>
    <w:rsid w:val="00B82C39"/>
  </w:style>
  <w:style w:type="character" w:customStyle="1" w:styleId="WW8Num59z4">
    <w:name w:val="WW8Num59z4"/>
    <w:rsid w:val="00B82C39"/>
  </w:style>
  <w:style w:type="character" w:customStyle="1" w:styleId="WW8Num59z5">
    <w:name w:val="WW8Num59z5"/>
    <w:rsid w:val="00B82C39"/>
  </w:style>
  <w:style w:type="character" w:customStyle="1" w:styleId="WW8Num59z6">
    <w:name w:val="WW8Num59z6"/>
    <w:rsid w:val="00B82C39"/>
  </w:style>
  <w:style w:type="character" w:customStyle="1" w:styleId="WW8Num59z7">
    <w:name w:val="WW8Num59z7"/>
    <w:rsid w:val="00B82C39"/>
  </w:style>
  <w:style w:type="character" w:customStyle="1" w:styleId="WW8Num59z8">
    <w:name w:val="WW8Num59z8"/>
    <w:rsid w:val="00B82C39"/>
  </w:style>
  <w:style w:type="character" w:customStyle="1" w:styleId="WW8Num73z0">
    <w:name w:val="WW8Num73z0"/>
    <w:rsid w:val="00B82C39"/>
  </w:style>
  <w:style w:type="character" w:customStyle="1" w:styleId="WW8Num73z1">
    <w:name w:val="WW8Num73z1"/>
    <w:rsid w:val="00B82C39"/>
  </w:style>
  <w:style w:type="character" w:customStyle="1" w:styleId="WW8Num73z2">
    <w:name w:val="WW8Num73z2"/>
    <w:rsid w:val="00B82C39"/>
  </w:style>
  <w:style w:type="character" w:customStyle="1" w:styleId="WW8Num73z3">
    <w:name w:val="WW8Num73z3"/>
    <w:rsid w:val="00B82C39"/>
  </w:style>
  <w:style w:type="character" w:customStyle="1" w:styleId="WW8Num73z4">
    <w:name w:val="WW8Num73z4"/>
    <w:rsid w:val="00B82C39"/>
  </w:style>
  <w:style w:type="character" w:customStyle="1" w:styleId="WW8Num73z5">
    <w:name w:val="WW8Num73z5"/>
    <w:rsid w:val="00B82C39"/>
  </w:style>
  <w:style w:type="character" w:customStyle="1" w:styleId="WW8Num73z6">
    <w:name w:val="WW8Num73z6"/>
    <w:rsid w:val="00B82C39"/>
  </w:style>
  <w:style w:type="character" w:customStyle="1" w:styleId="WW8Num73z7">
    <w:name w:val="WW8Num73z7"/>
    <w:rsid w:val="00B82C39"/>
  </w:style>
  <w:style w:type="character" w:customStyle="1" w:styleId="WW8Num73z8">
    <w:name w:val="WW8Num73z8"/>
    <w:rsid w:val="00B82C39"/>
  </w:style>
  <w:style w:type="character" w:customStyle="1" w:styleId="WW8Num74z0">
    <w:name w:val="WW8Num74z0"/>
    <w:rsid w:val="00B82C39"/>
  </w:style>
  <w:style w:type="character" w:customStyle="1" w:styleId="WW8Num74z1">
    <w:name w:val="WW8Num74z1"/>
    <w:rsid w:val="00B82C39"/>
  </w:style>
  <w:style w:type="character" w:customStyle="1" w:styleId="WW8Num74z2">
    <w:name w:val="WW8Num74z2"/>
    <w:rsid w:val="00B82C39"/>
  </w:style>
  <w:style w:type="character" w:customStyle="1" w:styleId="WW8Num74z3">
    <w:name w:val="WW8Num74z3"/>
    <w:rsid w:val="00B82C39"/>
  </w:style>
  <w:style w:type="character" w:customStyle="1" w:styleId="WW8Num74z4">
    <w:name w:val="WW8Num74z4"/>
    <w:rsid w:val="00B82C39"/>
  </w:style>
  <w:style w:type="character" w:customStyle="1" w:styleId="WW8Num74z5">
    <w:name w:val="WW8Num74z5"/>
    <w:rsid w:val="00B82C39"/>
  </w:style>
  <w:style w:type="character" w:customStyle="1" w:styleId="WW8Num74z6">
    <w:name w:val="WW8Num74z6"/>
    <w:rsid w:val="00B82C39"/>
  </w:style>
  <w:style w:type="character" w:customStyle="1" w:styleId="WW8Num74z7">
    <w:name w:val="WW8Num74z7"/>
    <w:rsid w:val="00B82C39"/>
  </w:style>
  <w:style w:type="character" w:customStyle="1" w:styleId="WW8Num74z8">
    <w:name w:val="WW8Num74z8"/>
    <w:rsid w:val="00B82C39"/>
  </w:style>
  <w:style w:type="character" w:customStyle="1" w:styleId="WW8Num75z0">
    <w:name w:val="WW8Num75z0"/>
    <w:rsid w:val="00B82C39"/>
  </w:style>
  <w:style w:type="character" w:customStyle="1" w:styleId="WW8Num75z1">
    <w:name w:val="WW8Num75z1"/>
    <w:rsid w:val="00B82C39"/>
  </w:style>
  <w:style w:type="character" w:customStyle="1" w:styleId="WW8Num75z2">
    <w:name w:val="WW8Num75z2"/>
    <w:rsid w:val="00B82C39"/>
  </w:style>
  <w:style w:type="character" w:customStyle="1" w:styleId="WW8Num75z3">
    <w:name w:val="WW8Num75z3"/>
    <w:rsid w:val="00B82C39"/>
  </w:style>
  <w:style w:type="character" w:customStyle="1" w:styleId="WW8Num75z4">
    <w:name w:val="WW8Num75z4"/>
    <w:rsid w:val="00B82C39"/>
  </w:style>
  <w:style w:type="character" w:customStyle="1" w:styleId="WW8Num75z5">
    <w:name w:val="WW8Num75z5"/>
    <w:rsid w:val="00B82C39"/>
  </w:style>
  <w:style w:type="character" w:customStyle="1" w:styleId="WW8Num75z6">
    <w:name w:val="WW8Num75z6"/>
    <w:rsid w:val="00B82C39"/>
  </w:style>
  <w:style w:type="character" w:customStyle="1" w:styleId="WW8Num75z7">
    <w:name w:val="WW8Num75z7"/>
    <w:rsid w:val="00B82C39"/>
  </w:style>
  <w:style w:type="character" w:customStyle="1" w:styleId="WW8Num75z8">
    <w:name w:val="WW8Num75z8"/>
    <w:rsid w:val="00B82C39"/>
  </w:style>
  <w:style w:type="character" w:customStyle="1" w:styleId="WW8Num76z0">
    <w:name w:val="WW8Num76z0"/>
    <w:rsid w:val="00B82C39"/>
  </w:style>
  <w:style w:type="character" w:customStyle="1" w:styleId="WW8Num76z1">
    <w:name w:val="WW8Num76z1"/>
    <w:rsid w:val="00B82C39"/>
  </w:style>
  <w:style w:type="character" w:customStyle="1" w:styleId="WW8Num76z2">
    <w:name w:val="WW8Num76z2"/>
    <w:rsid w:val="00B82C39"/>
  </w:style>
  <w:style w:type="character" w:customStyle="1" w:styleId="WW8Num76z3">
    <w:name w:val="WW8Num76z3"/>
    <w:rsid w:val="00B82C39"/>
  </w:style>
  <w:style w:type="character" w:customStyle="1" w:styleId="WW8Num76z4">
    <w:name w:val="WW8Num76z4"/>
    <w:rsid w:val="00B82C39"/>
  </w:style>
  <w:style w:type="character" w:customStyle="1" w:styleId="WW8Num76z5">
    <w:name w:val="WW8Num76z5"/>
    <w:rsid w:val="00B82C39"/>
  </w:style>
  <w:style w:type="character" w:customStyle="1" w:styleId="WW8Num76z6">
    <w:name w:val="WW8Num76z6"/>
    <w:rsid w:val="00B82C39"/>
  </w:style>
  <w:style w:type="character" w:customStyle="1" w:styleId="WW8Num76z7">
    <w:name w:val="WW8Num76z7"/>
    <w:rsid w:val="00B82C39"/>
  </w:style>
  <w:style w:type="character" w:customStyle="1" w:styleId="WW8Num76z8">
    <w:name w:val="WW8Num76z8"/>
    <w:rsid w:val="00B82C39"/>
  </w:style>
  <w:style w:type="character" w:customStyle="1" w:styleId="WW8Num77z0">
    <w:name w:val="WW8Num77z0"/>
    <w:rsid w:val="00B82C39"/>
  </w:style>
  <w:style w:type="character" w:customStyle="1" w:styleId="WW8Num77z1">
    <w:name w:val="WW8Num77z1"/>
    <w:rsid w:val="00B82C39"/>
  </w:style>
  <w:style w:type="character" w:customStyle="1" w:styleId="WW8Num77z2">
    <w:name w:val="WW8Num77z2"/>
    <w:rsid w:val="00B82C39"/>
  </w:style>
  <w:style w:type="character" w:customStyle="1" w:styleId="WW8Num77z3">
    <w:name w:val="WW8Num77z3"/>
    <w:rsid w:val="00B82C39"/>
  </w:style>
  <w:style w:type="character" w:customStyle="1" w:styleId="WW8Num77z4">
    <w:name w:val="WW8Num77z4"/>
    <w:rsid w:val="00B82C39"/>
  </w:style>
  <w:style w:type="character" w:customStyle="1" w:styleId="WW8Num77z5">
    <w:name w:val="WW8Num77z5"/>
    <w:rsid w:val="00B82C39"/>
  </w:style>
  <w:style w:type="character" w:customStyle="1" w:styleId="WW8Num77z6">
    <w:name w:val="WW8Num77z6"/>
    <w:rsid w:val="00B82C39"/>
  </w:style>
  <w:style w:type="character" w:customStyle="1" w:styleId="WW8Num77z7">
    <w:name w:val="WW8Num77z7"/>
    <w:rsid w:val="00B82C39"/>
  </w:style>
  <w:style w:type="character" w:customStyle="1" w:styleId="WW8Num77z8">
    <w:name w:val="WW8Num77z8"/>
    <w:rsid w:val="00B82C39"/>
  </w:style>
  <w:style w:type="character" w:customStyle="1" w:styleId="WW8Num78z0">
    <w:name w:val="WW8Num78z0"/>
    <w:rsid w:val="00B82C39"/>
  </w:style>
  <w:style w:type="character" w:customStyle="1" w:styleId="WW8Num78z1">
    <w:name w:val="WW8Num78z1"/>
    <w:rsid w:val="00B82C39"/>
  </w:style>
  <w:style w:type="character" w:customStyle="1" w:styleId="WW8Num78z2">
    <w:name w:val="WW8Num78z2"/>
    <w:rsid w:val="00B82C39"/>
  </w:style>
  <w:style w:type="character" w:customStyle="1" w:styleId="WW8Num78z3">
    <w:name w:val="WW8Num78z3"/>
    <w:rsid w:val="00B82C39"/>
  </w:style>
  <w:style w:type="character" w:customStyle="1" w:styleId="WW8Num78z4">
    <w:name w:val="WW8Num78z4"/>
    <w:rsid w:val="00B82C39"/>
  </w:style>
  <w:style w:type="character" w:customStyle="1" w:styleId="WW8Num78z5">
    <w:name w:val="WW8Num78z5"/>
    <w:rsid w:val="00B82C39"/>
  </w:style>
  <w:style w:type="character" w:customStyle="1" w:styleId="WW8Num78z6">
    <w:name w:val="WW8Num78z6"/>
    <w:rsid w:val="00B82C39"/>
  </w:style>
  <w:style w:type="character" w:customStyle="1" w:styleId="WW8Num78z7">
    <w:name w:val="WW8Num78z7"/>
    <w:rsid w:val="00B82C39"/>
  </w:style>
  <w:style w:type="character" w:customStyle="1" w:styleId="WW8Num78z8">
    <w:name w:val="WW8Num78z8"/>
    <w:rsid w:val="00B82C39"/>
  </w:style>
  <w:style w:type="character" w:customStyle="1" w:styleId="WW8Num79z0">
    <w:name w:val="WW8Num79z0"/>
    <w:rsid w:val="00B82C39"/>
  </w:style>
  <w:style w:type="character" w:customStyle="1" w:styleId="WW8Num79z1">
    <w:name w:val="WW8Num79z1"/>
    <w:rsid w:val="00B82C39"/>
  </w:style>
  <w:style w:type="character" w:customStyle="1" w:styleId="WW8Num79z2">
    <w:name w:val="WW8Num79z2"/>
    <w:rsid w:val="00B82C39"/>
  </w:style>
  <w:style w:type="character" w:customStyle="1" w:styleId="WW8Num79z3">
    <w:name w:val="WW8Num79z3"/>
    <w:rsid w:val="00B82C39"/>
  </w:style>
  <w:style w:type="character" w:customStyle="1" w:styleId="WW8Num79z4">
    <w:name w:val="WW8Num79z4"/>
    <w:rsid w:val="00B82C39"/>
  </w:style>
  <w:style w:type="character" w:customStyle="1" w:styleId="WW8Num79z5">
    <w:name w:val="WW8Num79z5"/>
    <w:rsid w:val="00B82C39"/>
  </w:style>
  <w:style w:type="character" w:customStyle="1" w:styleId="WW8Num79z6">
    <w:name w:val="WW8Num79z6"/>
    <w:rsid w:val="00B82C39"/>
  </w:style>
  <w:style w:type="character" w:customStyle="1" w:styleId="WW8Num79z7">
    <w:name w:val="WW8Num79z7"/>
    <w:rsid w:val="00B82C39"/>
  </w:style>
  <w:style w:type="character" w:customStyle="1" w:styleId="WW8Num79z8">
    <w:name w:val="WW8Num79z8"/>
    <w:rsid w:val="00B82C39"/>
  </w:style>
  <w:style w:type="character" w:customStyle="1" w:styleId="WW8Num80z0">
    <w:name w:val="WW8Num80z0"/>
    <w:rsid w:val="00B82C39"/>
  </w:style>
  <w:style w:type="character" w:customStyle="1" w:styleId="WW8Num80z1">
    <w:name w:val="WW8Num80z1"/>
    <w:rsid w:val="00B82C39"/>
  </w:style>
  <w:style w:type="character" w:customStyle="1" w:styleId="WW8Num80z2">
    <w:name w:val="WW8Num80z2"/>
    <w:rsid w:val="00B82C39"/>
  </w:style>
  <w:style w:type="character" w:customStyle="1" w:styleId="WW8Num80z3">
    <w:name w:val="WW8Num80z3"/>
    <w:rsid w:val="00B82C39"/>
  </w:style>
  <w:style w:type="character" w:customStyle="1" w:styleId="WW8Num80z4">
    <w:name w:val="WW8Num80z4"/>
    <w:rsid w:val="00B82C39"/>
  </w:style>
  <w:style w:type="character" w:customStyle="1" w:styleId="WW8Num80z5">
    <w:name w:val="WW8Num80z5"/>
    <w:rsid w:val="00B82C39"/>
  </w:style>
  <w:style w:type="character" w:customStyle="1" w:styleId="WW8Num80z6">
    <w:name w:val="WW8Num80z6"/>
    <w:rsid w:val="00B82C39"/>
  </w:style>
  <w:style w:type="character" w:customStyle="1" w:styleId="WW8Num80z7">
    <w:name w:val="WW8Num80z7"/>
    <w:rsid w:val="00B82C39"/>
  </w:style>
  <w:style w:type="character" w:customStyle="1" w:styleId="WW8Num80z8">
    <w:name w:val="WW8Num80z8"/>
    <w:rsid w:val="00B82C39"/>
  </w:style>
  <w:style w:type="character" w:customStyle="1" w:styleId="WW8Num81z0">
    <w:name w:val="WW8Num81z0"/>
    <w:rsid w:val="00B82C39"/>
  </w:style>
  <w:style w:type="character" w:customStyle="1" w:styleId="WW8Num81z1">
    <w:name w:val="WW8Num81z1"/>
    <w:rsid w:val="00B82C39"/>
  </w:style>
  <w:style w:type="character" w:customStyle="1" w:styleId="WW8Num81z2">
    <w:name w:val="WW8Num81z2"/>
    <w:rsid w:val="00B82C39"/>
  </w:style>
  <w:style w:type="character" w:customStyle="1" w:styleId="WW8Num81z3">
    <w:name w:val="WW8Num81z3"/>
    <w:rsid w:val="00B82C39"/>
  </w:style>
  <w:style w:type="character" w:customStyle="1" w:styleId="WW8Num81z4">
    <w:name w:val="WW8Num81z4"/>
    <w:rsid w:val="00B82C39"/>
  </w:style>
  <w:style w:type="character" w:customStyle="1" w:styleId="WW8Num81z5">
    <w:name w:val="WW8Num81z5"/>
    <w:rsid w:val="00B82C39"/>
  </w:style>
  <w:style w:type="character" w:customStyle="1" w:styleId="WW8Num81z6">
    <w:name w:val="WW8Num81z6"/>
    <w:rsid w:val="00B82C39"/>
  </w:style>
  <w:style w:type="character" w:customStyle="1" w:styleId="WW8Num81z7">
    <w:name w:val="WW8Num81z7"/>
    <w:rsid w:val="00B82C39"/>
  </w:style>
  <w:style w:type="character" w:customStyle="1" w:styleId="WW8Num81z8">
    <w:name w:val="WW8Num81z8"/>
    <w:rsid w:val="00B82C39"/>
  </w:style>
  <w:style w:type="character" w:customStyle="1" w:styleId="WW8Num82z0">
    <w:name w:val="WW8Num82z0"/>
    <w:rsid w:val="00B82C39"/>
  </w:style>
  <w:style w:type="character" w:customStyle="1" w:styleId="WW8Num82z1">
    <w:name w:val="WW8Num82z1"/>
    <w:rsid w:val="00B82C39"/>
  </w:style>
  <w:style w:type="character" w:customStyle="1" w:styleId="WW8Num82z2">
    <w:name w:val="WW8Num82z2"/>
    <w:rsid w:val="00B82C39"/>
  </w:style>
  <w:style w:type="character" w:customStyle="1" w:styleId="WW8Num82z3">
    <w:name w:val="WW8Num82z3"/>
    <w:rsid w:val="00B82C39"/>
  </w:style>
  <w:style w:type="character" w:customStyle="1" w:styleId="WW8Num82z4">
    <w:name w:val="WW8Num82z4"/>
    <w:rsid w:val="00B82C39"/>
  </w:style>
  <w:style w:type="character" w:customStyle="1" w:styleId="WW8Num82z5">
    <w:name w:val="WW8Num82z5"/>
    <w:rsid w:val="00B82C39"/>
  </w:style>
  <w:style w:type="character" w:customStyle="1" w:styleId="WW8Num82z6">
    <w:name w:val="WW8Num82z6"/>
    <w:rsid w:val="00B82C39"/>
  </w:style>
  <w:style w:type="character" w:customStyle="1" w:styleId="WW8Num82z7">
    <w:name w:val="WW8Num82z7"/>
    <w:rsid w:val="00B82C39"/>
  </w:style>
  <w:style w:type="character" w:customStyle="1" w:styleId="WW8Num82z8">
    <w:name w:val="WW8Num82z8"/>
    <w:rsid w:val="00B82C39"/>
  </w:style>
  <w:style w:type="character" w:customStyle="1" w:styleId="WW8Num83z0">
    <w:name w:val="WW8Num83z0"/>
    <w:rsid w:val="00B82C39"/>
  </w:style>
  <w:style w:type="character" w:customStyle="1" w:styleId="WW8Num83z1">
    <w:name w:val="WW8Num83z1"/>
    <w:rsid w:val="00B82C39"/>
  </w:style>
  <w:style w:type="character" w:customStyle="1" w:styleId="WW8Num83z2">
    <w:name w:val="WW8Num83z2"/>
    <w:rsid w:val="00B82C39"/>
  </w:style>
  <w:style w:type="character" w:customStyle="1" w:styleId="WW8Num83z3">
    <w:name w:val="WW8Num83z3"/>
    <w:rsid w:val="00B82C39"/>
  </w:style>
  <w:style w:type="character" w:customStyle="1" w:styleId="WW8Num83z4">
    <w:name w:val="WW8Num83z4"/>
    <w:rsid w:val="00B82C39"/>
  </w:style>
  <w:style w:type="character" w:customStyle="1" w:styleId="WW8Num83z5">
    <w:name w:val="WW8Num83z5"/>
    <w:rsid w:val="00B82C39"/>
  </w:style>
  <w:style w:type="character" w:customStyle="1" w:styleId="WW8Num83z6">
    <w:name w:val="WW8Num83z6"/>
    <w:rsid w:val="00B82C39"/>
  </w:style>
  <w:style w:type="character" w:customStyle="1" w:styleId="WW8Num83z7">
    <w:name w:val="WW8Num83z7"/>
    <w:rsid w:val="00B82C39"/>
  </w:style>
  <w:style w:type="character" w:customStyle="1" w:styleId="WW8Num83z8">
    <w:name w:val="WW8Num83z8"/>
    <w:rsid w:val="00B82C39"/>
  </w:style>
  <w:style w:type="character" w:customStyle="1" w:styleId="WW8Num84z0">
    <w:name w:val="WW8Num84z0"/>
    <w:rsid w:val="00B82C39"/>
  </w:style>
  <w:style w:type="character" w:customStyle="1" w:styleId="WW8Num84z1">
    <w:name w:val="WW8Num84z1"/>
    <w:rsid w:val="00B82C39"/>
  </w:style>
  <w:style w:type="character" w:customStyle="1" w:styleId="WW8Num84z2">
    <w:name w:val="WW8Num84z2"/>
    <w:rsid w:val="00B82C39"/>
  </w:style>
  <w:style w:type="character" w:customStyle="1" w:styleId="WW8Num84z3">
    <w:name w:val="WW8Num84z3"/>
    <w:rsid w:val="00B82C39"/>
  </w:style>
  <w:style w:type="character" w:customStyle="1" w:styleId="WW8Num84z4">
    <w:name w:val="WW8Num84z4"/>
    <w:rsid w:val="00B82C39"/>
  </w:style>
  <w:style w:type="character" w:customStyle="1" w:styleId="WW8Num84z5">
    <w:name w:val="WW8Num84z5"/>
    <w:rsid w:val="00B82C39"/>
  </w:style>
  <w:style w:type="character" w:customStyle="1" w:styleId="WW8Num84z6">
    <w:name w:val="WW8Num84z6"/>
    <w:rsid w:val="00B82C39"/>
  </w:style>
  <w:style w:type="character" w:customStyle="1" w:styleId="WW8Num84z7">
    <w:name w:val="WW8Num84z7"/>
    <w:rsid w:val="00B82C39"/>
  </w:style>
  <w:style w:type="character" w:customStyle="1" w:styleId="WW8Num84z8">
    <w:name w:val="WW8Num84z8"/>
    <w:rsid w:val="00B82C39"/>
  </w:style>
  <w:style w:type="character" w:customStyle="1" w:styleId="WW8Num85z0">
    <w:name w:val="WW8Num85z0"/>
    <w:rsid w:val="00B82C39"/>
  </w:style>
  <w:style w:type="character" w:customStyle="1" w:styleId="WW8Num85z1">
    <w:name w:val="WW8Num85z1"/>
    <w:rsid w:val="00B82C39"/>
  </w:style>
  <w:style w:type="character" w:customStyle="1" w:styleId="WW8Num85z2">
    <w:name w:val="WW8Num85z2"/>
    <w:rsid w:val="00B82C39"/>
  </w:style>
  <w:style w:type="character" w:customStyle="1" w:styleId="WW8Num85z3">
    <w:name w:val="WW8Num85z3"/>
    <w:rsid w:val="00B82C39"/>
  </w:style>
  <w:style w:type="character" w:customStyle="1" w:styleId="WW8Num85z4">
    <w:name w:val="WW8Num85z4"/>
    <w:rsid w:val="00B82C39"/>
  </w:style>
  <w:style w:type="character" w:customStyle="1" w:styleId="WW8Num85z5">
    <w:name w:val="WW8Num85z5"/>
    <w:rsid w:val="00B82C39"/>
  </w:style>
  <w:style w:type="character" w:customStyle="1" w:styleId="WW8Num85z6">
    <w:name w:val="WW8Num85z6"/>
    <w:rsid w:val="00B82C39"/>
  </w:style>
  <w:style w:type="character" w:customStyle="1" w:styleId="WW8Num85z7">
    <w:name w:val="WW8Num85z7"/>
    <w:rsid w:val="00B82C39"/>
  </w:style>
  <w:style w:type="character" w:customStyle="1" w:styleId="WW8Num85z8">
    <w:name w:val="WW8Num85z8"/>
    <w:rsid w:val="00B82C39"/>
  </w:style>
  <w:style w:type="character" w:customStyle="1" w:styleId="WW8Num86z0">
    <w:name w:val="WW8Num86z0"/>
    <w:rsid w:val="00B82C39"/>
  </w:style>
  <w:style w:type="character" w:customStyle="1" w:styleId="WW8Num86z1">
    <w:name w:val="WW8Num86z1"/>
    <w:rsid w:val="00B82C39"/>
  </w:style>
  <w:style w:type="character" w:customStyle="1" w:styleId="WW8Num86z2">
    <w:name w:val="WW8Num86z2"/>
    <w:rsid w:val="00B82C39"/>
  </w:style>
  <w:style w:type="character" w:customStyle="1" w:styleId="WW8Num86z3">
    <w:name w:val="WW8Num86z3"/>
    <w:rsid w:val="00B82C39"/>
  </w:style>
  <w:style w:type="character" w:customStyle="1" w:styleId="WW8Num86z4">
    <w:name w:val="WW8Num86z4"/>
    <w:rsid w:val="00B82C39"/>
  </w:style>
  <w:style w:type="character" w:customStyle="1" w:styleId="WW8Num86z5">
    <w:name w:val="WW8Num86z5"/>
    <w:rsid w:val="00B82C39"/>
  </w:style>
  <w:style w:type="character" w:customStyle="1" w:styleId="WW8Num86z6">
    <w:name w:val="WW8Num86z6"/>
    <w:rsid w:val="00B82C39"/>
  </w:style>
  <w:style w:type="character" w:customStyle="1" w:styleId="WW8Num86z7">
    <w:name w:val="WW8Num86z7"/>
    <w:rsid w:val="00B82C39"/>
  </w:style>
  <w:style w:type="character" w:customStyle="1" w:styleId="WW8Num86z8">
    <w:name w:val="WW8Num86z8"/>
    <w:rsid w:val="00B82C39"/>
  </w:style>
  <w:style w:type="character" w:customStyle="1" w:styleId="WW8Num87z0">
    <w:name w:val="WW8Num87z0"/>
    <w:rsid w:val="00B82C39"/>
  </w:style>
  <w:style w:type="character" w:customStyle="1" w:styleId="WW8Num87z1">
    <w:name w:val="WW8Num87z1"/>
    <w:rsid w:val="00B82C39"/>
  </w:style>
  <w:style w:type="character" w:customStyle="1" w:styleId="WW8Num87z2">
    <w:name w:val="WW8Num87z2"/>
    <w:rsid w:val="00B82C39"/>
  </w:style>
  <w:style w:type="character" w:customStyle="1" w:styleId="WW8Num87z3">
    <w:name w:val="WW8Num87z3"/>
    <w:rsid w:val="00B82C39"/>
  </w:style>
  <w:style w:type="character" w:customStyle="1" w:styleId="WW8Num87z4">
    <w:name w:val="WW8Num87z4"/>
    <w:rsid w:val="00B82C39"/>
  </w:style>
  <w:style w:type="character" w:customStyle="1" w:styleId="WW8Num87z5">
    <w:name w:val="WW8Num87z5"/>
    <w:rsid w:val="00B82C39"/>
  </w:style>
  <w:style w:type="character" w:customStyle="1" w:styleId="WW8Num87z6">
    <w:name w:val="WW8Num87z6"/>
    <w:rsid w:val="00B82C39"/>
  </w:style>
  <w:style w:type="character" w:customStyle="1" w:styleId="WW8Num87z7">
    <w:name w:val="WW8Num87z7"/>
    <w:rsid w:val="00B82C39"/>
  </w:style>
  <w:style w:type="character" w:customStyle="1" w:styleId="WW8Num87z8">
    <w:name w:val="WW8Num87z8"/>
    <w:rsid w:val="00B82C39"/>
  </w:style>
  <w:style w:type="character" w:customStyle="1" w:styleId="WW8Num88z0">
    <w:name w:val="WW8Num88z0"/>
    <w:rsid w:val="00B82C39"/>
  </w:style>
  <w:style w:type="character" w:customStyle="1" w:styleId="WW8Num88z1">
    <w:name w:val="WW8Num88z1"/>
    <w:rsid w:val="00B82C39"/>
  </w:style>
  <w:style w:type="character" w:customStyle="1" w:styleId="WW8Num88z2">
    <w:name w:val="WW8Num88z2"/>
    <w:rsid w:val="00B82C39"/>
  </w:style>
  <w:style w:type="character" w:customStyle="1" w:styleId="WW8Num88z3">
    <w:name w:val="WW8Num88z3"/>
    <w:rsid w:val="00B82C39"/>
  </w:style>
  <w:style w:type="character" w:customStyle="1" w:styleId="WW8Num88z4">
    <w:name w:val="WW8Num88z4"/>
    <w:rsid w:val="00B82C39"/>
  </w:style>
  <w:style w:type="character" w:customStyle="1" w:styleId="WW8Num88z5">
    <w:name w:val="WW8Num88z5"/>
    <w:rsid w:val="00B82C39"/>
  </w:style>
  <w:style w:type="character" w:customStyle="1" w:styleId="WW8Num88z6">
    <w:name w:val="WW8Num88z6"/>
    <w:rsid w:val="00B82C39"/>
  </w:style>
  <w:style w:type="character" w:customStyle="1" w:styleId="WW8Num88z7">
    <w:name w:val="WW8Num88z7"/>
    <w:rsid w:val="00B82C39"/>
  </w:style>
  <w:style w:type="character" w:customStyle="1" w:styleId="WW8Num88z8">
    <w:name w:val="WW8Num88z8"/>
    <w:rsid w:val="00B82C39"/>
  </w:style>
  <w:style w:type="character" w:customStyle="1" w:styleId="WW8Num89z0">
    <w:name w:val="WW8Num89z0"/>
    <w:rsid w:val="00B82C39"/>
  </w:style>
  <w:style w:type="character" w:customStyle="1" w:styleId="WW8Num89z1">
    <w:name w:val="WW8Num89z1"/>
    <w:rsid w:val="00B82C39"/>
  </w:style>
  <w:style w:type="character" w:customStyle="1" w:styleId="WW8Num89z2">
    <w:name w:val="WW8Num89z2"/>
    <w:rsid w:val="00B82C39"/>
  </w:style>
  <w:style w:type="character" w:customStyle="1" w:styleId="WW8Num89z3">
    <w:name w:val="WW8Num89z3"/>
    <w:rsid w:val="00B82C39"/>
  </w:style>
  <w:style w:type="character" w:customStyle="1" w:styleId="WW8Num89z4">
    <w:name w:val="WW8Num89z4"/>
    <w:rsid w:val="00B82C39"/>
  </w:style>
  <w:style w:type="character" w:customStyle="1" w:styleId="WW8Num89z5">
    <w:name w:val="WW8Num89z5"/>
    <w:rsid w:val="00B82C39"/>
  </w:style>
  <w:style w:type="character" w:customStyle="1" w:styleId="WW8Num89z6">
    <w:name w:val="WW8Num89z6"/>
    <w:rsid w:val="00B82C39"/>
  </w:style>
  <w:style w:type="character" w:customStyle="1" w:styleId="WW8Num89z7">
    <w:name w:val="WW8Num89z7"/>
    <w:rsid w:val="00B82C39"/>
  </w:style>
  <w:style w:type="character" w:customStyle="1" w:styleId="WW8Num89z8">
    <w:name w:val="WW8Num89z8"/>
    <w:rsid w:val="00B82C39"/>
  </w:style>
  <w:style w:type="character" w:customStyle="1" w:styleId="WW8Num90z0">
    <w:name w:val="WW8Num90z0"/>
    <w:rsid w:val="00B82C39"/>
  </w:style>
  <w:style w:type="character" w:customStyle="1" w:styleId="WW8Num90z1">
    <w:name w:val="WW8Num90z1"/>
    <w:rsid w:val="00B82C39"/>
  </w:style>
  <w:style w:type="character" w:customStyle="1" w:styleId="WW8Num90z2">
    <w:name w:val="WW8Num90z2"/>
    <w:rsid w:val="00B82C39"/>
  </w:style>
  <w:style w:type="character" w:customStyle="1" w:styleId="WW8Num90z3">
    <w:name w:val="WW8Num90z3"/>
    <w:rsid w:val="00B82C39"/>
  </w:style>
  <w:style w:type="character" w:customStyle="1" w:styleId="WW8Num90z4">
    <w:name w:val="WW8Num90z4"/>
    <w:rsid w:val="00B82C39"/>
  </w:style>
  <w:style w:type="character" w:customStyle="1" w:styleId="WW8Num90z5">
    <w:name w:val="WW8Num90z5"/>
    <w:rsid w:val="00B82C39"/>
  </w:style>
  <w:style w:type="character" w:customStyle="1" w:styleId="WW8Num90z6">
    <w:name w:val="WW8Num90z6"/>
    <w:rsid w:val="00B82C39"/>
  </w:style>
  <w:style w:type="character" w:customStyle="1" w:styleId="WW8Num90z7">
    <w:name w:val="WW8Num90z7"/>
    <w:rsid w:val="00B82C39"/>
  </w:style>
  <w:style w:type="character" w:customStyle="1" w:styleId="WW8Num90z8">
    <w:name w:val="WW8Num90z8"/>
    <w:rsid w:val="00B82C39"/>
  </w:style>
  <w:style w:type="character" w:customStyle="1" w:styleId="WW8Num91z0">
    <w:name w:val="WW8Num91z0"/>
    <w:rsid w:val="00B82C39"/>
  </w:style>
  <w:style w:type="character" w:customStyle="1" w:styleId="WW8Num91z1">
    <w:name w:val="WW8Num91z1"/>
    <w:rsid w:val="00B82C39"/>
  </w:style>
  <w:style w:type="character" w:customStyle="1" w:styleId="WW8Num91z2">
    <w:name w:val="WW8Num91z2"/>
    <w:rsid w:val="00B82C39"/>
  </w:style>
  <w:style w:type="character" w:customStyle="1" w:styleId="WW8Num91z3">
    <w:name w:val="WW8Num91z3"/>
    <w:rsid w:val="00B82C39"/>
  </w:style>
  <w:style w:type="character" w:customStyle="1" w:styleId="WW8Num91z4">
    <w:name w:val="WW8Num91z4"/>
    <w:rsid w:val="00B82C39"/>
  </w:style>
  <w:style w:type="character" w:customStyle="1" w:styleId="WW8Num91z5">
    <w:name w:val="WW8Num91z5"/>
    <w:rsid w:val="00B82C39"/>
  </w:style>
  <w:style w:type="character" w:customStyle="1" w:styleId="WW8Num91z6">
    <w:name w:val="WW8Num91z6"/>
    <w:rsid w:val="00B82C39"/>
  </w:style>
  <w:style w:type="character" w:customStyle="1" w:styleId="WW8Num91z7">
    <w:name w:val="WW8Num91z7"/>
    <w:rsid w:val="00B82C39"/>
  </w:style>
  <w:style w:type="character" w:customStyle="1" w:styleId="WW8Num91z8">
    <w:name w:val="WW8Num91z8"/>
    <w:rsid w:val="00B82C39"/>
  </w:style>
  <w:style w:type="character" w:customStyle="1" w:styleId="WW8Num92z0">
    <w:name w:val="WW8Num92z0"/>
    <w:rsid w:val="00B82C39"/>
  </w:style>
  <w:style w:type="character" w:customStyle="1" w:styleId="WW8Num92z1">
    <w:name w:val="WW8Num92z1"/>
    <w:rsid w:val="00B82C39"/>
  </w:style>
  <w:style w:type="character" w:customStyle="1" w:styleId="WW8Num92z2">
    <w:name w:val="WW8Num92z2"/>
    <w:rsid w:val="00B82C39"/>
  </w:style>
  <w:style w:type="character" w:customStyle="1" w:styleId="WW8Num92z3">
    <w:name w:val="WW8Num92z3"/>
    <w:rsid w:val="00B82C39"/>
  </w:style>
  <w:style w:type="character" w:customStyle="1" w:styleId="WW8Num92z4">
    <w:name w:val="WW8Num92z4"/>
    <w:rsid w:val="00B82C39"/>
  </w:style>
  <w:style w:type="character" w:customStyle="1" w:styleId="WW8Num92z5">
    <w:name w:val="WW8Num92z5"/>
    <w:rsid w:val="00B82C39"/>
  </w:style>
  <w:style w:type="character" w:customStyle="1" w:styleId="WW8Num92z6">
    <w:name w:val="WW8Num92z6"/>
    <w:rsid w:val="00B82C39"/>
  </w:style>
  <w:style w:type="character" w:customStyle="1" w:styleId="WW8Num92z7">
    <w:name w:val="WW8Num92z7"/>
    <w:rsid w:val="00B82C39"/>
  </w:style>
  <w:style w:type="character" w:customStyle="1" w:styleId="WW8Num92z8">
    <w:name w:val="WW8Num92z8"/>
    <w:rsid w:val="00B82C39"/>
  </w:style>
  <w:style w:type="character" w:customStyle="1" w:styleId="WW8Num93z0">
    <w:name w:val="WW8Num93z0"/>
    <w:rsid w:val="00B82C39"/>
    <w:rPr>
      <w:rFonts w:cs="Times New Roman"/>
      <w:sz w:val="20"/>
      <w:szCs w:val="20"/>
      <w:vertAlign w:val="superscript"/>
    </w:rPr>
  </w:style>
  <w:style w:type="character" w:customStyle="1" w:styleId="WW8Num93z1">
    <w:name w:val="WW8Num93z1"/>
    <w:rsid w:val="00B82C39"/>
  </w:style>
  <w:style w:type="character" w:customStyle="1" w:styleId="WW8Num93z2">
    <w:name w:val="WW8Num93z2"/>
    <w:rsid w:val="00B82C39"/>
  </w:style>
  <w:style w:type="character" w:customStyle="1" w:styleId="WW8Num93z3">
    <w:name w:val="WW8Num93z3"/>
    <w:rsid w:val="00B82C39"/>
  </w:style>
  <w:style w:type="character" w:customStyle="1" w:styleId="WW8Num93z4">
    <w:name w:val="WW8Num93z4"/>
    <w:rsid w:val="00B82C39"/>
  </w:style>
  <w:style w:type="character" w:customStyle="1" w:styleId="WW8Num93z5">
    <w:name w:val="WW8Num93z5"/>
    <w:rsid w:val="00B82C39"/>
  </w:style>
  <w:style w:type="character" w:customStyle="1" w:styleId="WW8Num93z6">
    <w:name w:val="WW8Num93z6"/>
    <w:rsid w:val="00B82C39"/>
  </w:style>
  <w:style w:type="character" w:customStyle="1" w:styleId="WW8Num93z7">
    <w:name w:val="WW8Num93z7"/>
    <w:rsid w:val="00B82C39"/>
  </w:style>
  <w:style w:type="character" w:customStyle="1" w:styleId="WW8Num93z8">
    <w:name w:val="WW8Num93z8"/>
    <w:rsid w:val="00B82C39"/>
  </w:style>
  <w:style w:type="character" w:customStyle="1" w:styleId="WW8Num94z0">
    <w:name w:val="WW8Num94z0"/>
    <w:rsid w:val="00B82C39"/>
    <w:rPr>
      <w:rFonts w:cs="Times New Roman"/>
      <w:sz w:val="20"/>
      <w:szCs w:val="20"/>
      <w:vertAlign w:val="superscript"/>
    </w:rPr>
  </w:style>
  <w:style w:type="character" w:customStyle="1" w:styleId="WW8Num94z1">
    <w:name w:val="WW8Num94z1"/>
    <w:rsid w:val="00B82C39"/>
  </w:style>
  <w:style w:type="character" w:customStyle="1" w:styleId="WW8Num94z2">
    <w:name w:val="WW8Num94z2"/>
    <w:rsid w:val="00B82C39"/>
  </w:style>
  <w:style w:type="character" w:customStyle="1" w:styleId="WW8Num94z3">
    <w:name w:val="WW8Num94z3"/>
    <w:rsid w:val="00B82C39"/>
  </w:style>
  <w:style w:type="character" w:customStyle="1" w:styleId="WW8Num94z4">
    <w:name w:val="WW8Num94z4"/>
    <w:rsid w:val="00B82C39"/>
  </w:style>
  <w:style w:type="character" w:customStyle="1" w:styleId="WW8Num94z5">
    <w:name w:val="WW8Num94z5"/>
    <w:rsid w:val="00B82C39"/>
  </w:style>
  <w:style w:type="character" w:customStyle="1" w:styleId="WW8Num94z6">
    <w:name w:val="WW8Num94z6"/>
    <w:rsid w:val="00B82C39"/>
  </w:style>
  <w:style w:type="character" w:customStyle="1" w:styleId="WW8Num94z7">
    <w:name w:val="WW8Num94z7"/>
    <w:rsid w:val="00B82C39"/>
  </w:style>
  <w:style w:type="character" w:customStyle="1" w:styleId="WW8Num94z8">
    <w:name w:val="WW8Num94z8"/>
    <w:rsid w:val="00B82C39"/>
  </w:style>
  <w:style w:type="character" w:customStyle="1" w:styleId="WW8Num95z0">
    <w:name w:val="WW8Num95z0"/>
    <w:rsid w:val="00B82C39"/>
  </w:style>
  <w:style w:type="character" w:customStyle="1" w:styleId="WW8Num95z1">
    <w:name w:val="WW8Num95z1"/>
    <w:rsid w:val="00B82C39"/>
  </w:style>
  <w:style w:type="character" w:customStyle="1" w:styleId="WW8Num95z2">
    <w:name w:val="WW8Num95z2"/>
    <w:rsid w:val="00B82C39"/>
  </w:style>
  <w:style w:type="character" w:customStyle="1" w:styleId="WW8Num95z3">
    <w:name w:val="WW8Num95z3"/>
    <w:rsid w:val="00B82C39"/>
  </w:style>
  <w:style w:type="character" w:customStyle="1" w:styleId="WW8Num95z4">
    <w:name w:val="WW8Num95z4"/>
    <w:rsid w:val="00B82C39"/>
  </w:style>
  <w:style w:type="character" w:customStyle="1" w:styleId="WW8Num95z5">
    <w:name w:val="WW8Num95z5"/>
    <w:rsid w:val="00B82C39"/>
  </w:style>
  <w:style w:type="character" w:customStyle="1" w:styleId="WW8Num95z6">
    <w:name w:val="WW8Num95z6"/>
    <w:rsid w:val="00B82C39"/>
  </w:style>
  <w:style w:type="character" w:customStyle="1" w:styleId="WW8Num95z7">
    <w:name w:val="WW8Num95z7"/>
    <w:rsid w:val="00B82C39"/>
  </w:style>
  <w:style w:type="character" w:customStyle="1" w:styleId="WW8Num95z8">
    <w:name w:val="WW8Num95z8"/>
    <w:rsid w:val="00B82C39"/>
  </w:style>
  <w:style w:type="character" w:customStyle="1" w:styleId="WW8Num96z0">
    <w:name w:val="WW8Num96z0"/>
    <w:rsid w:val="00B82C39"/>
  </w:style>
  <w:style w:type="character" w:customStyle="1" w:styleId="WW8Num96z1">
    <w:name w:val="WW8Num96z1"/>
    <w:rsid w:val="00B82C39"/>
  </w:style>
  <w:style w:type="character" w:customStyle="1" w:styleId="WW8Num96z2">
    <w:name w:val="WW8Num96z2"/>
    <w:rsid w:val="00B82C39"/>
  </w:style>
  <w:style w:type="character" w:customStyle="1" w:styleId="WW8Num96z3">
    <w:name w:val="WW8Num96z3"/>
    <w:rsid w:val="00B82C39"/>
  </w:style>
  <w:style w:type="character" w:customStyle="1" w:styleId="WW8Num96z4">
    <w:name w:val="WW8Num96z4"/>
    <w:rsid w:val="00B82C39"/>
  </w:style>
  <w:style w:type="character" w:customStyle="1" w:styleId="WW8Num96z5">
    <w:name w:val="WW8Num96z5"/>
    <w:rsid w:val="00B82C39"/>
  </w:style>
  <w:style w:type="character" w:customStyle="1" w:styleId="WW8Num96z6">
    <w:name w:val="WW8Num96z6"/>
    <w:rsid w:val="00B82C39"/>
  </w:style>
  <w:style w:type="character" w:customStyle="1" w:styleId="WW8Num96z7">
    <w:name w:val="WW8Num96z7"/>
    <w:rsid w:val="00B82C39"/>
  </w:style>
  <w:style w:type="character" w:customStyle="1" w:styleId="WW8Num96z8">
    <w:name w:val="WW8Num96z8"/>
    <w:rsid w:val="00B82C39"/>
  </w:style>
  <w:style w:type="character" w:customStyle="1" w:styleId="WW8Num97z0">
    <w:name w:val="WW8Num97z0"/>
    <w:rsid w:val="00B82C39"/>
  </w:style>
  <w:style w:type="character" w:customStyle="1" w:styleId="WW8Num97z1">
    <w:name w:val="WW8Num97z1"/>
    <w:rsid w:val="00B82C39"/>
  </w:style>
  <w:style w:type="character" w:customStyle="1" w:styleId="WW8Num97z2">
    <w:name w:val="WW8Num97z2"/>
    <w:rsid w:val="00B82C39"/>
  </w:style>
  <w:style w:type="character" w:customStyle="1" w:styleId="WW8Num97z3">
    <w:name w:val="WW8Num97z3"/>
    <w:rsid w:val="00B82C39"/>
  </w:style>
  <w:style w:type="character" w:customStyle="1" w:styleId="WW8Num97z4">
    <w:name w:val="WW8Num97z4"/>
    <w:rsid w:val="00B82C39"/>
  </w:style>
  <w:style w:type="character" w:customStyle="1" w:styleId="WW8Num97z5">
    <w:name w:val="WW8Num97z5"/>
    <w:rsid w:val="00B82C39"/>
  </w:style>
  <w:style w:type="character" w:customStyle="1" w:styleId="WW8Num97z6">
    <w:name w:val="WW8Num97z6"/>
    <w:rsid w:val="00B82C39"/>
  </w:style>
  <w:style w:type="character" w:customStyle="1" w:styleId="WW8Num97z7">
    <w:name w:val="WW8Num97z7"/>
    <w:rsid w:val="00B82C39"/>
  </w:style>
  <w:style w:type="character" w:customStyle="1" w:styleId="WW8Num97z8">
    <w:name w:val="WW8Num97z8"/>
    <w:rsid w:val="00B82C39"/>
  </w:style>
  <w:style w:type="character" w:customStyle="1" w:styleId="WW8Num98z0">
    <w:name w:val="WW8Num98z0"/>
    <w:rsid w:val="00B82C39"/>
  </w:style>
  <w:style w:type="character" w:customStyle="1" w:styleId="WW8Num98z1">
    <w:name w:val="WW8Num98z1"/>
    <w:rsid w:val="00B82C39"/>
  </w:style>
  <w:style w:type="character" w:customStyle="1" w:styleId="WW8Num98z2">
    <w:name w:val="WW8Num98z2"/>
    <w:rsid w:val="00B82C39"/>
  </w:style>
  <w:style w:type="character" w:customStyle="1" w:styleId="WW8Num98z3">
    <w:name w:val="WW8Num98z3"/>
    <w:rsid w:val="00B82C39"/>
  </w:style>
  <w:style w:type="character" w:customStyle="1" w:styleId="WW8Num98z4">
    <w:name w:val="WW8Num98z4"/>
    <w:rsid w:val="00B82C39"/>
  </w:style>
  <w:style w:type="character" w:customStyle="1" w:styleId="WW8Num98z5">
    <w:name w:val="WW8Num98z5"/>
    <w:rsid w:val="00B82C39"/>
  </w:style>
  <w:style w:type="character" w:customStyle="1" w:styleId="WW8Num98z6">
    <w:name w:val="WW8Num98z6"/>
    <w:rsid w:val="00B82C39"/>
  </w:style>
  <w:style w:type="character" w:customStyle="1" w:styleId="WW8Num98z7">
    <w:name w:val="WW8Num98z7"/>
    <w:rsid w:val="00B82C39"/>
  </w:style>
  <w:style w:type="character" w:customStyle="1" w:styleId="WW8Num98z8">
    <w:name w:val="WW8Num98z8"/>
    <w:rsid w:val="00B82C39"/>
  </w:style>
  <w:style w:type="character" w:customStyle="1" w:styleId="WW8Num99z0">
    <w:name w:val="WW8Num99z0"/>
    <w:rsid w:val="00B82C39"/>
  </w:style>
  <w:style w:type="character" w:customStyle="1" w:styleId="WW8Num99z1">
    <w:name w:val="WW8Num99z1"/>
    <w:rsid w:val="00B82C39"/>
  </w:style>
  <w:style w:type="character" w:customStyle="1" w:styleId="WW8Num99z2">
    <w:name w:val="WW8Num99z2"/>
    <w:rsid w:val="00B82C39"/>
  </w:style>
  <w:style w:type="character" w:customStyle="1" w:styleId="WW8Num99z3">
    <w:name w:val="WW8Num99z3"/>
    <w:rsid w:val="00B82C39"/>
  </w:style>
  <w:style w:type="character" w:customStyle="1" w:styleId="WW8Num99z4">
    <w:name w:val="WW8Num99z4"/>
    <w:rsid w:val="00B82C39"/>
  </w:style>
  <w:style w:type="character" w:customStyle="1" w:styleId="WW8Num99z5">
    <w:name w:val="WW8Num99z5"/>
    <w:rsid w:val="00B82C39"/>
  </w:style>
  <w:style w:type="character" w:customStyle="1" w:styleId="WW8Num99z6">
    <w:name w:val="WW8Num99z6"/>
    <w:rsid w:val="00B82C39"/>
  </w:style>
  <w:style w:type="character" w:customStyle="1" w:styleId="WW8Num99z7">
    <w:name w:val="WW8Num99z7"/>
    <w:rsid w:val="00B82C39"/>
  </w:style>
  <w:style w:type="character" w:customStyle="1" w:styleId="WW8Num99z8">
    <w:name w:val="WW8Num99z8"/>
    <w:rsid w:val="00B82C39"/>
  </w:style>
  <w:style w:type="character" w:customStyle="1" w:styleId="WW8Num100z0">
    <w:name w:val="WW8Num100z0"/>
    <w:rsid w:val="00B82C39"/>
  </w:style>
  <w:style w:type="character" w:customStyle="1" w:styleId="WW8Num100z1">
    <w:name w:val="WW8Num100z1"/>
    <w:rsid w:val="00B82C39"/>
  </w:style>
  <w:style w:type="character" w:customStyle="1" w:styleId="WW8Num100z2">
    <w:name w:val="WW8Num100z2"/>
    <w:rsid w:val="00B82C39"/>
  </w:style>
  <w:style w:type="character" w:customStyle="1" w:styleId="WW8Num100z3">
    <w:name w:val="WW8Num100z3"/>
    <w:rsid w:val="00B82C39"/>
  </w:style>
  <w:style w:type="character" w:customStyle="1" w:styleId="WW8Num100z4">
    <w:name w:val="WW8Num100z4"/>
    <w:rsid w:val="00B82C39"/>
  </w:style>
  <w:style w:type="character" w:customStyle="1" w:styleId="WW8Num100z5">
    <w:name w:val="WW8Num100z5"/>
    <w:rsid w:val="00B82C39"/>
  </w:style>
  <w:style w:type="character" w:customStyle="1" w:styleId="WW8Num100z6">
    <w:name w:val="WW8Num100z6"/>
    <w:rsid w:val="00B82C39"/>
  </w:style>
  <w:style w:type="character" w:customStyle="1" w:styleId="WW8Num100z7">
    <w:name w:val="WW8Num100z7"/>
    <w:rsid w:val="00B82C39"/>
  </w:style>
  <w:style w:type="character" w:customStyle="1" w:styleId="WW8Num100z8">
    <w:name w:val="WW8Num100z8"/>
    <w:rsid w:val="00B82C39"/>
  </w:style>
  <w:style w:type="character" w:customStyle="1" w:styleId="WW8Num101z0">
    <w:name w:val="WW8Num101z0"/>
    <w:rsid w:val="00B82C39"/>
  </w:style>
  <w:style w:type="character" w:customStyle="1" w:styleId="WW8Num101z1">
    <w:name w:val="WW8Num101z1"/>
    <w:rsid w:val="00B82C39"/>
  </w:style>
  <w:style w:type="character" w:customStyle="1" w:styleId="WW8Num101z2">
    <w:name w:val="WW8Num101z2"/>
    <w:rsid w:val="00B82C39"/>
  </w:style>
  <w:style w:type="character" w:customStyle="1" w:styleId="WW8Num101z3">
    <w:name w:val="WW8Num101z3"/>
    <w:rsid w:val="00B82C39"/>
  </w:style>
  <w:style w:type="character" w:customStyle="1" w:styleId="WW8Num101z4">
    <w:name w:val="WW8Num101z4"/>
    <w:rsid w:val="00B82C39"/>
  </w:style>
  <w:style w:type="character" w:customStyle="1" w:styleId="WW8Num101z5">
    <w:name w:val="WW8Num101z5"/>
    <w:rsid w:val="00B82C39"/>
  </w:style>
  <w:style w:type="character" w:customStyle="1" w:styleId="WW8Num101z6">
    <w:name w:val="WW8Num101z6"/>
    <w:rsid w:val="00B82C39"/>
  </w:style>
  <w:style w:type="character" w:customStyle="1" w:styleId="WW8Num101z7">
    <w:name w:val="WW8Num101z7"/>
    <w:rsid w:val="00B82C39"/>
  </w:style>
  <w:style w:type="character" w:customStyle="1" w:styleId="WW8Num101z8">
    <w:name w:val="WW8Num101z8"/>
    <w:rsid w:val="00B82C39"/>
  </w:style>
  <w:style w:type="character" w:customStyle="1" w:styleId="WW8Num102z0">
    <w:name w:val="WW8Num102z0"/>
    <w:rsid w:val="00B82C39"/>
  </w:style>
  <w:style w:type="character" w:customStyle="1" w:styleId="WW8Num102z1">
    <w:name w:val="WW8Num102z1"/>
    <w:rsid w:val="00B82C39"/>
  </w:style>
  <w:style w:type="character" w:customStyle="1" w:styleId="WW8Num102z2">
    <w:name w:val="WW8Num102z2"/>
    <w:rsid w:val="00B82C39"/>
  </w:style>
  <w:style w:type="character" w:customStyle="1" w:styleId="WW8Num102z3">
    <w:name w:val="WW8Num102z3"/>
    <w:rsid w:val="00B82C39"/>
  </w:style>
  <w:style w:type="character" w:customStyle="1" w:styleId="WW8Num102z4">
    <w:name w:val="WW8Num102z4"/>
    <w:rsid w:val="00B82C39"/>
  </w:style>
  <w:style w:type="character" w:customStyle="1" w:styleId="WW8Num102z5">
    <w:name w:val="WW8Num102z5"/>
    <w:rsid w:val="00B82C39"/>
  </w:style>
  <w:style w:type="character" w:customStyle="1" w:styleId="WW8Num102z6">
    <w:name w:val="WW8Num102z6"/>
    <w:rsid w:val="00B82C39"/>
  </w:style>
  <w:style w:type="character" w:customStyle="1" w:styleId="WW8Num102z7">
    <w:name w:val="WW8Num102z7"/>
    <w:rsid w:val="00B82C39"/>
  </w:style>
  <w:style w:type="character" w:customStyle="1" w:styleId="WW8Num102z8">
    <w:name w:val="WW8Num102z8"/>
    <w:rsid w:val="00B82C39"/>
  </w:style>
  <w:style w:type="character" w:customStyle="1" w:styleId="WW8Num103z0">
    <w:name w:val="WW8Num103z0"/>
    <w:rsid w:val="00B82C39"/>
  </w:style>
  <w:style w:type="character" w:customStyle="1" w:styleId="WW8Num103z1">
    <w:name w:val="WW8Num103z1"/>
    <w:rsid w:val="00B82C39"/>
  </w:style>
  <w:style w:type="character" w:customStyle="1" w:styleId="WW8Num103z2">
    <w:name w:val="WW8Num103z2"/>
    <w:rsid w:val="00B82C39"/>
  </w:style>
  <w:style w:type="character" w:customStyle="1" w:styleId="WW8Num103z3">
    <w:name w:val="WW8Num103z3"/>
    <w:rsid w:val="00B82C39"/>
  </w:style>
  <w:style w:type="character" w:customStyle="1" w:styleId="WW8Num103z4">
    <w:name w:val="WW8Num103z4"/>
    <w:rsid w:val="00B82C39"/>
  </w:style>
  <w:style w:type="character" w:customStyle="1" w:styleId="WW8Num103z5">
    <w:name w:val="WW8Num103z5"/>
    <w:rsid w:val="00B82C39"/>
  </w:style>
  <w:style w:type="character" w:customStyle="1" w:styleId="WW8Num103z6">
    <w:name w:val="WW8Num103z6"/>
    <w:rsid w:val="00B82C39"/>
  </w:style>
  <w:style w:type="character" w:customStyle="1" w:styleId="WW8Num103z7">
    <w:name w:val="WW8Num103z7"/>
    <w:rsid w:val="00B82C39"/>
  </w:style>
  <w:style w:type="character" w:customStyle="1" w:styleId="WW8Num103z8">
    <w:name w:val="WW8Num103z8"/>
    <w:rsid w:val="00B82C39"/>
  </w:style>
  <w:style w:type="character" w:customStyle="1" w:styleId="WW8Num104z0">
    <w:name w:val="WW8Num104z0"/>
    <w:rsid w:val="00B82C39"/>
  </w:style>
  <w:style w:type="character" w:customStyle="1" w:styleId="WW8Num104z1">
    <w:name w:val="WW8Num104z1"/>
    <w:rsid w:val="00B82C39"/>
  </w:style>
  <w:style w:type="character" w:customStyle="1" w:styleId="WW8Num104z2">
    <w:name w:val="WW8Num104z2"/>
    <w:rsid w:val="00B82C39"/>
  </w:style>
  <w:style w:type="character" w:customStyle="1" w:styleId="WW8Num104z3">
    <w:name w:val="WW8Num104z3"/>
    <w:rsid w:val="00B82C39"/>
  </w:style>
  <w:style w:type="character" w:customStyle="1" w:styleId="WW8Num104z4">
    <w:name w:val="WW8Num104z4"/>
    <w:rsid w:val="00B82C39"/>
  </w:style>
  <w:style w:type="character" w:customStyle="1" w:styleId="WW8Num104z5">
    <w:name w:val="WW8Num104z5"/>
    <w:rsid w:val="00B82C39"/>
  </w:style>
  <w:style w:type="character" w:customStyle="1" w:styleId="WW8Num104z6">
    <w:name w:val="WW8Num104z6"/>
    <w:rsid w:val="00B82C39"/>
  </w:style>
  <w:style w:type="character" w:customStyle="1" w:styleId="WW8Num104z7">
    <w:name w:val="WW8Num104z7"/>
    <w:rsid w:val="00B82C39"/>
  </w:style>
  <w:style w:type="character" w:customStyle="1" w:styleId="WW8Num104z8">
    <w:name w:val="WW8Num104z8"/>
    <w:rsid w:val="00B82C39"/>
  </w:style>
  <w:style w:type="character" w:customStyle="1" w:styleId="WW8Num105z0">
    <w:name w:val="WW8Num105z0"/>
    <w:rsid w:val="00B82C39"/>
  </w:style>
  <w:style w:type="character" w:customStyle="1" w:styleId="WW8Num105z1">
    <w:name w:val="WW8Num105z1"/>
    <w:rsid w:val="00B82C39"/>
  </w:style>
  <w:style w:type="character" w:customStyle="1" w:styleId="WW8Num105z2">
    <w:name w:val="WW8Num105z2"/>
    <w:rsid w:val="00B82C39"/>
  </w:style>
  <w:style w:type="character" w:customStyle="1" w:styleId="WW8Num105z3">
    <w:name w:val="WW8Num105z3"/>
    <w:rsid w:val="00B82C39"/>
  </w:style>
  <w:style w:type="character" w:customStyle="1" w:styleId="WW8Num105z4">
    <w:name w:val="WW8Num105z4"/>
    <w:rsid w:val="00B82C39"/>
  </w:style>
  <w:style w:type="character" w:customStyle="1" w:styleId="WW8Num105z5">
    <w:name w:val="WW8Num105z5"/>
    <w:rsid w:val="00B82C39"/>
  </w:style>
  <w:style w:type="character" w:customStyle="1" w:styleId="WW8Num105z6">
    <w:name w:val="WW8Num105z6"/>
    <w:rsid w:val="00B82C39"/>
  </w:style>
  <w:style w:type="character" w:customStyle="1" w:styleId="WW8Num105z7">
    <w:name w:val="WW8Num105z7"/>
    <w:rsid w:val="00B82C39"/>
  </w:style>
  <w:style w:type="character" w:customStyle="1" w:styleId="WW8Num105z8">
    <w:name w:val="WW8Num105z8"/>
    <w:rsid w:val="00B82C39"/>
  </w:style>
  <w:style w:type="character" w:customStyle="1" w:styleId="WW8Num106z0">
    <w:name w:val="WW8Num106z0"/>
    <w:rsid w:val="00B82C39"/>
  </w:style>
  <w:style w:type="character" w:customStyle="1" w:styleId="WW8Num106z1">
    <w:name w:val="WW8Num106z1"/>
    <w:rsid w:val="00B82C39"/>
  </w:style>
  <w:style w:type="character" w:customStyle="1" w:styleId="WW8Num106z2">
    <w:name w:val="WW8Num106z2"/>
    <w:rsid w:val="00B82C39"/>
  </w:style>
  <w:style w:type="character" w:customStyle="1" w:styleId="WW8Num106z3">
    <w:name w:val="WW8Num106z3"/>
    <w:rsid w:val="00B82C39"/>
  </w:style>
  <w:style w:type="character" w:customStyle="1" w:styleId="WW8Num106z4">
    <w:name w:val="WW8Num106z4"/>
    <w:rsid w:val="00B82C39"/>
  </w:style>
  <w:style w:type="character" w:customStyle="1" w:styleId="WW8Num106z5">
    <w:name w:val="WW8Num106z5"/>
    <w:rsid w:val="00B82C39"/>
  </w:style>
  <w:style w:type="character" w:customStyle="1" w:styleId="WW8Num106z6">
    <w:name w:val="WW8Num106z6"/>
    <w:rsid w:val="00B82C39"/>
  </w:style>
  <w:style w:type="character" w:customStyle="1" w:styleId="WW8Num106z7">
    <w:name w:val="WW8Num106z7"/>
    <w:rsid w:val="00B82C39"/>
  </w:style>
  <w:style w:type="character" w:customStyle="1" w:styleId="WW8Num106z8">
    <w:name w:val="WW8Num106z8"/>
    <w:rsid w:val="00B82C39"/>
  </w:style>
  <w:style w:type="character" w:customStyle="1" w:styleId="WW8Num107z0">
    <w:name w:val="WW8Num107z0"/>
    <w:rsid w:val="00B82C39"/>
  </w:style>
  <w:style w:type="character" w:customStyle="1" w:styleId="WW8Num107z1">
    <w:name w:val="WW8Num107z1"/>
    <w:rsid w:val="00B82C39"/>
  </w:style>
  <w:style w:type="character" w:customStyle="1" w:styleId="WW8Num107z2">
    <w:name w:val="WW8Num107z2"/>
    <w:rsid w:val="00B82C39"/>
  </w:style>
  <w:style w:type="character" w:customStyle="1" w:styleId="WW8Num107z3">
    <w:name w:val="WW8Num107z3"/>
    <w:rsid w:val="00B82C39"/>
  </w:style>
  <w:style w:type="character" w:customStyle="1" w:styleId="WW8Num107z4">
    <w:name w:val="WW8Num107z4"/>
    <w:rsid w:val="00B82C39"/>
  </w:style>
  <w:style w:type="character" w:customStyle="1" w:styleId="WW8Num107z5">
    <w:name w:val="WW8Num107z5"/>
    <w:rsid w:val="00B82C39"/>
  </w:style>
  <w:style w:type="character" w:customStyle="1" w:styleId="WW8Num107z6">
    <w:name w:val="WW8Num107z6"/>
    <w:rsid w:val="00B82C39"/>
  </w:style>
  <w:style w:type="character" w:customStyle="1" w:styleId="WW8Num107z7">
    <w:name w:val="WW8Num107z7"/>
    <w:rsid w:val="00B82C39"/>
  </w:style>
  <w:style w:type="character" w:customStyle="1" w:styleId="WW8Num107z8">
    <w:name w:val="WW8Num107z8"/>
    <w:rsid w:val="00B82C39"/>
  </w:style>
  <w:style w:type="character" w:customStyle="1" w:styleId="WW8Num108z0">
    <w:name w:val="WW8Num108z0"/>
    <w:rsid w:val="00B82C39"/>
  </w:style>
  <w:style w:type="character" w:customStyle="1" w:styleId="WW8Num108z1">
    <w:name w:val="WW8Num108z1"/>
    <w:rsid w:val="00B82C39"/>
  </w:style>
  <w:style w:type="character" w:customStyle="1" w:styleId="WW8Num108z2">
    <w:name w:val="WW8Num108z2"/>
    <w:rsid w:val="00B82C39"/>
  </w:style>
  <w:style w:type="character" w:customStyle="1" w:styleId="WW8Num108z3">
    <w:name w:val="WW8Num108z3"/>
    <w:rsid w:val="00B82C39"/>
  </w:style>
  <w:style w:type="character" w:customStyle="1" w:styleId="WW8Num108z4">
    <w:name w:val="WW8Num108z4"/>
    <w:rsid w:val="00B82C39"/>
  </w:style>
  <w:style w:type="character" w:customStyle="1" w:styleId="WW8Num108z5">
    <w:name w:val="WW8Num108z5"/>
    <w:rsid w:val="00B82C39"/>
  </w:style>
  <w:style w:type="character" w:customStyle="1" w:styleId="WW8Num108z6">
    <w:name w:val="WW8Num108z6"/>
    <w:rsid w:val="00B82C39"/>
  </w:style>
  <w:style w:type="character" w:customStyle="1" w:styleId="WW8Num108z7">
    <w:name w:val="WW8Num108z7"/>
    <w:rsid w:val="00B82C39"/>
  </w:style>
  <w:style w:type="character" w:customStyle="1" w:styleId="WW8Num108z8">
    <w:name w:val="WW8Num108z8"/>
    <w:rsid w:val="00B82C39"/>
  </w:style>
  <w:style w:type="character" w:customStyle="1" w:styleId="WW8Num109z0">
    <w:name w:val="WW8Num109z0"/>
    <w:rsid w:val="00B82C39"/>
  </w:style>
  <w:style w:type="character" w:customStyle="1" w:styleId="WW8Num109z1">
    <w:name w:val="WW8Num109z1"/>
    <w:rsid w:val="00B82C39"/>
  </w:style>
  <w:style w:type="character" w:customStyle="1" w:styleId="WW8Num109z2">
    <w:name w:val="WW8Num109z2"/>
    <w:rsid w:val="00B82C39"/>
  </w:style>
  <w:style w:type="character" w:customStyle="1" w:styleId="WW8Num109z3">
    <w:name w:val="WW8Num109z3"/>
    <w:rsid w:val="00B82C39"/>
  </w:style>
  <w:style w:type="character" w:customStyle="1" w:styleId="WW8Num109z4">
    <w:name w:val="WW8Num109z4"/>
    <w:rsid w:val="00B82C39"/>
  </w:style>
  <w:style w:type="character" w:customStyle="1" w:styleId="WW8Num109z5">
    <w:name w:val="WW8Num109z5"/>
    <w:rsid w:val="00B82C39"/>
  </w:style>
  <w:style w:type="character" w:customStyle="1" w:styleId="WW8Num109z6">
    <w:name w:val="WW8Num109z6"/>
    <w:rsid w:val="00B82C39"/>
  </w:style>
  <w:style w:type="character" w:customStyle="1" w:styleId="WW8Num109z7">
    <w:name w:val="WW8Num109z7"/>
    <w:rsid w:val="00B82C39"/>
  </w:style>
  <w:style w:type="character" w:customStyle="1" w:styleId="WW8Num109z8">
    <w:name w:val="WW8Num109z8"/>
    <w:rsid w:val="00B82C39"/>
  </w:style>
  <w:style w:type="character" w:customStyle="1" w:styleId="WW8Num110z0">
    <w:name w:val="WW8Num110z0"/>
    <w:rsid w:val="00B82C39"/>
  </w:style>
  <w:style w:type="character" w:customStyle="1" w:styleId="WW8Num110z1">
    <w:name w:val="WW8Num110z1"/>
    <w:rsid w:val="00B82C39"/>
  </w:style>
  <w:style w:type="character" w:customStyle="1" w:styleId="WW8Num110z2">
    <w:name w:val="WW8Num110z2"/>
    <w:rsid w:val="00B82C39"/>
  </w:style>
  <w:style w:type="character" w:customStyle="1" w:styleId="WW8Num110z3">
    <w:name w:val="WW8Num110z3"/>
    <w:rsid w:val="00B82C39"/>
  </w:style>
  <w:style w:type="character" w:customStyle="1" w:styleId="WW8Num110z4">
    <w:name w:val="WW8Num110z4"/>
    <w:rsid w:val="00B82C39"/>
  </w:style>
  <w:style w:type="character" w:customStyle="1" w:styleId="WW8Num110z5">
    <w:name w:val="WW8Num110z5"/>
    <w:rsid w:val="00B82C39"/>
  </w:style>
  <w:style w:type="character" w:customStyle="1" w:styleId="WW8Num110z6">
    <w:name w:val="WW8Num110z6"/>
    <w:rsid w:val="00B82C39"/>
  </w:style>
  <w:style w:type="character" w:customStyle="1" w:styleId="WW8Num110z7">
    <w:name w:val="WW8Num110z7"/>
    <w:rsid w:val="00B82C39"/>
  </w:style>
  <w:style w:type="character" w:customStyle="1" w:styleId="WW8Num110z8">
    <w:name w:val="WW8Num110z8"/>
    <w:rsid w:val="00B82C39"/>
  </w:style>
  <w:style w:type="character" w:customStyle="1" w:styleId="WW8Num111z0">
    <w:name w:val="WW8Num111z0"/>
    <w:rsid w:val="00B82C39"/>
  </w:style>
  <w:style w:type="character" w:customStyle="1" w:styleId="WW8Num111z1">
    <w:name w:val="WW8Num111z1"/>
    <w:rsid w:val="00B82C39"/>
  </w:style>
  <w:style w:type="character" w:customStyle="1" w:styleId="WW8Num111z2">
    <w:name w:val="WW8Num111z2"/>
    <w:rsid w:val="00B82C39"/>
  </w:style>
  <w:style w:type="character" w:customStyle="1" w:styleId="WW8Num111z3">
    <w:name w:val="WW8Num111z3"/>
    <w:rsid w:val="00B82C39"/>
  </w:style>
  <w:style w:type="character" w:customStyle="1" w:styleId="WW8Num111z4">
    <w:name w:val="WW8Num111z4"/>
    <w:rsid w:val="00B82C39"/>
  </w:style>
  <w:style w:type="character" w:customStyle="1" w:styleId="WW8Num111z5">
    <w:name w:val="WW8Num111z5"/>
    <w:rsid w:val="00B82C39"/>
  </w:style>
  <w:style w:type="character" w:customStyle="1" w:styleId="WW8Num111z6">
    <w:name w:val="WW8Num111z6"/>
    <w:rsid w:val="00B82C39"/>
  </w:style>
  <w:style w:type="character" w:customStyle="1" w:styleId="WW8Num111z7">
    <w:name w:val="WW8Num111z7"/>
    <w:rsid w:val="00B82C39"/>
  </w:style>
  <w:style w:type="character" w:customStyle="1" w:styleId="WW8Num111z8">
    <w:name w:val="WW8Num111z8"/>
    <w:rsid w:val="00B82C39"/>
  </w:style>
  <w:style w:type="character" w:customStyle="1" w:styleId="WW8Num112z0">
    <w:name w:val="WW8Num112z0"/>
    <w:rsid w:val="00B82C39"/>
  </w:style>
  <w:style w:type="character" w:customStyle="1" w:styleId="WW8Num112z1">
    <w:name w:val="WW8Num112z1"/>
    <w:rsid w:val="00B82C39"/>
  </w:style>
  <w:style w:type="character" w:customStyle="1" w:styleId="WW8Num112z2">
    <w:name w:val="WW8Num112z2"/>
    <w:rsid w:val="00B82C39"/>
  </w:style>
  <w:style w:type="character" w:customStyle="1" w:styleId="WW8Num112z3">
    <w:name w:val="WW8Num112z3"/>
    <w:rsid w:val="00B82C39"/>
  </w:style>
  <w:style w:type="character" w:customStyle="1" w:styleId="WW8Num112z4">
    <w:name w:val="WW8Num112z4"/>
    <w:rsid w:val="00B82C39"/>
  </w:style>
  <w:style w:type="character" w:customStyle="1" w:styleId="WW8Num112z5">
    <w:name w:val="WW8Num112z5"/>
    <w:rsid w:val="00B82C39"/>
  </w:style>
  <w:style w:type="character" w:customStyle="1" w:styleId="WW8Num112z6">
    <w:name w:val="WW8Num112z6"/>
    <w:rsid w:val="00B82C39"/>
  </w:style>
  <w:style w:type="character" w:customStyle="1" w:styleId="WW8Num112z7">
    <w:name w:val="WW8Num112z7"/>
    <w:rsid w:val="00B82C39"/>
  </w:style>
  <w:style w:type="character" w:customStyle="1" w:styleId="WW8Num112z8">
    <w:name w:val="WW8Num112z8"/>
    <w:rsid w:val="00B82C39"/>
  </w:style>
  <w:style w:type="character" w:customStyle="1" w:styleId="WW8Num113z0">
    <w:name w:val="WW8Num113z0"/>
    <w:rsid w:val="00B82C39"/>
  </w:style>
  <w:style w:type="character" w:customStyle="1" w:styleId="WW8Num113z1">
    <w:name w:val="WW8Num113z1"/>
    <w:rsid w:val="00B82C39"/>
  </w:style>
  <w:style w:type="character" w:customStyle="1" w:styleId="WW8Num113z2">
    <w:name w:val="WW8Num113z2"/>
    <w:rsid w:val="00B82C39"/>
  </w:style>
  <w:style w:type="character" w:customStyle="1" w:styleId="WW8Num113z3">
    <w:name w:val="WW8Num113z3"/>
    <w:rsid w:val="00B82C39"/>
  </w:style>
  <w:style w:type="character" w:customStyle="1" w:styleId="WW8Num113z4">
    <w:name w:val="WW8Num113z4"/>
    <w:rsid w:val="00B82C39"/>
  </w:style>
  <w:style w:type="character" w:customStyle="1" w:styleId="WW8Num113z5">
    <w:name w:val="WW8Num113z5"/>
    <w:rsid w:val="00B82C39"/>
  </w:style>
  <w:style w:type="character" w:customStyle="1" w:styleId="WW8Num113z6">
    <w:name w:val="WW8Num113z6"/>
    <w:rsid w:val="00B82C39"/>
  </w:style>
  <w:style w:type="character" w:customStyle="1" w:styleId="WW8Num113z7">
    <w:name w:val="WW8Num113z7"/>
    <w:rsid w:val="00B82C39"/>
  </w:style>
  <w:style w:type="character" w:customStyle="1" w:styleId="WW8Num113z8">
    <w:name w:val="WW8Num113z8"/>
    <w:rsid w:val="00B82C39"/>
  </w:style>
  <w:style w:type="character" w:customStyle="1" w:styleId="WW8Num114z0">
    <w:name w:val="WW8Num114z0"/>
    <w:rsid w:val="00B82C39"/>
  </w:style>
  <w:style w:type="character" w:customStyle="1" w:styleId="WW8Num114z1">
    <w:name w:val="WW8Num114z1"/>
    <w:rsid w:val="00B82C39"/>
  </w:style>
  <w:style w:type="character" w:customStyle="1" w:styleId="WW8Num114z2">
    <w:name w:val="WW8Num114z2"/>
    <w:rsid w:val="00B82C39"/>
  </w:style>
  <w:style w:type="character" w:customStyle="1" w:styleId="WW8Num114z3">
    <w:name w:val="WW8Num114z3"/>
    <w:rsid w:val="00B82C39"/>
  </w:style>
  <w:style w:type="character" w:customStyle="1" w:styleId="WW8Num114z4">
    <w:name w:val="WW8Num114z4"/>
    <w:rsid w:val="00B82C39"/>
  </w:style>
  <w:style w:type="character" w:customStyle="1" w:styleId="WW8Num114z5">
    <w:name w:val="WW8Num114z5"/>
    <w:rsid w:val="00B82C39"/>
  </w:style>
  <w:style w:type="character" w:customStyle="1" w:styleId="WW8Num114z6">
    <w:name w:val="WW8Num114z6"/>
    <w:rsid w:val="00B82C39"/>
  </w:style>
  <w:style w:type="character" w:customStyle="1" w:styleId="WW8Num114z7">
    <w:name w:val="WW8Num114z7"/>
    <w:rsid w:val="00B82C39"/>
  </w:style>
  <w:style w:type="character" w:customStyle="1" w:styleId="WW8Num114z8">
    <w:name w:val="WW8Num114z8"/>
    <w:rsid w:val="00B82C39"/>
  </w:style>
  <w:style w:type="character" w:customStyle="1" w:styleId="WW8Num115z0">
    <w:name w:val="WW8Num115z0"/>
    <w:rsid w:val="00B82C39"/>
  </w:style>
  <w:style w:type="character" w:customStyle="1" w:styleId="WW8Num115z1">
    <w:name w:val="WW8Num115z1"/>
    <w:rsid w:val="00B82C39"/>
  </w:style>
  <w:style w:type="character" w:customStyle="1" w:styleId="WW8Num115z2">
    <w:name w:val="WW8Num115z2"/>
    <w:rsid w:val="00B82C39"/>
  </w:style>
  <w:style w:type="character" w:customStyle="1" w:styleId="WW8Num115z3">
    <w:name w:val="WW8Num115z3"/>
    <w:rsid w:val="00B82C39"/>
  </w:style>
  <w:style w:type="character" w:customStyle="1" w:styleId="WW8Num115z4">
    <w:name w:val="WW8Num115z4"/>
    <w:rsid w:val="00B82C39"/>
  </w:style>
  <w:style w:type="character" w:customStyle="1" w:styleId="WW8Num115z5">
    <w:name w:val="WW8Num115z5"/>
    <w:rsid w:val="00B82C39"/>
  </w:style>
  <w:style w:type="character" w:customStyle="1" w:styleId="WW8Num115z6">
    <w:name w:val="WW8Num115z6"/>
    <w:rsid w:val="00B82C39"/>
  </w:style>
  <w:style w:type="character" w:customStyle="1" w:styleId="WW8Num115z7">
    <w:name w:val="WW8Num115z7"/>
    <w:rsid w:val="00B82C39"/>
  </w:style>
  <w:style w:type="character" w:customStyle="1" w:styleId="WW8Num115z8">
    <w:name w:val="WW8Num115z8"/>
    <w:rsid w:val="00B82C39"/>
  </w:style>
  <w:style w:type="character" w:customStyle="1" w:styleId="WW8Num116z0">
    <w:name w:val="WW8Num116z0"/>
    <w:rsid w:val="00B82C39"/>
  </w:style>
  <w:style w:type="character" w:customStyle="1" w:styleId="WW8Num116z1">
    <w:name w:val="WW8Num116z1"/>
    <w:rsid w:val="00B82C39"/>
  </w:style>
  <w:style w:type="character" w:customStyle="1" w:styleId="WW8Num116z2">
    <w:name w:val="WW8Num116z2"/>
    <w:rsid w:val="00B82C39"/>
  </w:style>
  <w:style w:type="character" w:customStyle="1" w:styleId="WW8Num116z3">
    <w:name w:val="WW8Num116z3"/>
    <w:rsid w:val="00B82C39"/>
  </w:style>
  <w:style w:type="character" w:customStyle="1" w:styleId="WW8Num116z4">
    <w:name w:val="WW8Num116z4"/>
    <w:rsid w:val="00B82C39"/>
  </w:style>
  <w:style w:type="character" w:customStyle="1" w:styleId="WW8Num116z5">
    <w:name w:val="WW8Num116z5"/>
    <w:rsid w:val="00B82C39"/>
  </w:style>
  <w:style w:type="character" w:customStyle="1" w:styleId="WW8Num116z6">
    <w:name w:val="WW8Num116z6"/>
    <w:rsid w:val="00B82C39"/>
  </w:style>
  <w:style w:type="character" w:customStyle="1" w:styleId="WW8Num116z7">
    <w:name w:val="WW8Num116z7"/>
    <w:rsid w:val="00B82C39"/>
  </w:style>
  <w:style w:type="character" w:customStyle="1" w:styleId="WW8Num116z8">
    <w:name w:val="WW8Num116z8"/>
    <w:rsid w:val="00B82C39"/>
  </w:style>
  <w:style w:type="character" w:customStyle="1" w:styleId="WW8Num117z0">
    <w:name w:val="WW8Num117z0"/>
    <w:rsid w:val="00B82C39"/>
  </w:style>
  <w:style w:type="character" w:customStyle="1" w:styleId="WW8Num117z1">
    <w:name w:val="WW8Num117z1"/>
    <w:rsid w:val="00B82C39"/>
  </w:style>
  <w:style w:type="character" w:customStyle="1" w:styleId="WW8Num117z2">
    <w:name w:val="WW8Num117z2"/>
    <w:rsid w:val="00B82C39"/>
  </w:style>
  <w:style w:type="character" w:customStyle="1" w:styleId="WW8Num117z3">
    <w:name w:val="WW8Num117z3"/>
    <w:rsid w:val="00B82C39"/>
  </w:style>
  <w:style w:type="character" w:customStyle="1" w:styleId="WW8Num117z4">
    <w:name w:val="WW8Num117z4"/>
    <w:rsid w:val="00B82C39"/>
  </w:style>
  <w:style w:type="character" w:customStyle="1" w:styleId="WW8Num117z5">
    <w:name w:val="WW8Num117z5"/>
    <w:rsid w:val="00B82C39"/>
  </w:style>
  <w:style w:type="character" w:customStyle="1" w:styleId="WW8Num117z6">
    <w:name w:val="WW8Num117z6"/>
    <w:rsid w:val="00B82C39"/>
  </w:style>
  <w:style w:type="character" w:customStyle="1" w:styleId="WW8Num117z7">
    <w:name w:val="WW8Num117z7"/>
    <w:rsid w:val="00B82C39"/>
  </w:style>
  <w:style w:type="character" w:customStyle="1" w:styleId="WW8Num117z8">
    <w:name w:val="WW8Num117z8"/>
    <w:rsid w:val="00B82C39"/>
  </w:style>
  <w:style w:type="character" w:customStyle="1" w:styleId="WW8Num118z0">
    <w:name w:val="WW8Num118z0"/>
    <w:rsid w:val="00B82C39"/>
    <w:rPr>
      <w:rFonts w:ascii="Symbol" w:hAnsi="Symbol" w:cs="OpenSymbol"/>
    </w:rPr>
  </w:style>
  <w:style w:type="character" w:customStyle="1" w:styleId="WW8Num118z1">
    <w:name w:val="WW8Num118z1"/>
    <w:rsid w:val="00B82C39"/>
    <w:rPr>
      <w:rFonts w:ascii="OpenSymbol" w:hAnsi="OpenSymbol" w:cs="OpenSymbol"/>
    </w:rPr>
  </w:style>
  <w:style w:type="character" w:customStyle="1" w:styleId="WW8Num119z0">
    <w:name w:val="WW8Num119z0"/>
    <w:rsid w:val="00B82C39"/>
  </w:style>
  <w:style w:type="character" w:customStyle="1" w:styleId="WW8Num119z1">
    <w:name w:val="WW8Num119z1"/>
    <w:rsid w:val="00B82C39"/>
  </w:style>
  <w:style w:type="character" w:customStyle="1" w:styleId="WW8Num119z2">
    <w:name w:val="WW8Num119z2"/>
    <w:rsid w:val="00B82C39"/>
  </w:style>
  <w:style w:type="character" w:customStyle="1" w:styleId="WW8Num119z3">
    <w:name w:val="WW8Num119z3"/>
    <w:rsid w:val="00B82C39"/>
  </w:style>
  <w:style w:type="character" w:customStyle="1" w:styleId="WW8Num119z4">
    <w:name w:val="WW8Num119z4"/>
    <w:rsid w:val="00B82C39"/>
  </w:style>
  <w:style w:type="character" w:customStyle="1" w:styleId="WW8Num119z5">
    <w:name w:val="WW8Num119z5"/>
    <w:rsid w:val="00B82C39"/>
  </w:style>
  <w:style w:type="character" w:customStyle="1" w:styleId="WW8Num119z6">
    <w:name w:val="WW8Num119z6"/>
    <w:rsid w:val="00B82C39"/>
  </w:style>
  <w:style w:type="character" w:customStyle="1" w:styleId="WW8Num119z7">
    <w:name w:val="WW8Num119z7"/>
    <w:rsid w:val="00B82C39"/>
  </w:style>
  <w:style w:type="character" w:customStyle="1" w:styleId="WW8Num119z8">
    <w:name w:val="WW8Num119z8"/>
    <w:rsid w:val="00B82C39"/>
  </w:style>
  <w:style w:type="character" w:customStyle="1" w:styleId="WW8Num120z0">
    <w:name w:val="WW8Num120z0"/>
    <w:rsid w:val="00B82C39"/>
    <w:rPr>
      <w:rFonts w:cs="Times New Roman"/>
      <w:b/>
      <w:bCs/>
      <w:sz w:val="20"/>
      <w:szCs w:val="20"/>
    </w:rPr>
  </w:style>
  <w:style w:type="character" w:customStyle="1" w:styleId="WW8Num120z1">
    <w:name w:val="WW8Num120z1"/>
    <w:rsid w:val="00B82C39"/>
  </w:style>
  <w:style w:type="character" w:customStyle="1" w:styleId="WW8Num120z2">
    <w:name w:val="WW8Num120z2"/>
    <w:rsid w:val="00B82C39"/>
  </w:style>
  <w:style w:type="character" w:customStyle="1" w:styleId="WW8Num120z3">
    <w:name w:val="WW8Num120z3"/>
    <w:rsid w:val="00B82C39"/>
  </w:style>
  <w:style w:type="character" w:customStyle="1" w:styleId="WW8Num120z4">
    <w:name w:val="WW8Num120z4"/>
    <w:rsid w:val="00B82C39"/>
  </w:style>
  <w:style w:type="character" w:customStyle="1" w:styleId="WW8Num120z5">
    <w:name w:val="WW8Num120z5"/>
    <w:rsid w:val="00B82C39"/>
  </w:style>
  <w:style w:type="character" w:customStyle="1" w:styleId="WW8Num120z6">
    <w:name w:val="WW8Num120z6"/>
    <w:rsid w:val="00B82C39"/>
  </w:style>
  <w:style w:type="character" w:customStyle="1" w:styleId="WW8Num120z7">
    <w:name w:val="WW8Num120z7"/>
    <w:rsid w:val="00B82C39"/>
  </w:style>
  <w:style w:type="character" w:customStyle="1" w:styleId="WW8Num120z8">
    <w:name w:val="WW8Num120z8"/>
    <w:rsid w:val="00B82C39"/>
  </w:style>
  <w:style w:type="paragraph" w:customStyle="1" w:styleId="ustp">
    <w:name w:val="ustęp"/>
    <w:basedOn w:val="Normalny"/>
    <w:rsid w:val="00B82C39"/>
    <w:pPr>
      <w:tabs>
        <w:tab w:val="left" w:pos="1080"/>
      </w:tabs>
      <w:spacing w:after="120" w:line="312" w:lineRule="auto"/>
      <w:jc w:val="both"/>
    </w:pPr>
    <w:rPr>
      <w:sz w:val="26"/>
      <w:szCs w:val="20"/>
    </w:rPr>
  </w:style>
  <w:style w:type="character" w:customStyle="1" w:styleId="BodyTextChar">
    <w:name w:val="Body Text Char"/>
    <w:aliases w:val="Znak Znak Char,Znak Znak Znak Char,Znak Char,Znak Znak Znak Znak Znak Znak Char,Znak Znak Znak Znak Znak Znak Znak Char,Tekst podstawowy Znak1 Znak Char,Tekst podstawowy Znak Znak Znak Char"/>
    <w:locked/>
    <w:rsid w:val="00B82C39"/>
    <w:rPr>
      <w:rFonts w:cs="Times New Roman"/>
      <w:lang w:val="pl-PL" w:eastAsia="pl-PL" w:bidi="ar-SA"/>
    </w:rPr>
  </w:style>
  <w:style w:type="paragraph" w:customStyle="1" w:styleId="msonormalcxsppierwsze">
    <w:name w:val="msonormalcxsppierwsze"/>
    <w:basedOn w:val="Normalny"/>
    <w:rsid w:val="00B82C39"/>
    <w:pPr>
      <w:spacing w:before="100" w:beforeAutospacing="1" w:after="100" w:afterAutospacing="1"/>
    </w:pPr>
  </w:style>
  <w:style w:type="paragraph" w:customStyle="1" w:styleId="ZnakZnak4ZnakZnak">
    <w:name w:val="Znak Znak4 Znak Znak"/>
    <w:basedOn w:val="Normalny"/>
    <w:rsid w:val="00B82C39"/>
  </w:style>
  <w:style w:type="paragraph" w:customStyle="1" w:styleId="FR1">
    <w:name w:val="FR1"/>
    <w:rsid w:val="00B82C39"/>
    <w:pPr>
      <w:widowControl w:val="0"/>
      <w:autoSpaceDE w:val="0"/>
      <w:autoSpaceDN w:val="0"/>
      <w:adjustRightInd w:val="0"/>
      <w:ind w:left="760"/>
    </w:pPr>
    <w:rPr>
      <w:b/>
      <w:bCs/>
      <w:sz w:val="32"/>
      <w:szCs w:val="32"/>
    </w:rPr>
  </w:style>
  <w:style w:type="paragraph" w:customStyle="1" w:styleId="FR3">
    <w:name w:val="FR3"/>
    <w:rsid w:val="00B82C39"/>
    <w:pPr>
      <w:widowControl w:val="0"/>
      <w:autoSpaceDE w:val="0"/>
      <w:autoSpaceDN w:val="0"/>
      <w:adjustRightInd w:val="0"/>
      <w:spacing w:before="200"/>
      <w:ind w:left="1160"/>
    </w:pPr>
    <w:rPr>
      <w:b/>
      <w:bCs/>
      <w:sz w:val="22"/>
      <w:szCs w:val="22"/>
    </w:rPr>
  </w:style>
  <w:style w:type="paragraph" w:customStyle="1" w:styleId="ZnakZnak1ZnakZnakZnakZnakZnakZnakZnak">
    <w:name w:val="Znak Znak1 Znak Znak Znak Znak Znak Znak Znak"/>
    <w:basedOn w:val="Normalny"/>
    <w:rsid w:val="00B82C39"/>
    <w:rPr>
      <w:rFonts w:ascii="Arial" w:hAnsi="Arial" w:cs="Arial"/>
      <w:lang w:val="en-US"/>
    </w:rPr>
  </w:style>
  <w:style w:type="numbering" w:customStyle="1" w:styleId="WW8Num1">
    <w:name w:val="WW8Num1"/>
    <w:rsid w:val="00B82C39"/>
    <w:pPr>
      <w:numPr>
        <w:numId w:val="51"/>
      </w:numPr>
    </w:pPr>
  </w:style>
  <w:style w:type="character" w:customStyle="1" w:styleId="ListParagraphChar">
    <w:name w:val="List Paragraph Char"/>
    <w:link w:val="Akapitzlist10"/>
    <w:locked/>
    <w:rsid w:val="00B82C39"/>
    <w:rPr>
      <w:rFonts w:ascii="Calibri" w:eastAsia="SimSun" w:hAnsi="Calibri" w:cs="font367"/>
      <w:color w:val="00000A"/>
      <w:sz w:val="22"/>
      <w:szCs w:val="22"/>
      <w:lang w:eastAsia="ar-SA"/>
    </w:rPr>
  </w:style>
  <w:style w:type="paragraph" w:customStyle="1" w:styleId="ZnakZnak4">
    <w:name w:val="Znak Znak4"/>
    <w:basedOn w:val="Normalny"/>
    <w:rsid w:val="00B82C39"/>
  </w:style>
  <w:style w:type="paragraph" w:customStyle="1" w:styleId="ZnakZnakZnakZnakZnakZnakZnakZnakZnakZnak">
    <w:name w:val="Znak Znak Znak Znak Znak Znak Znak Znak Znak Znak"/>
    <w:basedOn w:val="Normalny"/>
    <w:rsid w:val="00B82C39"/>
  </w:style>
  <w:style w:type="character" w:styleId="Nierozpoznanawzmianka">
    <w:name w:val="Unresolved Mention"/>
    <w:uiPriority w:val="99"/>
    <w:unhideWhenUsed/>
    <w:rsid w:val="00B82C39"/>
    <w:rPr>
      <w:color w:val="605E5C"/>
      <w:shd w:val="clear" w:color="auto" w:fill="E1DFDD"/>
    </w:rPr>
  </w:style>
  <w:style w:type="character" w:customStyle="1" w:styleId="Nagwek3Znak">
    <w:name w:val="Nagłówek 3 Znak"/>
    <w:link w:val="Nagwek3"/>
    <w:rsid w:val="00B82C39"/>
    <w:rPr>
      <w:bCs/>
    </w:rPr>
  </w:style>
  <w:style w:type="character" w:customStyle="1" w:styleId="TekstprzypisukocowegoZnak">
    <w:name w:val="Tekst przypisu końcowego Znak"/>
    <w:basedOn w:val="Domylnaczcionkaakapitu"/>
    <w:link w:val="Tekstprzypisukocowego"/>
    <w:rsid w:val="00B82C39"/>
    <w:rPr>
      <w:rFonts w:ascii="Calibri" w:eastAsia="Calibri" w:hAnsi="Calibri"/>
      <w:lang w:eastAsia="en-US"/>
    </w:rPr>
  </w:style>
  <w:style w:type="table" w:customStyle="1" w:styleId="TableGrid">
    <w:name w:val="TableGrid"/>
    <w:rsid w:val="00B82C39"/>
    <w:rPr>
      <w:rFonts w:ascii="Calibri" w:hAnsi="Calibri"/>
      <w:sz w:val="22"/>
      <w:szCs w:val="22"/>
    </w:rPr>
    <w:tblPr>
      <w:tblCellMar>
        <w:top w:w="0" w:type="dxa"/>
        <w:left w:w="0" w:type="dxa"/>
        <w:bottom w:w="0" w:type="dxa"/>
        <w:right w:w="0" w:type="dxa"/>
      </w:tblCellMar>
    </w:tblPr>
  </w:style>
  <w:style w:type="paragraph" w:customStyle="1" w:styleId="Bezodstpw2">
    <w:name w:val="Bez odstępów2"/>
    <w:qFormat/>
    <w:rsid w:val="00B82C39"/>
  </w:style>
  <w:style w:type="paragraph" w:styleId="Zwykytekst">
    <w:name w:val="Plain Text"/>
    <w:basedOn w:val="Normalny"/>
    <w:link w:val="ZwykytekstZnak"/>
    <w:uiPriority w:val="99"/>
    <w:unhideWhenUsed/>
    <w:rsid w:val="00B82C39"/>
    <w:rPr>
      <w:rFonts w:eastAsia="Calibri"/>
      <w:szCs w:val="21"/>
      <w:lang w:eastAsia="en-US"/>
    </w:rPr>
  </w:style>
  <w:style w:type="character" w:customStyle="1" w:styleId="ZwykytekstZnak">
    <w:name w:val="Zwykły tekst Znak"/>
    <w:basedOn w:val="Domylnaczcionkaakapitu"/>
    <w:link w:val="Zwykytekst"/>
    <w:uiPriority w:val="99"/>
    <w:rsid w:val="00B82C39"/>
    <w:rPr>
      <w:rFonts w:ascii="Calibri" w:eastAsia="Calibri" w:hAnsi="Calibri"/>
      <w:sz w:val="22"/>
      <w:szCs w:val="21"/>
      <w:lang w:eastAsia="en-US"/>
    </w:rPr>
  </w:style>
  <w:style w:type="character" w:customStyle="1" w:styleId="Nagwek8Znak">
    <w:name w:val="Nagłówek 8 Znak"/>
    <w:link w:val="Nagwek8"/>
    <w:rsid w:val="00B82C39"/>
    <w:rPr>
      <w:i/>
      <w:iCs/>
      <w:sz w:val="24"/>
      <w:szCs w:val="24"/>
    </w:rPr>
  </w:style>
  <w:style w:type="paragraph" w:customStyle="1" w:styleId="Akapitzlist4">
    <w:name w:val="Akapit z listą4"/>
    <w:basedOn w:val="Normalny"/>
    <w:rsid w:val="00B82C39"/>
    <w:pPr>
      <w:spacing w:after="160" w:line="259" w:lineRule="auto"/>
      <w:ind w:left="720"/>
    </w:pPr>
    <w:rPr>
      <w:lang w:eastAsia="en-US"/>
    </w:rPr>
  </w:style>
  <w:style w:type="paragraph" w:customStyle="1" w:styleId="Bezodstpw3">
    <w:name w:val="Bez odstępów3"/>
    <w:qFormat/>
    <w:rsid w:val="00B82C39"/>
  </w:style>
  <w:style w:type="character" w:customStyle="1" w:styleId="Nagwek2Znak">
    <w:name w:val="Nagłówek 2 Znak"/>
    <w:basedOn w:val="Domylnaczcionkaakapitu"/>
    <w:link w:val="Nagwek2"/>
    <w:rsid w:val="00B82C39"/>
    <w:rPr>
      <w:bCs/>
      <w:iCs/>
    </w:rPr>
  </w:style>
  <w:style w:type="character" w:customStyle="1" w:styleId="Nagwek4Znak">
    <w:name w:val="Nagłówek 4 Znak"/>
    <w:basedOn w:val="Domylnaczcionkaakapitu"/>
    <w:link w:val="Nagwek4"/>
    <w:rsid w:val="00B82C39"/>
    <w:rPr>
      <w:bCs/>
      <w:sz w:val="24"/>
      <w:szCs w:val="24"/>
    </w:rPr>
  </w:style>
  <w:style w:type="character" w:customStyle="1" w:styleId="Nagwek5Znak">
    <w:name w:val="Nagłówek 5 Znak"/>
    <w:basedOn w:val="Domylnaczcionkaakapitu"/>
    <w:link w:val="Nagwek5"/>
    <w:rsid w:val="00B82C39"/>
    <w:rPr>
      <w:b/>
      <w:bCs/>
      <w:i/>
      <w:iCs/>
      <w:sz w:val="26"/>
      <w:szCs w:val="26"/>
    </w:rPr>
  </w:style>
  <w:style w:type="character" w:customStyle="1" w:styleId="Nagwek6Znak">
    <w:name w:val="Nagłówek 6 Znak"/>
    <w:basedOn w:val="Domylnaczcionkaakapitu"/>
    <w:link w:val="Nagwek6"/>
    <w:rsid w:val="00B82C39"/>
    <w:rPr>
      <w:b/>
      <w:bCs/>
      <w:sz w:val="22"/>
      <w:szCs w:val="22"/>
    </w:rPr>
  </w:style>
  <w:style w:type="character" w:customStyle="1" w:styleId="Nagwek7Znak">
    <w:name w:val="Nagłówek 7 Znak"/>
    <w:basedOn w:val="Domylnaczcionkaakapitu"/>
    <w:link w:val="Nagwek7"/>
    <w:rsid w:val="00B82C39"/>
    <w:rPr>
      <w:sz w:val="24"/>
      <w:szCs w:val="24"/>
    </w:rPr>
  </w:style>
  <w:style w:type="character" w:customStyle="1" w:styleId="Nagwek9Znak">
    <w:name w:val="Nagłówek 9 Znak"/>
    <w:basedOn w:val="Domylnaczcionkaakapitu"/>
    <w:link w:val="Nagwek9"/>
    <w:rsid w:val="00B82C39"/>
    <w:rPr>
      <w:rFonts w:ascii="Arial" w:hAnsi="Arial" w:cs="Arial"/>
      <w:sz w:val="22"/>
      <w:szCs w:val="22"/>
    </w:rPr>
  </w:style>
  <w:style w:type="character" w:customStyle="1" w:styleId="MapadokumentuZnak">
    <w:name w:val="Mapa dokumentu Znak"/>
    <w:basedOn w:val="Domylnaczcionkaakapitu"/>
    <w:link w:val="Mapadokumentu"/>
    <w:rsid w:val="00B82C39"/>
    <w:rPr>
      <w:rFonts w:ascii="Tahoma" w:hAnsi="Tahoma" w:cs="Tahoma"/>
      <w:sz w:val="24"/>
      <w:szCs w:val="24"/>
      <w:shd w:val="clear" w:color="auto" w:fill="000080"/>
      <w:lang w:eastAsia="ar-SA"/>
    </w:rPr>
  </w:style>
  <w:style w:type="character" w:customStyle="1" w:styleId="TytuZnak">
    <w:name w:val="Tytuł Znak"/>
    <w:basedOn w:val="Domylnaczcionkaakapitu"/>
    <w:link w:val="Tytu"/>
    <w:rsid w:val="00B82C39"/>
    <w:rPr>
      <w:rFonts w:cs="Arial"/>
      <w:b/>
      <w:bCs/>
      <w:kern w:val="28"/>
      <w:sz w:val="28"/>
      <w:szCs w:val="28"/>
    </w:rPr>
  </w:style>
  <w:style w:type="character" w:customStyle="1" w:styleId="Tekstpodstawowy2Znak">
    <w:name w:val="Tekst podstawowy 2 Znak"/>
    <w:basedOn w:val="Domylnaczcionkaakapitu"/>
    <w:link w:val="Tekstpodstawowy2"/>
    <w:rsid w:val="00B82C39"/>
    <w:rPr>
      <w:sz w:val="24"/>
      <w:szCs w:val="24"/>
    </w:rPr>
  </w:style>
  <w:style w:type="character" w:customStyle="1" w:styleId="Tekstpodstawowy3Znak">
    <w:name w:val="Tekst podstawowy 3 Znak"/>
    <w:basedOn w:val="Domylnaczcionkaakapitu"/>
    <w:link w:val="Tekstpodstawowy3"/>
    <w:rsid w:val="00B82C39"/>
    <w:rPr>
      <w:sz w:val="24"/>
      <w:szCs w:val="24"/>
    </w:rPr>
  </w:style>
  <w:style w:type="character" w:customStyle="1" w:styleId="PodtytuZnak">
    <w:name w:val="Podtytuł Znak"/>
    <w:basedOn w:val="Domylnaczcionkaakapitu"/>
    <w:link w:val="Podtytu"/>
    <w:rsid w:val="00B82C39"/>
    <w:rPr>
      <w:rFonts w:ascii="Arial" w:eastAsia="Microsoft YaHei" w:hAnsi="Arial" w:cs="Mangal"/>
      <w:i/>
      <w:iCs/>
      <w:sz w:val="28"/>
      <w:szCs w:val="28"/>
      <w:lang w:eastAsia="ar-SA"/>
    </w:rPr>
  </w:style>
  <w:style w:type="paragraph" w:customStyle="1" w:styleId="Akapitzlist6">
    <w:name w:val="Akapit z listą6"/>
    <w:basedOn w:val="Normalny"/>
    <w:rsid w:val="00B82C39"/>
    <w:pPr>
      <w:spacing w:after="160" w:line="259" w:lineRule="auto"/>
      <w:ind w:left="720"/>
    </w:pPr>
    <w:rPr>
      <w:lang w:eastAsia="en-US"/>
    </w:rPr>
  </w:style>
  <w:style w:type="numbering" w:customStyle="1" w:styleId="LFO2">
    <w:name w:val="LFO2"/>
    <w:basedOn w:val="Bezlisty"/>
    <w:rsid w:val="00B82C39"/>
    <w:pPr>
      <w:numPr>
        <w:numId w:val="52"/>
      </w:numPr>
    </w:pPr>
  </w:style>
  <w:style w:type="numbering" w:customStyle="1" w:styleId="LFO3">
    <w:name w:val="LFO3"/>
    <w:basedOn w:val="Bezlisty"/>
    <w:rsid w:val="00B82C39"/>
    <w:pPr>
      <w:numPr>
        <w:numId w:val="53"/>
      </w:numPr>
    </w:pPr>
  </w:style>
  <w:style w:type="character" w:customStyle="1" w:styleId="ListLabel1">
    <w:name w:val="ListLabel 1"/>
    <w:rsid w:val="00B82C39"/>
  </w:style>
  <w:style w:type="paragraph" w:customStyle="1" w:styleId="Style10">
    <w:name w:val="Style10"/>
    <w:basedOn w:val="Standard"/>
    <w:rsid w:val="004A0722"/>
    <w:pPr>
      <w:widowControl w:val="0"/>
      <w:suppressAutoHyphens/>
      <w:jc w:val="center"/>
    </w:pPr>
    <w:rPr>
      <w:rFonts w:ascii="Trebuchet MS" w:eastAsia="Trebuchet MS" w:hAnsi="Trebuchet MS" w:cs="Trebuchet MS"/>
      <w:kern w:val="3"/>
      <w:sz w:val="24"/>
      <w:szCs w:val="24"/>
      <w:lang w:eastAsia="zh-CN" w:bidi="hi-IN"/>
    </w:rPr>
  </w:style>
  <w:style w:type="numbering" w:customStyle="1" w:styleId="WWNum3">
    <w:name w:val="WWNum3"/>
    <w:basedOn w:val="Bezlisty"/>
    <w:rsid w:val="004A0722"/>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4168">
      <w:bodyDiv w:val="1"/>
      <w:marLeft w:val="0"/>
      <w:marRight w:val="0"/>
      <w:marTop w:val="0"/>
      <w:marBottom w:val="0"/>
      <w:divBdr>
        <w:top w:val="none" w:sz="0" w:space="0" w:color="auto"/>
        <w:left w:val="none" w:sz="0" w:space="0" w:color="auto"/>
        <w:bottom w:val="none" w:sz="0" w:space="0" w:color="auto"/>
        <w:right w:val="none" w:sz="0" w:space="0" w:color="auto"/>
      </w:divBdr>
    </w:div>
    <w:div w:id="33308875">
      <w:bodyDiv w:val="1"/>
      <w:marLeft w:val="0"/>
      <w:marRight w:val="0"/>
      <w:marTop w:val="0"/>
      <w:marBottom w:val="0"/>
      <w:divBdr>
        <w:top w:val="none" w:sz="0" w:space="0" w:color="auto"/>
        <w:left w:val="none" w:sz="0" w:space="0" w:color="auto"/>
        <w:bottom w:val="none" w:sz="0" w:space="0" w:color="auto"/>
        <w:right w:val="none" w:sz="0" w:space="0" w:color="auto"/>
      </w:divBdr>
    </w:div>
    <w:div w:id="101413658">
      <w:bodyDiv w:val="1"/>
      <w:marLeft w:val="0"/>
      <w:marRight w:val="0"/>
      <w:marTop w:val="0"/>
      <w:marBottom w:val="0"/>
      <w:divBdr>
        <w:top w:val="none" w:sz="0" w:space="0" w:color="auto"/>
        <w:left w:val="none" w:sz="0" w:space="0" w:color="auto"/>
        <w:bottom w:val="none" w:sz="0" w:space="0" w:color="auto"/>
        <w:right w:val="none" w:sz="0" w:space="0" w:color="auto"/>
      </w:divBdr>
    </w:div>
    <w:div w:id="256985608">
      <w:bodyDiv w:val="1"/>
      <w:marLeft w:val="0"/>
      <w:marRight w:val="0"/>
      <w:marTop w:val="0"/>
      <w:marBottom w:val="0"/>
      <w:divBdr>
        <w:top w:val="none" w:sz="0" w:space="0" w:color="auto"/>
        <w:left w:val="none" w:sz="0" w:space="0" w:color="auto"/>
        <w:bottom w:val="none" w:sz="0" w:space="0" w:color="auto"/>
        <w:right w:val="none" w:sz="0" w:space="0" w:color="auto"/>
      </w:divBdr>
    </w:div>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29664385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569075021">
      <w:bodyDiv w:val="1"/>
      <w:marLeft w:val="0"/>
      <w:marRight w:val="0"/>
      <w:marTop w:val="0"/>
      <w:marBottom w:val="0"/>
      <w:divBdr>
        <w:top w:val="none" w:sz="0" w:space="0" w:color="auto"/>
        <w:left w:val="none" w:sz="0" w:space="0" w:color="auto"/>
        <w:bottom w:val="none" w:sz="0" w:space="0" w:color="auto"/>
        <w:right w:val="none" w:sz="0" w:space="0" w:color="auto"/>
      </w:divBdr>
    </w:div>
    <w:div w:id="598835017">
      <w:bodyDiv w:val="1"/>
      <w:marLeft w:val="0"/>
      <w:marRight w:val="0"/>
      <w:marTop w:val="0"/>
      <w:marBottom w:val="0"/>
      <w:divBdr>
        <w:top w:val="none" w:sz="0" w:space="0" w:color="auto"/>
        <w:left w:val="none" w:sz="0" w:space="0" w:color="auto"/>
        <w:bottom w:val="none" w:sz="0" w:space="0" w:color="auto"/>
        <w:right w:val="none" w:sz="0" w:space="0" w:color="auto"/>
      </w:divBdr>
    </w:div>
    <w:div w:id="632251096">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719129103">
      <w:bodyDiv w:val="1"/>
      <w:marLeft w:val="0"/>
      <w:marRight w:val="0"/>
      <w:marTop w:val="0"/>
      <w:marBottom w:val="0"/>
      <w:divBdr>
        <w:top w:val="none" w:sz="0" w:space="0" w:color="auto"/>
        <w:left w:val="none" w:sz="0" w:space="0" w:color="auto"/>
        <w:bottom w:val="none" w:sz="0" w:space="0" w:color="auto"/>
        <w:right w:val="none" w:sz="0" w:space="0" w:color="auto"/>
      </w:divBdr>
    </w:div>
    <w:div w:id="727999789">
      <w:bodyDiv w:val="1"/>
      <w:marLeft w:val="0"/>
      <w:marRight w:val="0"/>
      <w:marTop w:val="0"/>
      <w:marBottom w:val="0"/>
      <w:divBdr>
        <w:top w:val="none" w:sz="0" w:space="0" w:color="auto"/>
        <w:left w:val="none" w:sz="0" w:space="0" w:color="auto"/>
        <w:bottom w:val="none" w:sz="0" w:space="0" w:color="auto"/>
        <w:right w:val="none" w:sz="0" w:space="0" w:color="auto"/>
      </w:divBdr>
    </w:div>
    <w:div w:id="837229571">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066805732">
      <w:bodyDiv w:val="1"/>
      <w:marLeft w:val="0"/>
      <w:marRight w:val="0"/>
      <w:marTop w:val="0"/>
      <w:marBottom w:val="0"/>
      <w:divBdr>
        <w:top w:val="none" w:sz="0" w:space="0" w:color="auto"/>
        <w:left w:val="none" w:sz="0" w:space="0" w:color="auto"/>
        <w:bottom w:val="none" w:sz="0" w:space="0" w:color="auto"/>
        <w:right w:val="none" w:sz="0" w:space="0" w:color="auto"/>
      </w:divBdr>
    </w:div>
    <w:div w:id="1094058049">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352222366">
      <w:bodyDiv w:val="1"/>
      <w:marLeft w:val="0"/>
      <w:marRight w:val="0"/>
      <w:marTop w:val="0"/>
      <w:marBottom w:val="0"/>
      <w:divBdr>
        <w:top w:val="none" w:sz="0" w:space="0" w:color="auto"/>
        <w:left w:val="none" w:sz="0" w:space="0" w:color="auto"/>
        <w:bottom w:val="none" w:sz="0" w:space="0" w:color="auto"/>
        <w:right w:val="none" w:sz="0" w:space="0" w:color="auto"/>
      </w:divBdr>
    </w:div>
    <w:div w:id="1368724151">
      <w:bodyDiv w:val="1"/>
      <w:marLeft w:val="0"/>
      <w:marRight w:val="0"/>
      <w:marTop w:val="0"/>
      <w:marBottom w:val="0"/>
      <w:divBdr>
        <w:top w:val="none" w:sz="0" w:space="0" w:color="auto"/>
        <w:left w:val="none" w:sz="0" w:space="0" w:color="auto"/>
        <w:bottom w:val="none" w:sz="0" w:space="0" w:color="auto"/>
        <w:right w:val="none" w:sz="0" w:space="0" w:color="auto"/>
      </w:divBdr>
    </w:div>
    <w:div w:id="1391341274">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486167623">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584293035">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733652297">
      <w:bodyDiv w:val="1"/>
      <w:marLeft w:val="0"/>
      <w:marRight w:val="0"/>
      <w:marTop w:val="0"/>
      <w:marBottom w:val="0"/>
      <w:divBdr>
        <w:top w:val="none" w:sz="0" w:space="0" w:color="auto"/>
        <w:left w:val="none" w:sz="0" w:space="0" w:color="auto"/>
        <w:bottom w:val="none" w:sz="0" w:space="0" w:color="auto"/>
        <w:right w:val="none" w:sz="0" w:space="0" w:color="auto"/>
      </w:divBdr>
    </w:div>
    <w:div w:id="1735393718">
      <w:bodyDiv w:val="1"/>
      <w:marLeft w:val="0"/>
      <w:marRight w:val="0"/>
      <w:marTop w:val="0"/>
      <w:marBottom w:val="0"/>
      <w:divBdr>
        <w:top w:val="none" w:sz="0" w:space="0" w:color="auto"/>
        <w:left w:val="none" w:sz="0" w:space="0" w:color="auto"/>
        <w:bottom w:val="none" w:sz="0" w:space="0" w:color="auto"/>
        <w:right w:val="none" w:sz="0" w:space="0" w:color="auto"/>
      </w:divBdr>
    </w:div>
    <w:div w:id="1738016710">
      <w:bodyDiv w:val="1"/>
      <w:marLeft w:val="0"/>
      <w:marRight w:val="0"/>
      <w:marTop w:val="0"/>
      <w:marBottom w:val="0"/>
      <w:divBdr>
        <w:top w:val="none" w:sz="0" w:space="0" w:color="auto"/>
        <w:left w:val="none" w:sz="0" w:space="0" w:color="auto"/>
        <w:bottom w:val="none" w:sz="0" w:space="0" w:color="auto"/>
        <w:right w:val="none" w:sz="0" w:space="0" w:color="auto"/>
      </w:divBdr>
    </w:div>
    <w:div w:id="1829705993">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855193648">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rzetargi@szpital-nisko.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hyperlink" Target="https://sip.lex.pl/"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877</TotalTime>
  <Pages>17</Pages>
  <Words>5460</Words>
  <Characters>32760</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38144</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Justyna Rzekieć</cp:lastModifiedBy>
  <cp:revision>71</cp:revision>
  <cp:lastPrinted>2025-03-24T08:23:00Z</cp:lastPrinted>
  <dcterms:created xsi:type="dcterms:W3CDTF">2023-04-17T12:25:00Z</dcterms:created>
  <dcterms:modified xsi:type="dcterms:W3CDTF">2025-11-20T10:18:00Z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