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7DBBC" w14:textId="789099AA" w:rsidR="006D07A1" w:rsidRDefault="00D922CF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Znak sprawy: Z.II.260.0</w:t>
      </w:r>
      <w:r w:rsidR="00555432">
        <w:rPr>
          <w:b/>
          <w:sz w:val="20"/>
          <w:szCs w:val="20"/>
        </w:rPr>
        <w:t>0</w:t>
      </w:r>
      <w:r w:rsidR="004072DE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.Zp.202</w:t>
      </w:r>
      <w:r w:rsidR="00555432">
        <w:rPr>
          <w:b/>
          <w:sz w:val="20"/>
          <w:szCs w:val="20"/>
        </w:rPr>
        <w:t>2</w:t>
      </w:r>
    </w:p>
    <w:p w14:paraId="5C458ACB" w14:textId="77777777" w:rsidR="006D07A1" w:rsidRDefault="006D07A1">
      <w:pPr>
        <w:pStyle w:val="Default"/>
        <w:rPr>
          <w:b/>
          <w:sz w:val="20"/>
          <w:szCs w:val="20"/>
        </w:rPr>
      </w:pPr>
    </w:p>
    <w:p w14:paraId="72EA833B" w14:textId="77777777" w:rsidR="006D07A1" w:rsidRDefault="006D07A1">
      <w:pPr>
        <w:pStyle w:val="Default"/>
        <w:rPr>
          <w:b/>
          <w:sz w:val="20"/>
          <w:szCs w:val="20"/>
        </w:rPr>
      </w:pPr>
    </w:p>
    <w:p w14:paraId="29B96772" w14:textId="77777777" w:rsidR="006D07A1" w:rsidRDefault="006D07A1">
      <w:pPr>
        <w:pStyle w:val="Default"/>
        <w:rPr>
          <w:b/>
          <w:sz w:val="20"/>
          <w:szCs w:val="20"/>
        </w:rPr>
      </w:pPr>
    </w:p>
    <w:p w14:paraId="48C24160" w14:textId="77777777" w:rsidR="006D07A1" w:rsidRDefault="006D07A1">
      <w:pPr>
        <w:pStyle w:val="Default"/>
        <w:rPr>
          <w:b/>
          <w:sz w:val="20"/>
          <w:szCs w:val="20"/>
        </w:rPr>
      </w:pPr>
    </w:p>
    <w:p w14:paraId="5F52EC38" w14:textId="77777777" w:rsidR="006D07A1" w:rsidRDefault="006D07A1">
      <w:pPr>
        <w:pStyle w:val="Default"/>
        <w:rPr>
          <w:b/>
          <w:sz w:val="20"/>
          <w:szCs w:val="20"/>
        </w:rPr>
      </w:pPr>
    </w:p>
    <w:p w14:paraId="0B3D1336" w14:textId="77777777" w:rsidR="006D07A1" w:rsidRDefault="006D07A1">
      <w:pPr>
        <w:pStyle w:val="Default"/>
        <w:rPr>
          <w:b/>
          <w:sz w:val="20"/>
          <w:szCs w:val="20"/>
        </w:rPr>
      </w:pPr>
    </w:p>
    <w:p w14:paraId="4116C38D" w14:textId="77777777" w:rsidR="006D07A1" w:rsidRDefault="006D07A1">
      <w:pPr>
        <w:pStyle w:val="Default"/>
        <w:rPr>
          <w:b/>
          <w:sz w:val="20"/>
          <w:szCs w:val="20"/>
        </w:rPr>
      </w:pPr>
    </w:p>
    <w:p w14:paraId="2158D643" w14:textId="77777777" w:rsidR="006D07A1" w:rsidRDefault="006D07A1">
      <w:pPr>
        <w:pStyle w:val="Default"/>
        <w:rPr>
          <w:b/>
          <w:sz w:val="20"/>
          <w:szCs w:val="20"/>
        </w:rPr>
      </w:pPr>
    </w:p>
    <w:p w14:paraId="68207A3D" w14:textId="77777777" w:rsidR="006D07A1" w:rsidRDefault="006D07A1">
      <w:pPr>
        <w:pStyle w:val="Default"/>
      </w:pPr>
    </w:p>
    <w:p w14:paraId="40FE7550" w14:textId="77777777" w:rsidR="006D07A1" w:rsidRDefault="00D92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ZAPROSZENIE DO ZŁOŻENIA OFERTY CENOWEJ</w:t>
      </w:r>
    </w:p>
    <w:p w14:paraId="7CE76144" w14:textId="77777777" w:rsidR="006D07A1" w:rsidRDefault="00D92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WARTOŚCI PONIŻEJ 130 000 ZŁOTYCH</w:t>
      </w:r>
    </w:p>
    <w:p w14:paraId="538B5A6C" w14:textId="77777777" w:rsidR="006D07A1" w:rsidRDefault="006D07A1">
      <w:pPr>
        <w:pStyle w:val="Default"/>
        <w:rPr>
          <w:b/>
          <w:bCs/>
        </w:rPr>
      </w:pPr>
    </w:p>
    <w:p w14:paraId="2418D0A8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67097454" w14:textId="514518CD" w:rsidR="006D07A1" w:rsidRDefault="006D07A1">
      <w:pPr>
        <w:pStyle w:val="Default"/>
        <w:rPr>
          <w:b/>
          <w:bCs/>
          <w:sz w:val="23"/>
          <w:szCs w:val="23"/>
        </w:rPr>
      </w:pPr>
    </w:p>
    <w:p w14:paraId="62D54763" w14:textId="2B2095C8" w:rsidR="006A74AA" w:rsidRDefault="006A74AA">
      <w:pPr>
        <w:pStyle w:val="Default"/>
        <w:rPr>
          <w:b/>
          <w:bCs/>
          <w:sz w:val="23"/>
          <w:szCs w:val="23"/>
        </w:rPr>
      </w:pPr>
    </w:p>
    <w:p w14:paraId="1C1ED3F4" w14:textId="77777777" w:rsidR="006A74AA" w:rsidRDefault="006A74AA">
      <w:pPr>
        <w:pStyle w:val="Default"/>
        <w:rPr>
          <w:b/>
          <w:bCs/>
          <w:sz w:val="23"/>
          <w:szCs w:val="23"/>
        </w:rPr>
      </w:pPr>
    </w:p>
    <w:p w14:paraId="70C0964D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2752F55F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349BF87B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5E985EA6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1673E996" w14:textId="77777777" w:rsidR="006D07A1" w:rsidRDefault="00D922CF">
      <w:pPr>
        <w:pStyle w:val="Default"/>
        <w:spacing w:line="360" w:lineRule="auto"/>
        <w:jc w:val="center"/>
        <w:rPr>
          <w:b/>
        </w:rPr>
      </w:pPr>
      <w:r>
        <w:rPr>
          <w:b/>
        </w:rPr>
        <w:t>Przedmiot zamówienia:</w:t>
      </w:r>
    </w:p>
    <w:p w14:paraId="42E5B6F7" w14:textId="77777777" w:rsidR="009A0097" w:rsidRPr="009A0097" w:rsidRDefault="009A0097" w:rsidP="009A0097">
      <w:pPr>
        <w:suppressAutoHyphens w:val="0"/>
        <w:autoSpaceDE w:val="0"/>
        <w:adjustRightInd w:val="0"/>
        <w:textAlignment w:val="auto"/>
        <w:rPr>
          <w:rFonts w:ascii="Tahoma" w:hAnsi="Tahoma" w:cs="Tahoma"/>
          <w:color w:val="000000"/>
        </w:rPr>
      </w:pPr>
      <w:bookmarkStart w:id="0" w:name="_Hlk68607290"/>
    </w:p>
    <w:p w14:paraId="6660CE32" w14:textId="77777777" w:rsidR="00403322" w:rsidRPr="004F2C82" w:rsidRDefault="00403322" w:rsidP="00403322">
      <w:pPr>
        <w:spacing w:line="360" w:lineRule="auto"/>
        <w:jc w:val="center"/>
        <w:rPr>
          <w:b/>
          <w:color w:val="000000"/>
        </w:rPr>
      </w:pPr>
      <w:r w:rsidRPr="004F2C82">
        <w:rPr>
          <w:b/>
        </w:rPr>
        <w:t xml:space="preserve">DOSTAWA </w:t>
      </w:r>
      <w:r w:rsidRPr="004F2C82">
        <w:rPr>
          <w:b/>
          <w:color w:val="000000"/>
        </w:rPr>
        <w:t>ŚRODKÓW KONTRASTOWYCH</w:t>
      </w:r>
    </w:p>
    <w:p w14:paraId="041B32B3" w14:textId="2AD34130" w:rsidR="00555432" w:rsidRDefault="00403322" w:rsidP="00403322">
      <w:pPr>
        <w:widowControl w:val="0"/>
        <w:spacing w:line="360" w:lineRule="auto"/>
        <w:jc w:val="center"/>
        <w:rPr>
          <w:b/>
        </w:rPr>
      </w:pPr>
      <w:r w:rsidRPr="004F2C82">
        <w:rPr>
          <w:b/>
        </w:rPr>
        <w:t>DO APTEKI SZPITALNEJ SZPITALA POWIATOWEGO IM. PCK W NISKU</w:t>
      </w:r>
    </w:p>
    <w:bookmarkEnd w:id="0"/>
    <w:p w14:paraId="679BFDF2" w14:textId="77777777" w:rsidR="006D07A1" w:rsidRDefault="006D07A1">
      <w:pPr>
        <w:pStyle w:val="Default"/>
        <w:rPr>
          <w:i/>
          <w:iCs/>
        </w:rPr>
      </w:pPr>
    </w:p>
    <w:p w14:paraId="666A1044" w14:textId="77777777" w:rsidR="006D07A1" w:rsidRDefault="006D07A1">
      <w:pPr>
        <w:pStyle w:val="Default"/>
        <w:rPr>
          <w:i/>
          <w:iCs/>
        </w:rPr>
      </w:pPr>
    </w:p>
    <w:p w14:paraId="0DFEFB5D" w14:textId="77777777" w:rsidR="006D07A1" w:rsidRDefault="006D07A1">
      <w:pPr>
        <w:pStyle w:val="Default"/>
        <w:rPr>
          <w:i/>
          <w:iCs/>
        </w:rPr>
      </w:pPr>
    </w:p>
    <w:p w14:paraId="09FDDF87" w14:textId="65B5F741" w:rsidR="006D07A1" w:rsidRDefault="006D07A1">
      <w:pPr>
        <w:pStyle w:val="Default"/>
        <w:rPr>
          <w:i/>
          <w:iCs/>
        </w:rPr>
      </w:pPr>
    </w:p>
    <w:p w14:paraId="10DB5A9F" w14:textId="4A304FB7" w:rsidR="006A74AA" w:rsidRDefault="006A74AA">
      <w:pPr>
        <w:pStyle w:val="Default"/>
        <w:rPr>
          <w:i/>
          <w:iCs/>
        </w:rPr>
      </w:pPr>
    </w:p>
    <w:p w14:paraId="3A6F0409" w14:textId="77777777" w:rsidR="006A74AA" w:rsidRDefault="006A74AA">
      <w:pPr>
        <w:pStyle w:val="Default"/>
        <w:rPr>
          <w:i/>
          <w:iCs/>
        </w:rPr>
      </w:pPr>
    </w:p>
    <w:p w14:paraId="6B74EF1E" w14:textId="77777777" w:rsidR="006D07A1" w:rsidRDefault="006D07A1">
      <w:pPr>
        <w:pStyle w:val="Default"/>
        <w:rPr>
          <w:i/>
          <w:iCs/>
        </w:rPr>
      </w:pPr>
    </w:p>
    <w:p w14:paraId="00065122" w14:textId="77777777" w:rsidR="006D07A1" w:rsidRDefault="006D07A1">
      <w:pPr>
        <w:pStyle w:val="Default"/>
        <w:rPr>
          <w:i/>
          <w:iCs/>
        </w:rPr>
      </w:pPr>
    </w:p>
    <w:p w14:paraId="0D6322F4" w14:textId="77777777" w:rsidR="006D07A1" w:rsidRDefault="00D922CF">
      <w:pPr>
        <w:pStyle w:val="Default"/>
        <w:spacing w:line="360" w:lineRule="auto"/>
      </w:pPr>
      <w:r>
        <w:rPr>
          <w:b/>
          <w:i/>
          <w:iCs/>
          <w:sz w:val="20"/>
          <w:szCs w:val="20"/>
          <w:u w:val="single"/>
        </w:rPr>
        <w:t>W trybie:</w:t>
      </w:r>
    </w:p>
    <w:p w14:paraId="2F409474" w14:textId="77777777" w:rsidR="006D07A1" w:rsidRDefault="00D922CF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rozpoznania cenowego - postępowanie o wartości poniżej 130 000 zł.</w:t>
      </w:r>
    </w:p>
    <w:p w14:paraId="5B8BF4E8" w14:textId="77777777" w:rsidR="006D07A1" w:rsidRDefault="006D07A1">
      <w:pPr>
        <w:pStyle w:val="Default"/>
        <w:rPr>
          <w:i/>
          <w:iCs/>
        </w:rPr>
      </w:pPr>
    </w:p>
    <w:p w14:paraId="233F5CF2" w14:textId="77777777" w:rsidR="006D07A1" w:rsidRDefault="006D07A1">
      <w:pPr>
        <w:pStyle w:val="Default"/>
        <w:rPr>
          <w:i/>
          <w:iCs/>
        </w:rPr>
      </w:pPr>
    </w:p>
    <w:p w14:paraId="50DD82A2" w14:textId="77777777" w:rsidR="006D07A1" w:rsidRDefault="00D922CF">
      <w:pPr>
        <w:pStyle w:val="Default"/>
        <w:spacing w:line="360" w:lineRule="auto"/>
      </w:pPr>
      <w:r>
        <w:rPr>
          <w:b/>
          <w:i/>
          <w:iCs/>
          <w:sz w:val="20"/>
          <w:szCs w:val="20"/>
          <w:u w:val="single"/>
        </w:rPr>
        <w:t>Podstawa:</w:t>
      </w:r>
    </w:p>
    <w:p w14:paraId="5CE96F12" w14:textId="77777777" w:rsidR="006D07A1" w:rsidRDefault="00D922C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„Regulamin udzielania zamówień, których wartość nie przekracza wyrażonej w złotych równowartości kwoty 130 000 zł w Samodzielnym Publicznym Zespole Zakładów Opieki Zdrowotnej w Nisku” w sprawie zasad dokonywania zakupu dostaw, usług i robót budowlanych na potrzeby Szpitala Powiatowego im. PCK w Nisku.</w:t>
      </w:r>
    </w:p>
    <w:p w14:paraId="0256E6CD" w14:textId="77777777" w:rsidR="006D07A1" w:rsidRDefault="006D07A1">
      <w:pPr>
        <w:jc w:val="both"/>
      </w:pPr>
    </w:p>
    <w:p w14:paraId="5AE0F11B" w14:textId="77777777" w:rsidR="006D07A1" w:rsidRDefault="006D07A1">
      <w:pPr>
        <w:jc w:val="both"/>
      </w:pPr>
    </w:p>
    <w:p w14:paraId="06BEF0FC" w14:textId="4FFA9DF7" w:rsidR="006D07A1" w:rsidRDefault="006D07A1">
      <w:pPr>
        <w:jc w:val="both"/>
      </w:pPr>
    </w:p>
    <w:p w14:paraId="2B6D5758" w14:textId="1CBC8723" w:rsidR="006A74AA" w:rsidRDefault="006A74AA">
      <w:pPr>
        <w:jc w:val="both"/>
      </w:pPr>
    </w:p>
    <w:p w14:paraId="07991E16" w14:textId="1823F9B4" w:rsidR="006A74AA" w:rsidRDefault="006A74AA">
      <w:pPr>
        <w:jc w:val="both"/>
      </w:pPr>
    </w:p>
    <w:p w14:paraId="4DF360F0" w14:textId="1A25D9CE" w:rsidR="006D07A1" w:rsidRDefault="00D922CF" w:rsidP="00447225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Nisko, </w:t>
      </w:r>
      <w:r w:rsidR="004072DE">
        <w:rPr>
          <w:b/>
          <w:sz w:val="20"/>
          <w:szCs w:val="20"/>
        </w:rPr>
        <w:t>Marzec</w:t>
      </w:r>
      <w:r>
        <w:rPr>
          <w:b/>
          <w:sz w:val="20"/>
          <w:szCs w:val="20"/>
        </w:rPr>
        <w:t xml:space="preserve"> 202</w:t>
      </w:r>
      <w:r w:rsidR="00555432">
        <w:rPr>
          <w:b/>
          <w:sz w:val="20"/>
          <w:szCs w:val="20"/>
        </w:rPr>
        <w:t>2</w:t>
      </w:r>
    </w:p>
    <w:p w14:paraId="0CDAC7CF" w14:textId="0936A781" w:rsidR="006D07A1" w:rsidRDefault="00D922CF">
      <w:pPr>
        <w:pageBreakBefore/>
        <w:spacing w:line="360" w:lineRule="auto"/>
        <w:jc w:val="both"/>
      </w:pPr>
      <w:r>
        <w:rPr>
          <w:b/>
          <w:sz w:val="20"/>
          <w:szCs w:val="20"/>
        </w:rPr>
        <w:lastRenderedPageBreak/>
        <w:t>Znak sprawy: Z.II.260.0</w:t>
      </w:r>
      <w:r w:rsidR="006429F4">
        <w:rPr>
          <w:b/>
          <w:sz w:val="20"/>
          <w:szCs w:val="20"/>
        </w:rPr>
        <w:t>0</w:t>
      </w:r>
      <w:r w:rsidR="00403322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.Zp.202</w:t>
      </w:r>
      <w:r w:rsidR="00555432">
        <w:rPr>
          <w:b/>
          <w:sz w:val="20"/>
          <w:szCs w:val="20"/>
        </w:rPr>
        <w:t>2</w:t>
      </w:r>
      <w:r>
        <w:rPr>
          <w:sz w:val="20"/>
          <w:szCs w:val="20"/>
        </w:rPr>
        <w:t xml:space="preserve">                                                                                  Nisko, dnia: </w:t>
      </w:r>
      <w:r w:rsidR="003E5AC2">
        <w:rPr>
          <w:b/>
          <w:sz w:val="20"/>
          <w:szCs w:val="20"/>
        </w:rPr>
        <w:t>1</w:t>
      </w:r>
      <w:r w:rsidR="00403322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/</w:t>
      </w:r>
      <w:r w:rsidR="00555432">
        <w:rPr>
          <w:b/>
          <w:sz w:val="20"/>
          <w:szCs w:val="20"/>
        </w:rPr>
        <w:t>0</w:t>
      </w:r>
      <w:r w:rsidR="00403322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/202</w:t>
      </w:r>
      <w:r w:rsidR="00555432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r.</w:t>
      </w:r>
    </w:p>
    <w:p w14:paraId="6575FB35" w14:textId="77777777" w:rsidR="00C9714F" w:rsidRPr="00FE140A" w:rsidRDefault="00C9714F">
      <w:pPr>
        <w:spacing w:line="264" w:lineRule="auto"/>
        <w:jc w:val="center"/>
        <w:rPr>
          <w:b/>
          <w:sz w:val="16"/>
          <w:szCs w:val="16"/>
        </w:rPr>
      </w:pPr>
    </w:p>
    <w:p w14:paraId="403003E6" w14:textId="63FA1474" w:rsidR="006D07A1" w:rsidRDefault="00D922CF" w:rsidP="00E75130">
      <w:pPr>
        <w:spacing w:line="312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OGŁOSZENIE O ZAMÓWIENIU</w:t>
      </w:r>
    </w:p>
    <w:p w14:paraId="0D127523" w14:textId="77777777" w:rsidR="006D07A1" w:rsidRDefault="00D922CF" w:rsidP="00E75130">
      <w:pPr>
        <w:spacing w:line="312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KTÓREGO WARTOŚĆ NIE PRZEKRACZA WYRAŻONEJ W ZŁOTYCH</w:t>
      </w:r>
    </w:p>
    <w:p w14:paraId="18246661" w14:textId="6427FBB0" w:rsidR="006D07A1" w:rsidRDefault="00D922CF" w:rsidP="00E75130">
      <w:pPr>
        <w:spacing w:line="312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RÓWNOWARTOŚCI KWOTY 130.000 ZŁOTYCH</w:t>
      </w:r>
    </w:p>
    <w:p w14:paraId="14D02CEE" w14:textId="77777777" w:rsidR="00C9714F" w:rsidRPr="00FE140A" w:rsidRDefault="00C9714F" w:rsidP="00E75130">
      <w:pPr>
        <w:spacing w:line="312" w:lineRule="auto"/>
        <w:jc w:val="center"/>
        <w:rPr>
          <w:b/>
          <w:sz w:val="16"/>
          <w:szCs w:val="16"/>
        </w:rPr>
      </w:pPr>
    </w:p>
    <w:p w14:paraId="47786696" w14:textId="77777777" w:rsidR="006D07A1" w:rsidRDefault="006D07A1">
      <w:pPr>
        <w:jc w:val="both"/>
        <w:rPr>
          <w:b/>
          <w:sz w:val="10"/>
          <w:szCs w:val="10"/>
        </w:rPr>
      </w:pPr>
    </w:p>
    <w:p w14:paraId="7104700A" w14:textId="77777777" w:rsidR="006D07A1" w:rsidRDefault="00D922CF" w:rsidP="00631AFF">
      <w:pPr>
        <w:numPr>
          <w:ilvl w:val="0"/>
          <w:numId w:val="20"/>
        </w:numPr>
        <w:spacing w:line="264" w:lineRule="auto"/>
        <w:ind w:left="330" w:hanging="330"/>
        <w:jc w:val="both"/>
        <w:rPr>
          <w:sz w:val="20"/>
          <w:szCs w:val="20"/>
        </w:rPr>
      </w:pPr>
      <w:r>
        <w:rPr>
          <w:sz w:val="20"/>
          <w:szCs w:val="20"/>
        </w:rPr>
        <w:t>Zamawiający:</w:t>
      </w:r>
    </w:p>
    <w:p w14:paraId="524B30E2" w14:textId="77777777" w:rsidR="006D07A1" w:rsidRDefault="00D922CF" w:rsidP="00631AFF">
      <w:pPr>
        <w:pStyle w:val="Tekstpodstawowy"/>
        <w:tabs>
          <w:tab w:val="left" w:pos="540"/>
        </w:tabs>
        <w:spacing w:after="0" w:line="264" w:lineRule="auto"/>
        <w:ind w:left="540" w:hanging="180"/>
        <w:rPr>
          <w:b/>
          <w:sz w:val="20"/>
          <w:szCs w:val="20"/>
        </w:rPr>
      </w:pPr>
      <w:r>
        <w:rPr>
          <w:b/>
          <w:sz w:val="20"/>
          <w:szCs w:val="20"/>
        </w:rPr>
        <w:t>Samodzielny Publiczny Zespół Zakładów Opieki Zdrowotnej w Nisku</w:t>
      </w:r>
    </w:p>
    <w:p w14:paraId="299F34AE" w14:textId="77777777" w:rsidR="006D07A1" w:rsidRDefault="00D922CF" w:rsidP="00631AFF">
      <w:pPr>
        <w:pStyle w:val="Tekstpodstawowy"/>
        <w:tabs>
          <w:tab w:val="left" w:pos="540"/>
        </w:tabs>
        <w:spacing w:after="0" w:line="264" w:lineRule="auto"/>
        <w:ind w:left="540" w:hanging="180"/>
        <w:rPr>
          <w:b/>
          <w:sz w:val="20"/>
          <w:szCs w:val="20"/>
        </w:rPr>
      </w:pPr>
      <w:r>
        <w:rPr>
          <w:b/>
          <w:sz w:val="20"/>
          <w:szCs w:val="20"/>
        </w:rPr>
        <w:t>ul. Kościuszki 1, 37-400 Nisko</w:t>
      </w:r>
    </w:p>
    <w:p w14:paraId="5BB4C43C" w14:textId="77777777" w:rsidR="006D07A1" w:rsidRDefault="00D922CF" w:rsidP="00631AFF">
      <w:pPr>
        <w:pStyle w:val="Tekstpodstawowy"/>
        <w:spacing w:after="0" w:line="264" w:lineRule="auto"/>
        <w:ind w:left="540" w:hanging="180"/>
        <w:rPr>
          <w:b/>
          <w:sz w:val="20"/>
          <w:szCs w:val="20"/>
        </w:rPr>
      </w:pPr>
      <w:r>
        <w:rPr>
          <w:b/>
          <w:sz w:val="20"/>
          <w:szCs w:val="20"/>
        </w:rPr>
        <w:t>NIP: 865-20-74-945, REGON: 000306680</w:t>
      </w:r>
    </w:p>
    <w:p w14:paraId="40D92782" w14:textId="77777777" w:rsidR="006D07A1" w:rsidRDefault="00D922CF" w:rsidP="00631AFF">
      <w:pPr>
        <w:spacing w:line="264" w:lineRule="auto"/>
        <w:ind w:left="360"/>
        <w:jc w:val="both"/>
      </w:pPr>
      <w:r>
        <w:rPr>
          <w:b/>
          <w:sz w:val="20"/>
          <w:szCs w:val="20"/>
          <w:lang w:val="en-US"/>
        </w:rPr>
        <w:t xml:space="preserve">Tel. (15) 8416 703, 8416 779, Fax. (15) 8416 704, www.szpital-nisko.pl, e-mail: </w:t>
      </w:r>
      <w:hyperlink r:id="rId7" w:history="1">
        <w:r>
          <w:rPr>
            <w:rStyle w:val="Hipercze"/>
            <w:b/>
            <w:color w:val="auto"/>
            <w:sz w:val="20"/>
            <w:szCs w:val="20"/>
            <w:u w:val="none"/>
            <w:lang w:val="en-US"/>
          </w:rPr>
          <w:t>przetargi@szpital-nisko.pl</w:t>
        </w:r>
      </w:hyperlink>
    </w:p>
    <w:p w14:paraId="65CD8DC7" w14:textId="77777777" w:rsidR="006D07A1" w:rsidRPr="00E75130" w:rsidRDefault="006D07A1" w:rsidP="000C3578">
      <w:pPr>
        <w:jc w:val="both"/>
        <w:rPr>
          <w:b/>
          <w:sz w:val="10"/>
          <w:szCs w:val="10"/>
          <w:lang w:val="en-US"/>
        </w:rPr>
      </w:pPr>
    </w:p>
    <w:p w14:paraId="19C4E62F" w14:textId="3EAF70DC" w:rsidR="006D07A1" w:rsidRPr="003C5C5A" w:rsidRDefault="00D922CF" w:rsidP="00631AFF">
      <w:pPr>
        <w:spacing w:line="264" w:lineRule="auto"/>
        <w:ind w:left="357"/>
        <w:jc w:val="both"/>
        <w:rPr>
          <w:sz w:val="20"/>
          <w:szCs w:val="20"/>
        </w:rPr>
      </w:pPr>
      <w:r w:rsidRPr="003C5C5A">
        <w:rPr>
          <w:sz w:val="20"/>
          <w:szCs w:val="20"/>
        </w:rPr>
        <w:t xml:space="preserve">Opis przedmiotu zamówienia: </w:t>
      </w:r>
      <w:bookmarkStart w:id="1" w:name="_Hlk88039687"/>
      <w:r w:rsidR="00ED66FB" w:rsidRPr="004F2C82">
        <w:rPr>
          <w:b/>
          <w:sz w:val="20"/>
          <w:szCs w:val="20"/>
        </w:rPr>
        <w:t xml:space="preserve">Dostawa </w:t>
      </w:r>
      <w:r w:rsidR="00ED66FB" w:rsidRPr="004F2C82">
        <w:rPr>
          <w:b/>
          <w:color w:val="000000"/>
          <w:sz w:val="20"/>
          <w:szCs w:val="20"/>
        </w:rPr>
        <w:t>środków kontrastowych do Apteki Szpitalnej Szpitala Powiatowego im. PCK w Nisku</w:t>
      </w:r>
      <w:r w:rsidR="00ED66FB" w:rsidRPr="003E5AC2">
        <w:rPr>
          <w:b/>
          <w:bCs/>
          <w:sz w:val="20"/>
          <w:szCs w:val="20"/>
        </w:rPr>
        <w:t xml:space="preserve"> </w:t>
      </w:r>
      <w:r w:rsidR="00555432" w:rsidRPr="00964866">
        <w:rPr>
          <w:b/>
          <w:i/>
          <w:sz w:val="20"/>
          <w:szCs w:val="20"/>
        </w:rPr>
        <w:t>(szczegółowy opis przedmiotu zamówienia stanowi załącznik nr 1 do niniejszego zaproszenia)</w:t>
      </w:r>
      <w:bookmarkEnd w:id="1"/>
      <w:r w:rsidR="00555432">
        <w:rPr>
          <w:b/>
          <w:bCs/>
          <w:sz w:val="20"/>
          <w:szCs w:val="20"/>
        </w:rPr>
        <w:t>.</w:t>
      </w:r>
    </w:p>
    <w:p w14:paraId="31BF5937" w14:textId="77777777" w:rsidR="006D07A1" w:rsidRPr="00E75130" w:rsidRDefault="006D07A1" w:rsidP="000C3578">
      <w:pPr>
        <w:jc w:val="both"/>
        <w:rPr>
          <w:b/>
          <w:i/>
          <w:sz w:val="10"/>
          <w:szCs w:val="10"/>
        </w:rPr>
      </w:pPr>
    </w:p>
    <w:p w14:paraId="14CE590B" w14:textId="7577A75D" w:rsidR="006D07A1" w:rsidRDefault="00D922CF" w:rsidP="00631AFF">
      <w:pPr>
        <w:numPr>
          <w:ilvl w:val="0"/>
          <w:numId w:val="20"/>
        </w:numPr>
        <w:tabs>
          <w:tab w:val="left" w:pos="0"/>
        </w:tabs>
        <w:spacing w:line="264" w:lineRule="auto"/>
        <w:ind w:left="357" w:hanging="357"/>
        <w:jc w:val="both"/>
      </w:pPr>
      <w:r>
        <w:rPr>
          <w:sz w:val="20"/>
          <w:szCs w:val="20"/>
        </w:rPr>
        <w:t>Termin wykonania zamówienia:</w:t>
      </w:r>
      <w:r>
        <w:rPr>
          <w:b/>
          <w:sz w:val="20"/>
          <w:szCs w:val="20"/>
        </w:rPr>
        <w:t xml:space="preserve"> </w:t>
      </w:r>
      <w:r w:rsidR="00555432">
        <w:rPr>
          <w:b/>
          <w:sz w:val="20"/>
          <w:szCs w:val="20"/>
        </w:rPr>
        <w:t xml:space="preserve">Sukcesywnie w ciągu </w:t>
      </w:r>
      <w:r w:rsidR="00ED66FB">
        <w:rPr>
          <w:b/>
          <w:sz w:val="20"/>
          <w:szCs w:val="20"/>
        </w:rPr>
        <w:t>12</w:t>
      </w:r>
      <w:r w:rsidR="00555432">
        <w:rPr>
          <w:b/>
          <w:sz w:val="20"/>
          <w:szCs w:val="20"/>
        </w:rPr>
        <w:t xml:space="preserve"> miesięcy od daty udzielenia zamówienia.</w:t>
      </w:r>
    </w:p>
    <w:p w14:paraId="4B3AA81A" w14:textId="77777777" w:rsidR="006D07A1" w:rsidRPr="00E75130" w:rsidRDefault="006D07A1" w:rsidP="000C3578">
      <w:pPr>
        <w:jc w:val="both"/>
        <w:rPr>
          <w:b/>
          <w:sz w:val="10"/>
          <w:szCs w:val="10"/>
        </w:rPr>
      </w:pPr>
    </w:p>
    <w:p w14:paraId="244FD4A0" w14:textId="77777777" w:rsidR="006D07A1" w:rsidRDefault="00D922CF" w:rsidP="00631AFF">
      <w:pPr>
        <w:numPr>
          <w:ilvl w:val="0"/>
          <w:numId w:val="20"/>
        </w:numPr>
        <w:tabs>
          <w:tab w:val="left" w:pos="0"/>
        </w:tabs>
        <w:spacing w:line="264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Warunki udziału w postępowaniu:</w:t>
      </w:r>
    </w:p>
    <w:p w14:paraId="259CB62C" w14:textId="77777777" w:rsidR="006D07A1" w:rsidRDefault="006D07A1">
      <w:pPr>
        <w:jc w:val="both"/>
        <w:rPr>
          <w:sz w:val="4"/>
          <w:szCs w:val="4"/>
        </w:rPr>
      </w:pPr>
    </w:p>
    <w:tbl>
      <w:tblPr>
        <w:tblW w:w="92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8133"/>
      </w:tblGrid>
      <w:tr w:rsidR="006D07A1" w14:paraId="601A1FFA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58ABB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7EC1E" w14:textId="77777777" w:rsidR="006D07A1" w:rsidRDefault="00D922CF">
            <w:pPr>
              <w:jc w:val="center"/>
            </w:pPr>
            <w:r>
              <w:rPr>
                <w:b/>
                <w:sz w:val="16"/>
                <w:szCs w:val="16"/>
              </w:rPr>
              <w:t>Warunki udziału w postępowaniu</w:t>
            </w:r>
          </w:p>
        </w:tc>
      </w:tr>
      <w:tr w:rsidR="006D07A1" w14:paraId="796149B4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994EE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369DE" w14:textId="6E30226B" w:rsidR="006D07A1" w:rsidRDefault="00D922CF" w:rsidP="00106F8D">
            <w:pPr>
              <w:jc w:val="both"/>
            </w:pPr>
            <w:r>
              <w:rPr>
                <w:b/>
                <w:sz w:val="16"/>
                <w:szCs w:val="16"/>
              </w:rPr>
              <w:t xml:space="preserve">Zdolność do występowania w obrocie gospodarczym. </w:t>
            </w:r>
            <w:r>
              <w:rPr>
                <w:sz w:val="16"/>
                <w:szCs w:val="16"/>
              </w:rPr>
              <w:t>O udzielenie zamówienia mogą ubiegać się Wykonawcy prowadzący działalność gospodarczą lub zawodową, którzy są wpisani do jednego z rejestrów zawodowych lub handlowych prowadzonych w kraju, w którym mają siedzibę lub miejsce zamieszkania. Zamawiający nie stawia szczególnych wymagań w zakresie spełnienia tego warunku.</w:t>
            </w:r>
          </w:p>
        </w:tc>
      </w:tr>
      <w:tr w:rsidR="006D07A1" w14:paraId="3F9515BE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5795A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D2804" w14:textId="2B24EC46" w:rsidR="006D07A1" w:rsidRDefault="00D922CF" w:rsidP="00106F8D">
            <w:pPr>
              <w:jc w:val="both"/>
            </w:pPr>
            <w:r>
              <w:rPr>
                <w:b/>
                <w:sz w:val="16"/>
                <w:szCs w:val="16"/>
              </w:rPr>
              <w:t xml:space="preserve">Uprawnienia do prowadzenia określonej działalności gospodarczej lub zawodowej, o ile wynika to z odrębnych przepisów. </w:t>
            </w:r>
            <w:r>
              <w:rPr>
                <w:sz w:val="16"/>
                <w:szCs w:val="16"/>
              </w:rPr>
              <w:t>O udzielenie zamówienia mogą ubiegać się Wykonawcy, którzy spełniają warunki, dotyczące posiadania kompetencji lub uprawnień do prowadzenia określonej działalności zawodowej, o ile wynika to z odrębnych przepisów. Zamawiający nie stawia szczególnych wymagań w zakresie spełnienia tego warunku.</w:t>
            </w:r>
          </w:p>
        </w:tc>
      </w:tr>
      <w:tr w:rsidR="006D07A1" w14:paraId="277453A5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FF044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13D2A" w14:textId="1DF1C40B" w:rsidR="006D07A1" w:rsidRDefault="00D922CF" w:rsidP="00106F8D">
            <w:pPr>
              <w:jc w:val="both"/>
            </w:pPr>
            <w:r>
              <w:rPr>
                <w:b/>
                <w:sz w:val="16"/>
                <w:szCs w:val="16"/>
              </w:rPr>
              <w:t xml:space="preserve">Sytuacja ekonomiczna lub finansowa. </w:t>
            </w:r>
            <w:r>
              <w:rPr>
                <w:sz w:val="16"/>
                <w:szCs w:val="16"/>
              </w:rPr>
              <w:t>O udzielenie zamówienia mogą ubiegać się Wykonawcy, którzy spełniają warunki, dotyczące sytuacji ekonomicznej lub finansowej. Zamawiający nie stawia szczególnych wymagań w zakresie spełnienia tego warunku.</w:t>
            </w:r>
          </w:p>
        </w:tc>
      </w:tr>
      <w:tr w:rsidR="006D07A1" w14:paraId="77207917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99D2F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FEF69" w14:textId="4E9E46A1" w:rsidR="006D07A1" w:rsidRDefault="00D922CF" w:rsidP="00106F8D">
            <w:pPr>
              <w:jc w:val="both"/>
            </w:pPr>
            <w:r>
              <w:rPr>
                <w:b/>
                <w:sz w:val="16"/>
                <w:szCs w:val="16"/>
              </w:rPr>
              <w:t xml:space="preserve">Zdolności techniczna lub zawodowa. </w:t>
            </w:r>
            <w:r>
              <w:rPr>
                <w:sz w:val="16"/>
                <w:szCs w:val="16"/>
              </w:rPr>
              <w:t>O udzielenie zamówienia mogą ubiegać się Wykonawcy, którzy spełniają warunki, dotyczące zdolności technicznej lub zawodowej. Zamawiający uzna warunek za spełniony jeżeli Wykonawca udowodni, że w okresie ostatnich trzech lat przed upływem terminu składania ofert albo wniosków o</w:t>
            </w:r>
            <w:r w:rsidR="00106F8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dopuszczenie do udziału w postępowaniu, a jeżeli okres prowadzenia działalności jest krótszy – w tym okresie, zrealizował co najmniej dwie usługi odpowiadające swoim rodzajem i wielkością przedmiotowi zamówienia. Ocena spełniania warunków udziału w postępowaniu będzie dokonana na zasadzie spełnia/nie spełnia na podstawie dokumentów dołączonych do oferty.</w:t>
            </w:r>
          </w:p>
        </w:tc>
      </w:tr>
    </w:tbl>
    <w:p w14:paraId="33D2616A" w14:textId="77777777" w:rsidR="006D07A1" w:rsidRDefault="006D07A1">
      <w:pPr>
        <w:jc w:val="both"/>
        <w:rPr>
          <w:sz w:val="8"/>
          <w:szCs w:val="8"/>
        </w:rPr>
      </w:pPr>
    </w:p>
    <w:p w14:paraId="28EFF54D" w14:textId="1C9E02F3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Wykaz oświadczeń lub dokumentów, jakie mają dostarczyć wykonawcy wraz z ofertą:</w:t>
      </w:r>
    </w:p>
    <w:p w14:paraId="18A263FD" w14:textId="77777777" w:rsidR="006D07A1" w:rsidRDefault="006D07A1">
      <w:pPr>
        <w:jc w:val="both"/>
        <w:rPr>
          <w:sz w:val="8"/>
          <w:szCs w:val="8"/>
        </w:rPr>
      </w:pPr>
    </w:p>
    <w:tbl>
      <w:tblPr>
        <w:tblW w:w="92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8133"/>
      </w:tblGrid>
      <w:tr w:rsidR="006D07A1" w14:paraId="6344416E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2B2A9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CB764" w14:textId="77777777" w:rsidR="006D07A1" w:rsidRDefault="00D922CF">
            <w:pPr>
              <w:jc w:val="center"/>
            </w:pPr>
            <w:r>
              <w:rPr>
                <w:b/>
                <w:sz w:val="16"/>
                <w:szCs w:val="16"/>
              </w:rPr>
              <w:t>Wymagany dokument</w:t>
            </w:r>
          </w:p>
        </w:tc>
      </w:tr>
      <w:tr w:rsidR="006D07A1" w14:paraId="5BC39EDC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F0B73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72999" w14:textId="3E0433B7" w:rsidR="006D07A1" w:rsidRPr="007A0582" w:rsidRDefault="00D922CF" w:rsidP="00106F8D">
            <w:pPr>
              <w:jc w:val="both"/>
              <w:rPr>
                <w:sz w:val="16"/>
                <w:szCs w:val="16"/>
              </w:rPr>
            </w:pPr>
            <w:r w:rsidRPr="007A0582">
              <w:rPr>
                <w:b/>
                <w:sz w:val="16"/>
                <w:szCs w:val="16"/>
              </w:rPr>
              <w:t>Formularz ofertowy.</w:t>
            </w:r>
            <w:r w:rsidR="00ED66FB" w:rsidRPr="00ED66FB">
              <w:rPr>
                <w:bCs/>
                <w:sz w:val="16"/>
                <w:szCs w:val="16"/>
              </w:rPr>
              <w:t xml:space="preserve"> W</w:t>
            </w:r>
            <w:r w:rsidR="00ED66FB">
              <w:rPr>
                <w:bCs/>
                <w:sz w:val="16"/>
                <w:szCs w:val="16"/>
              </w:rPr>
              <w:t>ypełniony formularz ofertowy.</w:t>
            </w:r>
          </w:p>
        </w:tc>
      </w:tr>
      <w:tr w:rsidR="00ED66FB" w14:paraId="56F73530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402FD" w14:textId="3617C26F" w:rsidR="00ED66FB" w:rsidRDefault="00424D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35F2D" w14:textId="2DE5A6A8" w:rsidR="00ED66FB" w:rsidRPr="007A0582" w:rsidRDefault="00ED66FB" w:rsidP="00106F8D">
            <w:pPr>
              <w:jc w:val="both"/>
              <w:rPr>
                <w:b/>
                <w:sz w:val="16"/>
                <w:szCs w:val="16"/>
              </w:rPr>
            </w:pPr>
            <w:r w:rsidRPr="007A0582">
              <w:rPr>
                <w:b/>
                <w:sz w:val="16"/>
                <w:szCs w:val="16"/>
              </w:rPr>
              <w:t xml:space="preserve">Formularz </w:t>
            </w:r>
            <w:r>
              <w:rPr>
                <w:b/>
                <w:sz w:val="16"/>
                <w:szCs w:val="16"/>
              </w:rPr>
              <w:t>cen</w:t>
            </w:r>
            <w:r w:rsidRPr="007A0582">
              <w:rPr>
                <w:b/>
                <w:sz w:val="16"/>
                <w:szCs w:val="16"/>
              </w:rPr>
              <w:t>owy.</w:t>
            </w:r>
            <w:r w:rsidRPr="00ED66FB">
              <w:rPr>
                <w:bCs/>
                <w:sz w:val="16"/>
                <w:szCs w:val="16"/>
              </w:rPr>
              <w:t xml:space="preserve"> W</w:t>
            </w:r>
            <w:r>
              <w:rPr>
                <w:bCs/>
                <w:sz w:val="16"/>
                <w:szCs w:val="16"/>
              </w:rPr>
              <w:t>ypełniony formularz ofertowy.</w:t>
            </w:r>
          </w:p>
        </w:tc>
      </w:tr>
      <w:tr w:rsidR="006D07A1" w14:paraId="57C34502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23450" w14:textId="12C560F4" w:rsidR="006D07A1" w:rsidRDefault="00424D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D922CF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DCB76" w14:textId="77777777" w:rsidR="006D07A1" w:rsidRPr="007A0582" w:rsidRDefault="00D922CF" w:rsidP="00106F8D">
            <w:pPr>
              <w:jc w:val="both"/>
              <w:rPr>
                <w:b/>
                <w:sz w:val="16"/>
                <w:szCs w:val="16"/>
              </w:rPr>
            </w:pPr>
            <w:r w:rsidRPr="007A0582">
              <w:rPr>
                <w:b/>
                <w:sz w:val="16"/>
                <w:szCs w:val="16"/>
              </w:rPr>
              <w:t>Oświadczenie o niepodleganiu wykluczeniu oraz spełnianiu warunków udziału.</w:t>
            </w:r>
          </w:p>
        </w:tc>
      </w:tr>
      <w:tr w:rsidR="006D07A1" w14:paraId="3C76C2E9" w14:textId="77777777">
        <w:trPr>
          <w:trHeight w:val="28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B4114" w14:textId="642EBECE" w:rsidR="006D07A1" w:rsidRDefault="00424D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D922CF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C96EC" w14:textId="77777777" w:rsidR="006D07A1" w:rsidRPr="007A0582" w:rsidRDefault="00D922CF" w:rsidP="00106F8D">
            <w:pPr>
              <w:jc w:val="both"/>
              <w:rPr>
                <w:sz w:val="16"/>
                <w:szCs w:val="16"/>
              </w:rPr>
            </w:pPr>
            <w:r w:rsidRPr="007A0582">
              <w:rPr>
                <w:b/>
                <w:sz w:val="16"/>
                <w:szCs w:val="16"/>
              </w:rPr>
              <w:t xml:space="preserve">Pełnomocnictwo. </w:t>
            </w:r>
            <w:r w:rsidRPr="007A0582">
              <w:rPr>
                <w:sz w:val="16"/>
                <w:szCs w:val="16"/>
              </w:rPr>
              <w:t>W przypadku podpisania oferty oraz poświadczenia za zgodność z oryginałem kopii dokumentów przez osobę nie wymienioną w dokumencie rejestracyjnym (ewidencyjnym) Wykonawcy, należy do oferty dołączyć stosowne pełnomocnictwo w oryginale lub kopii poświadczonej notarialnie.</w:t>
            </w:r>
          </w:p>
        </w:tc>
      </w:tr>
      <w:tr w:rsidR="006D07A1" w14:paraId="07D8CD75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04321" w14:textId="67E3DB64" w:rsidR="006D07A1" w:rsidRDefault="00424D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D922CF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C24B3" w14:textId="77777777" w:rsidR="006D07A1" w:rsidRPr="007A0582" w:rsidRDefault="00D922CF" w:rsidP="00106F8D">
            <w:pPr>
              <w:jc w:val="both"/>
              <w:rPr>
                <w:sz w:val="16"/>
                <w:szCs w:val="16"/>
              </w:rPr>
            </w:pPr>
            <w:r w:rsidRPr="007A0582">
              <w:rPr>
                <w:b/>
                <w:bCs/>
                <w:sz w:val="16"/>
                <w:szCs w:val="16"/>
              </w:rPr>
              <w:t xml:space="preserve">Odpis z właściwego rejestru lub z centralnej ewidencji i informacji o działalności gospodarczej. </w:t>
            </w:r>
            <w:r w:rsidRPr="007A0582">
              <w:rPr>
                <w:sz w:val="16"/>
                <w:szCs w:val="16"/>
              </w:rPr>
              <w:t>Odpis z właściwego rejestru lub z centralnej ewidencji i informacji o działalności gospodarczej, jeżeli odrębne przepisy wymagają wpisu do rejestru lub ewidencji.</w:t>
            </w:r>
          </w:p>
        </w:tc>
      </w:tr>
      <w:tr w:rsidR="006D07A1" w14:paraId="4B6B7BE4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EC0AC" w14:textId="4A4CBD75" w:rsidR="006D07A1" w:rsidRDefault="00424D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D922CF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23EAF" w14:textId="2D696F00" w:rsidR="006D07A1" w:rsidRPr="007A0582" w:rsidRDefault="00106F8D" w:rsidP="00106F8D">
            <w:pPr>
              <w:jc w:val="both"/>
              <w:rPr>
                <w:sz w:val="16"/>
                <w:szCs w:val="16"/>
              </w:rPr>
            </w:pPr>
            <w:r w:rsidRPr="00A62A59">
              <w:rPr>
                <w:b/>
                <w:sz w:val="16"/>
                <w:szCs w:val="16"/>
              </w:rPr>
              <w:t>Koncesja, zezwolenie lub licencja</w:t>
            </w:r>
            <w:r w:rsidRPr="004F2C82">
              <w:rPr>
                <w:sz w:val="16"/>
                <w:szCs w:val="16"/>
              </w:rPr>
              <w:t>, jeżeli ustawy nakładają obowiązek posiadania koncesji, zezwolenia lub licencji na podjęcie działalności gospodarczej w zakresie objętym zamówieniem publicznym.</w:t>
            </w:r>
          </w:p>
        </w:tc>
      </w:tr>
      <w:tr w:rsidR="006249C9" w14:paraId="0908BC64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C23F1" w14:textId="7B02A369" w:rsidR="006249C9" w:rsidRDefault="00424D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6249C9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B8DB8" w14:textId="783E75F5" w:rsidR="006249C9" w:rsidRPr="007A0582" w:rsidRDefault="00106F8D" w:rsidP="00106F8D">
            <w:pPr>
              <w:jc w:val="both"/>
              <w:rPr>
                <w:b/>
                <w:sz w:val="16"/>
                <w:szCs w:val="16"/>
              </w:rPr>
            </w:pPr>
            <w:r w:rsidRPr="006B22A2">
              <w:rPr>
                <w:b/>
                <w:bCs/>
                <w:sz w:val="16"/>
                <w:szCs w:val="16"/>
              </w:rPr>
              <w:t>Oświadczenie</w:t>
            </w:r>
            <w:r>
              <w:rPr>
                <w:b/>
                <w:bCs/>
                <w:sz w:val="16"/>
                <w:szCs w:val="16"/>
              </w:rPr>
              <w:t xml:space="preserve">, że oferowany przedmiot zamówienia </w:t>
            </w:r>
            <w:r w:rsidRPr="004B2E44">
              <w:rPr>
                <w:b/>
                <w:sz w:val="16"/>
                <w:szCs w:val="16"/>
              </w:rPr>
              <w:t>dopuszcz</w:t>
            </w:r>
            <w:r>
              <w:rPr>
                <w:b/>
                <w:sz w:val="16"/>
                <w:szCs w:val="16"/>
              </w:rPr>
              <w:t xml:space="preserve">ony jest do obrotu w Polsce </w:t>
            </w:r>
            <w:r>
              <w:rPr>
                <w:sz w:val="16"/>
                <w:szCs w:val="16"/>
              </w:rPr>
              <w:t>z</w:t>
            </w:r>
            <w:r w:rsidRPr="004B2E44">
              <w:rPr>
                <w:sz w:val="16"/>
                <w:szCs w:val="16"/>
              </w:rPr>
              <w:t xml:space="preserve">godnie z obowiązującą Ustawą o Wyrobach Medycznych (Dz. U. Nr 107, poz. 679 z dnia 20 maja 2010 r. z </w:t>
            </w:r>
            <w:proofErr w:type="spellStart"/>
            <w:r w:rsidRPr="004B2E44">
              <w:rPr>
                <w:sz w:val="16"/>
                <w:szCs w:val="16"/>
              </w:rPr>
              <w:t>późn</w:t>
            </w:r>
            <w:proofErr w:type="spellEnd"/>
            <w:r w:rsidRPr="004B2E44">
              <w:rPr>
                <w:sz w:val="16"/>
                <w:szCs w:val="16"/>
              </w:rPr>
              <w:t xml:space="preserve">. </w:t>
            </w:r>
            <w:proofErr w:type="spellStart"/>
            <w:r w:rsidRPr="004B2E44">
              <w:rPr>
                <w:sz w:val="16"/>
                <w:szCs w:val="16"/>
              </w:rPr>
              <w:t>zm</w:t>
            </w:r>
            <w:proofErr w:type="spellEnd"/>
            <w:r w:rsidRPr="004B2E44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i stanowi wyrób medyczny w rozumieniu przywołanej ustawy tj. posiada certyfikat CE i deklarację zgodności – dla wyrobów medycznych.</w:t>
            </w:r>
          </w:p>
        </w:tc>
      </w:tr>
      <w:tr w:rsidR="00106F8D" w14:paraId="279C3298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991B" w14:textId="5B320238" w:rsidR="00106F8D" w:rsidRDefault="00424D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="00106F8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F722E" w14:textId="7FB5C83D" w:rsidR="00106F8D" w:rsidRPr="006B22A2" w:rsidRDefault="00106F8D" w:rsidP="00106F8D">
            <w:pPr>
              <w:jc w:val="both"/>
              <w:rPr>
                <w:b/>
                <w:bCs/>
                <w:sz w:val="16"/>
                <w:szCs w:val="16"/>
              </w:rPr>
            </w:pPr>
            <w:r w:rsidRPr="004C7D34">
              <w:rPr>
                <w:b/>
                <w:bCs/>
                <w:sz w:val="16"/>
                <w:szCs w:val="16"/>
              </w:rPr>
              <w:t xml:space="preserve">Wykaz dostaw lub usług. </w:t>
            </w:r>
            <w:r w:rsidRPr="004C7D34">
              <w:rPr>
                <w:sz w:val="16"/>
                <w:szCs w:val="16"/>
              </w:rPr>
              <w:t>Wykaz usług wykonanych, a w przypadku świadczeń okresowych lub ciągłych również wykonywanych, w okresie ostatnich trzech lat przed upływem terminu składania ofert albo wniosków o</w:t>
            </w:r>
            <w:r>
              <w:rPr>
                <w:sz w:val="16"/>
                <w:szCs w:val="16"/>
              </w:rPr>
              <w:t xml:space="preserve"> </w:t>
            </w:r>
            <w:r w:rsidRPr="004C7D34">
              <w:rPr>
                <w:sz w:val="16"/>
                <w:szCs w:val="16"/>
              </w:rPr>
              <w:t>dopuszczenie do udziału w postępowaniu, a jeżeli okres prowadzenia działalności jest krótszy – w tym okresie, wraz z</w:t>
            </w:r>
            <w:r>
              <w:rPr>
                <w:sz w:val="16"/>
                <w:szCs w:val="16"/>
              </w:rPr>
              <w:t xml:space="preserve"> </w:t>
            </w:r>
            <w:r w:rsidRPr="004C7D34">
              <w:rPr>
                <w:sz w:val="16"/>
                <w:szCs w:val="16"/>
              </w:rPr>
              <w:t>podaniem ich wartoś</w:t>
            </w:r>
            <w:r>
              <w:rPr>
                <w:sz w:val="16"/>
                <w:szCs w:val="16"/>
              </w:rPr>
              <w:t xml:space="preserve">ci, przedmiotu, dat wykonania i </w:t>
            </w:r>
            <w:r w:rsidRPr="004C7D34">
              <w:rPr>
                <w:sz w:val="16"/>
                <w:szCs w:val="16"/>
              </w:rPr>
              <w:t>podmiotów, na rzecz których usługi zostały wykonane, oraz załączeniem dowodów określających czy te dostawy lub usługi zostały wykonane lub są wykonywane należycie, przy czym dowodami, o których mowa, są referencje bądź inne dokumenty wystawione przez podmiot, na rzecz którego usługi były wykonywane, a</w:t>
            </w:r>
            <w:r>
              <w:rPr>
                <w:sz w:val="16"/>
                <w:szCs w:val="16"/>
              </w:rPr>
              <w:t> </w:t>
            </w:r>
            <w:r w:rsidRPr="004C7D34">
              <w:rPr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> </w:t>
            </w:r>
            <w:r w:rsidRPr="004C7D34">
              <w:rPr>
                <w:sz w:val="16"/>
                <w:szCs w:val="16"/>
              </w:rPr>
              <w:t>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</w:t>
            </w:r>
          </w:p>
        </w:tc>
      </w:tr>
    </w:tbl>
    <w:p w14:paraId="1C9D9CBA" w14:textId="77777777" w:rsidR="006D07A1" w:rsidRPr="00E75130" w:rsidRDefault="006D07A1">
      <w:pPr>
        <w:jc w:val="both"/>
        <w:rPr>
          <w:sz w:val="10"/>
          <w:szCs w:val="10"/>
        </w:rPr>
      </w:pPr>
    </w:p>
    <w:p w14:paraId="659244E3" w14:textId="6070A2BF" w:rsidR="006D07A1" w:rsidRDefault="00D922CF" w:rsidP="00631AFF">
      <w:pPr>
        <w:numPr>
          <w:ilvl w:val="0"/>
          <w:numId w:val="20"/>
        </w:numPr>
        <w:tabs>
          <w:tab w:val="left" w:pos="0"/>
        </w:tabs>
        <w:spacing w:line="264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Informacje o sposobie porozumiewania się zamawiającego z wykonawcami oraz przekazywania oświadczeń lub dokumentów, a także wskazanie osób uprawnionych do porozumiewania się z wykonawcami:</w:t>
      </w:r>
    </w:p>
    <w:p w14:paraId="42A94DA7" w14:textId="1A48275F" w:rsidR="005D4BAD" w:rsidRPr="005D4BAD" w:rsidRDefault="003E5AC2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="00106F8D">
        <w:rPr>
          <w:b/>
          <w:bCs/>
          <w:sz w:val="20"/>
          <w:szCs w:val="20"/>
        </w:rPr>
        <w:t>ichał Dobrowolski</w:t>
      </w:r>
      <w:r w:rsidR="005D4BAD">
        <w:rPr>
          <w:sz w:val="20"/>
          <w:szCs w:val="20"/>
        </w:rPr>
        <w:tab/>
      </w:r>
      <w:r w:rsidR="008C1B26" w:rsidRPr="006422C6">
        <w:rPr>
          <w:bCs/>
          <w:sz w:val="20"/>
          <w:szCs w:val="20"/>
        </w:rPr>
        <w:t>–</w:t>
      </w:r>
      <w:r w:rsidR="005D4BAD">
        <w:rPr>
          <w:sz w:val="20"/>
          <w:szCs w:val="20"/>
        </w:rPr>
        <w:t xml:space="preserve"> </w:t>
      </w:r>
      <w:r w:rsidR="00106F8D">
        <w:rPr>
          <w:sz w:val="20"/>
          <w:szCs w:val="20"/>
        </w:rPr>
        <w:t>Kierownik Apteki</w:t>
      </w:r>
      <w:r w:rsidR="005D4BAD" w:rsidRPr="00A92F19">
        <w:rPr>
          <w:sz w:val="20"/>
          <w:szCs w:val="20"/>
        </w:rPr>
        <w:t xml:space="preserve">, tel.: </w:t>
      </w:r>
      <w:r w:rsidR="005D4BAD" w:rsidRPr="00000286">
        <w:rPr>
          <w:sz w:val="20"/>
          <w:szCs w:val="20"/>
        </w:rPr>
        <w:t>(15) 8416 7</w:t>
      </w:r>
      <w:r>
        <w:rPr>
          <w:sz w:val="20"/>
          <w:szCs w:val="20"/>
        </w:rPr>
        <w:t>2</w:t>
      </w:r>
      <w:r w:rsidR="00106F8D">
        <w:rPr>
          <w:sz w:val="20"/>
          <w:szCs w:val="20"/>
        </w:rPr>
        <w:t>6</w:t>
      </w:r>
      <w:r w:rsidR="005D4BAD">
        <w:rPr>
          <w:sz w:val="20"/>
          <w:szCs w:val="20"/>
        </w:rPr>
        <w:t>,</w:t>
      </w:r>
    </w:p>
    <w:p w14:paraId="3769B6F2" w14:textId="5D1B3031" w:rsidR="006D07A1" w:rsidRPr="00E75130" w:rsidRDefault="00D922CF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</w:pPr>
      <w:r>
        <w:rPr>
          <w:b/>
          <w:sz w:val="20"/>
          <w:szCs w:val="20"/>
        </w:rPr>
        <w:t>Piotr Tabor</w:t>
      </w:r>
      <w:r w:rsidR="00106F8D">
        <w:rPr>
          <w:b/>
          <w:sz w:val="20"/>
          <w:szCs w:val="20"/>
        </w:rPr>
        <w:tab/>
      </w:r>
      <w:r w:rsidR="005D4BAD">
        <w:rPr>
          <w:b/>
          <w:sz w:val="20"/>
          <w:szCs w:val="20"/>
        </w:rPr>
        <w:tab/>
      </w:r>
      <w:r w:rsidR="006422C6" w:rsidRPr="006422C6">
        <w:rPr>
          <w:bCs/>
          <w:sz w:val="20"/>
          <w:szCs w:val="20"/>
        </w:rPr>
        <w:t>–</w:t>
      </w:r>
      <w:r>
        <w:rPr>
          <w:sz w:val="20"/>
          <w:szCs w:val="20"/>
        </w:rPr>
        <w:t xml:space="preserve"> Starszy specjalista ds. zamówień publicznych, tel. (15) 8416 779</w:t>
      </w:r>
      <w:r w:rsidR="005D4BAD">
        <w:rPr>
          <w:sz w:val="20"/>
          <w:szCs w:val="20"/>
        </w:rPr>
        <w:t>.</w:t>
      </w:r>
    </w:p>
    <w:p w14:paraId="041ADDBC" w14:textId="77777777" w:rsidR="00E75130" w:rsidRPr="00E75130" w:rsidRDefault="00E75130" w:rsidP="00E75130">
      <w:pPr>
        <w:tabs>
          <w:tab w:val="left" w:pos="720"/>
        </w:tabs>
        <w:jc w:val="both"/>
        <w:rPr>
          <w:sz w:val="10"/>
          <w:szCs w:val="10"/>
        </w:rPr>
      </w:pPr>
    </w:p>
    <w:p w14:paraId="1B6E46A7" w14:textId="77777777" w:rsidR="006D07A1" w:rsidRDefault="00D922CF" w:rsidP="00631AFF">
      <w:pPr>
        <w:numPr>
          <w:ilvl w:val="0"/>
          <w:numId w:val="20"/>
        </w:numPr>
        <w:tabs>
          <w:tab w:val="left" w:pos="0"/>
        </w:tabs>
        <w:spacing w:line="264" w:lineRule="auto"/>
        <w:ind w:left="357" w:hanging="357"/>
        <w:jc w:val="both"/>
      </w:pPr>
      <w:r>
        <w:rPr>
          <w:sz w:val="20"/>
          <w:szCs w:val="20"/>
        </w:rPr>
        <w:t xml:space="preserve">Termin związania ofertą: </w:t>
      </w:r>
      <w:r>
        <w:rPr>
          <w:b/>
          <w:sz w:val="20"/>
          <w:szCs w:val="20"/>
        </w:rPr>
        <w:t>30 dni.</w:t>
      </w:r>
    </w:p>
    <w:p w14:paraId="70993A6C" w14:textId="77777777" w:rsidR="006D07A1" w:rsidRDefault="006D07A1" w:rsidP="000C3578">
      <w:pPr>
        <w:jc w:val="both"/>
        <w:rPr>
          <w:sz w:val="6"/>
          <w:szCs w:val="6"/>
        </w:rPr>
      </w:pPr>
    </w:p>
    <w:p w14:paraId="4163458F" w14:textId="77777777" w:rsidR="006D07A1" w:rsidRDefault="00D922CF" w:rsidP="00631AFF">
      <w:pPr>
        <w:numPr>
          <w:ilvl w:val="0"/>
          <w:numId w:val="20"/>
        </w:numPr>
        <w:tabs>
          <w:tab w:val="left" w:pos="0"/>
        </w:tabs>
        <w:spacing w:line="264" w:lineRule="auto"/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Opis sposobu przygotowywania ofert:</w:t>
      </w:r>
    </w:p>
    <w:p w14:paraId="18705066" w14:textId="77777777" w:rsidR="006D07A1" w:rsidRDefault="00D922CF" w:rsidP="00631AFF">
      <w:pPr>
        <w:numPr>
          <w:ilvl w:val="0"/>
          <w:numId w:val="22"/>
        </w:numPr>
        <w:tabs>
          <w:tab w:val="left" w:pos="720"/>
        </w:tabs>
        <w:spacing w:line="264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Wykonawca może złożyć tylko jedną ofertę,</w:t>
      </w:r>
    </w:p>
    <w:p w14:paraId="27C91D8A" w14:textId="77777777" w:rsidR="006D07A1" w:rsidRDefault="00D922CF" w:rsidP="00631AFF">
      <w:pPr>
        <w:numPr>
          <w:ilvl w:val="0"/>
          <w:numId w:val="21"/>
        </w:numPr>
        <w:tabs>
          <w:tab w:val="left" w:pos="720"/>
        </w:tabs>
        <w:spacing w:line="264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Oferta musi być sporządzona zgodnie z opisem przedmiotu zamówienia,</w:t>
      </w:r>
    </w:p>
    <w:p w14:paraId="697F11B8" w14:textId="77777777" w:rsidR="006D07A1" w:rsidRDefault="00D922CF" w:rsidP="00631AFF">
      <w:pPr>
        <w:numPr>
          <w:ilvl w:val="0"/>
          <w:numId w:val="21"/>
        </w:numPr>
        <w:tabs>
          <w:tab w:val="left" w:pos="720"/>
        </w:tabs>
        <w:spacing w:line="264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Wykonawca jest obowiązany wskazać w ofercie części zamówienia, których wykonanie zamierza powierzyć Podwykonawcom,</w:t>
      </w:r>
    </w:p>
    <w:p w14:paraId="4AD7B0D6" w14:textId="15BC2F54" w:rsidR="006D07A1" w:rsidRDefault="00D922CF" w:rsidP="00631AFF">
      <w:pPr>
        <w:numPr>
          <w:ilvl w:val="0"/>
          <w:numId w:val="21"/>
        </w:numPr>
        <w:tabs>
          <w:tab w:val="left" w:pos="720"/>
        </w:tabs>
        <w:spacing w:line="264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Zamawiający</w:t>
      </w:r>
      <w:r w:rsidR="005D4BAD">
        <w:rPr>
          <w:sz w:val="20"/>
          <w:szCs w:val="20"/>
        </w:rPr>
        <w:t xml:space="preserve"> </w:t>
      </w:r>
      <w:r>
        <w:rPr>
          <w:sz w:val="20"/>
          <w:szCs w:val="20"/>
        </w:rPr>
        <w:t>dopuszcza składani</w:t>
      </w:r>
      <w:r w:rsidR="00001D78">
        <w:rPr>
          <w:sz w:val="20"/>
          <w:szCs w:val="20"/>
        </w:rPr>
        <w:t>e</w:t>
      </w:r>
      <w:r>
        <w:rPr>
          <w:sz w:val="20"/>
          <w:szCs w:val="20"/>
        </w:rPr>
        <w:t xml:space="preserve"> ofert częściowych,</w:t>
      </w:r>
    </w:p>
    <w:p w14:paraId="4FA7D849" w14:textId="1F7F7049" w:rsidR="006D07A1" w:rsidRDefault="00D922CF" w:rsidP="00631AFF">
      <w:pPr>
        <w:numPr>
          <w:ilvl w:val="0"/>
          <w:numId w:val="21"/>
        </w:numPr>
        <w:tabs>
          <w:tab w:val="left" w:pos="720"/>
        </w:tabs>
        <w:spacing w:line="264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Zamawiający dopuszcza składani</w:t>
      </w:r>
      <w:r w:rsidR="00384761">
        <w:rPr>
          <w:sz w:val="20"/>
          <w:szCs w:val="20"/>
        </w:rPr>
        <w:t>e</w:t>
      </w:r>
      <w:r>
        <w:rPr>
          <w:sz w:val="20"/>
          <w:szCs w:val="20"/>
        </w:rPr>
        <w:t xml:space="preserve"> ofert równoważnych.</w:t>
      </w:r>
    </w:p>
    <w:p w14:paraId="75213A7D" w14:textId="59E1BF75" w:rsidR="006D07A1" w:rsidRDefault="00D922CF" w:rsidP="00631AFF">
      <w:pPr>
        <w:spacing w:line="264" w:lineRule="auto"/>
        <w:ind w:left="360"/>
        <w:jc w:val="both"/>
      </w:pPr>
      <w:r>
        <w:rPr>
          <w:sz w:val="20"/>
          <w:szCs w:val="20"/>
        </w:rPr>
        <w:t xml:space="preserve">Ofertę opisaną w następujący sposób: </w:t>
      </w:r>
      <w:r w:rsidRPr="00F97965">
        <w:rPr>
          <w:b/>
          <w:sz w:val="20"/>
          <w:szCs w:val="20"/>
        </w:rPr>
        <w:t>„</w:t>
      </w:r>
      <w:r w:rsidR="00106F8D">
        <w:rPr>
          <w:b/>
          <w:sz w:val="20"/>
          <w:szCs w:val="20"/>
        </w:rPr>
        <w:t>Oferta na dostawę środków kontrastowych do apteki szpitalnej Szpitala Powiatowego im. PCK w Nisku</w:t>
      </w:r>
      <w:r w:rsidRPr="00F97965">
        <w:rPr>
          <w:b/>
          <w:sz w:val="20"/>
          <w:szCs w:val="20"/>
        </w:rPr>
        <w:t xml:space="preserve">. NIE OTWIERAĆ przed: </w:t>
      </w:r>
      <w:r w:rsidR="008C1B26">
        <w:rPr>
          <w:b/>
          <w:sz w:val="20"/>
          <w:szCs w:val="20"/>
        </w:rPr>
        <w:t>2</w:t>
      </w:r>
      <w:r w:rsidR="00106F8D">
        <w:rPr>
          <w:b/>
          <w:sz w:val="20"/>
          <w:szCs w:val="20"/>
        </w:rPr>
        <w:t>1</w:t>
      </w:r>
      <w:r w:rsidRPr="00F97965">
        <w:rPr>
          <w:b/>
          <w:sz w:val="20"/>
          <w:szCs w:val="20"/>
        </w:rPr>
        <w:t>/</w:t>
      </w:r>
      <w:r w:rsidR="008C1B26">
        <w:rPr>
          <w:b/>
          <w:sz w:val="20"/>
          <w:szCs w:val="20"/>
        </w:rPr>
        <w:t>0</w:t>
      </w:r>
      <w:r w:rsidR="00106F8D">
        <w:rPr>
          <w:b/>
          <w:sz w:val="20"/>
          <w:szCs w:val="20"/>
        </w:rPr>
        <w:t>3</w:t>
      </w:r>
      <w:r w:rsidRPr="00F97965">
        <w:rPr>
          <w:b/>
          <w:sz w:val="20"/>
          <w:szCs w:val="20"/>
        </w:rPr>
        <w:t>/202</w:t>
      </w:r>
      <w:r w:rsidR="008C1B26">
        <w:rPr>
          <w:b/>
          <w:sz w:val="20"/>
          <w:szCs w:val="20"/>
        </w:rPr>
        <w:t>2</w:t>
      </w:r>
      <w:r w:rsidRPr="00F97965">
        <w:rPr>
          <w:b/>
          <w:sz w:val="20"/>
          <w:szCs w:val="20"/>
        </w:rPr>
        <w:t>”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należy </w:t>
      </w:r>
      <w:r w:rsidR="00FC2377">
        <w:rPr>
          <w:color w:val="000000"/>
          <w:sz w:val="20"/>
          <w:szCs w:val="20"/>
        </w:rPr>
        <w:t xml:space="preserve">złożyć w zamkniętej kopercie w sekretariacie SPZZOZ w Nisku lub </w:t>
      </w:r>
      <w:r>
        <w:rPr>
          <w:color w:val="000000"/>
          <w:sz w:val="20"/>
          <w:szCs w:val="20"/>
        </w:rPr>
        <w:t>przesłać do Zamawiającego w formie elektronicznej na adres e</w:t>
      </w:r>
      <w:r w:rsidR="00384761">
        <w:rPr>
          <w:color w:val="000000"/>
          <w:sz w:val="20"/>
          <w:szCs w:val="20"/>
        </w:rPr>
        <w:noBreakHyphen/>
      </w:r>
      <w:r>
        <w:rPr>
          <w:color w:val="000000"/>
          <w:sz w:val="20"/>
          <w:szCs w:val="20"/>
        </w:rPr>
        <w:t xml:space="preserve">mail: </w:t>
      </w:r>
      <w:hyperlink r:id="rId8" w:history="1">
        <w:r>
          <w:rPr>
            <w:rStyle w:val="Hipercze"/>
            <w:b/>
            <w:color w:val="auto"/>
            <w:sz w:val="20"/>
            <w:szCs w:val="20"/>
          </w:rPr>
          <w:t>przetargi@szpital-nisko.pl</w:t>
        </w:r>
      </w:hyperlink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w</w:t>
      </w:r>
      <w:r w:rsidR="008C1B26">
        <w:rPr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 xml:space="preserve">nieprzekraczalnym terminie do dnia </w:t>
      </w:r>
      <w:r w:rsidR="008C1B26">
        <w:rPr>
          <w:b/>
          <w:sz w:val="20"/>
          <w:szCs w:val="20"/>
        </w:rPr>
        <w:t>2</w:t>
      </w:r>
      <w:r w:rsidR="005F25E8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/</w:t>
      </w:r>
      <w:r w:rsidR="008C1B26">
        <w:rPr>
          <w:b/>
          <w:sz w:val="20"/>
          <w:szCs w:val="20"/>
        </w:rPr>
        <w:t>0</w:t>
      </w:r>
      <w:r w:rsidR="005F25E8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/202</w:t>
      </w:r>
      <w:r w:rsidR="008C1B26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 r. </w:t>
      </w:r>
      <w:r>
        <w:rPr>
          <w:sz w:val="20"/>
          <w:szCs w:val="20"/>
        </w:rPr>
        <w:t>do godziny</w:t>
      </w:r>
      <w:r>
        <w:rPr>
          <w:b/>
          <w:sz w:val="20"/>
          <w:szCs w:val="20"/>
        </w:rPr>
        <w:t xml:space="preserve"> </w:t>
      </w:r>
      <w:r w:rsidR="00C9714F">
        <w:rPr>
          <w:b/>
          <w:sz w:val="20"/>
          <w:szCs w:val="20"/>
        </w:rPr>
        <w:t>1</w:t>
      </w:r>
      <w:r w:rsidR="005F25E8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.</w:t>
      </w:r>
      <w:r w:rsidR="006429F4">
        <w:rPr>
          <w:b/>
          <w:sz w:val="20"/>
          <w:szCs w:val="20"/>
        </w:rPr>
        <w:t>30</w:t>
      </w:r>
      <w:r>
        <w:rPr>
          <w:b/>
          <w:sz w:val="20"/>
          <w:szCs w:val="20"/>
        </w:rPr>
        <w:t>.</w:t>
      </w:r>
    </w:p>
    <w:p w14:paraId="16CDC2AD" w14:textId="77777777" w:rsidR="006D07A1" w:rsidRDefault="00D922CF" w:rsidP="00631AFF">
      <w:pPr>
        <w:tabs>
          <w:tab w:val="left" w:pos="284"/>
        </w:tabs>
        <w:spacing w:line="264" w:lineRule="auto"/>
        <w:ind w:left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Oferty przekazane drogą elektroniczną uważa się za złożone w terminie, jeżeli zostały przekazane przed upływem wyznaczonego terminu a fakt jej przekazania został niezwłocznie potwierdzony przez Zamawiającego.</w:t>
      </w:r>
    </w:p>
    <w:p w14:paraId="6EB224A9" w14:textId="77777777" w:rsidR="006D07A1" w:rsidRPr="00E75130" w:rsidRDefault="006D07A1" w:rsidP="000C3578">
      <w:pPr>
        <w:tabs>
          <w:tab w:val="left" w:pos="284"/>
        </w:tabs>
        <w:jc w:val="both"/>
        <w:rPr>
          <w:color w:val="000000"/>
          <w:sz w:val="10"/>
          <w:szCs w:val="10"/>
        </w:rPr>
      </w:pPr>
    </w:p>
    <w:p w14:paraId="433561FA" w14:textId="77777777" w:rsidR="006D07A1" w:rsidRDefault="00D922CF" w:rsidP="00631AFF">
      <w:pPr>
        <w:numPr>
          <w:ilvl w:val="0"/>
          <w:numId w:val="20"/>
        </w:numPr>
        <w:tabs>
          <w:tab w:val="left" w:pos="0"/>
        </w:tabs>
        <w:spacing w:line="264" w:lineRule="auto"/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Miejsce oraz termin otwarcia ofert:</w:t>
      </w:r>
    </w:p>
    <w:p w14:paraId="71FC93F3" w14:textId="66C498D5" w:rsidR="006D07A1" w:rsidRDefault="00D922CF" w:rsidP="00631AFF">
      <w:pPr>
        <w:spacing w:line="264" w:lineRule="auto"/>
        <w:ind w:firstLine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Siedziba Zamawiającego, pokój nr 17 w dniu: </w:t>
      </w:r>
      <w:r w:rsidR="008C1B26">
        <w:rPr>
          <w:b/>
          <w:sz w:val="20"/>
          <w:szCs w:val="20"/>
        </w:rPr>
        <w:t>2</w:t>
      </w:r>
      <w:r w:rsidR="005F25E8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/</w:t>
      </w:r>
      <w:r w:rsidR="008C1B26">
        <w:rPr>
          <w:b/>
          <w:sz w:val="20"/>
          <w:szCs w:val="20"/>
        </w:rPr>
        <w:t>0</w:t>
      </w:r>
      <w:r w:rsidR="005F25E8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/202</w:t>
      </w:r>
      <w:r w:rsidR="008C1B26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r. godzina </w:t>
      </w:r>
      <w:r w:rsidR="00C9714F">
        <w:rPr>
          <w:b/>
          <w:sz w:val="20"/>
          <w:szCs w:val="20"/>
        </w:rPr>
        <w:t>1</w:t>
      </w:r>
      <w:r w:rsidR="00513EBD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</w:t>
      </w:r>
      <w:r w:rsidR="005F25E8">
        <w:rPr>
          <w:b/>
          <w:sz w:val="20"/>
          <w:szCs w:val="20"/>
        </w:rPr>
        <w:t>00</w:t>
      </w:r>
      <w:r>
        <w:rPr>
          <w:b/>
          <w:sz w:val="20"/>
          <w:szCs w:val="20"/>
        </w:rPr>
        <w:t>.</w:t>
      </w:r>
    </w:p>
    <w:p w14:paraId="01C4D335" w14:textId="77777777" w:rsidR="006D07A1" w:rsidRPr="00ED5D68" w:rsidRDefault="006D07A1" w:rsidP="000C3578">
      <w:pPr>
        <w:jc w:val="both"/>
        <w:rPr>
          <w:sz w:val="10"/>
          <w:szCs w:val="10"/>
        </w:rPr>
      </w:pPr>
    </w:p>
    <w:p w14:paraId="76E74A87" w14:textId="77777777" w:rsidR="006D07A1" w:rsidRDefault="00D922CF" w:rsidP="00631AFF">
      <w:pPr>
        <w:numPr>
          <w:ilvl w:val="0"/>
          <w:numId w:val="20"/>
        </w:numPr>
        <w:tabs>
          <w:tab w:val="left" w:pos="0"/>
        </w:tabs>
        <w:spacing w:line="264" w:lineRule="auto"/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Opis sposobu obliczenia ceny:</w:t>
      </w:r>
    </w:p>
    <w:p w14:paraId="222318AE" w14:textId="77777777" w:rsidR="006D07A1" w:rsidRDefault="00D922CF" w:rsidP="00631AFF">
      <w:pPr>
        <w:spacing w:line="264" w:lineRule="auto"/>
        <w:ind w:firstLine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Cenę należy podać w złotych polskich z dokładnością dwóch miejsc po przecinku.</w:t>
      </w:r>
    </w:p>
    <w:p w14:paraId="37768A87" w14:textId="77777777" w:rsidR="006D07A1" w:rsidRDefault="006D07A1" w:rsidP="000C3578">
      <w:pPr>
        <w:jc w:val="both"/>
        <w:rPr>
          <w:sz w:val="6"/>
          <w:szCs w:val="6"/>
        </w:rPr>
      </w:pPr>
    </w:p>
    <w:p w14:paraId="59AD232D" w14:textId="19D47848" w:rsidR="006D07A1" w:rsidRDefault="00D922CF" w:rsidP="00631AFF">
      <w:pPr>
        <w:numPr>
          <w:ilvl w:val="0"/>
          <w:numId w:val="20"/>
        </w:numPr>
        <w:tabs>
          <w:tab w:val="left" w:pos="0"/>
        </w:tabs>
        <w:spacing w:line="264" w:lineRule="auto"/>
        <w:ind w:left="363" w:hanging="357"/>
        <w:jc w:val="both"/>
        <w:rPr>
          <w:sz w:val="20"/>
          <w:szCs w:val="20"/>
        </w:rPr>
      </w:pPr>
      <w:r>
        <w:rPr>
          <w:sz w:val="20"/>
          <w:szCs w:val="20"/>
        </w:rPr>
        <w:t>Opis kryteriów, którymi zamawiający będzie się kierował przy wyborze oferty, wraz z podaniem znaczenia tych kryteriów i sposobu oceny ofert:</w:t>
      </w:r>
    </w:p>
    <w:p w14:paraId="3418FED4" w14:textId="77777777" w:rsidR="00245DA6" w:rsidRDefault="00245DA6" w:rsidP="000C3578">
      <w:pPr>
        <w:ind w:left="360"/>
        <w:jc w:val="both"/>
        <w:rPr>
          <w:sz w:val="6"/>
          <w:szCs w:val="6"/>
        </w:rPr>
      </w:pPr>
    </w:p>
    <w:p w14:paraId="32A0B513" w14:textId="3E8DF8B0" w:rsidR="006D07A1" w:rsidRDefault="00D922CF" w:rsidP="00631AFF">
      <w:pPr>
        <w:numPr>
          <w:ilvl w:val="0"/>
          <w:numId w:val="23"/>
        </w:numPr>
        <w:tabs>
          <w:tab w:val="left" w:pos="-360"/>
        </w:tabs>
        <w:spacing w:line="264" w:lineRule="auto"/>
        <w:ind w:left="567" w:hanging="295"/>
        <w:jc w:val="both"/>
        <w:rPr>
          <w:sz w:val="20"/>
          <w:szCs w:val="20"/>
        </w:rPr>
      </w:pPr>
      <w:r>
        <w:rPr>
          <w:sz w:val="20"/>
          <w:szCs w:val="20"/>
        </w:rPr>
        <w:t>zamawiający będzie oceniał oferty według następujących kryteriów:</w:t>
      </w:r>
    </w:p>
    <w:p w14:paraId="678A5A77" w14:textId="42595058" w:rsidR="000C3578" w:rsidRDefault="000C3578" w:rsidP="000C3578">
      <w:pPr>
        <w:tabs>
          <w:tab w:val="left" w:pos="-360"/>
        </w:tabs>
        <w:jc w:val="both"/>
        <w:rPr>
          <w:sz w:val="10"/>
          <w:szCs w:val="10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278"/>
        <w:gridCol w:w="1842"/>
      </w:tblGrid>
      <w:tr w:rsidR="00001D78" w:rsidRPr="00C216C4" w14:paraId="6B98DA1E" w14:textId="77777777" w:rsidTr="005F25E8">
        <w:trPr>
          <w:trHeight w:val="454"/>
        </w:trPr>
        <w:tc>
          <w:tcPr>
            <w:tcW w:w="900" w:type="dxa"/>
            <w:shd w:val="clear" w:color="auto" w:fill="F3F3F3"/>
            <w:vAlign w:val="center"/>
          </w:tcPr>
          <w:p w14:paraId="01558CF3" w14:textId="77777777" w:rsidR="00001D78" w:rsidRPr="00C216C4" w:rsidRDefault="00001D78" w:rsidP="00585ED4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Nr</w:t>
            </w:r>
          </w:p>
        </w:tc>
        <w:tc>
          <w:tcPr>
            <w:tcW w:w="4278" w:type="dxa"/>
            <w:shd w:val="clear" w:color="auto" w:fill="F3F3F3"/>
            <w:vAlign w:val="center"/>
          </w:tcPr>
          <w:p w14:paraId="4A0CF15C" w14:textId="77777777" w:rsidR="00001D78" w:rsidRPr="00C216C4" w:rsidRDefault="00001D78" w:rsidP="00585ED4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Nazwa kryterium</w:t>
            </w:r>
          </w:p>
        </w:tc>
        <w:tc>
          <w:tcPr>
            <w:tcW w:w="1842" w:type="dxa"/>
            <w:shd w:val="clear" w:color="auto" w:fill="F3F3F3"/>
            <w:vAlign w:val="center"/>
          </w:tcPr>
          <w:p w14:paraId="6D944145" w14:textId="77777777" w:rsidR="00001D78" w:rsidRPr="00C216C4" w:rsidRDefault="00001D78" w:rsidP="00585ED4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Waga</w:t>
            </w:r>
          </w:p>
        </w:tc>
      </w:tr>
      <w:tr w:rsidR="00001D78" w:rsidRPr="00C216C4" w14:paraId="1134ECB3" w14:textId="77777777" w:rsidTr="005F25E8">
        <w:trPr>
          <w:trHeight w:val="454"/>
        </w:trPr>
        <w:tc>
          <w:tcPr>
            <w:tcW w:w="900" w:type="dxa"/>
            <w:vAlign w:val="center"/>
          </w:tcPr>
          <w:p w14:paraId="61F49A05" w14:textId="77777777" w:rsidR="00001D78" w:rsidRPr="00C216C4" w:rsidRDefault="00001D78" w:rsidP="00585ED4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78" w:type="dxa"/>
            <w:vAlign w:val="center"/>
          </w:tcPr>
          <w:p w14:paraId="7FC5AC05" w14:textId="77777777" w:rsidR="00001D78" w:rsidRPr="00C216C4" w:rsidRDefault="00001D78" w:rsidP="00585E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(koszt)</w:t>
            </w:r>
          </w:p>
        </w:tc>
        <w:tc>
          <w:tcPr>
            <w:tcW w:w="1842" w:type="dxa"/>
            <w:vAlign w:val="center"/>
          </w:tcPr>
          <w:p w14:paraId="5D6545D5" w14:textId="32EFA4A7" w:rsidR="00001D78" w:rsidRPr="00C216C4" w:rsidRDefault="005F25E8" w:rsidP="00585E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001D78">
              <w:rPr>
                <w:b/>
                <w:sz w:val="16"/>
                <w:szCs w:val="16"/>
              </w:rPr>
              <w:t>0%</w:t>
            </w:r>
          </w:p>
        </w:tc>
      </w:tr>
      <w:tr w:rsidR="005F25E8" w:rsidRPr="00C216C4" w14:paraId="33CD8F87" w14:textId="77777777" w:rsidTr="005F25E8">
        <w:trPr>
          <w:trHeight w:val="454"/>
        </w:trPr>
        <w:tc>
          <w:tcPr>
            <w:tcW w:w="900" w:type="dxa"/>
            <w:vAlign w:val="center"/>
          </w:tcPr>
          <w:p w14:paraId="14C97A8C" w14:textId="700808DA" w:rsidR="005F25E8" w:rsidRPr="00C216C4" w:rsidRDefault="005F25E8" w:rsidP="00585E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78" w:type="dxa"/>
            <w:vAlign w:val="center"/>
          </w:tcPr>
          <w:p w14:paraId="106F0A87" w14:textId="25F23FF4" w:rsidR="005F25E8" w:rsidRDefault="005F25E8" w:rsidP="00585E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Warunki płatności</w:t>
            </w:r>
          </w:p>
        </w:tc>
        <w:tc>
          <w:tcPr>
            <w:tcW w:w="1842" w:type="dxa"/>
            <w:vAlign w:val="center"/>
          </w:tcPr>
          <w:p w14:paraId="0EF3A354" w14:textId="71E7F7AF" w:rsidR="005F25E8" w:rsidRDefault="005F25E8" w:rsidP="00585E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40%</w:t>
            </w:r>
          </w:p>
        </w:tc>
      </w:tr>
    </w:tbl>
    <w:p w14:paraId="36694D38" w14:textId="77777777" w:rsidR="00001D78" w:rsidRPr="004D2730" w:rsidRDefault="00001D78" w:rsidP="00001D78">
      <w:pPr>
        <w:ind w:left="360"/>
        <w:jc w:val="both"/>
        <w:rPr>
          <w:sz w:val="8"/>
          <w:szCs w:val="8"/>
        </w:rPr>
      </w:pPr>
    </w:p>
    <w:p w14:paraId="00C42E0C" w14:textId="77777777" w:rsidR="00001D78" w:rsidRDefault="00001D78" w:rsidP="00001D78">
      <w:pPr>
        <w:numPr>
          <w:ilvl w:val="0"/>
          <w:numId w:val="30"/>
        </w:numPr>
        <w:tabs>
          <w:tab w:val="clear" w:pos="1080"/>
          <w:tab w:val="num" w:pos="720"/>
        </w:tabs>
        <w:suppressAutoHyphens w:val="0"/>
        <w:autoSpaceDN/>
        <w:ind w:hanging="720"/>
        <w:jc w:val="both"/>
        <w:textAlignment w:val="auto"/>
        <w:rPr>
          <w:sz w:val="20"/>
          <w:szCs w:val="20"/>
        </w:rPr>
      </w:pPr>
      <w:r w:rsidRPr="00595A7B">
        <w:rPr>
          <w:sz w:val="20"/>
          <w:szCs w:val="20"/>
        </w:rPr>
        <w:t>punkty przyznawane za powyższe kryteria będą liczone według następujących wzorów:</w:t>
      </w:r>
    </w:p>
    <w:p w14:paraId="01272787" w14:textId="77777777" w:rsidR="00001D78" w:rsidRPr="004D2730" w:rsidRDefault="00001D78" w:rsidP="00001D78">
      <w:pPr>
        <w:jc w:val="both"/>
        <w:rPr>
          <w:sz w:val="8"/>
          <w:szCs w:val="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4783"/>
      </w:tblGrid>
      <w:tr w:rsidR="00001D78" w:rsidRPr="00A940C3" w14:paraId="712BC73B" w14:textId="77777777" w:rsidTr="00585ED4">
        <w:trPr>
          <w:trHeight w:val="227"/>
        </w:trPr>
        <w:tc>
          <w:tcPr>
            <w:tcW w:w="2237" w:type="dxa"/>
            <w:shd w:val="clear" w:color="auto" w:fill="F3F3F3"/>
            <w:vAlign w:val="center"/>
          </w:tcPr>
          <w:p w14:paraId="56241D1E" w14:textId="77777777" w:rsidR="00001D78" w:rsidRPr="00A940C3" w:rsidRDefault="00001D78" w:rsidP="00585ED4">
            <w:pPr>
              <w:jc w:val="center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Nr kryterium</w:t>
            </w:r>
          </w:p>
        </w:tc>
        <w:tc>
          <w:tcPr>
            <w:tcW w:w="4783" w:type="dxa"/>
            <w:shd w:val="clear" w:color="auto" w:fill="F3F3F3"/>
            <w:vAlign w:val="center"/>
          </w:tcPr>
          <w:p w14:paraId="427DDA48" w14:textId="77777777" w:rsidR="00001D78" w:rsidRPr="00A940C3" w:rsidRDefault="00001D78" w:rsidP="00585ED4">
            <w:pPr>
              <w:jc w:val="center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Wzór</w:t>
            </w:r>
          </w:p>
        </w:tc>
      </w:tr>
      <w:tr w:rsidR="00001D78" w:rsidRPr="00A940C3" w14:paraId="05689D62" w14:textId="77777777" w:rsidTr="00585ED4">
        <w:tc>
          <w:tcPr>
            <w:tcW w:w="2237" w:type="dxa"/>
            <w:vAlign w:val="center"/>
          </w:tcPr>
          <w:p w14:paraId="378722C9" w14:textId="77777777" w:rsidR="00001D78" w:rsidRPr="00010F84" w:rsidRDefault="00001D78" w:rsidP="00585ED4">
            <w:pPr>
              <w:jc w:val="center"/>
              <w:rPr>
                <w:b/>
                <w:sz w:val="16"/>
                <w:szCs w:val="16"/>
              </w:rPr>
            </w:pPr>
            <w:r w:rsidRPr="00010F8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783" w:type="dxa"/>
          </w:tcPr>
          <w:p w14:paraId="564E58B4" w14:textId="77777777" w:rsidR="00001D78" w:rsidRPr="00A940C3" w:rsidRDefault="00001D78" w:rsidP="00585ED4">
            <w:pPr>
              <w:pStyle w:val="Tekstpodstawowy"/>
              <w:spacing w:after="0" w:line="288" w:lineRule="auto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Cena (koszt)</w:t>
            </w:r>
          </w:p>
          <w:p w14:paraId="16ADC982" w14:textId="77777777" w:rsidR="00001D78" w:rsidRPr="00A940C3" w:rsidRDefault="00001D78" w:rsidP="00585ED4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Liczba punktów = (</w:t>
            </w:r>
            <w:proofErr w:type="spellStart"/>
            <w:r w:rsidRPr="00A940C3">
              <w:rPr>
                <w:b/>
                <w:sz w:val="16"/>
                <w:szCs w:val="16"/>
              </w:rPr>
              <w:t>Cmin</w:t>
            </w:r>
            <w:proofErr w:type="spellEnd"/>
            <w:r w:rsidRPr="00A940C3">
              <w:rPr>
                <w:b/>
                <w:sz w:val="16"/>
                <w:szCs w:val="16"/>
              </w:rPr>
              <w:t>/</w:t>
            </w:r>
            <w:proofErr w:type="spellStart"/>
            <w:r w:rsidRPr="00A940C3">
              <w:rPr>
                <w:b/>
                <w:sz w:val="16"/>
                <w:szCs w:val="16"/>
              </w:rPr>
              <w:t>Cof</w:t>
            </w:r>
            <w:proofErr w:type="spellEnd"/>
            <w:r w:rsidRPr="00A940C3">
              <w:rPr>
                <w:b/>
                <w:sz w:val="16"/>
                <w:szCs w:val="16"/>
              </w:rPr>
              <w:t>) * 100 * waga</w:t>
            </w:r>
          </w:p>
          <w:p w14:paraId="24184B15" w14:textId="77777777" w:rsidR="00001D78" w:rsidRPr="00A940C3" w:rsidRDefault="00001D78" w:rsidP="00585ED4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gdzie:</w:t>
            </w:r>
          </w:p>
          <w:p w14:paraId="530529B6" w14:textId="77777777" w:rsidR="00001D78" w:rsidRPr="00A940C3" w:rsidRDefault="00001D78" w:rsidP="00585ED4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 xml:space="preserve"> - </w:t>
            </w:r>
            <w:proofErr w:type="spellStart"/>
            <w:r w:rsidRPr="00A940C3">
              <w:rPr>
                <w:b/>
                <w:sz w:val="16"/>
                <w:szCs w:val="16"/>
              </w:rPr>
              <w:t>Cmin</w:t>
            </w:r>
            <w:proofErr w:type="spellEnd"/>
            <w:r w:rsidRPr="00A940C3">
              <w:rPr>
                <w:b/>
                <w:sz w:val="16"/>
                <w:szCs w:val="16"/>
              </w:rPr>
              <w:t xml:space="preserve"> – najniższa cena spośród wszystkich ofert,</w:t>
            </w:r>
          </w:p>
          <w:p w14:paraId="081E1718" w14:textId="77777777" w:rsidR="00001D78" w:rsidRPr="00A940C3" w:rsidRDefault="00001D78" w:rsidP="00585ED4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 xml:space="preserve"> - </w:t>
            </w:r>
            <w:proofErr w:type="spellStart"/>
            <w:r w:rsidRPr="00A940C3">
              <w:rPr>
                <w:b/>
                <w:sz w:val="16"/>
                <w:szCs w:val="16"/>
              </w:rPr>
              <w:t>Cof</w:t>
            </w:r>
            <w:proofErr w:type="spellEnd"/>
            <w:r w:rsidRPr="00A940C3">
              <w:rPr>
                <w:b/>
                <w:sz w:val="16"/>
                <w:szCs w:val="16"/>
              </w:rPr>
              <w:t xml:space="preserve"> – cena podana w badanej ofercie</w:t>
            </w:r>
          </w:p>
        </w:tc>
      </w:tr>
      <w:tr w:rsidR="005F25E8" w:rsidRPr="00A940C3" w14:paraId="07F3C41C" w14:textId="77777777" w:rsidTr="00585ED4">
        <w:tc>
          <w:tcPr>
            <w:tcW w:w="2237" w:type="dxa"/>
            <w:vAlign w:val="center"/>
          </w:tcPr>
          <w:p w14:paraId="7A38ECE3" w14:textId="2DB71441" w:rsidR="005F25E8" w:rsidRPr="00010F84" w:rsidRDefault="005F25E8" w:rsidP="005F25E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783" w:type="dxa"/>
          </w:tcPr>
          <w:p w14:paraId="57B232B6" w14:textId="77777777" w:rsidR="005F25E8" w:rsidRPr="00A940C3" w:rsidRDefault="005F25E8" w:rsidP="005F25E8">
            <w:pPr>
              <w:pStyle w:val="Tekstpodstawowy"/>
              <w:spacing w:after="0" w:line="312" w:lineRule="auto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Warunki płatności:</w:t>
            </w:r>
          </w:p>
          <w:p w14:paraId="6A5067ED" w14:textId="77777777" w:rsidR="005F25E8" w:rsidRPr="00A940C3" w:rsidRDefault="005F25E8" w:rsidP="005F25E8">
            <w:pPr>
              <w:spacing w:line="312" w:lineRule="auto"/>
              <w:jc w:val="both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Liczba punktów = (</w:t>
            </w:r>
            <w:proofErr w:type="spellStart"/>
            <w:r w:rsidRPr="00A940C3">
              <w:rPr>
                <w:b/>
                <w:sz w:val="16"/>
                <w:szCs w:val="16"/>
              </w:rPr>
              <w:t>Wof</w:t>
            </w:r>
            <w:proofErr w:type="spellEnd"/>
            <w:r w:rsidRPr="00A940C3">
              <w:rPr>
                <w:b/>
                <w:sz w:val="16"/>
                <w:szCs w:val="16"/>
              </w:rPr>
              <w:t>/</w:t>
            </w:r>
            <w:proofErr w:type="spellStart"/>
            <w:r w:rsidRPr="00A940C3">
              <w:rPr>
                <w:b/>
                <w:sz w:val="16"/>
                <w:szCs w:val="16"/>
              </w:rPr>
              <w:t>Wmax</w:t>
            </w:r>
            <w:proofErr w:type="spellEnd"/>
            <w:r w:rsidRPr="00A940C3">
              <w:rPr>
                <w:b/>
                <w:sz w:val="16"/>
                <w:szCs w:val="16"/>
              </w:rPr>
              <w:t>) * 100 * waga</w:t>
            </w:r>
          </w:p>
          <w:p w14:paraId="29AFD9F2" w14:textId="77777777" w:rsidR="005F25E8" w:rsidRPr="00A940C3" w:rsidRDefault="005F25E8" w:rsidP="005F25E8">
            <w:pPr>
              <w:spacing w:line="312" w:lineRule="auto"/>
              <w:jc w:val="both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gdzie:</w:t>
            </w:r>
          </w:p>
          <w:p w14:paraId="5A48F380" w14:textId="77777777" w:rsidR="005F25E8" w:rsidRPr="00A940C3" w:rsidRDefault="005F25E8" w:rsidP="005F25E8">
            <w:pPr>
              <w:spacing w:line="312" w:lineRule="auto"/>
              <w:jc w:val="both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 xml:space="preserve"> - </w:t>
            </w:r>
            <w:proofErr w:type="spellStart"/>
            <w:r w:rsidRPr="00A940C3">
              <w:rPr>
                <w:b/>
                <w:sz w:val="16"/>
                <w:szCs w:val="16"/>
              </w:rPr>
              <w:t>Wof</w:t>
            </w:r>
            <w:proofErr w:type="spellEnd"/>
            <w:r w:rsidRPr="00A940C3">
              <w:rPr>
                <w:b/>
                <w:sz w:val="16"/>
                <w:szCs w:val="16"/>
              </w:rPr>
              <w:t xml:space="preserve"> – najkrótszy termin płatności podany w badanej ofercie</w:t>
            </w:r>
          </w:p>
          <w:p w14:paraId="74E4C8AE" w14:textId="3BB2667E" w:rsidR="005F25E8" w:rsidRPr="00A940C3" w:rsidRDefault="005F25E8" w:rsidP="005F25E8">
            <w:pPr>
              <w:pStyle w:val="Tekstpodstawowy"/>
              <w:spacing w:after="0" w:line="288" w:lineRule="auto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 xml:space="preserve"> - </w:t>
            </w:r>
            <w:proofErr w:type="spellStart"/>
            <w:r w:rsidRPr="00A940C3">
              <w:rPr>
                <w:b/>
                <w:sz w:val="16"/>
                <w:szCs w:val="16"/>
              </w:rPr>
              <w:t>Wmax</w:t>
            </w:r>
            <w:proofErr w:type="spellEnd"/>
            <w:r w:rsidRPr="00A940C3">
              <w:rPr>
                <w:b/>
                <w:sz w:val="16"/>
                <w:szCs w:val="16"/>
              </w:rPr>
              <w:t xml:space="preserve"> – najdłuższy termin płatności spośród wszystkich ofert</w:t>
            </w:r>
          </w:p>
        </w:tc>
      </w:tr>
    </w:tbl>
    <w:p w14:paraId="196A6BC8" w14:textId="28355E6A" w:rsidR="00001D78" w:rsidRDefault="00001D78" w:rsidP="00001D78">
      <w:pPr>
        <w:jc w:val="center"/>
        <w:rPr>
          <w:b/>
          <w:sz w:val="8"/>
          <w:szCs w:val="8"/>
        </w:rPr>
      </w:pPr>
    </w:p>
    <w:p w14:paraId="2273DFA7" w14:textId="77777777" w:rsidR="00384761" w:rsidRDefault="00384761" w:rsidP="00001D78">
      <w:pPr>
        <w:jc w:val="center"/>
        <w:rPr>
          <w:b/>
          <w:sz w:val="8"/>
          <w:szCs w:val="8"/>
        </w:rPr>
      </w:pPr>
    </w:p>
    <w:p w14:paraId="309FB581" w14:textId="77777777" w:rsidR="005F25E8" w:rsidRPr="00E44FB4" w:rsidRDefault="005F25E8" w:rsidP="005F25E8">
      <w:pPr>
        <w:jc w:val="center"/>
        <w:rPr>
          <w:b/>
          <w:sz w:val="20"/>
          <w:szCs w:val="20"/>
        </w:rPr>
      </w:pPr>
      <w:r w:rsidRPr="00E44FB4">
        <w:rPr>
          <w:b/>
          <w:sz w:val="20"/>
          <w:szCs w:val="20"/>
        </w:rPr>
        <w:t>Minimalny termin płatności wynosi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  <w:t xml:space="preserve">do </w:t>
      </w:r>
      <w:r w:rsidRPr="00E44FB4">
        <w:rPr>
          <w:b/>
          <w:sz w:val="20"/>
          <w:szCs w:val="20"/>
        </w:rPr>
        <w:t>30</w:t>
      </w:r>
      <w:r>
        <w:rPr>
          <w:b/>
          <w:sz w:val="20"/>
          <w:szCs w:val="20"/>
        </w:rPr>
        <w:t xml:space="preserve"> dni od dnia doręczenia faktury.</w:t>
      </w:r>
    </w:p>
    <w:p w14:paraId="7A02DF11" w14:textId="5257C6A9" w:rsidR="005F25E8" w:rsidRDefault="005F25E8" w:rsidP="005F25E8">
      <w:pPr>
        <w:jc w:val="center"/>
        <w:rPr>
          <w:b/>
          <w:sz w:val="6"/>
          <w:szCs w:val="6"/>
        </w:rPr>
      </w:pPr>
    </w:p>
    <w:p w14:paraId="0C6D15B1" w14:textId="77777777" w:rsidR="00384761" w:rsidRPr="009C6F4C" w:rsidRDefault="00384761" w:rsidP="005F25E8">
      <w:pPr>
        <w:jc w:val="center"/>
        <w:rPr>
          <w:b/>
          <w:sz w:val="6"/>
          <w:szCs w:val="6"/>
        </w:rPr>
      </w:pPr>
    </w:p>
    <w:p w14:paraId="5B347AC5" w14:textId="77777777" w:rsidR="005F25E8" w:rsidRPr="00E44FB4" w:rsidRDefault="005F25E8" w:rsidP="005F25E8">
      <w:pPr>
        <w:jc w:val="center"/>
        <w:rPr>
          <w:b/>
          <w:sz w:val="20"/>
          <w:szCs w:val="20"/>
        </w:rPr>
      </w:pPr>
      <w:r w:rsidRPr="00E44FB4">
        <w:rPr>
          <w:b/>
          <w:sz w:val="20"/>
          <w:szCs w:val="20"/>
        </w:rPr>
        <w:t>Maksymalny termin płatności wynosi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  <w:t xml:space="preserve">do </w:t>
      </w:r>
      <w:r w:rsidRPr="00E44FB4">
        <w:rPr>
          <w:b/>
          <w:sz w:val="20"/>
          <w:szCs w:val="20"/>
        </w:rPr>
        <w:t>60 dni od dnia doręczenia faktury.</w:t>
      </w:r>
    </w:p>
    <w:p w14:paraId="0756D17B" w14:textId="77777777" w:rsidR="005F25E8" w:rsidRDefault="005F25E8" w:rsidP="005F25E8">
      <w:pPr>
        <w:rPr>
          <w:sz w:val="6"/>
          <w:szCs w:val="6"/>
        </w:rPr>
      </w:pPr>
    </w:p>
    <w:p w14:paraId="28AEFD1A" w14:textId="4FE5E80A" w:rsidR="005F25E8" w:rsidRDefault="005F25E8" w:rsidP="005F25E8">
      <w:pPr>
        <w:rPr>
          <w:sz w:val="6"/>
          <w:szCs w:val="6"/>
        </w:rPr>
      </w:pPr>
    </w:p>
    <w:p w14:paraId="42039F13" w14:textId="77777777" w:rsidR="00384761" w:rsidRPr="0097364E" w:rsidRDefault="00384761" w:rsidP="005F25E8">
      <w:pPr>
        <w:rPr>
          <w:sz w:val="6"/>
          <w:szCs w:val="6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</w:tblGrid>
      <w:tr w:rsidR="005F25E8" w:rsidRPr="00A940C3" w14:paraId="51C6096A" w14:textId="77777777" w:rsidTr="00FF423F">
        <w:trPr>
          <w:trHeight w:val="340"/>
        </w:trPr>
        <w:tc>
          <w:tcPr>
            <w:tcW w:w="7020" w:type="dxa"/>
            <w:shd w:val="clear" w:color="auto" w:fill="F3F3F3"/>
            <w:vAlign w:val="center"/>
          </w:tcPr>
          <w:p w14:paraId="5C30A8BC" w14:textId="77777777" w:rsidR="005F25E8" w:rsidRPr="00A940C3" w:rsidRDefault="005F25E8" w:rsidP="00FF423F">
            <w:pPr>
              <w:pStyle w:val="Tekstpodstawowy"/>
              <w:spacing w:after="0"/>
              <w:jc w:val="center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Całkowita liczba uzyskanych przez badaną ofertę punktów</w:t>
            </w:r>
          </w:p>
        </w:tc>
      </w:tr>
      <w:tr w:rsidR="005F25E8" w:rsidRPr="007916F8" w14:paraId="0F00EE07" w14:textId="77777777" w:rsidTr="00FF423F">
        <w:tc>
          <w:tcPr>
            <w:tcW w:w="7020" w:type="dxa"/>
            <w:vAlign w:val="center"/>
          </w:tcPr>
          <w:p w14:paraId="35640E89" w14:textId="77777777" w:rsidR="005F25E8" w:rsidRPr="00A940C3" w:rsidRDefault="005F25E8" w:rsidP="00FF423F">
            <w:pPr>
              <w:pStyle w:val="Tekstpodstawowy"/>
              <w:spacing w:after="0"/>
              <w:rPr>
                <w:b/>
                <w:sz w:val="10"/>
                <w:szCs w:val="10"/>
              </w:rPr>
            </w:pPr>
          </w:p>
          <w:p w14:paraId="5A8E6E3E" w14:textId="77777777" w:rsidR="005F25E8" w:rsidRPr="007916F8" w:rsidRDefault="005F25E8" w:rsidP="00FF423F">
            <w:pPr>
              <w:pStyle w:val="Tekstpodstawowy"/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 w:rsidRPr="007916F8">
              <w:rPr>
                <w:b/>
                <w:sz w:val="16"/>
                <w:szCs w:val="16"/>
                <w:lang w:val="en-US"/>
              </w:rPr>
              <w:t>= [(</w:t>
            </w:r>
            <w:proofErr w:type="spellStart"/>
            <w:r w:rsidRPr="007916F8">
              <w:rPr>
                <w:b/>
                <w:sz w:val="16"/>
                <w:szCs w:val="16"/>
                <w:lang w:val="en-US"/>
              </w:rPr>
              <w:t>Cmin</w:t>
            </w:r>
            <w:proofErr w:type="spellEnd"/>
            <w:r w:rsidRPr="007916F8">
              <w:rPr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7916F8">
              <w:rPr>
                <w:b/>
                <w:sz w:val="16"/>
                <w:szCs w:val="16"/>
                <w:lang w:val="en-US"/>
              </w:rPr>
              <w:t>Cof</w:t>
            </w:r>
            <w:proofErr w:type="spellEnd"/>
            <w:r w:rsidRPr="007916F8">
              <w:rPr>
                <w:b/>
                <w:sz w:val="16"/>
                <w:szCs w:val="16"/>
                <w:lang w:val="en-US"/>
              </w:rPr>
              <w:t xml:space="preserve">) * 100 * </w:t>
            </w:r>
            <w:proofErr w:type="spellStart"/>
            <w:r w:rsidRPr="007916F8">
              <w:rPr>
                <w:b/>
                <w:sz w:val="16"/>
                <w:szCs w:val="16"/>
                <w:lang w:val="en-US"/>
              </w:rPr>
              <w:t>waga</w:t>
            </w:r>
            <w:proofErr w:type="spellEnd"/>
            <w:r w:rsidRPr="007916F8">
              <w:rPr>
                <w:b/>
                <w:sz w:val="16"/>
                <w:szCs w:val="16"/>
                <w:lang w:val="en-US"/>
              </w:rPr>
              <w:t>] + [(</w:t>
            </w:r>
            <w:proofErr w:type="spellStart"/>
            <w:r w:rsidRPr="007916F8">
              <w:rPr>
                <w:b/>
                <w:sz w:val="16"/>
                <w:szCs w:val="16"/>
                <w:lang w:val="en-US"/>
              </w:rPr>
              <w:t>Wof</w:t>
            </w:r>
            <w:proofErr w:type="spellEnd"/>
            <w:r w:rsidRPr="007916F8">
              <w:rPr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7916F8">
              <w:rPr>
                <w:b/>
                <w:sz w:val="16"/>
                <w:szCs w:val="16"/>
                <w:lang w:val="en-US"/>
              </w:rPr>
              <w:t>Wmax</w:t>
            </w:r>
            <w:proofErr w:type="spellEnd"/>
            <w:r w:rsidRPr="007916F8">
              <w:rPr>
                <w:b/>
                <w:sz w:val="16"/>
                <w:szCs w:val="16"/>
                <w:lang w:val="en-US"/>
              </w:rPr>
              <w:t xml:space="preserve">) * 100 * </w:t>
            </w:r>
            <w:proofErr w:type="spellStart"/>
            <w:r w:rsidRPr="007916F8">
              <w:rPr>
                <w:b/>
                <w:sz w:val="16"/>
                <w:szCs w:val="16"/>
                <w:lang w:val="en-US"/>
              </w:rPr>
              <w:t>waga</w:t>
            </w:r>
            <w:proofErr w:type="spellEnd"/>
            <w:r w:rsidRPr="007916F8">
              <w:rPr>
                <w:b/>
                <w:sz w:val="16"/>
                <w:szCs w:val="16"/>
                <w:lang w:val="en-US"/>
              </w:rPr>
              <w:t>]</w:t>
            </w:r>
          </w:p>
          <w:p w14:paraId="25281D83" w14:textId="77777777" w:rsidR="005F25E8" w:rsidRPr="007916F8" w:rsidRDefault="005F25E8" w:rsidP="00FF423F">
            <w:pPr>
              <w:pStyle w:val="Tekstpodstawowy"/>
              <w:spacing w:after="0"/>
              <w:rPr>
                <w:b/>
                <w:sz w:val="16"/>
                <w:szCs w:val="16"/>
                <w:lang w:val="en-US"/>
              </w:rPr>
            </w:pPr>
          </w:p>
        </w:tc>
      </w:tr>
    </w:tbl>
    <w:p w14:paraId="51071BE9" w14:textId="18C69A28" w:rsidR="005F25E8" w:rsidRDefault="005F25E8" w:rsidP="00001D78">
      <w:pPr>
        <w:jc w:val="center"/>
        <w:rPr>
          <w:b/>
          <w:sz w:val="8"/>
          <w:szCs w:val="8"/>
        </w:rPr>
      </w:pPr>
    </w:p>
    <w:p w14:paraId="01B1AF1C" w14:textId="3BC0FC3D" w:rsidR="00142128" w:rsidRDefault="00142128">
      <w:pPr>
        <w:suppressAutoHyphens w:val="0"/>
        <w:rPr>
          <w:sz w:val="10"/>
          <w:szCs w:val="10"/>
        </w:rPr>
      </w:pPr>
      <w:r>
        <w:rPr>
          <w:sz w:val="10"/>
          <w:szCs w:val="10"/>
        </w:rPr>
        <w:br w:type="page"/>
      </w:r>
    </w:p>
    <w:p w14:paraId="7599911D" w14:textId="77777777" w:rsidR="00256F81" w:rsidRDefault="00256F81" w:rsidP="000C3578">
      <w:pPr>
        <w:jc w:val="both"/>
        <w:rPr>
          <w:sz w:val="10"/>
          <w:szCs w:val="10"/>
        </w:rPr>
      </w:pPr>
    </w:p>
    <w:p w14:paraId="5181106A" w14:textId="77777777" w:rsidR="006D07A1" w:rsidRDefault="00D922CF" w:rsidP="00ED5D68">
      <w:pPr>
        <w:numPr>
          <w:ilvl w:val="0"/>
          <w:numId w:val="20"/>
        </w:numPr>
        <w:tabs>
          <w:tab w:val="left" w:pos="0"/>
        </w:tabs>
        <w:spacing w:line="312" w:lineRule="auto"/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Załączniki:</w:t>
      </w:r>
    </w:p>
    <w:p w14:paraId="77AC3019" w14:textId="26108309" w:rsidR="009B2238" w:rsidRPr="009B2238" w:rsidRDefault="009B2238" w:rsidP="00631AFF">
      <w:pPr>
        <w:numPr>
          <w:ilvl w:val="0"/>
          <w:numId w:val="24"/>
        </w:numPr>
        <w:tabs>
          <w:tab w:val="left" w:pos="720"/>
        </w:tabs>
        <w:spacing w:line="264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Załącznik nr 1 – opis przedmiotu zamówienia,</w:t>
      </w:r>
    </w:p>
    <w:p w14:paraId="6F084A78" w14:textId="5F258202" w:rsidR="006D07A1" w:rsidRDefault="00D922CF" w:rsidP="00631AFF">
      <w:pPr>
        <w:numPr>
          <w:ilvl w:val="0"/>
          <w:numId w:val="24"/>
        </w:numPr>
        <w:tabs>
          <w:tab w:val="left" w:pos="720"/>
        </w:tabs>
        <w:spacing w:line="264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FB259F">
        <w:rPr>
          <w:sz w:val="20"/>
          <w:szCs w:val="20"/>
        </w:rPr>
        <w:t>2</w:t>
      </w:r>
      <w:r>
        <w:rPr>
          <w:sz w:val="20"/>
          <w:szCs w:val="20"/>
        </w:rPr>
        <w:t xml:space="preserve"> – wzór formularza ofertowego,</w:t>
      </w:r>
    </w:p>
    <w:p w14:paraId="2C1DC539" w14:textId="32F9F708" w:rsidR="006D07A1" w:rsidRDefault="00D922CF" w:rsidP="00631AFF">
      <w:pPr>
        <w:numPr>
          <w:ilvl w:val="0"/>
          <w:numId w:val="24"/>
        </w:numPr>
        <w:tabs>
          <w:tab w:val="left" w:pos="720"/>
        </w:tabs>
        <w:spacing w:line="264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FB259F">
        <w:rPr>
          <w:sz w:val="20"/>
          <w:szCs w:val="20"/>
        </w:rPr>
        <w:t>3</w:t>
      </w:r>
      <w:r>
        <w:rPr>
          <w:sz w:val="20"/>
          <w:szCs w:val="20"/>
        </w:rPr>
        <w:t xml:space="preserve"> – wzór oświadczenia o niepodleganiu wykluczeniu oraz spełnianiu warunków</w:t>
      </w:r>
    </w:p>
    <w:p w14:paraId="0D23D747" w14:textId="77777777" w:rsidR="006D07A1" w:rsidRDefault="00D922CF" w:rsidP="00631AFF">
      <w:pPr>
        <w:spacing w:line="264" w:lineRule="auto"/>
        <w:ind w:left="1781" w:firstLine="346"/>
        <w:jc w:val="both"/>
        <w:rPr>
          <w:sz w:val="20"/>
          <w:szCs w:val="20"/>
        </w:rPr>
      </w:pPr>
      <w:r>
        <w:rPr>
          <w:sz w:val="20"/>
          <w:szCs w:val="20"/>
        </w:rPr>
        <w:t>udziału w postępowaniu,</w:t>
      </w:r>
    </w:p>
    <w:p w14:paraId="330681C8" w14:textId="49F67CCF" w:rsidR="006D07A1" w:rsidRDefault="00D922CF" w:rsidP="00631AFF">
      <w:pPr>
        <w:numPr>
          <w:ilvl w:val="0"/>
          <w:numId w:val="24"/>
        </w:numPr>
        <w:tabs>
          <w:tab w:val="left" w:pos="720"/>
        </w:tabs>
        <w:spacing w:line="264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FB259F">
        <w:rPr>
          <w:sz w:val="20"/>
          <w:szCs w:val="20"/>
        </w:rPr>
        <w:t>4</w:t>
      </w:r>
      <w:r>
        <w:rPr>
          <w:sz w:val="20"/>
          <w:szCs w:val="20"/>
        </w:rPr>
        <w:t xml:space="preserve"> – wzór wykazu wykonanych dostaw lub usług,</w:t>
      </w:r>
    </w:p>
    <w:p w14:paraId="38B89CFF" w14:textId="2D848A84" w:rsidR="00FB259F" w:rsidRDefault="00FB259F" w:rsidP="00631AFF">
      <w:pPr>
        <w:numPr>
          <w:ilvl w:val="0"/>
          <w:numId w:val="24"/>
        </w:numPr>
        <w:tabs>
          <w:tab w:val="left" w:pos="720"/>
        </w:tabs>
        <w:spacing w:line="264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5 – wzór </w:t>
      </w:r>
      <w:r w:rsidR="00B93E92">
        <w:rPr>
          <w:sz w:val="20"/>
          <w:szCs w:val="20"/>
        </w:rPr>
        <w:t>(projektowane postanowienia umowy),</w:t>
      </w:r>
    </w:p>
    <w:p w14:paraId="50C2B4BB" w14:textId="03564575" w:rsidR="00B93E92" w:rsidRDefault="00B93E92" w:rsidP="00631AFF">
      <w:pPr>
        <w:numPr>
          <w:ilvl w:val="0"/>
          <w:numId w:val="24"/>
        </w:numPr>
        <w:tabs>
          <w:tab w:val="left" w:pos="720"/>
        </w:tabs>
        <w:spacing w:line="264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Załącznik nr 6 – wzór formularza cenowego.</w:t>
      </w:r>
    </w:p>
    <w:p w14:paraId="742738EB" w14:textId="77777777" w:rsidR="006D07A1" w:rsidRDefault="006D07A1" w:rsidP="000C3578">
      <w:pPr>
        <w:ind w:firstLine="6"/>
        <w:rPr>
          <w:sz w:val="8"/>
          <w:szCs w:val="8"/>
        </w:rPr>
      </w:pPr>
    </w:p>
    <w:p w14:paraId="1FBF817D" w14:textId="2393D01B" w:rsidR="006D07A1" w:rsidRDefault="00D922CF" w:rsidP="00631AFF">
      <w:pPr>
        <w:tabs>
          <w:tab w:val="left" w:pos="0"/>
        </w:tabs>
        <w:spacing w:line="264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Postępowanie o udzielenie zamówienia jest prowadzone zgodnie z postanowieniami Regulaminu udzielania zamówień o wartości nie przekraczającej kwoty 130 000 zł, oraz przepisami ustawy z dnia 23 kwietnia 1964 r. - Kodeks cywilny (</w:t>
      </w:r>
      <w:r>
        <w:rPr>
          <w:bCs/>
          <w:sz w:val="20"/>
          <w:szCs w:val="20"/>
        </w:rPr>
        <w:t xml:space="preserve">Dz. U. Nr 16, poz. 93, z </w:t>
      </w:r>
      <w:proofErr w:type="spellStart"/>
      <w:r>
        <w:rPr>
          <w:bCs/>
          <w:sz w:val="20"/>
          <w:szCs w:val="20"/>
        </w:rPr>
        <w:t>późn</w:t>
      </w:r>
      <w:proofErr w:type="spellEnd"/>
      <w:r>
        <w:rPr>
          <w:bCs/>
          <w:sz w:val="20"/>
          <w:szCs w:val="20"/>
        </w:rPr>
        <w:t>. zm.</w:t>
      </w:r>
      <w:r>
        <w:rPr>
          <w:sz w:val="20"/>
          <w:szCs w:val="20"/>
        </w:rPr>
        <w:t>).</w:t>
      </w:r>
    </w:p>
    <w:p w14:paraId="2C8D9F6D" w14:textId="0CCFD1A5" w:rsidR="005036DC" w:rsidRDefault="005036DC" w:rsidP="000C3578">
      <w:pPr>
        <w:tabs>
          <w:tab w:val="left" w:pos="0"/>
        </w:tabs>
        <w:jc w:val="both"/>
        <w:rPr>
          <w:sz w:val="20"/>
          <w:szCs w:val="20"/>
        </w:rPr>
      </w:pPr>
    </w:p>
    <w:p w14:paraId="1BAA69DB" w14:textId="73ABB1E6" w:rsidR="00142128" w:rsidRDefault="00142128" w:rsidP="000C3578">
      <w:pPr>
        <w:tabs>
          <w:tab w:val="left" w:pos="0"/>
        </w:tabs>
        <w:jc w:val="both"/>
        <w:rPr>
          <w:sz w:val="20"/>
          <w:szCs w:val="20"/>
        </w:rPr>
      </w:pPr>
    </w:p>
    <w:p w14:paraId="1CD4BF5D" w14:textId="28BE2189" w:rsidR="00142128" w:rsidRDefault="00142128" w:rsidP="000C3578">
      <w:pPr>
        <w:tabs>
          <w:tab w:val="left" w:pos="0"/>
        </w:tabs>
        <w:jc w:val="both"/>
        <w:rPr>
          <w:sz w:val="20"/>
          <w:szCs w:val="20"/>
        </w:rPr>
      </w:pPr>
    </w:p>
    <w:p w14:paraId="21195AF0" w14:textId="77777777" w:rsidR="00142128" w:rsidRDefault="00142128" w:rsidP="000C3578">
      <w:pPr>
        <w:tabs>
          <w:tab w:val="left" w:pos="0"/>
        </w:tabs>
        <w:jc w:val="both"/>
        <w:rPr>
          <w:sz w:val="20"/>
          <w:szCs w:val="20"/>
        </w:rPr>
      </w:pPr>
    </w:p>
    <w:p w14:paraId="4F9BAED8" w14:textId="77777777" w:rsidR="00245DA6" w:rsidRDefault="00245DA6">
      <w:pPr>
        <w:tabs>
          <w:tab w:val="left" w:pos="0"/>
        </w:tabs>
        <w:jc w:val="both"/>
        <w:rPr>
          <w:sz w:val="10"/>
          <w:szCs w:val="10"/>
        </w:rPr>
      </w:pP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1"/>
        <w:gridCol w:w="6301"/>
      </w:tblGrid>
      <w:tr w:rsidR="008B1471" w:rsidRPr="008B1471" w14:paraId="249A02CF" w14:textId="77777777" w:rsidTr="005036DC">
        <w:trPr>
          <w:jc w:val="center"/>
        </w:trPr>
        <w:tc>
          <w:tcPr>
            <w:tcW w:w="2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5EAB8" w14:textId="77777777" w:rsidR="006D07A1" w:rsidRPr="008B1471" w:rsidRDefault="006D07A1"/>
        </w:tc>
        <w:tc>
          <w:tcPr>
            <w:tcW w:w="630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A653E" w14:textId="407D28F8" w:rsidR="006D07A1" w:rsidRPr="009D3D03" w:rsidRDefault="00D922CF">
            <w:pPr>
              <w:jc w:val="center"/>
              <w:rPr>
                <w:b/>
                <w:bCs/>
                <w:sz w:val="20"/>
                <w:szCs w:val="20"/>
              </w:rPr>
            </w:pPr>
            <w:r w:rsidRPr="009D3D03">
              <w:rPr>
                <w:b/>
                <w:bCs/>
                <w:sz w:val="20"/>
                <w:szCs w:val="20"/>
              </w:rPr>
              <w:t>DYREKTOR</w:t>
            </w:r>
          </w:p>
          <w:p w14:paraId="478AD18A" w14:textId="77777777" w:rsidR="006D07A1" w:rsidRPr="009D3D03" w:rsidRDefault="00D922CF">
            <w:pPr>
              <w:jc w:val="center"/>
              <w:rPr>
                <w:b/>
                <w:bCs/>
                <w:sz w:val="20"/>
                <w:szCs w:val="20"/>
              </w:rPr>
            </w:pPr>
            <w:r w:rsidRPr="009D3D03">
              <w:rPr>
                <w:b/>
                <w:bCs/>
                <w:sz w:val="20"/>
                <w:szCs w:val="20"/>
              </w:rPr>
              <w:t>Samodzielnego Publicznego</w:t>
            </w:r>
          </w:p>
          <w:p w14:paraId="3395890E" w14:textId="77777777" w:rsidR="006D07A1" w:rsidRPr="009D3D03" w:rsidRDefault="00D922CF">
            <w:pPr>
              <w:jc w:val="center"/>
              <w:rPr>
                <w:b/>
                <w:bCs/>
                <w:sz w:val="20"/>
                <w:szCs w:val="20"/>
              </w:rPr>
            </w:pPr>
            <w:r w:rsidRPr="009D3D03">
              <w:rPr>
                <w:b/>
                <w:bCs/>
                <w:sz w:val="20"/>
                <w:szCs w:val="20"/>
              </w:rPr>
              <w:t>Zespołu Zakładów Opieki Zdrowotnej w Nisku</w:t>
            </w:r>
          </w:p>
          <w:p w14:paraId="0AB7A379" w14:textId="77777777" w:rsidR="006D07A1" w:rsidRPr="009D3D03" w:rsidRDefault="006D07A1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</w:p>
          <w:p w14:paraId="0CFFD466" w14:textId="13DD1C17" w:rsidR="00245DA6" w:rsidRPr="009D3D03" w:rsidRDefault="00137B49" w:rsidP="00245DA6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D3D03">
              <w:rPr>
                <w:b/>
                <w:bCs/>
                <w:i/>
                <w:iCs/>
              </w:rPr>
              <w:t>Paweł Tofil</w:t>
            </w:r>
          </w:p>
          <w:p w14:paraId="42071413" w14:textId="75E27DC5" w:rsidR="00245DA6" w:rsidRPr="009D3D03" w:rsidRDefault="00245DA6" w:rsidP="00245DA6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</w:p>
        </w:tc>
      </w:tr>
      <w:tr w:rsidR="006D07A1" w14:paraId="2F8BEDF5" w14:textId="77777777">
        <w:trPr>
          <w:jc w:val="center"/>
        </w:trPr>
        <w:tc>
          <w:tcPr>
            <w:tcW w:w="2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A73E0" w14:textId="75C68895" w:rsidR="006D07A1" w:rsidRPr="00FF073A" w:rsidRDefault="00D922CF">
            <w:pPr>
              <w:rPr>
                <w:sz w:val="20"/>
                <w:szCs w:val="20"/>
              </w:rPr>
            </w:pPr>
            <w:r w:rsidRPr="00FF073A">
              <w:rPr>
                <w:sz w:val="20"/>
                <w:szCs w:val="20"/>
              </w:rPr>
              <w:t xml:space="preserve">Data: </w:t>
            </w:r>
            <w:r w:rsidR="00142128">
              <w:rPr>
                <w:sz w:val="20"/>
                <w:szCs w:val="20"/>
              </w:rPr>
              <w:t>11</w:t>
            </w:r>
            <w:r w:rsidRPr="00FF073A">
              <w:rPr>
                <w:sz w:val="20"/>
                <w:szCs w:val="20"/>
              </w:rPr>
              <w:t>/</w:t>
            </w:r>
            <w:r w:rsidR="009B2238">
              <w:rPr>
                <w:sz w:val="20"/>
                <w:szCs w:val="20"/>
              </w:rPr>
              <w:t>0</w:t>
            </w:r>
            <w:r w:rsidR="00142128">
              <w:rPr>
                <w:sz w:val="20"/>
                <w:szCs w:val="20"/>
              </w:rPr>
              <w:t>3</w:t>
            </w:r>
            <w:r w:rsidRPr="00FF073A">
              <w:rPr>
                <w:sz w:val="20"/>
                <w:szCs w:val="20"/>
              </w:rPr>
              <w:t>/202</w:t>
            </w:r>
            <w:r w:rsidR="009B2238">
              <w:rPr>
                <w:sz w:val="20"/>
                <w:szCs w:val="20"/>
              </w:rPr>
              <w:t>2</w:t>
            </w:r>
          </w:p>
        </w:tc>
        <w:tc>
          <w:tcPr>
            <w:tcW w:w="630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C2673" w14:textId="77777777" w:rsidR="006D07A1" w:rsidRDefault="00D922CF">
            <w:pPr>
              <w:jc w:val="center"/>
            </w:pPr>
            <w:r>
              <w:rPr>
                <w:sz w:val="20"/>
                <w:szCs w:val="20"/>
              </w:rPr>
              <w:t>podpis Kierownika Zamawiającego</w:t>
            </w:r>
          </w:p>
        </w:tc>
      </w:tr>
    </w:tbl>
    <w:p w14:paraId="2634A43A" w14:textId="77777777" w:rsidR="006D07A1" w:rsidRPr="005036DC" w:rsidRDefault="006D07A1">
      <w:pPr>
        <w:jc w:val="right"/>
        <w:rPr>
          <w:bCs/>
          <w:sz w:val="2"/>
          <w:szCs w:val="2"/>
        </w:rPr>
      </w:pPr>
    </w:p>
    <w:p w14:paraId="364B963F" w14:textId="77777777" w:rsidR="00142128" w:rsidRDefault="00142128">
      <w:pPr>
        <w:suppressAutoHyphens w:val="0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7458470A" w14:textId="5C72AC5F" w:rsidR="009B2238" w:rsidRPr="00463C3F" w:rsidRDefault="009B2238" w:rsidP="009B2238">
      <w:pPr>
        <w:jc w:val="right"/>
        <w:rPr>
          <w:b/>
          <w:sz w:val="20"/>
          <w:szCs w:val="20"/>
        </w:rPr>
      </w:pPr>
      <w:r w:rsidRPr="00463C3F">
        <w:rPr>
          <w:b/>
          <w:sz w:val="20"/>
          <w:szCs w:val="20"/>
        </w:rPr>
        <w:lastRenderedPageBreak/>
        <w:t>Załącznik nr 1</w:t>
      </w:r>
    </w:p>
    <w:p w14:paraId="57D2B45F" w14:textId="64C27EAE" w:rsidR="006429F4" w:rsidRDefault="006429F4" w:rsidP="006429F4">
      <w:pPr>
        <w:jc w:val="center"/>
        <w:rPr>
          <w:b/>
          <w:sz w:val="20"/>
          <w:szCs w:val="20"/>
        </w:rPr>
      </w:pPr>
      <w:r w:rsidRPr="00DC37A2">
        <w:rPr>
          <w:b/>
          <w:sz w:val="20"/>
          <w:szCs w:val="20"/>
        </w:rPr>
        <w:t>OPIS PRZEDMIOTU ZAMÓWIENIA</w:t>
      </w:r>
    </w:p>
    <w:p w14:paraId="1482BCB8" w14:textId="768E9AB5" w:rsidR="00142128" w:rsidRDefault="00142128" w:rsidP="006429F4">
      <w:pPr>
        <w:jc w:val="center"/>
        <w:rPr>
          <w:b/>
          <w:sz w:val="20"/>
          <w:szCs w:val="20"/>
        </w:rPr>
      </w:pPr>
    </w:p>
    <w:p w14:paraId="57D216FA" w14:textId="31C84D29" w:rsidR="00142128" w:rsidRDefault="00142128" w:rsidP="006429F4">
      <w:pPr>
        <w:jc w:val="center"/>
        <w:rPr>
          <w:b/>
          <w:sz w:val="20"/>
          <w:szCs w:val="20"/>
        </w:rPr>
      </w:pPr>
    </w:p>
    <w:p w14:paraId="3457A6EE" w14:textId="77777777" w:rsidR="00142128" w:rsidRDefault="00142128" w:rsidP="00142128">
      <w:pPr>
        <w:jc w:val="center"/>
        <w:rPr>
          <w:b/>
          <w:sz w:val="20"/>
          <w:szCs w:val="20"/>
        </w:rPr>
      </w:pPr>
    </w:p>
    <w:p w14:paraId="21ABC4E4" w14:textId="77777777" w:rsidR="00142128" w:rsidRDefault="00142128" w:rsidP="00142128">
      <w:pPr>
        <w:jc w:val="center"/>
        <w:rPr>
          <w:b/>
          <w:sz w:val="20"/>
          <w:szCs w:val="20"/>
        </w:rPr>
      </w:pPr>
    </w:p>
    <w:p w14:paraId="55AD1CCB" w14:textId="77777777" w:rsidR="00142128" w:rsidRDefault="00142128" w:rsidP="00142128">
      <w:pPr>
        <w:jc w:val="center"/>
        <w:rPr>
          <w:b/>
          <w:sz w:val="20"/>
          <w:szCs w:val="20"/>
        </w:rPr>
      </w:pPr>
    </w:p>
    <w:p w14:paraId="6D3679E6" w14:textId="77777777" w:rsidR="00142128" w:rsidRDefault="00142128" w:rsidP="00142128">
      <w:pPr>
        <w:jc w:val="center"/>
        <w:rPr>
          <w:b/>
          <w:sz w:val="20"/>
          <w:szCs w:val="20"/>
        </w:rPr>
      </w:pPr>
    </w:p>
    <w:p w14:paraId="5DEF6ACF" w14:textId="77777777" w:rsidR="00142128" w:rsidRDefault="00142128" w:rsidP="00142128">
      <w:pPr>
        <w:tabs>
          <w:tab w:val="left" w:pos="540"/>
        </w:tabs>
        <w:ind w:left="360" w:hanging="36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1.</w:t>
      </w:r>
      <w:r>
        <w:rPr>
          <w:b/>
          <w:color w:val="000000"/>
          <w:sz w:val="20"/>
          <w:szCs w:val="20"/>
        </w:rPr>
        <w:tab/>
        <w:t>Ogólna charakterystyka i warunki realizacji zamówienia:</w:t>
      </w:r>
    </w:p>
    <w:p w14:paraId="44E16396" w14:textId="77777777" w:rsidR="00142128" w:rsidRDefault="00142128" w:rsidP="00142128">
      <w:pPr>
        <w:tabs>
          <w:tab w:val="left" w:pos="284"/>
        </w:tabs>
        <w:ind w:left="283" w:hanging="283"/>
        <w:jc w:val="both"/>
        <w:rPr>
          <w:b/>
          <w:color w:val="000000"/>
          <w:sz w:val="10"/>
          <w:szCs w:val="10"/>
        </w:rPr>
      </w:pPr>
    </w:p>
    <w:p w14:paraId="15B649E9" w14:textId="77777777" w:rsidR="00142128" w:rsidRPr="00B2724C" w:rsidRDefault="00142128" w:rsidP="00142128">
      <w:pPr>
        <w:numPr>
          <w:ilvl w:val="0"/>
          <w:numId w:val="75"/>
        </w:numPr>
        <w:tabs>
          <w:tab w:val="clear" w:pos="360"/>
        </w:tabs>
        <w:suppressAutoHyphens w:val="0"/>
        <w:autoSpaceDN/>
        <w:spacing w:line="288" w:lineRule="auto"/>
        <w:ind w:left="720"/>
        <w:jc w:val="both"/>
        <w:textAlignment w:val="auto"/>
        <w:rPr>
          <w:b/>
          <w:color w:val="000000"/>
          <w:sz w:val="20"/>
          <w:szCs w:val="20"/>
        </w:rPr>
      </w:pPr>
      <w:r w:rsidRPr="00B2724C">
        <w:rPr>
          <w:b/>
          <w:color w:val="000000"/>
          <w:sz w:val="20"/>
          <w:szCs w:val="20"/>
        </w:rPr>
        <w:t>Dostawa środków kontrastowych do Apteki Szpitalnej Szpitala Powiatowego im. PCK w Nisku,</w:t>
      </w:r>
    </w:p>
    <w:p w14:paraId="0D3E3003" w14:textId="77777777" w:rsidR="00142128" w:rsidRPr="00B2724C" w:rsidRDefault="00142128" w:rsidP="00142128">
      <w:pPr>
        <w:numPr>
          <w:ilvl w:val="0"/>
          <w:numId w:val="75"/>
        </w:numPr>
        <w:tabs>
          <w:tab w:val="clear" w:pos="360"/>
        </w:tabs>
        <w:suppressAutoHyphens w:val="0"/>
        <w:autoSpaceDN/>
        <w:spacing w:line="288" w:lineRule="auto"/>
        <w:ind w:left="720"/>
        <w:jc w:val="both"/>
        <w:textAlignment w:val="auto"/>
        <w:rPr>
          <w:b/>
          <w:color w:val="000000"/>
          <w:sz w:val="20"/>
          <w:szCs w:val="20"/>
        </w:rPr>
      </w:pPr>
      <w:r w:rsidRPr="00B2724C">
        <w:rPr>
          <w:b/>
          <w:sz w:val="20"/>
          <w:szCs w:val="20"/>
        </w:rPr>
        <w:t xml:space="preserve">Dostawy odbywać się będą na koszt i ryzyko Wykonawcy </w:t>
      </w:r>
      <w:proofErr w:type="spellStart"/>
      <w:r w:rsidRPr="00B2724C">
        <w:rPr>
          <w:b/>
          <w:sz w:val="20"/>
          <w:szCs w:val="20"/>
        </w:rPr>
        <w:t>loco</w:t>
      </w:r>
      <w:proofErr w:type="spellEnd"/>
      <w:r w:rsidRPr="00B2724C">
        <w:rPr>
          <w:b/>
          <w:sz w:val="20"/>
          <w:szCs w:val="20"/>
        </w:rPr>
        <w:t xml:space="preserve"> magazyn - apteka,</w:t>
      </w:r>
    </w:p>
    <w:p w14:paraId="25C497B1" w14:textId="77777777" w:rsidR="00142128" w:rsidRPr="00253177" w:rsidRDefault="00142128" w:rsidP="00142128">
      <w:pPr>
        <w:tabs>
          <w:tab w:val="left" w:pos="360"/>
        </w:tabs>
        <w:jc w:val="both"/>
        <w:rPr>
          <w:b/>
          <w:color w:val="000000"/>
          <w:sz w:val="10"/>
          <w:szCs w:val="10"/>
        </w:rPr>
      </w:pPr>
    </w:p>
    <w:p w14:paraId="01FC2869" w14:textId="77777777" w:rsidR="00142128" w:rsidRDefault="00142128" w:rsidP="00142128">
      <w:pPr>
        <w:numPr>
          <w:ilvl w:val="0"/>
          <w:numId w:val="76"/>
        </w:numPr>
        <w:tabs>
          <w:tab w:val="left" w:pos="360"/>
          <w:tab w:val="num" w:pos="720"/>
        </w:tabs>
        <w:autoSpaceDN/>
        <w:ind w:left="0" w:firstLine="0"/>
        <w:jc w:val="both"/>
        <w:textAlignment w:val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Zakres przedmiotowy:</w:t>
      </w:r>
    </w:p>
    <w:p w14:paraId="41A70615" w14:textId="77777777" w:rsidR="00142128" w:rsidRDefault="00142128" w:rsidP="00142128">
      <w:pPr>
        <w:tabs>
          <w:tab w:val="left" w:pos="360"/>
        </w:tabs>
        <w:jc w:val="both"/>
        <w:rPr>
          <w:b/>
          <w:color w:val="000000"/>
          <w:sz w:val="10"/>
          <w:szCs w:val="10"/>
        </w:rPr>
      </w:pPr>
    </w:p>
    <w:p w14:paraId="3FA1277A" w14:textId="77777777" w:rsidR="00142128" w:rsidRPr="00253177" w:rsidRDefault="00142128" w:rsidP="00142128">
      <w:pPr>
        <w:tabs>
          <w:tab w:val="left" w:pos="360"/>
        </w:tabs>
        <w:jc w:val="both"/>
        <w:rPr>
          <w:b/>
          <w:color w:val="000000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6169"/>
        <w:gridCol w:w="1956"/>
      </w:tblGrid>
      <w:tr w:rsidR="00142128" w:rsidRPr="00253177" w14:paraId="1BEC3924" w14:textId="77777777" w:rsidTr="00FF423F">
        <w:trPr>
          <w:cantSplit/>
          <w:jc w:val="center"/>
        </w:trPr>
        <w:tc>
          <w:tcPr>
            <w:tcW w:w="8902" w:type="dxa"/>
            <w:gridSpan w:val="3"/>
            <w:shd w:val="clear" w:color="auto" w:fill="E6E6E6"/>
          </w:tcPr>
          <w:p w14:paraId="2474479E" w14:textId="77777777" w:rsidR="00142128" w:rsidRPr="00253177" w:rsidRDefault="00142128" w:rsidP="00FF423F">
            <w:pPr>
              <w:pStyle w:val="Nagwektabeli"/>
              <w:suppressLineNumbers w:val="0"/>
              <w:suppressAutoHyphens w:val="0"/>
              <w:snapToGrid w:val="0"/>
            </w:pPr>
            <w:r w:rsidRPr="00253177">
              <w:t>PAKIET NR 1</w:t>
            </w:r>
          </w:p>
        </w:tc>
      </w:tr>
      <w:tr w:rsidR="00142128" w:rsidRPr="00253177" w14:paraId="730028F5" w14:textId="77777777" w:rsidTr="00FF423F">
        <w:trPr>
          <w:cantSplit/>
          <w:trHeight w:val="252"/>
          <w:jc w:val="center"/>
        </w:trPr>
        <w:tc>
          <w:tcPr>
            <w:tcW w:w="777" w:type="dxa"/>
            <w:shd w:val="clear" w:color="auto" w:fill="F3F3F3"/>
          </w:tcPr>
          <w:p w14:paraId="5058CB28" w14:textId="77777777" w:rsidR="00142128" w:rsidRPr="00253177" w:rsidRDefault="00142128" w:rsidP="00FF423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53177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169" w:type="dxa"/>
            <w:shd w:val="clear" w:color="auto" w:fill="F3F3F3"/>
          </w:tcPr>
          <w:p w14:paraId="79769665" w14:textId="77777777" w:rsidR="00142128" w:rsidRPr="00253177" w:rsidRDefault="00142128" w:rsidP="00FF423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53177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1956" w:type="dxa"/>
            <w:shd w:val="clear" w:color="auto" w:fill="F3F3F3"/>
          </w:tcPr>
          <w:p w14:paraId="55748ADD" w14:textId="77777777" w:rsidR="00142128" w:rsidRPr="00253177" w:rsidRDefault="00142128" w:rsidP="00FF423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53177">
              <w:rPr>
                <w:b/>
                <w:sz w:val="20"/>
                <w:szCs w:val="20"/>
              </w:rPr>
              <w:t>Ilość/rok</w:t>
            </w:r>
          </w:p>
        </w:tc>
      </w:tr>
      <w:tr w:rsidR="00142128" w:rsidRPr="00253177" w14:paraId="487B641B" w14:textId="77777777" w:rsidTr="00FF423F">
        <w:trPr>
          <w:cantSplit/>
          <w:trHeight w:val="907"/>
          <w:jc w:val="center"/>
        </w:trPr>
        <w:tc>
          <w:tcPr>
            <w:tcW w:w="777" w:type="dxa"/>
            <w:shd w:val="clear" w:color="auto" w:fill="auto"/>
            <w:vAlign w:val="center"/>
          </w:tcPr>
          <w:p w14:paraId="683035B0" w14:textId="77777777" w:rsidR="00142128" w:rsidRPr="00253177" w:rsidRDefault="00142128" w:rsidP="00FF423F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53177"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6169" w:type="dxa"/>
            <w:shd w:val="clear" w:color="auto" w:fill="auto"/>
            <w:vAlign w:val="center"/>
          </w:tcPr>
          <w:p w14:paraId="1C88965A" w14:textId="77777777" w:rsidR="00142128" w:rsidRPr="00253177" w:rsidRDefault="00142128" w:rsidP="00FF423F">
            <w:pPr>
              <w:pStyle w:val="Tematkomentarza"/>
              <w:snapToGrid w:val="0"/>
            </w:pPr>
            <w:r w:rsidRPr="00253177">
              <w:t xml:space="preserve">Niejonowy, </w:t>
            </w:r>
            <w:proofErr w:type="spellStart"/>
            <w:r w:rsidRPr="00253177">
              <w:t>monomeryczny</w:t>
            </w:r>
            <w:proofErr w:type="spellEnd"/>
            <w:r w:rsidRPr="00253177">
              <w:t>, jodowy środek kontrastowy, roztwór</w:t>
            </w:r>
          </w:p>
          <w:p w14:paraId="3EFCC660" w14:textId="77777777" w:rsidR="00142128" w:rsidRPr="00253177" w:rsidRDefault="00142128" w:rsidP="00FF423F">
            <w:pPr>
              <w:pStyle w:val="Tematkomentarza"/>
              <w:snapToGrid w:val="0"/>
            </w:pPr>
            <w:r w:rsidRPr="00253177">
              <w:t xml:space="preserve">do </w:t>
            </w:r>
            <w:proofErr w:type="spellStart"/>
            <w:r w:rsidRPr="00253177">
              <w:t>wstrzykiwań</w:t>
            </w:r>
            <w:proofErr w:type="spellEnd"/>
            <w:r w:rsidRPr="00253177">
              <w:t xml:space="preserve"> 714,4 mg/ml, 350mg jodu/ml, Flakon 50ml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25315E3" w14:textId="77777777" w:rsidR="00142128" w:rsidRPr="00253177" w:rsidRDefault="00142128" w:rsidP="00FF423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Pr="00253177">
              <w:rPr>
                <w:b/>
                <w:sz w:val="20"/>
                <w:szCs w:val="20"/>
              </w:rPr>
              <w:t xml:space="preserve">0 </w:t>
            </w:r>
            <w:proofErr w:type="spellStart"/>
            <w:r w:rsidRPr="00253177">
              <w:rPr>
                <w:b/>
                <w:sz w:val="20"/>
                <w:szCs w:val="20"/>
              </w:rPr>
              <w:t>Fl</w:t>
            </w:r>
            <w:proofErr w:type="spellEnd"/>
            <w:r w:rsidRPr="00253177">
              <w:rPr>
                <w:b/>
                <w:sz w:val="20"/>
                <w:szCs w:val="20"/>
              </w:rPr>
              <w:t>.</w:t>
            </w:r>
          </w:p>
        </w:tc>
      </w:tr>
      <w:tr w:rsidR="00142128" w:rsidRPr="00253177" w14:paraId="49B5676D" w14:textId="77777777" w:rsidTr="00FF423F">
        <w:trPr>
          <w:cantSplit/>
          <w:trHeight w:val="907"/>
          <w:jc w:val="center"/>
        </w:trPr>
        <w:tc>
          <w:tcPr>
            <w:tcW w:w="777" w:type="dxa"/>
            <w:shd w:val="clear" w:color="auto" w:fill="auto"/>
            <w:vAlign w:val="center"/>
          </w:tcPr>
          <w:p w14:paraId="40BC33F5" w14:textId="77777777" w:rsidR="00142128" w:rsidRPr="00253177" w:rsidRDefault="00142128" w:rsidP="00FF423F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53177"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6169" w:type="dxa"/>
            <w:shd w:val="clear" w:color="auto" w:fill="auto"/>
            <w:vAlign w:val="center"/>
          </w:tcPr>
          <w:p w14:paraId="0F2207D0" w14:textId="77777777" w:rsidR="00142128" w:rsidRPr="00253177" w:rsidRDefault="00142128" w:rsidP="00FF423F">
            <w:pPr>
              <w:pStyle w:val="Tematkomentarza"/>
              <w:snapToGrid w:val="0"/>
            </w:pPr>
            <w:r w:rsidRPr="00253177">
              <w:t xml:space="preserve">Niejonowy, </w:t>
            </w:r>
            <w:proofErr w:type="spellStart"/>
            <w:r w:rsidRPr="00253177">
              <w:t>monomeryczny</w:t>
            </w:r>
            <w:proofErr w:type="spellEnd"/>
            <w:r w:rsidRPr="00253177">
              <w:t>, jodowy środek kontrastowy, roztwór</w:t>
            </w:r>
          </w:p>
          <w:p w14:paraId="279266D1" w14:textId="77777777" w:rsidR="00142128" w:rsidRPr="00253177" w:rsidRDefault="00142128" w:rsidP="00FF423F">
            <w:pPr>
              <w:pStyle w:val="Tematkomentarza"/>
              <w:snapToGrid w:val="0"/>
            </w:pPr>
            <w:r w:rsidRPr="00253177">
              <w:t xml:space="preserve">do </w:t>
            </w:r>
            <w:proofErr w:type="spellStart"/>
            <w:r w:rsidRPr="00253177">
              <w:t>wstrzykiwań</w:t>
            </w:r>
            <w:proofErr w:type="spellEnd"/>
            <w:r w:rsidRPr="00253177">
              <w:t xml:space="preserve"> 714,4 mg/ml, 350mg jodu/ml, Flakon 100ml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67F38DE" w14:textId="77777777" w:rsidR="00142128" w:rsidRPr="00253177" w:rsidRDefault="00142128" w:rsidP="00FF423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  <w:r w:rsidRPr="00253177">
              <w:rPr>
                <w:b/>
                <w:sz w:val="20"/>
                <w:szCs w:val="20"/>
              </w:rPr>
              <w:t xml:space="preserve">0 </w:t>
            </w:r>
            <w:proofErr w:type="spellStart"/>
            <w:r w:rsidRPr="00253177">
              <w:rPr>
                <w:b/>
                <w:sz w:val="20"/>
                <w:szCs w:val="20"/>
              </w:rPr>
              <w:t>Fl</w:t>
            </w:r>
            <w:proofErr w:type="spellEnd"/>
            <w:r w:rsidRPr="00253177">
              <w:rPr>
                <w:b/>
                <w:sz w:val="20"/>
                <w:szCs w:val="20"/>
              </w:rPr>
              <w:t>.</w:t>
            </w:r>
          </w:p>
        </w:tc>
      </w:tr>
      <w:tr w:rsidR="00142128" w:rsidRPr="00253177" w14:paraId="4B0CCA7A" w14:textId="77777777" w:rsidTr="00FF423F">
        <w:trPr>
          <w:cantSplit/>
          <w:trHeight w:val="907"/>
          <w:jc w:val="center"/>
        </w:trPr>
        <w:tc>
          <w:tcPr>
            <w:tcW w:w="777" w:type="dxa"/>
            <w:shd w:val="clear" w:color="auto" w:fill="auto"/>
            <w:vAlign w:val="center"/>
          </w:tcPr>
          <w:p w14:paraId="4F4DA513" w14:textId="77777777" w:rsidR="00142128" w:rsidRPr="00253177" w:rsidRDefault="00142128" w:rsidP="00FF423F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6169" w:type="dxa"/>
            <w:shd w:val="clear" w:color="auto" w:fill="auto"/>
            <w:vAlign w:val="center"/>
          </w:tcPr>
          <w:p w14:paraId="70C2B9FE" w14:textId="77777777" w:rsidR="00142128" w:rsidRPr="00253177" w:rsidRDefault="00142128" w:rsidP="00FF423F">
            <w:pPr>
              <w:pStyle w:val="Tematkomentarza"/>
              <w:snapToGrid w:val="0"/>
            </w:pPr>
            <w:r w:rsidRPr="00253177">
              <w:t xml:space="preserve">Niejonowy, </w:t>
            </w:r>
            <w:proofErr w:type="spellStart"/>
            <w:r w:rsidRPr="00253177">
              <w:t>monomeryczny</w:t>
            </w:r>
            <w:proofErr w:type="spellEnd"/>
            <w:r w:rsidRPr="00253177">
              <w:t>, jodowy środek kontrastowy, roztwór</w:t>
            </w:r>
          </w:p>
          <w:p w14:paraId="79663B48" w14:textId="77777777" w:rsidR="00142128" w:rsidRPr="00253177" w:rsidRDefault="00142128" w:rsidP="00FF423F">
            <w:pPr>
              <w:pStyle w:val="Tematkomentarza"/>
              <w:snapToGrid w:val="0"/>
            </w:pPr>
            <w:r w:rsidRPr="00253177">
              <w:t xml:space="preserve">do </w:t>
            </w:r>
            <w:proofErr w:type="spellStart"/>
            <w:r w:rsidRPr="00253177">
              <w:t>wstrzykiwań</w:t>
            </w:r>
            <w:proofErr w:type="spellEnd"/>
            <w:r w:rsidRPr="00253177">
              <w:t xml:space="preserve"> 714,</w:t>
            </w:r>
            <w:r>
              <w:t>4 mg/ml, 350mg jodu/ml, Flakon 5</w:t>
            </w:r>
            <w:r w:rsidRPr="00253177">
              <w:t>00ml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1FD3CA7" w14:textId="77777777" w:rsidR="00142128" w:rsidRDefault="00142128" w:rsidP="00FF423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280 </w:t>
            </w:r>
            <w:proofErr w:type="spellStart"/>
            <w:r>
              <w:rPr>
                <w:b/>
                <w:sz w:val="20"/>
                <w:szCs w:val="20"/>
              </w:rPr>
              <w:t>Fl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</w:tr>
    </w:tbl>
    <w:p w14:paraId="44C0952B" w14:textId="77777777" w:rsidR="00142128" w:rsidRDefault="00142128" w:rsidP="00142128">
      <w:pPr>
        <w:tabs>
          <w:tab w:val="left" w:pos="360"/>
        </w:tabs>
        <w:jc w:val="both"/>
        <w:rPr>
          <w:b/>
          <w:color w:val="000000"/>
          <w:sz w:val="20"/>
          <w:szCs w:val="20"/>
        </w:rPr>
      </w:pPr>
    </w:p>
    <w:p w14:paraId="2B276D36" w14:textId="77777777" w:rsidR="00142128" w:rsidRDefault="00142128" w:rsidP="00142128">
      <w:pPr>
        <w:tabs>
          <w:tab w:val="left" w:pos="360"/>
        </w:tabs>
        <w:jc w:val="both"/>
        <w:rPr>
          <w:b/>
          <w:color w:val="000000"/>
          <w:sz w:val="20"/>
          <w:szCs w:val="20"/>
        </w:rPr>
      </w:pPr>
    </w:p>
    <w:p w14:paraId="22957B3F" w14:textId="77777777" w:rsidR="00142128" w:rsidRDefault="00142128" w:rsidP="00142128">
      <w:pPr>
        <w:tabs>
          <w:tab w:val="left" w:pos="360"/>
        </w:tabs>
        <w:jc w:val="both"/>
        <w:rPr>
          <w:b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6169"/>
        <w:gridCol w:w="1956"/>
      </w:tblGrid>
      <w:tr w:rsidR="00142128" w:rsidRPr="00253177" w14:paraId="08EBABF0" w14:textId="77777777" w:rsidTr="00FF423F">
        <w:trPr>
          <w:cantSplit/>
          <w:jc w:val="center"/>
        </w:trPr>
        <w:tc>
          <w:tcPr>
            <w:tcW w:w="8902" w:type="dxa"/>
            <w:gridSpan w:val="3"/>
            <w:shd w:val="clear" w:color="auto" w:fill="E6E6E6"/>
          </w:tcPr>
          <w:p w14:paraId="5BA5F66D" w14:textId="77777777" w:rsidR="00142128" w:rsidRPr="00253177" w:rsidRDefault="00142128" w:rsidP="00FF423F">
            <w:pPr>
              <w:pStyle w:val="Nagwektabeli"/>
              <w:suppressLineNumbers w:val="0"/>
              <w:suppressAutoHyphens w:val="0"/>
              <w:snapToGrid w:val="0"/>
            </w:pPr>
            <w:r w:rsidRPr="00253177">
              <w:t xml:space="preserve">PAKIET NR </w:t>
            </w:r>
            <w:r>
              <w:t>2</w:t>
            </w:r>
          </w:p>
        </w:tc>
      </w:tr>
      <w:tr w:rsidR="00142128" w:rsidRPr="00253177" w14:paraId="1E413E52" w14:textId="77777777" w:rsidTr="00FF423F">
        <w:trPr>
          <w:cantSplit/>
          <w:trHeight w:val="252"/>
          <w:jc w:val="center"/>
        </w:trPr>
        <w:tc>
          <w:tcPr>
            <w:tcW w:w="777" w:type="dxa"/>
            <w:shd w:val="clear" w:color="auto" w:fill="F3F3F3"/>
          </w:tcPr>
          <w:p w14:paraId="542FBEB9" w14:textId="77777777" w:rsidR="00142128" w:rsidRPr="00253177" w:rsidRDefault="00142128" w:rsidP="00FF423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53177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169" w:type="dxa"/>
            <w:shd w:val="clear" w:color="auto" w:fill="F3F3F3"/>
          </w:tcPr>
          <w:p w14:paraId="46B4A350" w14:textId="77777777" w:rsidR="00142128" w:rsidRPr="00253177" w:rsidRDefault="00142128" w:rsidP="00FF423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53177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1956" w:type="dxa"/>
            <w:shd w:val="clear" w:color="auto" w:fill="F3F3F3"/>
          </w:tcPr>
          <w:p w14:paraId="1AEA0151" w14:textId="77777777" w:rsidR="00142128" w:rsidRPr="00253177" w:rsidRDefault="00142128" w:rsidP="00FF423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53177">
              <w:rPr>
                <w:b/>
                <w:sz w:val="20"/>
                <w:szCs w:val="20"/>
              </w:rPr>
              <w:t>Ilość/rok</w:t>
            </w:r>
          </w:p>
        </w:tc>
      </w:tr>
      <w:tr w:rsidR="00142128" w:rsidRPr="00253177" w14:paraId="41268F94" w14:textId="77777777" w:rsidTr="00FF423F">
        <w:trPr>
          <w:cantSplit/>
          <w:trHeight w:val="907"/>
          <w:jc w:val="center"/>
        </w:trPr>
        <w:tc>
          <w:tcPr>
            <w:tcW w:w="777" w:type="dxa"/>
            <w:shd w:val="clear" w:color="auto" w:fill="auto"/>
            <w:vAlign w:val="center"/>
          </w:tcPr>
          <w:p w14:paraId="4800849D" w14:textId="77777777" w:rsidR="00142128" w:rsidRPr="00253177" w:rsidRDefault="00142128" w:rsidP="00FF423F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53177"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6169" w:type="dxa"/>
            <w:shd w:val="clear" w:color="auto" w:fill="auto"/>
            <w:vAlign w:val="center"/>
          </w:tcPr>
          <w:p w14:paraId="56EC570C" w14:textId="77777777" w:rsidR="00142128" w:rsidRPr="00253177" w:rsidRDefault="00142128" w:rsidP="00FF423F">
            <w:pPr>
              <w:pStyle w:val="Tematkomentarza"/>
              <w:snapToGrid w:val="0"/>
            </w:pPr>
            <w:r w:rsidRPr="00253177">
              <w:t xml:space="preserve">Niejonowy, jodowy, </w:t>
            </w:r>
            <w:proofErr w:type="spellStart"/>
            <w:r w:rsidRPr="00253177">
              <w:t>niskoosmolalny</w:t>
            </w:r>
            <w:proofErr w:type="spellEnd"/>
            <w:r w:rsidRPr="00253177">
              <w:t xml:space="preserve">, </w:t>
            </w:r>
            <w:proofErr w:type="spellStart"/>
            <w:r w:rsidRPr="00253177">
              <w:t>monomeryczny</w:t>
            </w:r>
            <w:proofErr w:type="spellEnd"/>
            <w:r w:rsidRPr="00253177">
              <w:t xml:space="preserve"> środek kontrastowy o zawartości substancji czynnej </w:t>
            </w:r>
            <w:proofErr w:type="spellStart"/>
            <w:r w:rsidRPr="00253177">
              <w:t>Jopromidum</w:t>
            </w:r>
            <w:proofErr w:type="spellEnd"/>
            <w:r w:rsidRPr="00253177">
              <w:t xml:space="preserve"> 768,86 mg/ml do podawania dożylnego, dotętniczego do jam ciała, o </w:t>
            </w:r>
            <w:proofErr w:type="spellStart"/>
            <w:r w:rsidRPr="00253177">
              <w:t>osmolalności</w:t>
            </w:r>
            <w:proofErr w:type="spellEnd"/>
            <w:r w:rsidRPr="00253177">
              <w:t xml:space="preserve"> 0,77 OSM/kg H</w:t>
            </w:r>
            <w:r w:rsidRPr="00480845">
              <w:rPr>
                <w:vertAlign w:val="subscript"/>
              </w:rPr>
              <w:t>2</w:t>
            </w:r>
            <w:r w:rsidRPr="00253177">
              <w:t>O</w:t>
            </w:r>
            <w:r w:rsidRPr="00480845">
              <w:rPr>
                <w:vertAlign w:val="subscript"/>
              </w:rPr>
              <w:t>2</w:t>
            </w:r>
            <w:r w:rsidRPr="00253177">
              <w:t xml:space="preserve">, oraz lepkości 10mPas w temp. </w:t>
            </w:r>
            <w:smartTag w:uri="urn:schemas-microsoft-com:office:smarttags" w:element="metricconverter">
              <w:smartTagPr>
                <w:attr w:name="ProductID" w:val="37ﾰC"/>
              </w:smartTagPr>
              <w:r w:rsidRPr="00253177">
                <w:t>37</w:t>
              </w:r>
              <w:r>
                <w:rPr>
                  <w:rFonts w:ascii="Arial" w:hAnsi="Arial" w:cs="Arial"/>
                </w:rPr>
                <w:t>°</w:t>
              </w:r>
              <w:r>
                <w:t>C</w:t>
              </w:r>
            </w:smartTag>
            <w:r>
              <w:t>, Flakon 5</w:t>
            </w:r>
            <w:r w:rsidRPr="00253177">
              <w:t>0ml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3D4434C" w14:textId="77777777" w:rsidR="00142128" w:rsidRPr="00253177" w:rsidRDefault="00142128" w:rsidP="00FF423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53177">
              <w:rPr>
                <w:b/>
                <w:sz w:val="20"/>
                <w:szCs w:val="20"/>
              </w:rPr>
              <w:t xml:space="preserve">50 </w:t>
            </w:r>
            <w:proofErr w:type="spellStart"/>
            <w:r w:rsidRPr="00253177">
              <w:rPr>
                <w:b/>
                <w:sz w:val="20"/>
                <w:szCs w:val="20"/>
              </w:rPr>
              <w:t>Fl</w:t>
            </w:r>
            <w:proofErr w:type="spellEnd"/>
            <w:r w:rsidRPr="00253177">
              <w:rPr>
                <w:b/>
                <w:sz w:val="20"/>
                <w:szCs w:val="20"/>
              </w:rPr>
              <w:t>.</w:t>
            </w:r>
          </w:p>
        </w:tc>
      </w:tr>
      <w:tr w:rsidR="00142128" w:rsidRPr="00253177" w14:paraId="379716AD" w14:textId="77777777" w:rsidTr="00FF423F">
        <w:trPr>
          <w:cantSplit/>
          <w:trHeight w:val="907"/>
          <w:jc w:val="center"/>
        </w:trPr>
        <w:tc>
          <w:tcPr>
            <w:tcW w:w="777" w:type="dxa"/>
            <w:shd w:val="clear" w:color="auto" w:fill="auto"/>
            <w:vAlign w:val="center"/>
          </w:tcPr>
          <w:p w14:paraId="7F5EF9DA" w14:textId="77777777" w:rsidR="00142128" w:rsidRPr="00253177" w:rsidRDefault="00142128" w:rsidP="00FF423F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6169" w:type="dxa"/>
            <w:shd w:val="clear" w:color="auto" w:fill="auto"/>
            <w:vAlign w:val="center"/>
          </w:tcPr>
          <w:p w14:paraId="79A41F45" w14:textId="77777777" w:rsidR="00142128" w:rsidRPr="00253177" w:rsidRDefault="00142128" w:rsidP="00FF423F">
            <w:pPr>
              <w:pStyle w:val="Tematkomentarza"/>
              <w:snapToGrid w:val="0"/>
            </w:pPr>
            <w:r w:rsidRPr="00253177">
              <w:t xml:space="preserve">Niejonowy, jodowy, </w:t>
            </w:r>
            <w:proofErr w:type="spellStart"/>
            <w:r w:rsidRPr="00253177">
              <w:t>niskoosmolalny</w:t>
            </w:r>
            <w:proofErr w:type="spellEnd"/>
            <w:r w:rsidRPr="00253177">
              <w:t xml:space="preserve">, </w:t>
            </w:r>
            <w:proofErr w:type="spellStart"/>
            <w:r w:rsidRPr="00253177">
              <w:t>monomeryczny</w:t>
            </w:r>
            <w:proofErr w:type="spellEnd"/>
            <w:r w:rsidRPr="00253177">
              <w:t xml:space="preserve"> środek kontrastowy o zawartości substancji czynnej </w:t>
            </w:r>
            <w:proofErr w:type="spellStart"/>
            <w:r w:rsidRPr="00253177">
              <w:t>Jopromidum</w:t>
            </w:r>
            <w:proofErr w:type="spellEnd"/>
            <w:r w:rsidRPr="00253177">
              <w:t xml:space="preserve"> 768,86 mg/ml do podawania dożylnego, dotętniczego do jam ciała, o </w:t>
            </w:r>
            <w:proofErr w:type="spellStart"/>
            <w:r w:rsidRPr="00253177">
              <w:t>osmolalności</w:t>
            </w:r>
            <w:proofErr w:type="spellEnd"/>
            <w:r w:rsidRPr="00253177">
              <w:t xml:space="preserve"> 0,77 OSM/kg H</w:t>
            </w:r>
            <w:r w:rsidRPr="00480845">
              <w:rPr>
                <w:vertAlign w:val="subscript"/>
              </w:rPr>
              <w:t>2</w:t>
            </w:r>
            <w:r w:rsidRPr="00253177">
              <w:t>O</w:t>
            </w:r>
            <w:r w:rsidRPr="00480845">
              <w:rPr>
                <w:vertAlign w:val="subscript"/>
              </w:rPr>
              <w:t>2</w:t>
            </w:r>
            <w:r w:rsidRPr="00253177">
              <w:t xml:space="preserve">, oraz lepkości 10mPas w temp. </w:t>
            </w:r>
            <w:smartTag w:uri="urn:schemas-microsoft-com:office:smarttags" w:element="metricconverter">
              <w:smartTagPr>
                <w:attr w:name="ProductID" w:val="37ﾰC"/>
              </w:smartTagPr>
              <w:r w:rsidRPr="00253177">
                <w:t>37</w:t>
              </w:r>
              <w:r>
                <w:rPr>
                  <w:rFonts w:ascii="Arial" w:hAnsi="Arial" w:cs="Arial"/>
                </w:rPr>
                <w:t>°</w:t>
              </w:r>
              <w:r w:rsidRPr="00253177">
                <w:t>C</w:t>
              </w:r>
            </w:smartTag>
            <w:r w:rsidRPr="00253177">
              <w:t>, Flakon 100ml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8509CAB" w14:textId="77777777" w:rsidR="00142128" w:rsidRDefault="00142128" w:rsidP="00FF423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200 </w:t>
            </w:r>
            <w:proofErr w:type="spellStart"/>
            <w:r>
              <w:rPr>
                <w:b/>
                <w:sz w:val="20"/>
                <w:szCs w:val="20"/>
              </w:rPr>
              <w:t>Fl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</w:tr>
      <w:tr w:rsidR="00142128" w:rsidRPr="00253177" w14:paraId="5494A742" w14:textId="77777777" w:rsidTr="00FF423F">
        <w:trPr>
          <w:cantSplit/>
          <w:trHeight w:val="907"/>
          <w:jc w:val="center"/>
        </w:trPr>
        <w:tc>
          <w:tcPr>
            <w:tcW w:w="777" w:type="dxa"/>
            <w:shd w:val="clear" w:color="auto" w:fill="auto"/>
            <w:vAlign w:val="center"/>
          </w:tcPr>
          <w:p w14:paraId="3A4DBA6C" w14:textId="77777777" w:rsidR="00142128" w:rsidRPr="00253177" w:rsidRDefault="00142128" w:rsidP="00FF423F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6169" w:type="dxa"/>
            <w:shd w:val="clear" w:color="auto" w:fill="auto"/>
            <w:vAlign w:val="center"/>
          </w:tcPr>
          <w:p w14:paraId="52F59753" w14:textId="77777777" w:rsidR="00142128" w:rsidRPr="00253177" w:rsidRDefault="00142128" w:rsidP="00FF423F">
            <w:pPr>
              <w:pStyle w:val="Tematkomentarza"/>
              <w:snapToGrid w:val="0"/>
            </w:pPr>
            <w:r w:rsidRPr="00253177">
              <w:t xml:space="preserve">Niejonowy, jodowy, </w:t>
            </w:r>
            <w:proofErr w:type="spellStart"/>
            <w:r w:rsidRPr="00253177">
              <w:t>niskoosmolalny</w:t>
            </w:r>
            <w:proofErr w:type="spellEnd"/>
            <w:r w:rsidRPr="00253177">
              <w:t xml:space="preserve">, </w:t>
            </w:r>
            <w:proofErr w:type="spellStart"/>
            <w:r w:rsidRPr="00253177">
              <w:t>monomeryczny</w:t>
            </w:r>
            <w:proofErr w:type="spellEnd"/>
            <w:r w:rsidRPr="00253177">
              <w:t xml:space="preserve"> środek kontrastowy o zawartości substancji czynnej </w:t>
            </w:r>
            <w:proofErr w:type="spellStart"/>
            <w:r w:rsidRPr="00253177">
              <w:t>Jopromidum</w:t>
            </w:r>
            <w:proofErr w:type="spellEnd"/>
            <w:r w:rsidRPr="00253177">
              <w:t xml:space="preserve"> 768,86 mg/ml do podawania dożylnego, dotętniczego do jam ciała, o </w:t>
            </w:r>
            <w:proofErr w:type="spellStart"/>
            <w:r w:rsidRPr="00253177">
              <w:t>osmolalności</w:t>
            </w:r>
            <w:proofErr w:type="spellEnd"/>
            <w:r w:rsidRPr="00253177">
              <w:t xml:space="preserve"> 0,77 OSM/kg H</w:t>
            </w:r>
            <w:r w:rsidRPr="00480845">
              <w:rPr>
                <w:vertAlign w:val="subscript"/>
              </w:rPr>
              <w:t>2</w:t>
            </w:r>
            <w:r w:rsidRPr="00253177">
              <w:t>O</w:t>
            </w:r>
            <w:r w:rsidRPr="00480845">
              <w:rPr>
                <w:vertAlign w:val="subscript"/>
              </w:rPr>
              <w:t>2</w:t>
            </w:r>
            <w:r w:rsidRPr="00253177">
              <w:t xml:space="preserve">, oraz lepkości 10mPas w temp. </w:t>
            </w:r>
            <w:smartTag w:uri="urn:schemas-microsoft-com:office:smarttags" w:element="metricconverter">
              <w:smartTagPr>
                <w:attr w:name="ProductID" w:val="37ﾰC"/>
              </w:smartTagPr>
              <w:r w:rsidRPr="00253177">
                <w:t>37</w:t>
              </w:r>
              <w:r>
                <w:rPr>
                  <w:rFonts w:ascii="Arial" w:hAnsi="Arial" w:cs="Arial"/>
                </w:rPr>
                <w:t>°</w:t>
              </w:r>
              <w:r>
                <w:t>C</w:t>
              </w:r>
            </w:smartTag>
            <w:r>
              <w:t>, Flakon 5</w:t>
            </w:r>
            <w:r w:rsidRPr="00253177">
              <w:t>00ml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2BB400B" w14:textId="77777777" w:rsidR="00142128" w:rsidRDefault="00142128" w:rsidP="00FF423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100 </w:t>
            </w:r>
            <w:proofErr w:type="spellStart"/>
            <w:r>
              <w:rPr>
                <w:b/>
                <w:sz w:val="20"/>
                <w:szCs w:val="20"/>
              </w:rPr>
              <w:t>Fl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</w:tr>
    </w:tbl>
    <w:p w14:paraId="65E170D5" w14:textId="77777777" w:rsidR="00142128" w:rsidRDefault="00142128" w:rsidP="00142128"/>
    <w:p w14:paraId="6C44FDA7" w14:textId="77777777" w:rsidR="00142128" w:rsidRPr="00DC37A2" w:rsidRDefault="00142128" w:rsidP="006429F4">
      <w:pPr>
        <w:jc w:val="center"/>
        <w:rPr>
          <w:b/>
          <w:sz w:val="20"/>
          <w:szCs w:val="20"/>
        </w:rPr>
      </w:pPr>
    </w:p>
    <w:p w14:paraId="495E94CD" w14:textId="77777777" w:rsidR="006429F4" w:rsidRPr="00DC37A2" w:rsidRDefault="006429F4" w:rsidP="006429F4">
      <w:pPr>
        <w:tabs>
          <w:tab w:val="left" w:pos="284"/>
        </w:tabs>
        <w:ind w:left="283" w:hanging="283"/>
        <w:jc w:val="both"/>
        <w:rPr>
          <w:b/>
          <w:color w:val="000000"/>
          <w:sz w:val="10"/>
          <w:szCs w:val="10"/>
        </w:rPr>
      </w:pPr>
    </w:p>
    <w:p w14:paraId="087624B0" w14:textId="77777777" w:rsidR="009B2238" w:rsidRDefault="009B2238">
      <w:pPr>
        <w:suppressAutoHyphens w:val="0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68725424" w14:textId="2D468908" w:rsidR="006D07A1" w:rsidRDefault="00820432">
      <w:pPr>
        <w:pageBreakBefore/>
        <w:widowControl w:val="0"/>
        <w:tabs>
          <w:tab w:val="left" w:pos="0"/>
        </w:tabs>
        <w:spacing w:line="264" w:lineRule="auto"/>
        <w:ind w:left="540"/>
        <w:jc w:val="right"/>
      </w:pPr>
      <w:r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1" allowOverlap="1" wp14:anchorId="1D3D0B5C" wp14:editId="07FEFC6B">
            <wp:simplePos x="0" y="0"/>
            <wp:positionH relativeFrom="column">
              <wp:posOffset>2540</wp:posOffset>
            </wp:positionH>
            <wp:positionV relativeFrom="paragraph">
              <wp:posOffset>423</wp:posOffset>
            </wp:positionV>
            <wp:extent cx="1455420" cy="598805"/>
            <wp:effectExtent l="0" t="0" r="0" b="0"/>
            <wp:wrapTight wrapText="bothSides">
              <wp:wrapPolygon edited="0">
                <wp:start x="0" y="0"/>
                <wp:lineTo x="0" y="19928"/>
                <wp:lineTo x="283" y="20615"/>
                <wp:lineTo x="20639" y="20615"/>
                <wp:lineTo x="21204" y="19241"/>
                <wp:lineTo x="21204" y="2062"/>
                <wp:lineTo x="20921" y="0"/>
                <wp:lineTo x="0" y="0"/>
              </wp:wrapPolygon>
            </wp:wrapTight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2CF">
        <w:rPr>
          <w:b/>
          <w:sz w:val="20"/>
          <w:szCs w:val="20"/>
        </w:rPr>
        <w:t xml:space="preserve">Załącznik nr </w:t>
      </w:r>
      <w:r w:rsidR="009B2238">
        <w:rPr>
          <w:b/>
          <w:sz w:val="20"/>
          <w:szCs w:val="20"/>
        </w:rPr>
        <w:t>2</w:t>
      </w:r>
    </w:p>
    <w:p w14:paraId="0512D08F" w14:textId="77777777" w:rsidR="006D07A1" w:rsidRDefault="006D07A1">
      <w:pPr>
        <w:jc w:val="center"/>
        <w:rPr>
          <w:b/>
          <w:sz w:val="20"/>
          <w:szCs w:val="20"/>
        </w:rPr>
      </w:pPr>
    </w:p>
    <w:p w14:paraId="3DD7AB82" w14:textId="53A1F85E" w:rsidR="006D07A1" w:rsidRDefault="00D922C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WZÓR FORMULARZA OFERTY</w:t>
      </w:r>
    </w:p>
    <w:p w14:paraId="15DB5E7D" w14:textId="77777777" w:rsidR="006D07A1" w:rsidRDefault="006D07A1">
      <w:pPr>
        <w:ind w:firstLine="3969"/>
        <w:rPr>
          <w:b/>
          <w:sz w:val="20"/>
          <w:szCs w:val="20"/>
        </w:rPr>
      </w:pPr>
    </w:p>
    <w:p w14:paraId="1BC4A719" w14:textId="77777777" w:rsidR="006D07A1" w:rsidRDefault="006D07A1">
      <w:pPr>
        <w:ind w:left="2340" w:firstLine="1800"/>
        <w:jc w:val="both"/>
        <w:rPr>
          <w:b/>
          <w:sz w:val="10"/>
          <w:szCs w:val="10"/>
        </w:rPr>
      </w:pPr>
    </w:p>
    <w:p w14:paraId="624B1AB5" w14:textId="27465158" w:rsidR="006D07A1" w:rsidRDefault="00D922CF">
      <w:pPr>
        <w:ind w:left="2340" w:firstLine="18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Samodzielny Publiczny Zespół</w:t>
      </w:r>
    </w:p>
    <w:p w14:paraId="764C8D88" w14:textId="77777777" w:rsidR="006D07A1" w:rsidRDefault="00D922CF">
      <w:pPr>
        <w:ind w:firstLine="4140"/>
        <w:rPr>
          <w:b/>
          <w:sz w:val="20"/>
          <w:szCs w:val="20"/>
        </w:rPr>
      </w:pPr>
      <w:r>
        <w:rPr>
          <w:b/>
          <w:sz w:val="20"/>
          <w:szCs w:val="20"/>
        </w:rPr>
        <w:t>Zakładów Opieki Zdrowotnej w Nisku</w:t>
      </w:r>
    </w:p>
    <w:p w14:paraId="71DE9D4E" w14:textId="77777777" w:rsidR="006D07A1" w:rsidRDefault="00D922CF">
      <w:pPr>
        <w:ind w:left="3969" w:firstLine="171"/>
        <w:rPr>
          <w:b/>
          <w:sz w:val="20"/>
          <w:szCs w:val="20"/>
        </w:rPr>
      </w:pPr>
      <w:r>
        <w:rPr>
          <w:b/>
          <w:sz w:val="20"/>
          <w:szCs w:val="20"/>
        </w:rPr>
        <w:t>ul. Kościuszki 1</w:t>
      </w:r>
    </w:p>
    <w:p w14:paraId="04459FC4" w14:textId="77777777" w:rsidR="006D07A1" w:rsidRDefault="00D922CF">
      <w:pPr>
        <w:ind w:left="3969" w:firstLine="171"/>
        <w:rPr>
          <w:b/>
          <w:sz w:val="20"/>
          <w:szCs w:val="20"/>
        </w:rPr>
      </w:pPr>
      <w:r>
        <w:rPr>
          <w:b/>
          <w:sz w:val="20"/>
          <w:szCs w:val="20"/>
        </w:rPr>
        <w:t>37-400 Nisko</w:t>
      </w:r>
    </w:p>
    <w:p w14:paraId="7E0EE15D" w14:textId="77777777" w:rsidR="006D07A1" w:rsidRDefault="006D07A1">
      <w:pPr>
        <w:jc w:val="both"/>
        <w:rPr>
          <w:sz w:val="20"/>
          <w:szCs w:val="20"/>
        </w:rPr>
      </w:pPr>
    </w:p>
    <w:p w14:paraId="52126168" w14:textId="0DCCC7FE" w:rsidR="00FB259F" w:rsidRDefault="00FB259F" w:rsidP="00FB259F">
      <w:pPr>
        <w:pStyle w:val="Tekstpodstawowywcity"/>
        <w:spacing w:after="0" w:line="312" w:lineRule="auto"/>
        <w:ind w:left="0" w:firstLine="284"/>
        <w:jc w:val="both"/>
        <w:rPr>
          <w:sz w:val="20"/>
          <w:szCs w:val="20"/>
        </w:rPr>
      </w:pPr>
      <w:r w:rsidRPr="00D16626">
        <w:rPr>
          <w:sz w:val="20"/>
          <w:szCs w:val="20"/>
        </w:rPr>
        <w:t>Nawiązując do za</w:t>
      </w:r>
      <w:r>
        <w:rPr>
          <w:sz w:val="20"/>
          <w:szCs w:val="20"/>
        </w:rPr>
        <w:t>proszenia do udziału w postępowaniu i złożenia oferty cenowej w postępowaniu prowadzonym w trybie za</w:t>
      </w:r>
      <w:r w:rsidRPr="00D16626">
        <w:rPr>
          <w:sz w:val="20"/>
          <w:szCs w:val="20"/>
        </w:rPr>
        <w:t xml:space="preserve">pytania ofertowego znak </w:t>
      </w:r>
      <w:r>
        <w:rPr>
          <w:sz w:val="20"/>
          <w:szCs w:val="20"/>
        </w:rPr>
        <w:t>Z.II.260.00</w:t>
      </w:r>
      <w:r w:rsidR="00142128">
        <w:rPr>
          <w:sz w:val="20"/>
          <w:szCs w:val="20"/>
        </w:rPr>
        <w:t>7</w:t>
      </w:r>
      <w:r>
        <w:rPr>
          <w:sz w:val="20"/>
          <w:szCs w:val="20"/>
        </w:rPr>
        <w:t>.Zp.2022</w:t>
      </w:r>
      <w:r w:rsidRPr="00D16626">
        <w:rPr>
          <w:sz w:val="20"/>
          <w:szCs w:val="20"/>
        </w:rPr>
        <w:t xml:space="preserve"> na: </w:t>
      </w:r>
      <w:r w:rsidRPr="00ED5928">
        <w:rPr>
          <w:b/>
          <w:bCs/>
          <w:sz w:val="20"/>
          <w:szCs w:val="20"/>
        </w:rPr>
        <w:t>„</w:t>
      </w:r>
      <w:r w:rsidR="00ED5928" w:rsidRPr="00ED5928">
        <w:rPr>
          <w:b/>
          <w:bCs/>
          <w:sz w:val="20"/>
          <w:szCs w:val="20"/>
        </w:rPr>
        <w:t xml:space="preserve">Dostawę </w:t>
      </w:r>
      <w:r w:rsidR="00142128">
        <w:rPr>
          <w:b/>
          <w:bCs/>
          <w:sz w:val="20"/>
          <w:szCs w:val="20"/>
        </w:rPr>
        <w:t xml:space="preserve">środków kontrastowych do Apteki Szpitalnej </w:t>
      </w:r>
      <w:r w:rsidR="00ED5928" w:rsidRPr="00ED5928">
        <w:rPr>
          <w:b/>
          <w:bCs/>
          <w:sz w:val="20"/>
          <w:szCs w:val="20"/>
        </w:rPr>
        <w:t>Szpitala Powiatowego im. PCK w Nisku</w:t>
      </w:r>
      <w:r w:rsidRPr="00ED5928">
        <w:rPr>
          <w:b/>
          <w:bCs/>
          <w:sz w:val="20"/>
          <w:szCs w:val="20"/>
        </w:rPr>
        <w:t>”</w:t>
      </w:r>
      <w:r>
        <w:rPr>
          <w:b/>
          <w:sz w:val="20"/>
          <w:szCs w:val="20"/>
        </w:rPr>
        <w:t xml:space="preserve"> </w:t>
      </w:r>
      <w:r w:rsidRPr="00D16626">
        <w:rPr>
          <w:sz w:val="20"/>
          <w:szCs w:val="20"/>
        </w:rPr>
        <w:t xml:space="preserve">oferujemy realizację </w:t>
      </w:r>
      <w:r w:rsidR="00ED5928">
        <w:rPr>
          <w:sz w:val="20"/>
          <w:szCs w:val="20"/>
        </w:rPr>
        <w:t>dostaw</w:t>
      </w:r>
      <w:r>
        <w:rPr>
          <w:sz w:val="20"/>
          <w:szCs w:val="20"/>
        </w:rPr>
        <w:t xml:space="preserve"> </w:t>
      </w:r>
      <w:r w:rsidRPr="00D16626">
        <w:rPr>
          <w:sz w:val="20"/>
          <w:szCs w:val="20"/>
        </w:rPr>
        <w:t xml:space="preserve">objętych </w:t>
      </w:r>
      <w:r>
        <w:rPr>
          <w:sz w:val="20"/>
          <w:szCs w:val="20"/>
        </w:rPr>
        <w:t>zapytaniem ofertowym, zgodnie z</w:t>
      </w:r>
      <w:r w:rsidR="00ED5928">
        <w:rPr>
          <w:sz w:val="20"/>
          <w:szCs w:val="20"/>
        </w:rPr>
        <w:t> </w:t>
      </w:r>
      <w:r w:rsidRPr="00D16626">
        <w:rPr>
          <w:sz w:val="20"/>
          <w:szCs w:val="20"/>
        </w:rPr>
        <w:t>wymogami Opisu Przedmiotu Zamówienia za cenę:</w:t>
      </w:r>
    </w:p>
    <w:p w14:paraId="4065D705" w14:textId="77777777" w:rsidR="00ED5928" w:rsidRDefault="00ED5928" w:rsidP="00ED5928">
      <w:pPr>
        <w:pStyle w:val="Tekstpodstawowywcity"/>
        <w:spacing w:after="0" w:line="288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Cena netto:</w:t>
      </w:r>
      <w:r>
        <w:rPr>
          <w:sz w:val="20"/>
          <w:szCs w:val="20"/>
        </w:rPr>
        <w:tab/>
      </w:r>
      <w:r w:rsidRPr="00B80214">
        <w:rPr>
          <w:sz w:val="20"/>
          <w:szCs w:val="20"/>
        </w:rPr>
        <w:t>_______</w:t>
      </w:r>
      <w:r>
        <w:rPr>
          <w:sz w:val="20"/>
          <w:szCs w:val="20"/>
        </w:rPr>
        <w:t>_________________ PLN.</w:t>
      </w:r>
    </w:p>
    <w:p w14:paraId="1DF6A1A0" w14:textId="77777777" w:rsidR="00ED5928" w:rsidRDefault="00ED5928" w:rsidP="00ED5928">
      <w:pPr>
        <w:pStyle w:val="Tekstpodstawowywcity"/>
        <w:spacing w:after="0" w:line="288" w:lineRule="auto"/>
        <w:ind w:left="0"/>
        <w:jc w:val="both"/>
        <w:rPr>
          <w:i/>
          <w:sz w:val="20"/>
          <w:szCs w:val="20"/>
        </w:rPr>
      </w:pPr>
      <w:r w:rsidRPr="00B80214">
        <w:rPr>
          <w:sz w:val="20"/>
          <w:szCs w:val="20"/>
        </w:rPr>
        <w:t>(</w:t>
      </w:r>
      <w:r>
        <w:rPr>
          <w:i/>
          <w:sz w:val="20"/>
          <w:szCs w:val="20"/>
        </w:rPr>
        <w:t>słownie:</w:t>
      </w:r>
      <w:r>
        <w:rPr>
          <w:i/>
          <w:sz w:val="20"/>
          <w:szCs w:val="20"/>
        </w:rPr>
        <w:tab/>
      </w:r>
      <w:r w:rsidRPr="00B80214">
        <w:rPr>
          <w:i/>
          <w:sz w:val="20"/>
          <w:szCs w:val="20"/>
        </w:rPr>
        <w:t>__________________________</w:t>
      </w:r>
      <w:r>
        <w:rPr>
          <w:i/>
          <w:sz w:val="20"/>
          <w:szCs w:val="20"/>
        </w:rPr>
        <w:t>_______________________</w:t>
      </w:r>
      <w:r w:rsidRPr="00B80214">
        <w:rPr>
          <w:i/>
          <w:sz w:val="20"/>
          <w:szCs w:val="20"/>
        </w:rPr>
        <w:t>_____________________________)</w:t>
      </w:r>
    </w:p>
    <w:p w14:paraId="19A3438E" w14:textId="77777777" w:rsidR="00ED5928" w:rsidRDefault="00ED5928" w:rsidP="00ED5928">
      <w:pPr>
        <w:pStyle w:val="Tekstpodstawowywcity"/>
        <w:spacing w:after="0" w:line="288" w:lineRule="auto"/>
        <w:ind w:left="0"/>
        <w:jc w:val="both"/>
        <w:rPr>
          <w:sz w:val="20"/>
          <w:szCs w:val="20"/>
        </w:rPr>
      </w:pPr>
      <w:r w:rsidRPr="00B80214">
        <w:rPr>
          <w:sz w:val="20"/>
          <w:szCs w:val="20"/>
        </w:rPr>
        <w:t>Cena brutto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B80214">
        <w:rPr>
          <w:sz w:val="20"/>
          <w:szCs w:val="20"/>
        </w:rPr>
        <w:t>___________</w:t>
      </w:r>
      <w:r>
        <w:rPr>
          <w:sz w:val="20"/>
          <w:szCs w:val="20"/>
        </w:rPr>
        <w:t>_____________ PLN.</w:t>
      </w:r>
    </w:p>
    <w:p w14:paraId="27635C8E" w14:textId="77777777" w:rsidR="00ED5928" w:rsidRDefault="00ED5928" w:rsidP="00ED5928">
      <w:pPr>
        <w:pStyle w:val="Tekstpodstawowywcity"/>
        <w:spacing w:after="0" w:line="288" w:lineRule="auto"/>
        <w:ind w:left="0"/>
        <w:jc w:val="both"/>
        <w:rPr>
          <w:i/>
          <w:sz w:val="20"/>
          <w:szCs w:val="20"/>
        </w:rPr>
      </w:pPr>
      <w:r w:rsidRPr="00B80214">
        <w:rPr>
          <w:sz w:val="20"/>
          <w:szCs w:val="20"/>
        </w:rPr>
        <w:t>(</w:t>
      </w:r>
      <w:r>
        <w:rPr>
          <w:i/>
          <w:sz w:val="20"/>
          <w:szCs w:val="20"/>
        </w:rPr>
        <w:t>słownie:</w:t>
      </w:r>
      <w:r>
        <w:rPr>
          <w:i/>
          <w:sz w:val="20"/>
          <w:szCs w:val="20"/>
        </w:rPr>
        <w:tab/>
      </w:r>
      <w:r w:rsidRPr="00B80214">
        <w:rPr>
          <w:i/>
          <w:sz w:val="20"/>
          <w:szCs w:val="20"/>
        </w:rPr>
        <w:t>__________________________</w:t>
      </w:r>
      <w:r>
        <w:rPr>
          <w:i/>
          <w:sz w:val="20"/>
          <w:szCs w:val="20"/>
        </w:rPr>
        <w:t>_______________________</w:t>
      </w:r>
      <w:r w:rsidRPr="00B80214">
        <w:rPr>
          <w:i/>
          <w:sz w:val="20"/>
          <w:szCs w:val="20"/>
        </w:rPr>
        <w:t>_____________________________)</w:t>
      </w:r>
    </w:p>
    <w:p w14:paraId="29E26F61" w14:textId="77777777" w:rsidR="00ED5928" w:rsidRPr="00B80214" w:rsidRDefault="00ED5928" w:rsidP="00ED5928">
      <w:pPr>
        <w:pStyle w:val="Tekstpodstawowywcity"/>
        <w:spacing w:after="0" w:line="288" w:lineRule="auto"/>
        <w:ind w:left="0"/>
        <w:jc w:val="both"/>
        <w:rPr>
          <w:sz w:val="10"/>
          <w:szCs w:val="1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394"/>
        <w:gridCol w:w="2867"/>
        <w:gridCol w:w="4919"/>
      </w:tblGrid>
      <w:tr w:rsidR="00ED5928" w:rsidRPr="00B80214" w14:paraId="335F44B8" w14:textId="77777777" w:rsidTr="00142128">
        <w:trPr>
          <w:trHeight w:val="454"/>
          <w:jc w:val="center"/>
        </w:trPr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B420" w14:textId="77777777" w:rsidR="00ED5928" w:rsidRPr="00B80214" w:rsidRDefault="00ED5928" w:rsidP="00585ED4">
            <w:pPr>
              <w:jc w:val="center"/>
              <w:rPr>
                <w:b/>
                <w:sz w:val="16"/>
                <w:szCs w:val="16"/>
              </w:rPr>
            </w:pPr>
            <w:r w:rsidRPr="00B80214">
              <w:rPr>
                <w:b/>
                <w:sz w:val="16"/>
                <w:szCs w:val="16"/>
              </w:rPr>
              <w:t>PAKIET NR 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6324C" w14:textId="77777777" w:rsidR="00ED5928" w:rsidRPr="00B80214" w:rsidRDefault="00ED5928" w:rsidP="00585ED4">
            <w:pPr>
              <w:rPr>
                <w:sz w:val="16"/>
                <w:szCs w:val="16"/>
              </w:rPr>
            </w:pPr>
            <w:r w:rsidRPr="00B80214">
              <w:rPr>
                <w:sz w:val="16"/>
                <w:szCs w:val="16"/>
              </w:rPr>
              <w:t>Cena netto (bez VAT):                         zł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4856C" w14:textId="77777777" w:rsidR="00ED5928" w:rsidRPr="00B80214" w:rsidRDefault="00ED5928" w:rsidP="00585ED4">
            <w:pPr>
              <w:rPr>
                <w:sz w:val="16"/>
                <w:szCs w:val="16"/>
              </w:rPr>
            </w:pPr>
            <w:r w:rsidRPr="00B80214">
              <w:rPr>
                <w:sz w:val="16"/>
                <w:szCs w:val="16"/>
              </w:rPr>
              <w:t>słownie:</w:t>
            </w:r>
          </w:p>
        </w:tc>
      </w:tr>
      <w:tr w:rsidR="00ED5928" w:rsidRPr="00B80214" w14:paraId="213AB90C" w14:textId="77777777" w:rsidTr="00142128">
        <w:trPr>
          <w:trHeight w:val="454"/>
          <w:jc w:val="center"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216E" w14:textId="77777777" w:rsidR="00ED5928" w:rsidRPr="00B80214" w:rsidRDefault="00ED5928" w:rsidP="00585E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B69F4" w14:textId="77777777" w:rsidR="00ED5928" w:rsidRPr="00B80214" w:rsidRDefault="00ED5928" w:rsidP="00585ED4">
            <w:pPr>
              <w:rPr>
                <w:sz w:val="16"/>
                <w:szCs w:val="16"/>
              </w:rPr>
            </w:pPr>
            <w:r w:rsidRPr="00B80214">
              <w:rPr>
                <w:sz w:val="16"/>
                <w:szCs w:val="16"/>
              </w:rPr>
              <w:t>Cena brutto (z VAT):                          zł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C8C2F" w14:textId="77777777" w:rsidR="00ED5928" w:rsidRPr="00B80214" w:rsidRDefault="00ED5928" w:rsidP="00585ED4">
            <w:pPr>
              <w:rPr>
                <w:sz w:val="16"/>
                <w:szCs w:val="16"/>
              </w:rPr>
            </w:pPr>
            <w:r w:rsidRPr="00B80214">
              <w:rPr>
                <w:sz w:val="16"/>
                <w:szCs w:val="16"/>
              </w:rPr>
              <w:t>słownie:</w:t>
            </w:r>
          </w:p>
        </w:tc>
      </w:tr>
      <w:tr w:rsidR="00ED5928" w:rsidRPr="00AF1271" w14:paraId="2F319DFE" w14:textId="77777777" w:rsidTr="00585ED4">
        <w:trPr>
          <w:jc w:val="center"/>
        </w:trPr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D9D042" w14:textId="77777777" w:rsidR="00ED5928" w:rsidRPr="00AF1271" w:rsidRDefault="00ED5928" w:rsidP="00585ED4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175815" w14:textId="77777777" w:rsidR="00ED5928" w:rsidRPr="00AF1271" w:rsidRDefault="00ED5928" w:rsidP="00585ED4">
            <w:pPr>
              <w:rPr>
                <w:sz w:val="8"/>
                <w:szCs w:val="8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9AEAE2" w14:textId="77777777" w:rsidR="00ED5928" w:rsidRPr="00AF1271" w:rsidRDefault="00ED5928" w:rsidP="00585ED4">
            <w:pPr>
              <w:rPr>
                <w:sz w:val="8"/>
                <w:szCs w:val="8"/>
              </w:rPr>
            </w:pPr>
          </w:p>
        </w:tc>
      </w:tr>
      <w:tr w:rsidR="00ED5928" w:rsidRPr="00B80214" w14:paraId="6F3BC511" w14:textId="77777777" w:rsidTr="00142128">
        <w:trPr>
          <w:trHeight w:val="454"/>
          <w:jc w:val="center"/>
        </w:trPr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F477" w14:textId="77777777" w:rsidR="00ED5928" w:rsidRPr="00B80214" w:rsidRDefault="00ED5928" w:rsidP="00585ED4">
            <w:pPr>
              <w:jc w:val="center"/>
              <w:rPr>
                <w:b/>
                <w:sz w:val="16"/>
                <w:szCs w:val="16"/>
              </w:rPr>
            </w:pPr>
            <w:r w:rsidRPr="00B80214">
              <w:rPr>
                <w:b/>
                <w:sz w:val="16"/>
                <w:szCs w:val="16"/>
              </w:rPr>
              <w:t>PAKIET NR 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D3A61" w14:textId="77777777" w:rsidR="00ED5928" w:rsidRPr="00B80214" w:rsidRDefault="00ED5928" w:rsidP="00585ED4">
            <w:pPr>
              <w:rPr>
                <w:sz w:val="16"/>
                <w:szCs w:val="16"/>
              </w:rPr>
            </w:pPr>
            <w:r w:rsidRPr="00B80214">
              <w:rPr>
                <w:sz w:val="16"/>
                <w:szCs w:val="16"/>
              </w:rPr>
              <w:t>Cena netto (bez VAT):                         zł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585D3" w14:textId="77777777" w:rsidR="00ED5928" w:rsidRPr="00B80214" w:rsidRDefault="00ED5928" w:rsidP="00585ED4">
            <w:pPr>
              <w:rPr>
                <w:sz w:val="16"/>
                <w:szCs w:val="16"/>
              </w:rPr>
            </w:pPr>
            <w:r w:rsidRPr="00B80214">
              <w:rPr>
                <w:sz w:val="16"/>
                <w:szCs w:val="16"/>
              </w:rPr>
              <w:t>słownie:</w:t>
            </w:r>
          </w:p>
        </w:tc>
      </w:tr>
      <w:tr w:rsidR="00ED5928" w:rsidRPr="00B80214" w14:paraId="242A47B0" w14:textId="77777777" w:rsidTr="00142128">
        <w:trPr>
          <w:trHeight w:val="454"/>
          <w:jc w:val="center"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2013" w14:textId="77777777" w:rsidR="00ED5928" w:rsidRPr="00B80214" w:rsidRDefault="00ED5928" w:rsidP="00585E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F5F55" w14:textId="77777777" w:rsidR="00ED5928" w:rsidRPr="00B80214" w:rsidRDefault="00ED5928" w:rsidP="00585ED4">
            <w:pPr>
              <w:rPr>
                <w:sz w:val="16"/>
                <w:szCs w:val="16"/>
              </w:rPr>
            </w:pPr>
            <w:r w:rsidRPr="00B80214">
              <w:rPr>
                <w:sz w:val="16"/>
                <w:szCs w:val="16"/>
              </w:rPr>
              <w:t>Cena brutto (z VAT):                          zł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8FEF7" w14:textId="77777777" w:rsidR="00ED5928" w:rsidRPr="00B80214" w:rsidRDefault="00ED5928" w:rsidP="00585ED4">
            <w:pPr>
              <w:rPr>
                <w:sz w:val="16"/>
                <w:szCs w:val="16"/>
              </w:rPr>
            </w:pPr>
            <w:r w:rsidRPr="00B80214">
              <w:rPr>
                <w:sz w:val="16"/>
                <w:szCs w:val="16"/>
              </w:rPr>
              <w:t>słownie:</w:t>
            </w:r>
          </w:p>
        </w:tc>
      </w:tr>
    </w:tbl>
    <w:p w14:paraId="4B9DF129" w14:textId="77777777" w:rsidR="00ED5928" w:rsidRPr="002C79DA" w:rsidRDefault="00ED5928" w:rsidP="00ED5928">
      <w:pPr>
        <w:pStyle w:val="Tekstpodstawowywcity"/>
        <w:spacing w:after="0" w:line="312" w:lineRule="auto"/>
        <w:ind w:left="0"/>
        <w:jc w:val="both"/>
        <w:rPr>
          <w:sz w:val="10"/>
          <w:szCs w:val="10"/>
        </w:rPr>
      </w:pPr>
    </w:p>
    <w:p w14:paraId="71C3F6E5" w14:textId="77777777" w:rsidR="00FB259F" w:rsidRPr="00010F84" w:rsidRDefault="00FB259F" w:rsidP="00FB259F">
      <w:pPr>
        <w:pStyle w:val="Tekstpodstawowywcity"/>
        <w:spacing w:after="0" w:line="312" w:lineRule="auto"/>
        <w:ind w:left="0"/>
        <w:jc w:val="both"/>
        <w:rPr>
          <w:sz w:val="20"/>
          <w:szCs w:val="20"/>
        </w:rPr>
      </w:pPr>
      <w:r w:rsidRPr="00010F84">
        <w:rPr>
          <w:sz w:val="20"/>
          <w:szCs w:val="20"/>
        </w:rPr>
        <w:t>Termin płatności oferowany zamawiającemu za realizację przedmiotu zamówienia wynosi</w:t>
      </w:r>
      <w:r>
        <w:rPr>
          <w:sz w:val="20"/>
          <w:szCs w:val="20"/>
        </w:rPr>
        <w:t xml:space="preserve"> do 60 dni, tj. _____ dni </w:t>
      </w:r>
      <w:r w:rsidRPr="00A6361D">
        <w:rPr>
          <w:sz w:val="20"/>
          <w:szCs w:val="20"/>
        </w:rPr>
        <w:t>od daty dostarczenia faktury</w:t>
      </w:r>
      <w:r>
        <w:rPr>
          <w:sz w:val="20"/>
          <w:szCs w:val="20"/>
        </w:rPr>
        <w:t>.</w:t>
      </w:r>
    </w:p>
    <w:p w14:paraId="2945EEA6" w14:textId="77777777" w:rsidR="006D07A1" w:rsidRDefault="006D07A1">
      <w:pPr>
        <w:pStyle w:val="Tekstpodstawowywcity"/>
        <w:spacing w:after="0" w:line="360" w:lineRule="auto"/>
        <w:ind w:left="440"/>
        <w:jc w:val="both"/>
        <w:rPr>
          <w:sz w:val="10"/>
          <w:szCs w:val="10"/>
        </w:rPr>
      </w:pPr>
    </w:p>
    <w:p w14:paraId="7AE121C1" w14:textId="77777777" w:rsidR="006D07A1" w:rsidRDefault="00D922CF" w:rsidP="00287D86">
      <w:pPr>
        <w:numPr>
          <w:ilvl w:val="0"/>
          <w:numId w:val="26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Oświadczamy, że zapoznaliśmy się z zaproszeniem do złożenia oferty cenowej i nie wnosimy do niego zastrzeżeń oraz zdobyliśmy konieczne informacje do przygotowania oferty.</w:t>
      </w:r>
    </w:p>
    <w:p w14:paraId="29D8E5F2" w14:textId="77777777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Oświadczamy, że uważamy się za związanych niniejszą ofertą przez czas wskazany w zaproszeniu do złożenia oferty cenowej tj. do dnia: __________________.</w:t>
      </w:r>
    </w:p>
    <w:p w14:paraId="00FA4012" w14:textId="44E1B736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Dostawy</w:t>
      </w:r>
      <w:r w:rsidR="005B54F4">
        <w:rPr>
          <w:sz w:val="20"/>
          <w:szCs w:val="20"/>
        </w:rPr>
        <w:t xml:space="preserve"> </w:t>
      </w:r>
      <w:r>
        <w:rPr>
          <w:sz w:val="20"/>
          <w:szCs w:val="20"/>
        </w:rPr>
        <w:t>objęte zamówieniem zamierzamy wykonać sami* / zamierzamy zlecić podwykonawcom*.</w:t>
      </w:r>
    </w:p>
    <w:p w14:paraId="573D3121" w14:textId="77777777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Adres do korespondencji e-mail: _____________________________________________________________</w:t>
      </w:r>
    </w:p>
    <w:p w14:paraId="61929920" w14:textId="77777777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Załącznikami do niniejszej oferty są:</w:t>
      </w:r>
    </w:p>
    <w:p w14:paraId="50094E2B" w14:textId="77777777" w:rsidR="006D07A1" w:rsidRDefault="00D922CF" w:rsidP="00ED5928">
      <w:pPr>
        <w:numPr>
          <w:ilvl w:val="0"/>
          <w:numId w:val="28"/>
        </w:numPr>
        <w:tabs>
          <w:tab w:val="left" w:pos="644"/>
        </w:tabs>
        <w:spacing w:line="312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1008B6E5" w14:textId="77777777" w:rsidR="006D07A1" w:rsidRDefault="00D922CF" w:rsidP="00ED5928">
      <w:pPr>
        <w:numPr>
          <w:ilvl w:val="0"/>
          <w:numId w:val="27"/>
        </w:numPr>
        <w:tabs>
          <w:tab w:val="left" w:pos="644"/>
        </w:tabs>
        <w:spacing w:line="312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395D188D" w14:textId="77777777" w:rsidR="006D07A1" w:rsidRDefault="00D922CF" w:rsidP="00ED5928">
      <w:pPr>
        <w:numPr>
          <w:ilvl w:val="0"/>
          <w:numId w:val="27"/>
        </w:numPr>
        <w:tabs>
          <w:tab w:val="left" w:pos="644"/>
        </w:tabs>
        <w:spacing w:line="312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4383BD41" w14:textId="794D582C" w:rsidR="006D07A1" w:rsidRDefault="00D922CF" w:rsidP="00ED5928">
      <w:pPr>
        <w:numPr>
          <w:ilvl w:val="0"/>
          <w:numId w:val="27"/>
        </w:numPr>
        <w:tabs>
          <w:tab w:val="left" w:pos="644"/>
        </w:tabs>
        <w:spacing w:line="312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55949FE0" w14:textId="77777777" w:rsidR="00B93E92" w:rsidRDefault="00B93E92" w:rsidP="00ED5928">
      <w:pPr>
        <w:numPr>
          <w:ilvl w:val="0"/>
          <w:numId w:val="27"/>
        </w:numPr>
        <w:tabs>
          <w:tab w:val="left" w:pos="644"/>
        </w:tabs>
        <w:spacing w:line="312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273C7657" w14:textId="21327A8F" w:rsidR="00B93E92" w:rsidRDefault="00B93E92" w:rsidP="00ED5928">
      <w:pPr>
        <w:numPr>
          <w:ilvl w:val="0"/>
          <w:numId w:val="27"/>
        </w:numPr>
        <w:tabs>
          <w:tab w:val="left" w:pos="644"/>
        </w:tabs>
        <w:spacing w:line="312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289480EA" w14:textId="1FFA74C5" w:rsidR="00142128" w:rsidRDefault="00142128" w:rsidP="00ED5928">
      <w:pPr>
        <w:numPr>
          <w:ilvl w:val="0"/>
          <w:numId w:val="27"/>
        </w:numPr>
        <w:tabs>
          <w:tab w:val="left" w:pos="644"/>
        </w:tabs>
        <w:spacing w:line="312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665E6D60" w14:textId="746231C4" w:rsidR="00384761" w:rsidRPr="00B93E92" w:rsidRDefault="00384761" w:rsidP="00ED5928">
      <w:pPr>
        <w:numPr>
          <w:ilvl w:val="0"/>
          <w:numId w:val="27"/>
        </w:numPr>
        <w:tabs>
          <w:tab w:val="left" w:pos="644"/>
        </w:tabs>
        <w:spacing w:line="312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30002CE6" w14:textId="77777777" w:rsidR="006D07A1" w:rsidRDefault="00D922CF">
      <w:pPr>
        <w:spacing w:line="360" w:lineRule="auto"/>
        <w:ind w:firstLine="284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* - niepotrzebne skreślić</w:t>
      </w:r>
    </w:p>
    <w:p w14:paraId="62273AB4" w14:textId="1603F08C" w:rsidR="00142128" w:rsidRDefault="00142128">
      <w:pPr>
        <w:ind w:firstLine="284"/>
        <w:jc w:val="both"/>
        <w:rPr>
          <w:b/>
          <w:sz w:val="16"/>
          <w:szCs w:val="16"/>
        </w:rPr>
      </w:pPr>
    </w:p>
    <w:p w14:paraId="302FE694" w14:textId="77777777" w:rsidR="00142128" w:rsidRDefault="00142128">
      <w:pPr>
        <w:ind w:firstLine="284"/>
        <w:jc w:val="both"/>
        <w:rPr>
          <w:b/>
          <w:sz w:val="16"/>
          <w:szCs w:val="16"/>
        </w:rPr>
      </w:pPr>
    </w:p>
    <w:p w14:paraId="0053AB44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24DDF5FE" w14:textId="77777777" w:rsidR="006D07A1" w:rsidRDefault="00D922CF">
      <w:pPr>
        <w:tabs>
          <w:tab w:val="left" w:pos="1985"/>
          <w:tab w:val="left" w:pos="4820"/>
          <w:tab w:val="left" w:pos="5387"/>
          <w:tab w:val="left" w:pos="8931"/>
        </w:tabs>
        <w:spacing w:line="312" w:lineRule="auto"/>
      </w:pP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dnia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dotted"/>
        </w:rPr>
        <w:tab/>
      </w:r>
    </w:p>
    <w:p w14:paraId="7232E425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podpis osoby uprawnionej do składania oświadczeń woli</w:t>
      </w:r>
    </w:p>
    <w:p w14:paraId="2567439F" w14:textId="77777777" w:rsidR="006D07A1" w:rsidRDefault="00D922CF">
      <w:pPr>
        <w:ind w:left="5528"/>
        <w:jc w:val="center"/>
      </w:pPr>
      <w:r>
        <w:rPr>
          <w:sz w:val="20"/>
          <w:szCs w:val="20"/>
          <w:vertAlign w:val="superscript"/>
        </w:rPr>
        <w:t>w imieniu Wykonawcy</w:t>
      </w:r>
    </w:p>
    <w:p w14:paraId="0599FF0F" w14:textId="37ED46A3" w:rsidR="006D07A1" w:rsidRDefault="00820432">
      <w:pPr>
        <w:pStyle w:val="Tekstpodstawowywcity3"/>
        <w:pageBreakBefore/>
        <w:spacing w:after="0"/>
        <w:ind w:left="0"/>
        <w:jc w:val="right"/>
      </w:pPr>
      <w:r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1" allowOverlap="1" wp14:anchorId="1D3D0B5C" wp14:editId="79085A19">
            <wp:simplePos x="0" y="0"/>
            <wp:positionH relativeFrom="column">
              <wp:posOffset>-27305</wp:posOffset>
            </wp:positionH>
            <wp:positionV relativeFrom="paragraph">
              <wp:posOffset>0</wp:posOffset>
            </wp:positionV>
            <wp:extent cx="1455420" cy="598805"/>
            <wp:effectExtent l="0" t="0" r="0" b="0"/>
            <wp:wrapTight wrapText="bothSides">
              <wp:wrapPolygon edited="0">
                <wp:start x="0" y="0"/>
                <wp:lineTo x="0" y="19928"/>
                <wp:lineTo x="283" y="20615"/>
                <wp:lineTo x="20639" y="20615"/>
                <wp:lineTo x="21204" y="19241"/>
                <wp:lineTo x="21204" y="2062"/>
                <wp:lineTo x="20921" y="0"/>
                <wp:lineTo x="0" y="0"/>
              </wp:wrapPolygon>
            </wp:wrapTight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2CF">
        <w:rPr>
          <w:b/>
          <w:sz w:val="20"/>
          <w:szCs w:val="20"/>
        </w:rPr>
        <w:t xml:space="preserve">Załącznik nr </w:t>
      </w:r>
      <w:r w:rsidR="00FB259F">
        <w:rPr>
          <w:b/>
          <w:sz w:val="20"/>
          <w:szCs w:val="20"/>
        </w:rPr>
        <w:t>3</w:t>
      </w:r>
    </w:p>
    <w:p w14:paraId="7FDAA32F" w14:textId="240DBCDD" w:rsidR="006D07A1" w:rsidRDefault="006D07A1"/>
    <w:p w14:paraId="01B33FE2" w14:textId="22892A4E" w:rsidR="006D07A1" w:rsidRDefault="006D07A1"/>
    <w:p w14:paraId="54A673AD" w14:textId="77777777" w:rsidR="006D07A1" w:rsidRDefault="006D07A1"/>
    <w:p w14:paraId="10B0A4FF" w14:textId="56AC1C8B" w:rsidR="006D07A1" w:rsidRPr="006A74AA" w:rsidRDefault="00D922CF" w:rsidP="006A74AA">
      <w:pPr>
        <w:jc w:val="center"/>
        <w:rPr>
          <w:b/>
          <w:bCs/>
        </w:rPr>
      </w:pPr>
      <w:r w:rsidRPr="006A74AA">
        <w:rPr>
          <w:b/>
          <w:bCs/>
        </w:rPr>
        <w:t>O Ś W I A D C Z E N I E</w:t>
      </w:r>
    </w:p>
    <w:p w14:paraId="63B67964" w14:textId="77777777" w:rsidR="006D07A1" w:rsidRDefault="006D07A1">
      <w:pPr>
        <w:pStyle w:val="Tekstpodstawowywcity"/>
        <w:spacing w:after="0" w:line="360" w:lineRule="auto"/>
        <w:ind w:left="284"/>
        <w:rPr>
          <w:sz w:val="10"/>
          <w:szCs w:val="10"/>
        </w:rPr>
      </w:pPr>
    </w:p>
    <w:p w14:paraId="6A5BD85A" w14:textId="77777777" w:rsidR="006D07A1" w:rsidRDefault="00D922CF">
      <w:pPr>
        <w:pStyle w:val="Tekstpodstawowywcity"/>
        <w:spacing w:after="0" w:line="360" w:lineRule="auto"/>
      </w:pPr>
      <w:r>
        <w:rPr>
          <w:sz w:val="20"/>
          <w:szCs w:val="20"/>
        </w:rPr>
        <w:t xml:space="preserve">Składając ofertę w trybie </w:t>
      </w:r>
      <w:r>
        <w:rPr>
          <w:b/>
          <w:sz w:val="20"/>
          <w:szCs w:val="20"/>
        </w:rPr>
        <w:t>zapytania ofertowego</w:t>
      </w:r>
      <w:r>
        <w:rPr>
          <w:sz w:val="20"/>
          <w:szCs w:val="20"/>
        </w:rPr>
        <w:t xml:space="preserve"> na:</w:t>
      </w:r>
    </w:p>
    <w:p w14:paraId="6087EB88" w14:textId="10DAE2F5" w:rsidR="006D07A1" w:rsidRDefault="00ED5928">
      <w:pPr>
        <w:pStyle w:val="Tekstpodstawowywcity"/>
        <w:spacing w:after="0" w:line="360" w:lineRule="auto"/>
        <w:jc w:val="both"/>
      </w:pPr>
      <w:r>
        <w:rPr>
          <w:b/>
          <w:bCs/>
          <w:color w:val="000000"/>
          <w:sz w:val="20"/>
          <w:szCs w:val="20"/>
        </w:rPr>
        <w:t xml:space="preserve">Dostawę </w:t>
      </w:r>
      <w:r w:rsidR="00142128">
        <w:rPr>
          <w:b/>
          <w:bCs/>
          <w:color w:val="000000"/>
          <w:sz w:val="20"/>
          <w:szCs w:val="20"/>
        </w:rPr>
        <w:t xml:space="preserve">środków kontrastowych do Apteki Szpitalnej </w:t>
      </w:r>
      <w:r>
        <w:rPr>
          <w:b/>
          <w:bCs/>
          <w:color w:val="000000"/>
          <w:sz w:val="20"/>
          <w:szCs w:val="20"/>
        </w:rPr>
        <w:t>Szpitala Powiatowego im. PCK w Nisku</w:t>
      </w:r>
    </w:p>
    <w:p w14:paraId="59639D64" w14:textId="1F5EB125" w:rsidR="006D07A1" w:rsidRDefault="00D922CF">
      <w:pPr>
        <w:pStyle w:val="Tekstpodstawowywcity"/>
        <w:spacing w:after="0" w:line="360" w:lineRule="auto"/>
        <w:jc w:val="both"/>
      </w:pPr>
      <w:r>
        <w:rPr>
          <w:sz w:val="20"/>
          <w:szCs w:val="20"/>
        </w:rPr>
        <w:t>oświadczam</w:t>
      </w:r>
      <w:r w:rsidR="00FB259F">
        <w:rPr>
          <w:sz w:val="20"/>
          <w:szCs w:val="20"/>
        </w:rPr>
        <w:t>(y)</w:t>
      </w:r>
      <w:r>
        <w:rPr>
          <w:sz w:val="20"/>
          <w:szCs w:val="20"/>
        </w:rPr>
        <w:t>, że nie podlegam</w:t>
      </w:r>
      <w:r w:rsidR="00FB259F">
        <w:rPr>
          <w:sz w:val="20"/>
          <w:szCs w:val="20"/>
        </w:rPr>
        <w:t>(y)</w:t>
      </w:r>
      <w:r>
        <w:rPr>
          <w:sz w:val="20"/>
          <w:szCs w:val="20"/>
        </w:rPr>
        <w:t xml:space="preserve"> wykluczeniu i </w:t>
      </w:r>
      <w:r>
        <w:rPr>
          <w:sz w:val="20"/>
        </w:rPr>
        <w:t>spełniam</w:t>
      </w:r>
      <w:r w:rsidR="00FB259F">
        <w:rPr>
          <w:sz w:val="20"/>
        </w:rPr>
        <w:t>(y)</w:t>
      </w:r>
      <w:r>
        <w:rPr>
          <w:bCs/>
          <w:color w:val="000000"/>
          <w:sz w:val="20"/>
        </w:rPr>
        <w:t xml:space="preserve"> warunki udziału w postępowaniu, określone przez Zamawiającego w ogłoszeniu o zamówieniu</w:t>
      </w:r>
      <w:r>
        <w:rPr>
          <w:sz w:val="20"/>
          <w:szCs w:val="20"/>
        </w:rPr>
        <w:t xml:space="preserve"> dotyczące:</w:t>
      </w:r>
    </w:p>
    <w:p w14:paraId="5D99EF20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sz w:val="20"/>
        </w:rPr>
        <w:t>Zdolności do występowania w obrocie gospodarczym.</w:t>
      </w:r>
    </w:p>
    <w:p w14:paraId="75778ABE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sz w:val="20"/>
        </w:rPr>
        <w:t>Kompetencji</w:t>
      </w:r>
      <w:r w:rsidRPr="006A74AA">
        <w:rPr>
          <w:bCs/>
          <w:sz w:val="20"/>
        </w:rPr>
        <w:t xml:space="preserve"> lub uprawnień do prowadzenia określonej działalności zawodowej, o ile wynika to z odrębnych przepisów.</w:t>
      </w:r>
    </w:p>
    <w:p w14:paraId="06129F5A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bCs/>
          <w:sz w:val="20"/>
        </w:rPr>
        <w:t>Sytuacji ekonomicznej lub finansowej</w:t>
      </w:r>
      <w:r w:rsidRPr="006A74AA">
        <w:rPr>
          <w:sz w:val="20"/>
        </w:rPr>
        <w:t>.</w:t>
      </w:r>
    </w:p>
    <w:p w14:paraId="1377EAC8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bCs/>
          <w:sz w:val="20"/>
        </w:rPr>
        <w:t>Zdolności technicznej lub zawodowej.</w:t>
      </w:r>
    </w:p>
    <w:p w14:paraId="7A76BF23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388FA2AB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796044D2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7D3D302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F6D891C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1831C686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899C3DE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DFBF68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62DCC45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36025F7D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141611E2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DB8CBEA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573AE6B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61F7139D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EB85895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612B3135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10B995E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5078031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BCDB7DC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E134784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34AB6F91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FE3D4A2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2612537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77B66C7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C6C5DC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456BD5D" w14:textId="77777777" w:rsidR="006D07A1" w:rsidRDefault="00D922CF">
      <w:pPr>
        <w:tabs>
          <w:tab w:val="left" w:pos="1985"/>
          <w:tab w:val="left" w:pos="4820"/>
          <w:tab w:val="left" w:pos="5387"/>
          <w:tab w:val="left" w:pos="9240"/>
        </w:tabs>
        <w:spacing w:before="840"/>
      </w:pP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dnia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dotted"/>
        </w:rPr>
        <w:tab/>
      </w:r>
    </w:p>
    <w:p w14:paraId="1EAB6E5B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podpis osoby uprawnionej do składania oświadczeń woli</w:t>
      </w:r>
    </w:p>
    <w:p w14:paraId="31B55D2B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w imieniu Wykonawcy</w:t>
      </w:r>
    </w:p>
    <w:p w14:paraId="15C418BC" w14:textId="40B11508" w:rsidR="006D07A1" w:rsidRDefault="00820432">
      <w:pPr>
        <w:pageBreakBefore/>
        <w:ind w:left="5528" w:hanging="5528"/>
        <w:jc w:val="right"/>
      </w:pPr>
      <w:r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1" locked="0" layoutInCell="1" allowOverlap="1" wp14:anchorId="1D3D0B5C" wp14:editId="3D244E31">
            <wp:simplePos x="0" y="0"/>
            <wp:positionH relativeFrom="column">
              <wp:posOffset>-18627</wp:posOffset>
            </wp:positionH>
            <wp:positionV relativeFrom="paragraph">
              <wp:posOffset>212</wp:posOffset>
            </wp:positionV>
            <wp:extent cx="1455420" cy="598805"/>
            <wp:effectExtent l="0" t="0" r="0" b="0"/>
            <wp:wrapTight wrapText="bothSides">
              <wp:wrapPolygon edited="0">
                <wp:start x="0" y="0"/>
                <wp:lineTo x="0" y="19928"/>
                <wp:lineTo x="283" y="20615"/>
                <wp:lineTo x="20639" y="20615"/>
                <wp:lineTo x="21204" y="19241"/>
                <wp:lineTo x="21204" y="2062"/>
                <wp:lineTo x="20921" y="0"/>
                <wp:lineTo x="0" y="0"/>
              </wp:wrapPolygon>
            </wp:wrapTight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2CF">
        <w:rPr>
          <w:b/>
          <w:sz w:val="20"/>
          <w:szCs w:val="20"/>
        </w:rPr>
        <w:t xml:space="preserve">Załącznik nr </w:t>
      </w:r>
      <w:r w:rsidR="00FB259F">
        <w:rPr>
          <w:b/>
          <w:sz w:val="20"/>
          <w:szCs w:val="20"/>
        </w:rPr>
        <w:t>4</w:t>
      </w:r>
    </w:p>
    <w:p w14:paraId="1EF59D2B" w14:textId="4FEFBA3A" w:rsidR="006D07A1" w:rsidRDefault="006D07A1"/>
    <w:p w14:paraId="4F9B4F4A" w14:textId="34D87223" w:rsidR="006D07A1" w:rsidRDefault="006D07A1"/>
    <w:p w14:paraId="6E9F755D" w14:textId="77777777" w:rsidR="00820432" w:rsidRDefault="00820432"/>
    <w:p w14:paraId="143DAD77" w14:textId="30341968" w:rsidR="006D07A1" w:rsidRDefault="00D922C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WYKAZ WYKONANYCH DOSTAW</w:t>
      </w:r>
      <w:r w:rsidR="00BF3340">
        <w:rPr>
          <w:b/>
          <w:sz w:val="20"/>
          <w:szCs w:val="20"/>
        </w:rPr>
        <w:t xml:space="preserve"> LUB USŁUG</w:t>
      </w:r>
    </w:p>
    <w:p w14:paraId="1D347112" w14:textId="77777777" w:rsidR="006D07A1" w:rsidRDefault="006D07A1">
      <w:pPr>
        <w:jc w:val="center"/>
        <w:rPr>
          <w:b/>
          <w:sz w:val="20"/>
          <w:szCs w:val="20"/>
        </w:rPr>
      </w:pPr>
    </w:p>
    <w:p w14:paraId="7FE273E9" w14:textId="77777777" w:rsidR="006D07A1" w:rsidRDefault="00D922C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Nazwa Wykonawcy:</w:t>
      </w:r>
      <w:r>
        <w:rPr>
          <w:sz w:val="20"/>
          <w:szCs w:val="20"/>
        </w:rPr>
        <w:tab/>
        <w:t>_______________________________________________________________________</w:t>
      </w:r>
    </w:p>
    <w:p w14:paraId="2D85B093" w14:textId="77777777" w:rsidR="006D07A1" w:rsidRDefault="00D922C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Adres Wykonawcy: </w:t>
      </w:r>
      <w:r>
        <w:rPr>
          <w:sz w:val="20"/>
          <w:szCs w:val="20"/>
        </w:rPr>
        <w:tab/>
        <w:t>_______________________________________________________________________</w:t>
      </w:r>
    </w:p>
    <w:p w14:paraId="7CD3C5D9" w14:textId="77777777" w:rsidR="006D07A1" w:rsidRDefault="00D922C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Telefon:</w:t>
      </w:r>
      <w:r>
        <w:rPr>
          <w:sz w:val="20"/>
          <w:szCs w:val="20"/>
        </w:rPr>
        <w:tab/>
        <w:t>_______________________________________ Fax: __________________________________________</w:t>
      </w:r>
    </w:p>
    <w:p w14:paraId="635A1CDA" w14:textId="77777777" w:rsidR="006D07A1" w:rsidRDefault="006D07A1">
      <w:pPr>
        <w:spacing w:line="360" w:lineRule="auto"/>
        <w:rPr>
          <w:sz w:val="20"/>
          <w:szCs w:val="20"/>
        </w:rPr>
      </w:pPr>
    </w:p>
    <w:tbl>
      <w:tblPr>
        <w:tblW w:w="92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7"/>
        <w:gridCol w:w="2135"/>
        <w:gridCol w:w="2135"/>
        <w:gridCol w:w="2135"/>
        <w:gridCol w:w="2136"/>
      </w:tblGrid>
      <w:tr w:rsidR="006D07A1" w14:paraId="01605312" w14:textId="77777777">
        <w:trPr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1BD53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8E2BC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wykonanych dostaw lub usług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F0802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wykonania dostaw lub usług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31A07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wykonania dostaw lub usług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A6E90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wykonanych dostaw lub usług w zł</w:t>
            </w:r>
          </w:p>
        </w:tc>
      </w:tr>
      <w:tr w:rsidR="006D07A1" w14:paraId="16004BDD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F9B53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6AB6C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B459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9BF9E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903B6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6B65E143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B229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AFBBC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81EF5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877A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3ACB7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3A5A796B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FC00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77E2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05AD1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8CEE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7537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5B381CFF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0BF4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71CF4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E706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B800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C61F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3DA88D86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D46A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CD46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D5BC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7558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A457C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6EDF9186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219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7D534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B17F1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2292E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29F21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2404EF40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EA80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1198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ACC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A52D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8E84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393BD33C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B27D7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448C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90D3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D4B7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573E5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7B2BAB8B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383B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17C1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2726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C5A92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B7BDE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64A14710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0E0A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7CCA1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1DB0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DAC7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EF4C6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1D8AA8E1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029A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B84C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273B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E9CCE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27CC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7F93F43D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D827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43C45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8FFE7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E1CC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2F2A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561F3C36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DC6D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2EC1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920F3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1F340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DCA86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0FE203AD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5D30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DDDE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7CF40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6914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06F7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</w:tbl>
    <w:p w14:paraId="6CB3C1A9" w14:textId="77777777" w:rsidR="006D07A1" w:rsidRDefault="006D07A1">
      <w:pPr>
        <w:autoSpaceDE w:val="0"/>
        <w:spacing w:line="360" w:lineRule="auto"/>
        <w:jc w:val="both"/>
        <w:rPr>
          <w:sz w:val="20"/>
          <w:szCs w:val="20"/>
        </w:rPr>
      </w:pPr>
    </w:p>
    <w:p w14:paraId="47196AFA" w14:textId="6D7D7D4B" w:rsidR="006D07A1" w:rsidRDefault="00D922CF">
      <w:p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Wykaz ważniejszych dostaw</w:t>
      </w:r>
      <w:r w:rsidR="00BF3340">
        <w:rPr>
          <w:sz w:val="20"/>
          <w:szCs w:val="20"/>
        </w:rPr>
        <w:t xml:space="preserve"> lub usług</w:t>
      </w:r>
      <w:r>
        <w:rPr>
          <w:sz w:val="20"/>
          <w:szCs w:val="20"/>
        </w:rPr>
        <w:t xml:space="preserve"> wykonanych w ciągu ostatnich trzech lat odpowiadających swoim rodzajem i wartością dostawom lub usługom stanowiącym przedmiot zamówienia wraz z dokumentami potwierdzającymi, że dostawy lub usługi te zostały wykonane z należytą starannością.</w:t>
      </w:r>
    </w:p>
    <w:p w14:paraId="3529D8F4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2174E435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1C637762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2EE7B1EF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09A1F4AB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25340B9B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58ADF7B9" w14:textId="77777777" w:rsidR="006D07A1" w:rsidRDefault="00D922CF">
      <w:pPr>
        <w:tabs>
          <w:tab w:val="left" w:pos="1985"/>
          <w:tab w:val="left" w:pos="4820"/>
          <w:tab w:val="left" w:pos="5387"/>
          <w:tab w:val="left" w:pos="9240"/>
        </w:tabs>
      </w:pP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dnia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dotted"/>
        </w:rPr>
        <w:tab/>
      </w:r>
    </w:p>
    <w:p w14:paraId="250559D0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podpis osoby uprawnionej do składania oświadczeń woli</w:t>
      </w:r>
    </w:p>
    <w:p w14:paraId="59533FBA" w14:textId="77777777" w:rsidR="006D07A1" w:rsidRDefault="00D922CF">
      <w:pPr>
        <w:ind w:left="5528"/>
        <w:jc w:val="center"/>
      </w:pPr>
      <w:r>
        <w:rPr>
          <w:sz w:val="20"/>
          <w:szCs w:val="20"/>
          <w:vertAlign w:val="superscript"/>
        </w:rPr>
        <w:t>w imieniu Wykonawcy</w:t>
      </w:r>
    </w:p>
    <w:p w14:paraId="51FE17C2" w14:textId="1FB33BAC" w:rsidR="00B93E92" w:rsidRDefault="00B93E92">
      <w:pPr>
        <w:suppressAutoHyphens w:val="0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6E2CC034" w14:textId="3C023F6A" w:rsidR="00B93E92" w:rsidRDefault="00B93E92" w:rsidP="00B93E9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Załącznik nr 5</w:t>
      </w:r>
    </w:p>
    <w:p w14:paraId="7CE1ABB8" w14:textId="77777777" w:rsidR="00B93E92" w:rsidRDefault="00B93E92" w:rsidP="00327F26">
      <w:pPr>
        <w:spacing w:line="276" w:lineRule="auto"/>
        <w:jc w:val="center"/>
        <w:outlineLvl w:val="0"/>
        <w:rPr>
          <w:b/>
          <w:sz w:val="20"/>
          <w:szCs w:val="20"/>
        </w:rPr>
      </w:pPr>
    </w:p>
    <w:p w14:paraId="45D675AA" w14:textId="3D478C64" w:rsidR="00B93E92" w:rsidRPr="00127676" w:rsidRDefault="00B93E92" w:rsidP="00327F26">
      <w:pPr>
        <w:spacing w:line="276" w:lineRule="auto"/>
        <w:jc w:val="center"/>
        <w:outlineLvl w:val="0"/>
        <w:rPr>
          <w:b/>
          <w:sz w:val="20"/>
          <w:szCs w:val="20"/>
        </w:rPr>
      </w:pPr>
      <w:r w:rsidRPr="00127676">
        <w:rPr>
          <w:b/>
          <w:sz w:val="20"/>
          <w:szCs w:val="20"/>
        </w:rPr>
        <w:t>U M O W A (PROJEKT</w:t>
      </w:r>
      <w:r>
        <w:rPr>
          <w:b/>
          <w:sz w:val="20"/>
          <w:szCs w:val="20"/>
        </w:rPr>
        <w:t>OWANE POSTANOWIENIA UMOWY</w:t>
      </w:r>
      <w:r w:rsidRPr="00127676">
        <w:rPr>
          <w:b/>
          <w:sz w:val="20"/>
          <w:szCs w:val="20"/>
        </w:rPr>
        <w:t>)</w:t>
      </w:r>
    </w:p>
    <w:p w14:paraId="4F6CCE74" w14:textId="5E709D1F" w:rsidR="00B93E92" w:rsidRPr="00127676" w:rsidRDefault="00B93E92" w:rsidP="00327F26">
      <w:pPr>
        <w:spacing w:line="276" w:lineRule="auto"/>
        <w:jc w:val="center"/>
        <w:rPr>
          <w:b/>
          <w:sz w:val="20"/>
          <w:szCs w:val="20"/>
        </w:rPr>
      </w:pPr>
      <w:r w:rsidRPr="00127676">
        <w:rPr>
          <w:b/>
          <w:sz w:val="20"/>
          <w:szCs w:val="20"/>
        </w:rPr>
        <w:t>Nr ___/</w:t>
      </w:r>
      <w:proofErr w:type="spellStart"/>
      <w:r w:rsidRPr="00127676">
        <w:rPr>
          <w:b/>
          <w:sz w:val="20"/>
          <w:szCs w:val="20"/>
        </w:rPr>
        <w:t>Zp</w:t>
      </w:r>
      <w:proofErr w:type="spellEnd"/>
      <w:r w:rsidRPr="00127676">
        <w:rPr>
          <w:b/>
          <w:sz w:val="20"/>
          <w:szCs w:val="20"/>
        </w:rPr>
        <w:t>/20</w:t>
      </w:r>
      <w:r w:rsidR="00C92FCD">
        <w:rPr>
          <w:b/>
          <w:sz w:val="20"/>
          <w:szCs w:val="20"/>
        </w:rPr>
        <w:t>22</w:t>
      </w:r>
    </w:p>
    <w:p w14:paraId="1C390DDC" w14:textId="77777777" w:rsidR="00B93E92" w:rsidRPr="00127676" w:rsidRDefault="00B93E92" w:rsidP="00327F26">
      <w:pPr>
        <w:spacing w:line="276" w:lineRule="auto"/>
        <w:jc w:val="center"/>
        <w:rPr>
          <w:sz w:val="10"/>
          <w:szCs w:val="10"/>
        </w:rPr>
      </w:pPr>
    </w:p>
    <w:p w14:paraId="53D582F8" w14:textId="752B9D28" w:rsidR="00B93E92" w:rsidRPr="00127676" w:rsidRDefault="00B93E92" w:rsidP="00327F26">
      <w:pPr>
        <w:spacing w:line="276" w:lineRule="auto"/>
        <w:ind w:firstLine="360"/>
        <w:jc w:val="both"/>
        <w:rPr>
          <w:sz w:val="20"/>
          <w:szCs w:val="20"/>
        </w:rPr>
      </w:pPr>
      <w:r w:rsidRPr="00127676">
        <w:rPr>
          <w:sz w:val="20"/>
          <w:szCs w:val="20"/>
        </w:rPr>
        <w:t>W dniu ___/___/20</w:t>
      </w:r>
      <w:r w:rsidR="00501135">
        <w:rPr>
          <w:sz w:val="20"/>
          <w:szCs w:val="20"/>
        </w:rPr>
        <w:t>22</w:t>
      </w:r>
      <w:r w:rsidRPr="00127676">
        <w:rPr>
          <w:sz w:val="20"/>
          <w:szCs w:val="20"/>
        </w:rPr>
        <w:t xml:space="preserve"> r. pomiędzy </w:t>
      </w:r>
      <w:r w:rsidRPr="00127676">
        <w:rPr>
          <w:b/>
          <w:sz w:val="20"/>
          <w:szCs w:val="20"/>
        </w:rPr>
        <w:t>Samodzielnym Publicznym Zespołem Zakładów Opieki Zdrowotnej w</w:t>
      </w:r>
      <w:r w:rsidRPr="00127676">
        <w:rPr>
          <w:sz w:val="20"/>
          <w:szCs w:val="20"/>
        </w:rPr>
        <w:t> </w:t>
      </w:r>
      <w:r w:rsidRPr="00127676">
        <w:rPr>
          <w:b/>
          <w:sz w:val="20"/>
          <w:szCs w:val="20"/>
        </w:rPr>
        <w:t>Nisku</w:t>
      </w:r>
      <w:r w:rsidRPr="00127676">
        <w:rPr>
          <w:sz w:val="20"/>
          <w:szCs w:val="20"/>
        </w:rPr>
        <w:t xml:space="preserve"> z siedzibą przy ul. Kościuszki 1, 37-400 Nisko, reprezentowanym przez:</w:t>
      </w:r>
    </w:p>
    <w:p w14:paraId="410E39F6" w14:textId="77777777" w:rsidR="00B93E92" w:rsidRPr="00127676" w:rsidRDefault="00B93E92" w:rsidP="001C4EBB">
      <w:pPr>
        <w:numPr>
          <w:ilvl w:val="0"/>
          <w:numId w:val="31"/>
        </w:numPr>
        <w:suppressAutoHyphens w:val="0"/>
        <w:autoSpaceDN/>
        <w:spacing w:line="276" w:lineRule="auto"/>
        <w:ind w:left="360" w:hanging="360"/>
        <w:jc w:val="both"/>
        <w:textAlignment w:val="auto"/>
        <w:rPr>
          <w:b/>
          <w:sz w:val="20"/>
          <w:szCs w:val="20"/>
        </w:rPr>
      </w:pPr>
      <w:r w:rsidRPr="00127676">
        <w:rPr>
          <w:b/>
          <w:bCs/>
          <w:sz w:val="20"/>
          <w:szCs w:val="20"/>
        </w:rPr>
        <w:t>_____________________________________________</w:t>
      </w:r>
    </w:p>
    <w:p w14:paraId="59D27259" w14:textId="565BD4F8" w:rsidR="00B93E92" w:rsidRPr="00127676" w:rsidRDefault="00B93E92" w:rsidP="00327F26">
      <w:pPr>
        <w:spacing w:line="276" w:lineRule="auto"/>
        <w:ind w:firstLine="360"/>
        <w:jc w:val="both"/>
        <w:rPr>
          <w:bCs/>
          <w:sz w:val="20"/>
          <w:szCs w:val="20"/>
        </w:rPr>
      </w:pPr>
      <w:r w:rsidRPr="00127676">
        <w:rPr>
          <w:sz w:val="20"/>
          <w:szCs w:val="20"/>
        </w:rPr>
        <w:t>Zarejestrowanym w Sądzie Rejonowym w Rzeszowie, XII Wydział Gospodarczy KRS, pod numerem: 0000028548, NIP: 865-20-74-945, REGON 000306680, zwanym dalej „</w:t>
      </w:r>
      <w:r w:rsidR="00C92FCD">
        <w:rPr>
          <w:sz w:val="20"/>
          <w:szCs w:val="20"/>
        </w:rPr>
        <w:t>Kupuj</w:t>
      </w:r>
      <w:r w:rsidRPr="00127676">
        <w:rPr>
          <w:sz w:val="20"/>
          <w:szCs w:val="20"/>
        </w:rPr>
        <w:t>ącym” a:</w:t>
      </w:r>
    </w:p>
    <w:p w14:paraId="7979B451" w14:textId="77777777" w:rsidR="00B93E92" w:rsidRPr="00127676" w:rsidRDefault="00B93E92" w:rsidP="00327F26">
      <w:pPr>
        <w:spacing w:line="276" w:lineRule="auto"/>
        <w:jc w:val="both"/>
        <w:rPr>
          <w:sz w:val="20"/>
          <w:szCs w:val="20"/>
        </w:rPr>
      </w:pPr>
      <w:r w:rsidRPr="00127676">
        <w:rPr>
          <w:sz w:val="20"/>
          <w:szCs w:val="20"/>
        </w:rPr>
        <w:t>_____________________________________________________________________________</w:t>
      </w:r>
    </w:p>
    <w:p w14:paraId="4D078E85" w14:textId="77777777" w:rsidR="00B93E92" w:rsidRPr="00127676" w:rsidRDefault="00B93E92" w:rsidP="00327F26">
      <w:pPr>
        <w:spacing w:line="276" w:lineRule="auto"/>
        <w:jc w:val="both"/>
        <w:rPr>
          <w:sz w:val="20"/>
          <w:szCs w:val="20"/>
        </w:rPr>
      </w:pPr>
      <w:r w:rsidRPr="00127676">
        <w:rPr>
          <w:sz w:val="20"/>
          <w:szCs w:val="20"/>
        </w:rPr>
        <w:t>reprezentowanym przez:</w:t>
      </w:r>
    </w:p>
    <w:p w14:paraId="35F37157" w14:textId="77777777" w:rsidR="00B93E92" w:rsidRPr="00127676" w:rsidRDefault="00B93E92" w:rsidP="001C4EBB">
      <w:pPr>
        <w:numPr>
          <w:ilvl w:val="0"/>
          <w:numId w:val="32"/>
        </w:numPr>
        <w:suppressAutoHyphens w:val="0"/>
        <w:autoSpaceDN/>
        <w:spacing w:line="276" w:lineRule="auto"/>
        <w:jc w:val="both"/>
        <w:textAlignment w:val="auto"/>
        <w:rPr>
          <w:b/>
          <w:bCs/>
          <w:sz w:val="20"/>
          <w:szCs w:val="20"/>
        </w:rPr>
      </w:pPr>
      <w:r w:rsidRPr="00127676">
        <w:rPr>
          <w:b/>
          <w:bCs/>
          <w:sz w:val="20"/>
          <w:szCs w:val="20"/>
        </w:rPr>
        <w:t>_____________________________________________</w:t>
      </w:r>
    </w:p>
    <w:p w14:paraId="574FD518" w14:textId="43531C75" w:rsidR="00B93E92" w:rsidRPr="00127676" w:rsidRDefault="00B93E92" w:rsidP="00327F26">
      <w:pPr>
        <w:spacing w:line="276" w:lineRule="auto"/>
        <w:jc w:val="both"/>
        <w:rPr>
          <w:sz w:val="20"/>
          <w:szCs w:val="20"/>
        </w:rPr>
      </w:pPr>
      <w:r w:rsidRPr="00127676">
        <w:rPr>
          <w:sz w:val="20"/>
          <w:szCs w:val="20"/>
        </w:rPr>
        <w:t>zwanym dalej „</w:t>
      </w:r>
      <w:r w:rsidR="00C92FCD">
        <w:rPr>
          <w:sz w:val="20"/>
          <w:szCs w:val="20"/>
        </w:rPr>
        <w:t>Sprzedającym</w:t>
      </w:r>
      <w:r w:rsidRPr="00127676">
        <w:rPr>
          <w:sz w:val="20"/>
          <w:szCs w:val="20"/>
        </w:rPr>
        <w:t>”</w:t>
      </w:r>
    </w:p>
    <w:p w14:paraId="2CAEE64B" w14:textId="77777777" w:rsidR="00B93E92" w:rsidRPr="00127676" w:rsidRDefault="00B93E92" w:rsidP="00327F26">
      <w:pPr>
        <w:spacing w:line="276" w:lineRule="auto"/>
        <w:ind w:firstLine="357"/>
        <w:jc w:val="both"/>
        <w:rPr>
          <w:sz w:val="20"/>
          <w:szCs w:val="20"/>
        </w:rPr>
      </w:pPr>
      <w:r w:rsidRPr="00127676">
        <w:rPr>
          <w:sz w:val="20"/>
          <w:szCs w:val="20"/>
        </w:rPr>
        <w:t>Zarejestrowanym w Sądzie Rejonowym w _____________, ____ Wydział Gospodarczy KRS, pod numerem _________ NIP: _________, posiadającym Kapitał Zakładowy: ________ zł. wpłacony w całości.</w:t>
      </w:r>
    </w:p>
    <w:p w14:paraId="4CC5864A" w14:textId="77777777" w:rsidR="00B93E92" w:rsidRPr="00127676" w:rsidRDefault="00B93E92" w:rsidP="00327F26">
      <w:pPr>
        <w:spacing w:line="276" w:lineRule="auto"/>
        <w:jc w:val="both"/>
        <w:rPr>
          <w:sz w:val="10"/>
          <w:szCs w:val="10"/>
        </w:rPr>
      </w:pPr>
    </w:p>
    <w:p w14:paraId="50BDA3D1" w14:textId="6373B291" w:rsidR="00B93E92" w:rsidRPr="00127676" w:rsidRDefault="00B93E92" w:rsidP="00327F26">
      <w:pPr>
        <w:spacing w:line="276" w:lineRule="auto"/>
        <w:ind w:firstLine="357"/>
        <w:jc w:val="both"/>
        <w:rPr>
          <w:sz w:val="20"/>
          <w:szCs w:val="20"/>
        </w:rPr>
      </w:pPr>
      <w:r w:rsidRPr="00127676">
        <w:rPr>
          <w:sz w:val="20"/>
          <w:szCs w:val="20"/>
        </w:rPr>
        <w:t xml:space="preserve">Zgodnie z wynikami postępowania o udzielenie zamówienia publicznego przeprowadzonego w trybie zapytania ofertowego z dnia </w:t>
      </w:r>
      <w:r w:rsidR="005A78F3">
        <w:rPr>
          <w:sz w:val="20"/>
          <w:szCs w:val="20"/>
        </w:rPr>
        <w:t>1</w:t>
      </w:r>
      <w:r w:rsidR="005A0D9F">
        <w:rPr>
          <w:sz w:val="20"/>
          <w:szCs w:val="20"/>
        </w:rPr>
        <w:t>1</w:t>
      </w:r>
      <w:r>
        <w:rPr>
          <w:sz w:val="20"/>
          <w:szCs w:val="20"/>
        </w:rPr>
        <w:t>/0</w:t>
      </w:r>
      <w:r w:rsidR="005A0D9F">
        <w:rPr>
          <w:sz w:val="20"/>
          <w:szCs w:val="20"/>
        </w:rPr>
        <w:t>3</w:t>
      </w:r>
      <w:r w:rsidRPr="00127676">
        <w:rPr>
          <w:sz w:val="20"/>
          <w:szCs w:val="20"/>
        </w:rPr>
        <w:t>/20</w:t>
      </w:r>
      <w:r w:rsidR="00501135">
        <w:rPr>
          <w:sz w:val="20"/>
          <w:szCs w:val="20"/>
        </w:rPr>
        <w:t>22</w:t>
      </w:r>
      <w:r w:rsidRPr="00127676">
        <w:rPr>
          <w:sz w:val="20"/>
          <w:szCs w:val="20"/>
        </w:rPr>
        <w:t xml:space="preserve"> r. na podstawie art. </w:t>
      </w:r>
      <w:r w:rsidR="00501135">
        <w:rPr>
          <w:sz w:val="20"/>
          <w:szCs w:val="20"/>
        </w:rPr>
        <w:t>2</w:t>
      </w:r>
      <w:r w:rsidRPr="00127676">
        <w:rPr>
          <w:sz w:val="20"/>
          <w:szCs w:val="20"/>
        </w:rPr>
        <w:t xml:space="preserve"> </w:t>
      </w:r>
      <w:r w:rsidR="00501135">
        <w:rPr>
          <w:sz w:val="20"/>
          <w:szCs w:val="20"/>
        </w:rPr>
        <w:t xml:space="preserve">ust. 1 </w:t>
      </w:r>
      <w:r w:rsidRPr="00127676">
        <w:rPr>
          <w:sz w:val="20"/>
          <w:szCs w:val="20"/>
        </w:rPr>
        <w:t xml:space="preserve">pkt. </w:t>
      </w:r>
      <w:r w:rsidR="00501135">
        <w:rPr>
          <w:sz w:val="20"/>
          <w:szCs w:val="20"/>
        </w:rPr>
        <w:t>1</w:t>
      </w:r>
      <w:r w:rsidRPr="00127676">
        <w:rPr>
          <w:sz w:val="20"/>
          <w:szCs w:val="20"/>
        </w:rPr>
        <w:t xml:space="preserve"> ustawy z dnia </w:t>
      </w:r>
      <w:r w:rsidR="00E17C49">
        <w:rPr>
          <w:sz w:val="20"/>
          <w:szCs w:val="20"/>
        </w:rPr>
        <w:t>11 września 2019 r. Prawo zamówień publicznych (Dz. U. z 2021 r. poz. 1129)</w:t>
      </w:r>
      <w:r w:rsidRPr="00127676">
        <w:rPr>
          <w:sz w:val="20"/>
          <w:szCs w:val="20"/>
        </w:rPr>
        <w:t xml:space="preserve"> zatwierdzonymi przez Dyrektora SPZZOZ Nisko zawarta zostaje umowa o</w:t>
      </w:r>
      <w:r w:rsidR="00E17C49">
        <w:rPr>
          <w:sz w:val="20"/>
          <w:szCs w:val="20"/>
        </w:rPr>
        <w:t> </w:t>
      </w:r>
      <w:r w:rsidRPr="00127676">
        <w:rPr>
          <w:sz w:val="20"/>
          <w:szCs w:val="20"/>
        </w:rPr>
        <w:t>treści następującej:</w:t>
      </w:r>
    </w:p>
    <w:p w14:paraId="16426816" w14:textId="77777777" w:rsidR="00B93E92" w:rsidRPr="00127676" w:rsidRDefault="00B93E92" w:rsidP="00327F26">
      <w:pPr>
        <w:spacing w:line="276" w:lineRule="auto"/>
        <w:jc w:val="center"/>
        <w:rPr>
          <w:b/>
          <w:sz w:val="10"/>
          <w:szCs w:val="10"/>
        </w:rPr>
      </w:pPr>
    </w:p>
    <w:p w14:paraId="1F1723F2" w14:textId="77777777" w:rsidR="000803D3" w:rsidRDefault="000803D3" w:rsidP="000803D3">
      <w:pPr>
        <w:spacing w:line="254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fldChar w:fldCharType="begin"/>
      </w:r>
      <w:r>
        <w:rPr>
          <w:b/>
          <w:sz w:val="20"/>
          <w:szCs w:val="20"/>
        </w:rPr>
        <w:instrText>SYMBOL 167 \f "Times New Roman CE"</w:instrText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>1.</w:t>
      </w:r>
    </w:p>
    <w:p w14:paraId="55CAB309" w14:textId="77777777" w:rsidR="000803D3" w:rsidRDefault="000803D3" w:rsidP="000803D3">
      <w:pPr>
        <w:spacing w:line="254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PRZEDMIOT UMOWY</w:t>
      </w:r>
    </w:p>
    <w:p w14:paraId="5C433BFB" w14:textId="06A744AA" w:rsidR="000803D3" w:rsidRDefault="000803D3" w:rsidP="000803D3">
      <w:pPr>
        <w:numPr>
          <w:ilvl w:val="0"/>
          <w:numId w:val="41"/>
        </w:numPr>
        <w:suppressAutoHyphens w:val="0"/>
        <w:autoSpaceDN/>
        <w:spacing w:line="254" w:lineRule="auto"/>
        <w:jc w:val="both"/>
        <w:textAlignment w:val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Przedmiotem umowy jest sprzedaż przez Sprzedającego na rzecz Kupującego środków kontrastowych </w:t>
      </w:r>
      <w:r w:rsidRPr="00CE503F">
        <w:rPr>
          <w:sz w:val="20"/>
          <w:szCs w:val="20"/>
        </w:rPr>
        <w:t>oraz dostawa do Szpital</w:t>
      </w:r>
      <w:r>
        <w:rPr>
          <w:sz w:val="20"/>
          <w:szCs w:val="20"/>
        </w:rPr>
        <w:t xml:space="preserve">a prowadzonego przez Kupującego w </w:t>
      </w:r>
      <w:r w:rsidRPr="00CE503F">
        <w:rPr>
          <w:sz w:val="20"/>
          <w:szCs w:val="20"/>
        </w:rPr>
        <w:t>Nisku</w:t>
      </w:r>
      <w:r>
        <w:rPr>
          <w:bCs/>
          <w:sz w:val="20"/>
          <w:szCs w:val="20"/>
        </w:rPr>
        <w:t>, w asortymencie i ilościach określonych w załączniku nr 1, stanowiącym integralną część niniejszej umowy zgodnie ze złożoną ofertą z dnia __/__/2022 r.</w:t>
      </w:r>
    </w:p>
    <w:p w14:paraId="1A60F29D" w14:textId="708B3F1B" w:rsidR="000803D3" w:rsidRDefault="000803D3" w:rsidP="000803D3">
      <w:pPr>
        <w:numPr>
          <w:ilvl w:val="0"/>
          <w:numId w:val="41"/>
        </w:numPr>
        <w:suppressAutoHyphens w:val="0"/>
        <w:autoSpaceDN/>
        <w:spacing w:line="254" w:lineRule="auto"/>
        <w:jc w:val="both"/>
        <w:textAlignment w:val="auto"/>
        <w:rPr>
          <w:bCs/>
          <w:sz w:val="20"/>
          <w:szCs w:val="20"/>
        </w:rPr>
      </w:pPr>
      <w:r>
        <w:rPr>
          <w:sz w:val="20"/>
          <w:szCs w:val="20"/>
        </w:rPr>
        <w:t xml:space="preserve">Ze względu na stan epidemii wirusa SARS-COV-2 </w:t>
      </w:r>
      <w:r w:rsidRPr="00FE2515">
        <w:rPr>
          <w:sz w:val="20"/>
          <w:szCs w:val="20"/>
        </w:rPr>
        <w:t>Kupujący zastrzega sobie pr</w:t>
      </w:r>
      <w:r>
        <w:rPr>
          <w:sz w:val="20"/>
          <w:szCs w:val="20"/>
        </w:rPr>
        <w:t xml:space="preserve">awo do zmiany ilości zamawianych środków kontrastowych </w:t>
      </w:r>
      <w:r w:rsidRPr="00FE2515">
        <w:rPr>
          <w:sz w:val="20"/>
          <w:szCs w:val="20"/>
        </w:rPr>
        <w:t xml:space="preserve">w okresie realizacji umowy, w zależności od jego rzeczywistych potrzeb, przy czym wzrost zapotrzebowania nie będzie większy niż </w:t>
      </w:r>
      <w:r>
        <w:rPr>
          <w:sz w:val="20"/>
          <w:szCs w:val="20"/>
        </w:rPr>
        <w:t>2</w:t>
      </w:r>
      <w:r w:rsidRPr="00FE2515">
        <w:rPr>
          <w:sz w:val="20"/>
          <w:szCs w:val="20"/>
        </w:rPr>
        <w:t>0%.</w:t>
      </w:r>
    </w:p>
    <w:p w14:paraId="14483021" w14:textId="77777777" w:rsidR="000803D3" w:rsidRPr="00CE503F" w:rsidRDefault="000803D3" w:rsidP="000803D3">
      <w:pPr>
        <w:numPr>
          <w:ilvl w:val="0"/>
          <w:numId w:val="41"/>
        </w:numPr>
        <w:suppressAutoHyphens w:val="0"/>
        <w:autoSpaceDN/>
        <w:spacing w:line="254" w:lineRule="auto"/>
        <w:jc w:val="both"/>
        <w:textAlignment w:val="auto"/>
        <w:rPr>
          <w:bCs/>
          <w:sz w:val="20"/>
          <w:szCs w:val="20"/>
        </w:rPr>
      </w:pPr>
      <w:r>
        <w:rPr>
          <w:sz w:val="20"/>
        </w:rPr>
        <w:t>Kupujący</w:t>
      </w:r>
      <w:r w:rsidRPr="00212EA0">
        <w:rPr>
          <w:sz w:val="20"/>
        </w:rPr>
        <w:t xml:space="preserve"> zastrzega sobie prawo do częściowej realizacji umowy, jednak niezrealizowana wartość </w:t>
      </w:r>
      <w:r>
        <w:rPr>
          <w:sz w:val="20"/>
        </w:rPr>
        <w:t>umowy nie może być większa niż 3</w:t>
      </w:r>
      <w:r w:rsidRPr="00212EA0">
        <w:rPr>
          <w:sz w:val="20"/>
        </w:rPr>
        <w:t>0% wartości umowy</w:t>
      </w:r>
      <w:r w:rsidRPr="00CE503F">
        <w:rPr>
          <w:sz w:val="20"/>
          <w:szCs w:val="20"/>
        </w:rPr>
        <w:t>.</w:t>
      </w:r>
    </w:p>
    <w:p w14:paraId="306B1338" w14:textId="77777777" w:rsidR="000803D3" w:rsidRDefault="000803D3" w:rsidP="000803D3">
      <w:pPr>
        <w:spacing w:line="254" w:lineRule="auto"/>
        <w:jc w:val="center"/>
        <w:rPr>
          <w:b/>
          <w:bCs/>
          <w:sz w:val="6"/>
          <w:szCs w:val="6"/>
        </w:rPr>
      </w:pPr>
    </w:p>
    <w:p w14:paraId="16CD0BC9" w14:textId="77777777" w:rsidR="000803D3" w:rsidRPr="00B71F39" w:rsidRDefault="000803D3" w:rsidP="000803D3">
      <w:pPr>
        <w:spacing w:line="254" w:lineRule="auto"/>
        <w:jc w:val="center"/>
        <w:rPr>
          <w:b/>
          <w:bCs/>
          <w:sz w:val="20"/>
          <w:szCs w:val="20"/>
        </w:rPr>
      </w:pPr>
      <w:r w:rsidRPr="00B71F39">
        <w:rPr>
          <w:b/>
          <w:bCs/>
          <w:sz w:val="20"/>
          <w:szCs w:val="20"/>
        </w:rPr>
        <w:fldChar w:fldCharType="begin"/>
      </w:r>
      <w:r w:rsidRPr="00B71F39">
        <w:rPr>
          <w:b/>
          <w:bCs/>
          <w:sz w:val="20"/>
          <w:szCs w:val="20"/>
        </w:rPr>
        <w:instrText>SYMBOL 167 \f "Times New Roman CE"</w:instrText>
      </w:r>
      <w:r w:rsidRPr="00B71F39">
        <w:rPr>
          <w:b/>
          <w:bCs/>
          <w:sz w:val="20"/>
          <w:szCs w:val="20"/>
        </w:rPr>
        <w:fldChar w:fldCharType="end"/>
      </w:r>
      <w:r>
        <w:rPr>
          <w:b/>
          <w:bCs/>
          <w:sz w:val="20"/>
          <w:szCs w:val="20"/>
        </w:rPr>
        <w:t>2</w:t>
      </w:r>
      <w:r w:rsidRPr="00B71F39">
        <w:rPr>
          <w:b/>
          <w:bCs/>
          <w:sz w:val="20"/>
          <w:szCs w:val="20"/>
        </w:rPr>
        <w:t>.</w:t>
      </w:r>
    </w:p>
    <w:p w14:paraId="5349D996" w14:textId="77777777" w:rsidR="000803D3" w:rsidRDefault="000803D3" w:rsidP="000803D3">
      <w:pPr>
        <w:spacing w:line="254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CENA UMOWY</w:t>
      </w:r>
    </w:p>
    <w:p w14:paraId="532D38D7" w14:textId="7D511AD1" w:rsidR="000803D3" w:rsidRPr="00546918" w:rsidRDefault="000803D3" w:rsidP="000803D3">
      <w:pPr>
        <w:numPr>
          <w:ilvl w:val="0"/>
          <w:numId w:val="44"/>
        </w:numPr>
        <w:suppressAutoHyphens w:val="0"/>
        <w:autoSpaceDN/>
        <w:spacing w:line="254" w:lineRule="auto"/>
        <w:ind w:left="357" w:hanging="357"/>
        <w:jc w:val="both"/>
        <w:textAlignment w:val="auto"/>
        <w:rPr>
          <w:bCs/>
          <w:sz w:val="20"/>
          <w:szCs w:val="20"/>
        </w:rPr>
      </w:pPr>
      <w:r w:rsidRPr="00546918">
        <w:rPr>
          <w:sz w:val="20"/>
          <w:szCs w:val="20"/>
        </w:rPr>
        <w:t>Strony uzgadniają warto</w:t>
      </w:r>
      <w:r>
        <w:rPr>
          <w:sz w:val="20"/>
          <w:szCs w:val="20"/>
        </w:rPr>
        <w:t xml:space="preserve">ść umowy na: </w:t>
      </w:r>
      <w:r>
        <w:rPr>
          <w:b/>
          <w:bCs/>
          <w:sz w:val="20"/>
          <w:szCs w:val="20"/>
        </w:rPr>
        <w:t>________</w:t>
      </w:r>
      <w:r w:rsidRPr="00B2600C">
        <w:rPr>
          <w:b/>
          <w:sz w:val="20"/>
          <w:szCs w:val="20"/>
        </w:rPr>
        <w:t xml:space="preserve"> zł brutto </w:t>
      </w:r>
      <w:r w:rsidRPr="00856E4C">
        <w:rPr>
          <w:b/>
          <w:i/>
          <w:sz w:val="20"/>
          <w:szCs w:val="20"/>
        </w:rPr>
        <w:t>(słownie:</w:t>
      </w:r>
      <w:r>
        <w:rPr>
          <w:b/>
          <w:i/>
          <w:sz w:val="20"/>
          <w:szCs w:val="20"/>
        </w:rPr>
        <w:t xml:space="preserve"> _________________________________</w:t>
      </w:r>
      <w:r w:rsidRPr="00856E4C">
        <w:rPr>
          <w:b/>
          <w:i/>
          <w:sz w:val="20"/>
          <w:szCs w:val="20"/>
        </w:rPr>
        <w:t>)</w:t>
      </w:r>
      <w:r>
        <w:rPr>
          <w:b/>
          <w:i/>
          <w:sz w:val="20"/>
          <w:szCs w:val="20"/>
        </w:rPr>
        <w:t>,</w:t>
      </w:r>
      <w:r>
        <w:rPr>
          <w:sz w:val="20"/>
          <w:szCs w:val="20"/>
        </w:rPr>
        <w:t xml:space="preserve"> w tym obowiązujący </w:t>
      </w:r>
      <w:r w:rsidRPr="00546918">
        <w:rPr>
          <w:sz w:val="20"/>
          <w:szCs w:val="20"/>
        </w:rPr>
        <w:t>podat</w:t>
      </w:r>
      <w:r>
        <w:rPr>
          <w:sz w:val="20"/>
          <w:szCs w:val="20"/>
        </w:rPr>
        <w:t xml:space="preserve">ek VAT: </w:t>
      </w:r>
      <w:r>
        <w:rPr>
          <w:b/>
          <w:bCs/>
          <w:sz w:val="20"/>
          <w:szCs w:val="20"/>
        </w:rPr>
        <w:t>________</w:t>
      </w:r>
      <w:r w:rsidRPr="00B2600C">
        <w:rPr>
          <w:b/>
          <w:sz w:val="20"/>
          <w:szCs w:val="20"/>
        </w:rPr>
        <w:t xml:space="preserve"> </w:t>
      </w:r>
      <w:r w:rsidRPr="00DE2850">
        <w:rPr>
          <w:b/>
          <w:sz w:val="20"/>
          <w:szCs w:val="20"/>
        </w:rPr>
        <w:t xml:space="preserve">zł </w:t>
      </w:r>
      <w:r w:rsidRPr="00856E4C">
        <w:rPr>
          <w:b/>
          <w:i/>
          <w:sz w:val="20"/>
          <w:szCs w:val="20"/>
        </w:rPr>
        <w:t>(słownie:</w:t>
      </w:r>
      <w:r>
        <w:rPr>
          <w:b/>
          <w:i/>
          <w:sz w:val="20"/>
          <w:szCs w:val="20"/>
        </w:rPr>
        <w:t xml:space="preserve"> _________________________________________</w:t>
      </w:r>
      <w:r w:rsidRPr="00856E4C">
        <w:rPr>
          <w:b/>
          <w:i/>
          <w:sz w:val="20"/>
          <w:szCs w:val="20"/>
        </w:rPr>
        <w:t>)</w:t>
      </w:r>
      <w:r>
        <w:rPr>
          <w:sz w:val="20"/>
          <w:szCs w:val="20"/>
        </w:rPr>
        <w:t xml:space="preserve">, a </w:t>
      </w:r>
      <w:r w:rsidRPr="00546918">
        <w:rPr>
          <w:sz w:val="20"/>
          <w:szCs w:val="20"/>
        </w:rPr>
        <w:t>cenę powyższą wyliczono na podstawie cen jednostkowych wyszczególnionych na załączniku n</w:t>
      </w:r>
      <w:r>
        <w:rPr>
          <w:sz w:val="20"/>
          <w:szCs w:val="20"/>
        </w:rPr>
        <w:t>r 1</w:t>
      </w:r>
      <w:r w:rsidRPr="00546918">
        <w:rPr>
          <w:sz w:val="20"/>
          <w:szCs w:val="20"/>
        </w:rPr>
        <w:t xml:space="preserve"> stanowiącym integralną część umowy.</w:t>
      </w:r>
    </w:p>
    <w:p w14:paraId="08EA78C9" w14:textId="77777777" w:rsidR="000803D3" w:rsidRPr="00546918" w:rsidRDefault="000803D3" w:rsidP="000803D3">
      <w:pPr>
        <w:numPr>
          <w:ilvl w:val="0"/>
          <w:numId w:val="44"/>
        </w:numPr>
        <w:suppressAutoHyphens w:val="0"/>
        <w:autoSpaceDN/>
        <w:spacing w:line="254" w:lineRule="auto"/>
        <w:ind w:left="357" w:hanging="357"/>
        <w:jc w:val="both"/>
        <w:textAlignment w:val="auto"/>
        <w:rPr>
          <w:bCs/>
          <w:sz w:val="20"/>
          <w:szCs w:val="20"/>
        </w:rPr>
      </w:pPr>
      <w:r w:rsidRPr="00546918">
        <w:rPr>
          <w:sz w:val="20"/>
          <w:szCs w:val="20"/>
        </w:rPr>
        <w:t>W cenach jednostkowych zawierają się wszystkie koszty związane z dostawą towaru do bezpośredniego odbiorcy tj. opakowanie, czynności związane z przygotowaniem dostawy, transport itp.</w:t>
      </w:r>
    </w:p>
    <w:p w14:paraId="262860FB" w14:textId="77777777" w:rsidR="000803D3" w:rsidRDefault="000803D3" w:rsidP="000803D3">
      <w:pPr>
        <w:numPr>
          <w:ilvl w:val="0"/>
          <w:numId w:val="44"/>
        </w:numPr>
        <w:suppressAutoHyphens w:val="0"/>
        <w:autoSpaceDN/>
        <w:spacing w:line="254" w:lineRule="auto"/>
        <w:ind w:left="357" w:hanging="357"/>
        <w:jc w:val="both"/>
        <w:textAlignment w:val="auto"/>
        <w:rPr>
          <w:sz w:val="20"/>
          <w:szCs w:val="20"/>
        </w:rPr>
      </w:pPr>
      <w:r w:rsidRPr="00546918">
        <w:rPr>
          <w:sz w:val="20"/>
          <w:szCs w:val="20"/>
        </w:rPr>
        <w:t>Ceny jednostkowe określone w załączniku, nie ulegną zmianie przez okres obowiązywania umowy</w:t>
      </w:r>
      <w:r>
        <w:rPr>
          <w:sz w:val="20"/>
          <w:szCs w:val="20"/>
        </w:rPr>
        <w:t xml:space="preserve"> z zastrzeżeniem ust. 4</w:t>
      </w:r>
      <w:r w:rsidRPr="00546918">
        <w:rPr>
          <w:sz w:val="20"/>
          <w:szCs w:val="20"/>
        </w:rPr>
        <w:t>.</w:t>
      </w:r>
    </w:p>
    <w:p w14:paraId="761D4C3B" w14:textId="77777777" w:rsidR="000803D3" w:rsidRPr="00546918" w:rsidRDefault="000803D3" w:rsidP="000803D3">
      <w:pPr>
        <w:numPr>
          <w:ilvl w:val="0"/>
          <w:numId w:val="44"/>
        </w:numPr>
        <w:suppressAutoHyphens w:val="0"/>
        <w:autoSpaceDN/>
        <w:spacing w:line="254" w:lineRule="auto"/>
        <w:ind w:left="357" w:hanging="357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C</w:t>
      </w:r>
      <w:r w:rsidRPr="00075C71">
        <w:rPr>
          <w:sz w:val="20"/>
          <w:szCs w:val="20"/>
        </w:rPr>
        <w:t xml:space="preserve">eny objęte umową mogą ulec zmianie w przypadku zmiany stawek VAT na oferowane </w:t>
      </w:r>
      <w:r>
        <w:rPr>
          <w:sz w:val="20"/>
          <w:szCs w:val="20"/>
        </w:rPr>
        <w:t>dostawy</w:t>
      </w:r>
      <w:r w:rsidRPr="00075C71">
        <w:rPr>
          <w:sz w:val="20"/>
          <w:szCs w:val="20"/>
        </w:rPr>
        <w:t>.</w:t>
      </w:r>
    </w:p>
    <w:p w14:paraId="5D026579" w14:textId="77777777" w:rsidR="000803D3" w:rsidRDefault="000803D3" w:rsidP="000803D3">
      <w:pPr>
        <w:spacing w:line="254" w:lineRule="auto"/>
        <w:jc w:val="center"/>
        <w:rPr>
          <w:b/>
          <w:sz w:val="6"/>
          <w:szCs w:val="6"/>
        </w:rPr>
      </w:pPr>
    </w:p>
    <w:p w14:paraId="3FFBBE7B" w14:textId="77777777" w:rsidR="000803D3" w:rsidRPr="00D81DCD" w:rsidRDefault="000803D3" w:rsidP="000803D3">
      <w:pPr>
        <w:spacing w:line="254" w:lineRule="auto"/>
        <w:jc w:val="center"/>
        <w:rPr>
          <w:b/>
          <w:sz w:val="20"/>
          <w:szCs w:val="20"/>
        </w:rPr>
      </w:pPr>
      <w:r w:rsidRPr="00D81DCD">
        <w:rPr>
          <w:b/>
          <w:sz w:val="20"/>
          <w:szCs w:val="20"/>
        </w:rPr>
        <w:fldChar w:fldCharType="begin"/>
      </w:r>
      <w:r w:rsidRPr="00D81DCD">
        <w:rPr>
          <w:b/>
          <w:sz w:val="20"/>
          <w:szCs w:val="20"/>
        </w:rPr>
        <w:instrText>SYMBOL 167 \f "Times New Roman CE"</w:instrText>
      </w:r>
      <w:r w:rsidRPr="00D81DCD"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>3</w:t>
      </w:r>
      <w:r w:rsidRPr="00D81DCD">
        <w:rPr>
          <w:b/>
          <w:sz w:val="20"/>
          <w:szCs w:val="20"/>
        </w:rPr>
        <w:t>.</w:t>
      </w:r>
    </w:p>
    <w:p w14:paraId="37C74143" w14:textId="77777777" w:rsidR="000803D3" w:rsidRDefault="000803D3" w:rsidP="000803D3">
      <w:pPr>
        <w:spacing w:line="254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WARUNKI PŁATNOŚCI</w:t>
      </w:r>
    </w:p>
    <w:p w14:paraId="721F733D" w14:textId="77777777" w:rsidR="000803D3" w:rsidRPr="00CE503F" w:rsidRDefault="000803D3" w:rsidP="000803D3">
      <w:pPr>
        <w:numPr>
          <w:ilvl w:val="0"/>
          <w:numId w:val="42"/>
        </w:numPr>
        <w:tabs>
          <w:tab w:val="clear" w:pos="360"/>
          <w:tab w:val="num" w:pos="330"/>
        </w:tabs>
        <w:suppressAutoHyphens w:val="0"/>
        <w:autoSpaceDN/>
        <w:spacing w:line="254" w:lineRule="auto"/>
        <w:ind w:left="330" w:hanging="330"/>
        <w:jc w:val="both"/>
        <w:textAlignment w:val="auto"/>
        <w:rPr>
          <w:b/>
          <w:sz w:val="20"/>
          <w:szCs w:val="20"/>
        </w:rPr>
      </w:pPr>
      <w:r w:rsidRPr="00CE503F">
        <w:rPr>
          <w:sz w:val="20"/>
          <w:szCs w:val="20"/>
        </w:rPr>
        <w:t>Strony ustalają, że za wykonanie przedmiotu umowy Kupujący zapłaci cenę ustaloną na podstawie uzgodnionych cen jednostkowych oraz ilości rzeczywiście zrealizowanych dostaw.</w:t>
      </w:r>
    </w:p>
    <w:p w14:paraId="3B94EB70" w14:textId="325FDAFA" w:rsidR="000803D3" w:rsidRPr="00CE503F" w:rsidRDefault="000803D3" w:rsidP="000803D3">
      <w:pPr>
        <w:numPr>
          <w:ilvl w:val="0"/>
          <w:numId w:val="42"/>
        </w:numPr>
        <w:tabs>
          <w:tab w:val="clear" w:pos="360"/>
          <w:tab w:val="num" w:pos="330"/>
        </w:tabs>
        <w:suppressAutoHyphens w:val="0"/>
        <w:autoSpaceDN/>
        <w:spacing w:line="254" w:lineRule="auto"/>
        <w:ind w:left="330" w:hanging="330"/>
        <w:jc w:val="both"/>
        <w:textAlignment w:val="auto"/>
        <w:rPr>
          <w:b/>
          <w:sz w:val="20"/>
          <w:szCs w:val="20"/>
        </w:rPr>
      </w:pPr>
      <w:r w:rsidRPr="00CE503F">
        <w:rPr>
          <w:sz w:val="20"/>
          <w:szCs w:val="20"/>
        </w:rPr>
        <w:t xml:space="preserve">Kupujący zobowiązuje się do zapłaty za przedmiot umowy na podstawie faktury wystawionej przez Sprzedającego, przelewem w terminie do </w:t>
      </w:r>
      <w:r>
        <w:rPr>
          <w:b/>
          <w:sz w:val="20"/>
          <w:szCs w:val="20"/>
        </w:rPr>
        <w:t>___</w:t>
      </w:r>
      <w:r w:rsidRPr="00CE503F">
        <w:rPr>
          <w:sz w:val="20"/>
          <w:szCs w:val="20"/>
        </w:rPr>
        <w:t xml:space="preserve"> </w:t>
      </w:r>
      <w:r w:rsidRPr="00CE503F">
        <w:rPr>
          <w:sz w:val="20"/>
        </w:rPr>
        <w:t xml:space="preserve">dni od dnia wystawienia faktury. Jeżeli Kupujący otrzyma fakturę po upływie 5 dni od daty jej wystawienia, termin płatności liczy się od dnia doręczenia </w:t>
      </w:r>
      <w:r>
        <w:rPr>
          <w:sz w:val="20"/>
        </w:rPr>
        <w:t xml:space="preserve">faktury </w:t>
      </w:r>
      <w:r w:rsidRPr="00CE503F">
        <w:rPr>
          <w:sz w:val="20"/>
        </w:rPr>
        <w:t>Kupującemu.</w:t>
      </w:r>
    </w:p>
    <w:p w14:paraId="5B190054" w14:textId="77777777" w:rsidR="000803D3" w:rsidRPr="00501A83" w:rsidRDefault="000803D3" w:rsidP="000803D3">
      <w:pPr>
        <w:numPr>
          <w:ilvl w:val="0"/>
          <w:numId w:val="42"/>
        </w:numPr>
        <w:tabs>
          <w:tab w:val="clear" w:pos="360"/>
          <w:tab w:val="num" w:pos="330"/>
        </w:tabs>
        <w:suppressAutoHyphens w:val="0"/>
        <w:autoSpaceDN/>
        <w:spacing w:line="254" w:lineRule="auto"/>
        <w:ind w:left="330" w:hanging="330"/>
        <w:jc w:val="both"/>
        <w:textAlignment w:val="auto"/>
        <w:rPr>
          <w:b/>
          <w:sz w:val="20"/>
          <w:szCs w:val="20"/>
        </w:rPr>
      </w:pPr>
      <w:r w:rsidRPr="00CE503F">
        <w:rPr>
          <w:sz w:val="20"/>
          <w:szCs w:val="20"/>
        </w:rPr>
        <w:t>Za dzień zapłaty Strony uznają dzień obciążenia rachunku bankowego Kupującego.</w:t>
      </w:r>
    </w:p>
    <w:p w14:paraId="692E6BC8" w14:textId="77777777" w:rsidR="000803D3" w:rsidRPr="00501A83" w:rsidRDefault="000803D3" w:rsidP="000803D3">
      <w:pPr>
        <w:numPr>
          <w:ilvl w:val="0"/>
          <w:numId w:val="42"/>
        </w:numPr>
        <w:tabs>
          <w:tab w:val="clear" w:pos="360"/>
          <w:tab w:val="num" w:pos="330"/>
        </w:tabs>
        <w:suppressAutoHyphens w:val="0"/>
        <w:autoSpaceDN/>
        <w:spacing w:line="254" w:lineRule="auto"/>
        <w:ind w:left="330" w:hanging="330"/>
        <w:jc w:val="both"/>
        <w:textAlignment w:val="auto"/>
        <w:rPr>
          <w:sz w:val="20"/>
          <w:szCs w:val="20"/>
        </w:rPr>
      </w:pPr>
      <w:r w:rsidRPr="00501A83">
        <w:rPr>
          <w:sz w:val="20"/>
          <w:szCs w:val="20"/>
        </w:rPr>
        <w:t>Zamawiający</w:t>
      </w:r>
      <w:r w:rsidRPr="00501A83">
        <w:rPr>
          <w:sz w:val="20"/>
        </w:rPr>
        <w:t xml:space="preserve"> na podstawie art. 106n ust. 1 ustawy z dnia 11 marca 2004 r. o podatku od towarów i usług udziela Sprzedającemu zgody na wystawianie i przesyłanie z adresu e</w:t>
      </w:r>
      <w:r w:rsidRPr="00501A83">
        <w:rPr>
          <w:sz w:val="20"/>
        </w:rPr>
        <w:noBreakHyphen/>
        <w:t>mail: __________</w:t>
      </w:r>
      <w:r>
        <w:rPr>
          <w:sz w:val="20"/>
        </w:rPr>
        <w:t>________</w:t>
      </w:r>
      <w:r w:rsidRPr="00501A83">
        <w:rPr>
          <w:sz w:val="20"/>
        </w:rPr>
        <w:t xml:space="preserve">_________ faktur, duplikatów faktur oraz ich korekt, a także not obciążeniowych i not korygujących w formacie pliku elektronicznego PDF na adres e-mail: </w:t>
      </w:r>
      <w:proofErr w:type="spellStart"/>
      <w:r w:rsidRPr="00501A83">
        <w:rPr>
          <w:sz w:val="20"/>
        </w:rPr>
        <w:t>info@szpital-nisko</w:t>
      </w:r>
      <w:proofErr w:type="spellEnd"/>
      <w:r w:rsidRPr="00501A83">
        <w:rPr>
          <w:sz w:val="20"/>
        </w:rPr>
        <w:t>.</w:t>
      </w:r>
    </w:p>
    <w:p w14:paraId="34E9CC9F" w14:textId="77777777" w:rsidR="000803D3" w:rsidRDefault="000803D3" w:rsidP="000803D3">
      <w:pPr>
        <w:spacing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085BB7FF" w14:textId="77777777" w:rsidR="000803D3" w:rsidRPr="00D81DCD" w:rsidRDefault="000803D3" w:rsidP="000803D3">
      <w:pPr>
        <w:spacing w:line="254" w:lineRule="auto"/>
        <w:jc w:val="center"/>
        <w:rPr>
          <w:b/>
          <w:sz w:val="20"/>
          <w:szCs w:val="20"/>
        </w:rPr>
      </w:pPr>
      <w:r w:rsidRPr="00D81DCD">
        <w:rPr>
          <w:b/>
          <w:sz w:val="20"/>
          <w:szCs w:val="20"/>
        </w:rPr>
        <w:lastRenderedPageBreak/>
        <w:fldChar w:fldCharType="begin"/>
      </w:r>
      <w:r w:rsidRPr="00D81DCD">
        <w:rPr>
          <w:b/>
          <w:sz w:val="20"/>
          <w:szCs w:val="20"/>
        </w:rPr>
        <w:instrText>SYMBOL 167 \f "Times New Roman CE"</w:instrText>
      </w:r>
      <w:r w:rsidRPr="00D81DCD"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>4</w:t>
      </w:r>
      <w:r w:rsidRPr="00D81DCD">
        <w:rPr>
          <w:b/>
          <w:sz w:val="20"/>
          <w:szCs w:val="20"/>
        </w:rPr>
        <w:t>.</w:t>
      </w:r>
    </w:p>
    <w:p w14:paraId="41AE6902" w14:textId="77777777" w:rsidR="000803D3" w:rsidRPr="00D81DCD" w:rsidRDefault="000803D3" w:rsidP="000803D3">
      <w:pPr>
        <w:spacing w:line="254" w:lineRule="auto"/>
        <w:jc w:val="center"/>
        <w:rPr>
          <w:b/>
          <w:sz w:val="20"/>
          <w:szCs w:val="20"/>
        </w:rPr>
      </w:pPr>
      <w:r w:rsidRPr="00D81DCD">
        <w:rPr>
          <w:b/>
          <w:sz w:val="20"/>
          <w:szCs w:val="20"/>
        </w:rPr>
        <w:t>DOSTAWA</w:t>
      </w:r>
    </w:p>
    <w:p w14:paraId="5AFF547B" w14:textId="7E237799" w:rsidR="000803D3" w:rsidRPr="000B4908" w:rsidRDefault="000803D3" w:rsidP="000803D3">
      <w:pPr>
        <w:numPr>
          <w:ilvl w:val="0"/>
          <w:numId w:val="34"/>
        </w:numPr>
        <w:suppressAutoHyphens w:val="0"/>
        <w:autoSpaceDN/>
        <w:spacing w:line="254" w:lineRule="auto"/>
        <w:ind w:left="357" w:hanging="357"/>
        <w:jc w:val="both"/>
        <w:textAlignment w:val="auto"/>
        <w:rPr>
          <w:bCs/>
          <w:sz w:val="20"/>
          <w:szCs w:val="20"/>
        </w:rPr>
      </w:pPr>
      <w:r>
        <w:rPr>
          <w:sz w:val="20"/>
          <w:szCs w:val="20"/>
        </w:rPr>
        <w:t xml:space="preserve">Dostawy realizowane będą w okresie od </w:t>
      </w:r>
      <w:r>
        <w:rPr>
          <w:b/>
          <w:sz w:val="20"/>
          <w:szCs w:val="20"/>
        </w:rPr>
        <w:t>__/__</w:t>
      </w:r>
      <w:r w:rsidRPr="00856E4C">
        <w:rPr>
          <w:b/>
          <w:sz w:val="20"/>
          <w:szCs w:val="20"/>
        </w:rPr>
        <w:t>/20</w:t>
      </w:r>
      <w:r>
        <w:rPr>
          <w:b/>
          <w:sz w:val="20"/>
          <w:szCs w:val="20"/>
        </w:rPr>
        <w:t>22 </w:t>
      </w:r>
      <w:r w:rsidRPr="00EC4802">
        <w:rPr>
          <w:b/>
          <w:sz w:val="20"/>
          <w:szCs w:val="20"/>
        </w:rPr>
        <w:t>r.</w:t>
      </w:r>
      <w:r>
        <w:rPr>
          <w:sz w:val="20"/>
          <w:szCs w:val="20"/>
        </w:rPr>
        <w:t xml:space="preserve"> do </w:t>
      </w:r>
      <w:r>
        <w:rPr>
          <w:b/>
          <w:sz w:val="20"/>
          <w:szCs w:val="20"/>
        </w:rPr>
        <w:t>__/__/2023 </w:t>
      </w:r>
      <w:r w:rsidRPr="00EC4802">
        <w:rPr>
          <w:b/>
          <w:sz w:val="20"/>
          <w:szCs w:val="20"/>
        </w:rPr>
        <w:t>r.</w:t>
      </w:r>
      <w:r>
        <w:rPr>
          <w:sz w:val="20"/>
          <w:szCs w:val="20"/>
        </w:rPr>
        <w:t xml:space="preserve"> na podstawie jednostkowych zamówień Kupującego</w:t>
      </w:r>
      <w:r w:rsidRPr="00D81DCD">
        <w:rPr>
          <w:sz w:val="20"/>
          <w:szCs w:val="20"/>
        </w:rPr>
        <w:t xml:space="preserve"> (</w:t>
      </w:r>
      <w:r w:rsidRPr="00CE503F">
        <w:rPr>
          <w:sz w:val="20"/>
          <w:szCs w:val="20"/>
        </w:rPr>
        <w:t xml:space="preserve">zamówienia mogą być </w:t>
      </w:r>
      <w:r>
        <w:rPr>
          <w:sz w:val="20"/>
          <w:szCs w:val="20"/>
        </w:rPr>
        <w:t xml:space="preserve">składane </w:t>
      </w:r>
      <w:r w:rsidRPr="00CE503F">
        <w:rPr>
          <w:sz w:val="20"/>
          <w:szCs w:val="20"/>
        </w:rPr>
        <w:t>na piśmie, w formie e-mail lub faksem</w:t>
      </w:r>
      <w:r>
        <w:rPr>
          <w:sz w:val="20"/>
          <w:szCs w:val="20"/>
        </w:rPr>
        <w:t xml:space="preserve">) z realizacją do trzech dni roboczych </w:t>
      </w:r>
      <w:r w:rsidRPr="00D81DCD">
        <w:rPr>
          <w:sz w:val="20"/>
          <w:szCs w:val="20"/>
        </w:rPr>
        <w:t>licząc od dnia otrzymania zamówieni</w:t>
      </w:r>
      <w:r>
        <w:rPr>
          <w:sz w:val="20"/>
          <w:szCs w:val="20"/>
        </w:rPr>
        <w:t xml:space="preserve">a. </w:t>
      </w:r>
      <w:r w:rsidRPr="00F11A88">
        <w:rPr>
          <w:bCs/>
          <w:sz w:val="20"/>
          <w:szCs w:val="20"/>
        </w:rPr>
        <w:t>W</w:t>
      </w:r>
      <w:r>
        <w:rPr>
          <w:bCs/>
          <w:sz w:val="20"/>
          <w:szCs w:val="20"/>
        </w:rPr>
        <w:t> </w:t>
      </w:r>
      <w:r w:rsidRPr="00F11A88">
        <w:rPr>
          <w:bCs/>
          <w:sz w:val="20"/>
          <w:szCs w:val="20"/>
        </w:rPr>
        <w:t xml:space="preserve">przypadku, gdy </w:t>
      </w:r>
      <w:r>
        <w:rPr>
          <w:bCs/>
          <w:sz w:val="20"/>
          <w:szCs w:val="20"/>
        </w:rPr>
        <w:t>Sprzedający</w:t>
      </w:r>
      <w:r w:rsidRPr="00F11A88">
        <w:rPr>
          <w:bCs/>
          <w:sz w:val="20"/>
          <w:szCs w:val="20"/>
        </w:rPr>
        <w:t xml:space="preserve"> nie będzie mógł zrealizować d</w:t>
      </w:r>
      <w:r>
        <w:rPr>
          <w:bCs/>
          <w:sz w:val="20"/>
          <w:szCs w:val="20"/>
        </w:rPr>
        <w:t>ostawy w terminie wynikającym z</w:t>
      </w:r>
      <w:r w:rsidR="00804FB6">
        <w:rPr>
          <w:bCs/>
          <w:sz w:val="20"/>
          <w:szCs w:val="20"/>
        </w:rPr>
        <w:t xml:space="preserve"> </w:t>
      </w:r>
      <w:r w:rsidRPr="00F11A88">
        <w:rPr>
          <w:bCs/>
          <w:sz w:val="20"/>
          <w:szCs w:val="20"/>
        </w:rPr>
        <w:t>niniejszego ustępu, termin ulega odpowiedniemu wydłużeniu o</w:t>
      </w:r>
      <w:r w:rsidR="00804FB6">
        <w:rPr>
          <w:bCs/>
          <w:sz w:val="20"/>
          <w:szCs w:val="20"/>
        </w:rPr>
        <w:t> </w:t>
      </w:r>
      <w:r w:rsidRPr="00F11A88">
        <w:rPr>
          <w:bCs/>
          <w:sz w:val="20"/>
          <w:szCs w:val="20"/>
        </w:rPr>
        <w:t xml:space="preserve">udowodniony przez </w:t>
      </w:r>
      <w:r>
        <w:rPr>
          <w:bCs/>
          <w:sz w:val="20"/>
          <w:szCs w:val="20"/>
        </w:rPr>
        <w:t xml:space="preserve">Sprzedającego </w:t>
      </w:r>
      <w:r w:rsidRPr="00F11A88">
        <w:rPr>
          <w:bCs/>
          <w:sz w:val="20"/>
          <w:szCs w:val="20"/>
        </w:rPr>
        <w:t>okres</w:t>
      </w:r>
      <w:r>
        <w:rPr>
          <w:bCs/>
          <w:sz w:val="20"/>
          <w:szCs w:val="20"/>
        </w:rPr>
        <w:t>, w</w:t>
      </w:r>
      <w:r w:rsidR="00804FB6">
        <w:rPr>
          <w:bCs/>
          <w:sz w:val="20"/>
          <w:szCs w:val="20"/>
        </w:rPr>
        <w:t xml:space="preserve"> </w:t>
      </w:r>
      <w:r w:rsidRPr="00F11A88">
        <w:rPr>
          <w:bCs/>
          <w:sz w:val="20"/>
          <w:szCs w:val="20"/>
        </w:rPr>
        <w:t xml:space="preserve">którym nie mógł on </w:t>
      </w:r>
      <w:r>
        <w:rPr>
          <w:bCs/>
          <w:sz w:val="20"/>
          <w:szCs w:val="20"/>
        </w:rPr>
        <w:t>realizować dostaw z przyczyn przez niego niezawinionych.</w:t>
      </w:r>
    </w:p>
    <w:p w14:paraId="1058DBF6" w14:textId="73418AE1" w:rsidR="000803D3" w:rsidRPr="00D81DCD" w:rsidRDefault="000803D3" w:rsidP="000803D3">
      <w:pPr>
        <w:numPr>
          <w:ilvl w:val="0"/>
          <w:numId w:val="35"/>
        </w:numPr>
        <w:suppressAutoHyphens w:val="0"/>
        <w:autoSpaceDN/>
        <w:spacing w:line="254" w:lineRule="auto"/>
        <w:ind w:left="357" w:hanging="357"/>
        <w:jc w:val="both"/>
        <w:textAlignment w:val="auto"/>
        <w:rPr>
          <w:b/>
          <w:i/>
          <w:iCs/>
          <w:sz w:val="20"/>
          <w:szCs w:val="20"/>
        </w:rPr>
      </w:pPr>
      <w:r>
        <w:rPr>
          <w:sz w:val="20"/>
          <w:szCs w:val="20"/>
        </w:rPr>
        <w:t>Sprzedający</w:t>
      </w:r>
      <w:r w:rsidRPr="00D81DCD">
        <w:rPr>
          <w:sz w:val="20"/>
          <w:szCs w:val="20"/>
        </w:rPr>
        <w:t xml:space="preserve"> zobowiązuje się dostarczać </w:t>
      </w:r>
      <w:r w:rsidR="00804FB6">
        <w:rPr>
          <w:sz w:val="20"/>
          <w:szCs w:val="20"/>
        </w:rPr>
        <w:t xml:space="preserve">środki kontrastowe </w:t>
      </w:r>
      <w:r w:rsidRPr="00D81DCD">
        <w:rPr>
          <w:sz w:val="20"/>
          <w:szCs w:val="20"/>
        </w:rPr>
        <w:t>w odpowiednich opakowaniach oraz transportem zapewniającym należyte zabezpieczenie jakościowe dostarcz</w:t>
      </w:r>
      <w:r>
        <w:rPr>
          <w:sz w:val="20"/>
          <w:szCs w:val="20"/>
        </w:rPr>
        <w:t>a</w:t>
      </w:r>
      <w:r w:rsidRPr="00D81DCD">
        <w:rPr>
          <w:sz w:val="20"/>
          <w:szCs w:val="20"/>
        </w:rPr>
        <w:t>n</w:t>
      </w:r>
      <w:r>
        <w:rPr>
          <w:sz w:val="20"/>
          <w:szCs w:val="20"/>
        </w:rPr>
        <w:t xml:space="preserve">ych </w:t>
      </w:r>
      <w:r w:rsidR="00804FB6">
        <w:rPr>
          <w:sz w:val="20"/>
          <w:szCs w:val="20"/>
        </w:rPr>
        <w:t>środków kontrastowych</w:t>
      </w:r>
      <w:r w:rsidRPr="00D81DCD">
        <w:rPr>
          <w:sz w:val="20"/>
          <w:szCs w:val="20"/>
        </w:rPr>
        <w:t xml:space="preserve"> przed czynnikami pogodowymi, uszkodzeniem itp.</w:t>
      </w:r>
    </w:p>
    <w:p w14:paraId="3BFB27B6" w14:textId="43177FC8" w:rsidR="000803D3" w:rsidRPr="000A251B" w:rsidRDefault="00804FB6" w:rsidP="000803D3">
      <w:pPr>
        <w:numPr>
          <w:ilvl w:val="0"/>
          <w:numId w:val="35"/>
        </w:numPr>
        <w:suppressAutoHyphens w:val="0"/>
        <w:autoSpaceDN/>
        <w:spacing w:line="254" w:lineRule="auto"/>
        <w:ind w:left="357" w:hanging="357"/>
        <w:jc w:val="both"/>
        <w:textAlignment w:val="auto"/>
        <w:rPr>
          <w:bCs/>
          <w:sz w:val="20"/>
          <w:szCs w:val="20"/>
        </w:rPr>
      </w:pPr>
      <w:r>
        <w:rPr>
          <w:sz w:val="20"/>
          <w:szCs w:val="20"/>
        </w:rPr>
        <w:t>Środki kontrastowe</w:t>
      </w:r>
      <w:r w:rsidR="000803D3">
        <w:rPr>
          <w:sz w:val="20"/>
          <w:szCs w:val="20"/>
        </w:rPr>
        <w:t xml:space="preserve"> dostarczane przez Sprzedającego muszą</w:t>
      </w:r>
      <w:r w:rsidR="000803D3" w:rsidRPr="00546918">
        <w:rPr>
          <w:sz w:val="20"/>
          <w:szCs w:val="20"/>
        </w:rPr>
        <w:t xml:space="preserve"> spełniać warunki dopuszczenia do obrotu oraz termin ważności </w:t>
      </w:r>
      <w:r w:rsidR="000803D3">
        <w:rPr>
          <w:sz w:val="20"/>
          <w:szCs w:val="20"/>
        </w:rPr>
        <w:t xml:space="preserve">musi być </w:t>
      </w:r>
      <w:r w:rsidR="000803D3" w:rsidRPr="00546918">
        <w:rPr>
          <w:sz w:val="20"/>
          <w:szCs w:val="20"/>
        </w:rPr>
        <w:t xml:space="preserve">aktualny przez </w:t>
      </w:r>
      <w:r w:rsidR="000803D3">
        <w:rPr>
          <w:sz w:val="20"/>
          <w:szCs w:val="20"/>
        </w:rPr>
        <w:t>co najmniej 6</w:t>
      </w:r>
      <w:r w:rsidR="000803D3" w:rsidRPr="00546918">
        <w:rPr>
          <w:sz w:val="20"/>
          <w:szCs w:val="20"/>
        </w:rPr>
        <w:t xml:space="preserve"> miesięcy, licząc od daty dostawy. </w:t>
      </w:r>
      <w:r w:rsidR="000803D3" w:rsidRPr="001272A0">
        <w:rPr>
          <w:sz w:val="20"/>
        </w:rPr>
        <w:t>Dostawy produktów z</w:t>
      </w:r>
      <w:r w:rsidR="000803D3">
        <w:rPr>
          <w:sz w:val="20"/>
        </w:rPr>
        <w:t> </w:t>
      </w:r>
      <w:r w:rsidR="000803D3" w:rsidRPr="001272A0">
        <w:rPr>
          <w:sz w:val="20"/>
        </w:rPr>
        <w:t>krótszym terminem ważności mogą być dopuszc</w:t>
      </w:r>
      <w:r w:rsidR="000803D3">
        <w:rPr>
          <w:sz w:val="20"/>
        </w:rPr>
        <w:t xml:space="preserve">zone w wyjątkowych sytuacjach i </w:t>
      </w:r>
      <w:r w:rsidR="000803D3" w:rsidRPr="001272A0">
        <w:rPr>
          <w:sz w:val="20"/>
        </w:rPr>
        <w:t xml:space="preserve">każdorazowo zgodę na nie musi wyrazić upoważniony przedstawiciel </w:t>
      </w:r>
      <w:r w:rsidR="000803D3">
        <w:rPr>
          <w:sz w:val="20"/>
        </w:rPr>
        <w:t>Kupującego.</w:t>
      </w:r>
      <w:r w:rsidR="000803D3">
        <w:rPr>
          <w:sz w:val="20"/>
          <w:szCs w:val="20"/>
        </w:rPr>
        <w:t xml:space="preserve"> Wszystkie atesty dotyczące dostarczanych produktów dostępne będą w siedzibie Sprzedającego. Dokumenty potwierdzające dopuszczenie do obrotu będą dostarczane na każde żądanie Kupującego.</w:t>
      </w:r>
    </w:p>
    <w:p w14:paraId="2D2F4590" w14:textId="77777777" w:rsidR="000803D3" w:rsidRPr="00D81DCD" w:rsidRDefault="000803D3" w:rsidP="000803D3">
      <w:pPr>
        <w:numPr>
          <w:ilvl w:val="0"/>
          <w:numId w:val="35"/>
        </w:numPr>
        <w:suppressAutoHyphens w:val="0"/>
        <w:autoSpaceDN/>
        <w:spacing w:line="254" w:lineRule="auto"/>
        <w:ind w:left="357" w:hanging="357"/>
        <w:jc w:val="both"/>
        <w:textAlignment w:val="auto"/>
        <w:rPr>
          <w:b/>
          <w:i/>
          <w:iCs/>
          <w:sz w:val="20"/>
          <w:szCs w:val="20"/>
        </w:rPr>
      </w:pPr>
      <w:r w:rsidRPr="00D81DCD">
        <w:rPr>
          <w:sz w:val="20"/>
          <w:szCs w:val="20"/>
        </w:rPr>
        <w:t>Reklamacje ilościowe (zgodności dostawy z zamówieniem i deklarowanymi ilościami wyszczególnionym</w:t>
      </w:r>
      <w:r>
        <w:rPr>
          <w:sz w:val="20"/>
          <w:szCs w:val="20"/>
        </w:rPr>
        <w:t>i w </w:t>
      </w:r>
      <w:r w:rsidRPr="00D81DCD">
        <w:rPr>
          <w:sz w:val="20"/>
          <w:szCs w:val="20"/>
        </w:rPr>
        <w:t>specyfikacji ilościowo-asortymen</w:t>
      </w:r>
      <w:r>
        <w:rPr>
          <w:sz w:val="20"/>
          <w:szCs w:val="20"/>
        </w:rPr>
        <w:t>towej dołączonej przez Sprzedającego do dostawy) Kupują</w:t>
      </w:r>
      <w:r w:rsidRPr="00D81DCD">
        <w:rPr>
          <w:sz w:val="20"/>
          <w:szCs w:val="20"/>
        </w:rPr>
        <w:t>cy</w:t>
      </w:r>
      <w:r>
        <w:rPr>
          <w:sz w:val="20"/>
          <w:szCs w:val="20"/>
        </w:rPr>
        <w:t xml:space="preserve"> zgłaszać będzie Sprzedającemu</w:t>
      </w:r>
      <w:r w:rsidRPr="00D81DCD">
        <w:rPr>
          <w:sz w:val="20"/>
          <w:szCs w:val="20"/>
        </w:rPr>
        <w:t xml:space="preserve"> pisemnie</w:t>
      </w:r>
      <w:r>
        <w:rPr>
          <w:sz w:val="20"/>
          <w:szCs w:val="20"/>
        </w:rPr>
        <w:t>, mailowo lub faksem</w:t>
      </w:r>
      <w:r w:rsidRPr="00D81DCD">
        <w:rPr>
          <w:sz w:val="20"/>
          <w:szCs w:val="20"/>
        </w:rPr>
        <w:t xml:space="preserve"> w terminie </w:t>
      </w:r>
      <w:r>
        <w:rPr>
          <w:sz w:val="20"/>
          <w:szCs w:val="20"/>
        </w:rPr>
        <w:t>2</w:t>
      </w:r>
      <w:r w:rsidRPr="00D81DCD">
        <w:rPr>
          <w:sz w:val="20"/>
          <w:szCs w:val="20"/>
        </w:rPr>
        <w:t xml:space="preserve"> dni od daty </w:t>
      </w:r>
      <w:r>
        <w:rPr>
          <w:sz w:val="20"/>
          <w:szCs w:val="20"/>
        </w:rPr>
        <w:t>dostawy</w:t>
      </w:r>
      <w:r w:rsidRPr="00D81DCD">
        <w:rPr>
          <w:sz w:val="20"/>
          <w:szCs w:val="20"/>
        </w:rPr>
        <w:t>.</w:t>
      </w:r>
    </w:p>
    <w:p w14:paraId="098C73FE" w14:textId="59176A7E" w:rsidR="000803D3" w:rsidRPr="00D81DCD" w:rsidRDefault="000803D3" w:rsidP="000803D3">
      <w:pPr>
        <w:numPr>
          <w:ilvl w:val="0"/>
          <w:numId w:val="35"/>
        </w:numPr>
        <w:suppressAutoHyphens w:val="0"/>
        <w:autoSpaceDN/>
        <w:spacing w:line="254" w:lineRule="auto"/>
        <w:ind w:left="357" w:hanging="357"/>
        <w:jc w:val="both"/>
        <w:textAlignment w:val="auto"/>
        <w:rPr>
          <w:b/>
          <w:i/>
          <w:iCs/>
          <w:sz w:val="20"/>
          <w:szCs w:val="20"/>
        </w:rPr>
      </w:pPr>
      <w:r>
        <w:rPr>
          <w:sz w:val="20"/>
          <w:szCs w:val="20"/>
        </w:rPr>
        <w:t>Reklamacje jakościowe Kupują</w:t>
      </w:r>
      <w:r w:rsidRPr="00D81DCD">
        <w:rPr>
          <w:sz w:val="20"/>
          <w:szCs w:val="20"/>
        </w:rPr>
        <w:t xml:space="preserve">cy </w:t>
      </w:r>
      <w:r>
        <w:rPr>
          <w:sz w:val="20"/>
          <w:szCs w:val="20"/>
        </w:rPr>
        <w:t>zgłasza Sprzedającemu</w:t>
      </w:r>
      <w:r w:rsidRPr="00D81DCD">
        <w:rPr>
          <w:sz w:val="20"/>
          <w:szCs w:val="20"/>
        </w:rPr>
        <w:t xml:space="preserve"> (pi</w:t>
      </w:r>
      <w:r>
        <w:rPr>
          <w:sz w:val="20"/>
          <w:szCs w:val="20"/>
        </w:rPr>
        <w:t>semnie wraz z</w:t>
      </w:r>
      <w:r w:rsidRPr="00D81DCD">
        <w:rPr>
          <w:sz w:val="20"/>
          <w:szCs w:val="20"/>
        </w:rPr>
        <w:t xml:space="preserve"> uzasadnieniem) w terminie ważności reklamowanych </w:t>
      </w:r>
      <w:r w:rsidR="00804FB6">
        <w:rPr>
          <w:sz w:val="20"/>
          <w:szCs w:val="20"/>
        </w:rPr>
        <w:t>środków kontrastowych</w:t>
      </w:r>
      <w:r>
        <w:rPr>
          <w:sz w:val="20"/>
          <w:szCs w:val="20"/>
        </w:rPr>
        <w:t xml:space="preserve">, chyba że Sprzedający naruszy </w:t>
      </w:r>
      <w:r w:rsidRPr="00535C96">
        <w:rPr>
          <w:bCs/>
          <w:sz w:val="20"/>
          <w:szCs w:val="20"/>
        </w:rPr>
        <w:fldChar w:fldCharType="begin"/>
      </w:r>
      <w:r w:rsidRPr="00535C96">
        <w:rPr>
          <w:bCs/>
          <w:sz w:val="20"/>
          <w:szCs w:val="20"/>
        </w:rPr>
        <w:instrText>SYMBOL 167 \f "Times New Roman CE"</w:instrText>
      </w:r>
      <w:r w:rsidRPr="00535C96">
        <w:rPr>
          <w:bCs/>
          <w:sz w:val="20"/>
          <w:szCs w:val="20"/>
        </w:rPr>
        <w:fldChar w:fldCharType="end"/>
      </w:r>
      <w:r>
        <w:rPr>
          <w:bCs/>
          <w:sz w:val="20"/>
          <w:szCs w:val="20"/>
        </w:rPr>
        <w:t>4 ust. 3 umowy.</w:t>
      </w:r>
    </w:p>
    <w:p w14:paraId="6C4A801B" w14:textId="77777777" w:rsidR="000803D3" w:rsidRPr="00D81DCD" w:rsidRDefault="000803D3" w:rsidP="000803D3">
      <w:pPr>
        <w:numPr>
          <w:ilvl w:val="0"/>
          <w:numId w:val="35"/>
        </w:numPr>
        <w:suppressAutoHyphens w:val="0"/>
        <w:autoSpaceDN/>
        <w:spacing w:line="254" w:lineRule="auto"/>
        <w:ind w:left="357" w:hanging="357"/>
        <w:jc w:val="both"/>
        <w:textAlignment w:val="auto"/>
        <w:rPr>
          <w:b/>
          <w:i/>
          <w:iCs/>
          <w:sz w:val="20"/>
          <w:szCs w:val="20"/>
        </w:rPr>
      </w:pPr>
      <w:r>
        <w:rPr>
          <w:sz w:val="20"/>
          <w:szCs w:val="20"/>
        </w:rPr>
        <w:t>Sprzedający</w:t>
      </w:r>
      <w:r w:rsidRPr="00D81DCD">
        <w:rPr>
          <w:sz w:val="20"/>
          <w:szCs w:val="20"/>
        </w:rPr>
        <w:t xml:space="preserve"> zobligowany jest do pisemnego ustosunkowania się do wniesionej przez </w:t>
      </w:r>
      <w:r>
        <w:rPr>
          <w:sz w:val="20"/>
          <w:szCs w:val="20"/>
        </w:rPr>
        <w:t>Kupu</w:t>
      </w:r>
      <w:r w:rsidRPr="00D81DCD">
        <w:rPr>
          <w:sz w:val="20"/>
          <w:szCs w:val="20"/>
        </w:rPr>
        <w:t>jącego reklamacji</w:t>
      </w:r>
      <w:r>
        <w:rPr>
          <w:sz w:val="20"/>
          <w:szCs w:val="20"/>
        </w:rPr>
        <w:t xml:space="preserve"> w terminie 7</w:t>
      </w:r>
      <w:r w:rsidRPr="00D81DCD">
        <w:rPr>
          <w:sz w:val="20"/>
          <w:szCs w:val="20"/>
        </w:rPr>
        <w:t xml:space="preserve"> dni od daty jej otrzymania. </w:t>
      </w:r>
      <w:r>
        <w:rPr>
          <w:sz w:val="20"/>
          <w:szCs w:val="20"/>
        </w:rPr>
        <w:t>Brak odpowiedzi w ciągu 7</w:t>
      </w:r>
      <w:r w:rsidRPr="00D81DCD">
        <w:rPr>
          <w:sz w:val="20"/>
          <w:szCs w:val="20"/>
        </w:rPr>
        <w:t xml:space="preserve"> dni jest uważan</w:t>
      </w:r>
      <w:r>
        <w:rPr>
          <w:sz w:val="20"/>
          <w:szCs w:val="20"/>
        </w:rPr>
        <w:t>y</w:t>
      </w:r>
      <w:r w:rsidRPr="00D81DCD">
        <w:rPr>
          <w:sz w:val="20"/>
          <w:szCs w:val="20"/>
        </w:rPr>
        <w:t xml:space="preserve"> za uznanie przez </w:t>
      </w:r>
      <w:r>
        <w:rPr>
          <w:sz w:val="20"/>
          <w:szCs w:val="20"/>
        </w:rPr>
        <w:t xml:space="preserve">Sprzedającego </w:t>
      </w:r>
      <w:r w:rsidRPr="00D81DCD">
        <w:rPr>
          <w:sz w:val="20"/>
          <w:szCs w:val="20"/>
        </w:rPr>
        <w:t xml:space="preserve">reklamacji i tym samym </w:t>
      </w:r>
      <w:r>
        <w:rPr>
          <w:sz w:val="20"/>
          <w:szCs w:val="20"/>
        </w:rPr>
        <w:t>skutkuje obowiązkiem dokonania</w:t>
      </w:r>
      <w:r w:rsidRPr="00D81DCD">
        <w:rPr>
          <w:sz w:val="20"/>
          <w:szCs w:val="20"/>
        </w:rPr>
        <w:t xml:space="preserve"> wymiany wadliwego towaru na zgodny z zamówieniem</w:t>
      </w:r>
      <w:r>
        <w:rPr>
          <w:sz w:val="20"/>
          <w:szCs w:val="20"/>
        </w:rPr>
        <w:t xml:space="preserve"> albo innego postąpienia – zgodnie z żądaniem reklamacyjnym.</w:t>
      </w:r>
    </w:p>
    <w:p w14:paraId="01218BCA" w14:textId="73248A96" w:rsidR="000803D3" w:rsidRPr="00D81DCD" w:rsidRDefault="000803D3" w:rsidP="000803D3">
      <w:pPr>
        <w:numPr>
          <w:ilvl w:val="0"/>
          <w:numId w:val="35"/>
        </w:numPr>
        <w:suppressAutoHyphens w:val="0"/>
        <w:autoSpaceDN/>
        <w:spacing w:line="254" w:lineRule="auto"/>
        <w:ind w:left="357" w:hanging="357"/>
        <w:jc w:val="both"/>
        <w:textAlignment w:val="auto"/>
        <w:rPr>
          <w:b/>
          <w:i/>
          <w:iCs/>
          <w:sz w:val="20"/>
          <w:szCs w:val="20"/>
        </w:rPr>
      </w:pPr>
      <w:r>
        <w:rPr>
          <w:sz w:val="20"/>
          <w:szCs w:val="20"/>
        </w:rPr>
        <w:t>Sprzedający</w:t>
      </w:r>
      <w:r w:rsidRPr="00D81DCD">
        <w:rPr>
          <w:sz w:val="20"/>
          <w:szCs w:val="20"/>
        </w:rPr>
        <w:t xml:space="preserve"> zobowiązuje się do dostarczania sprzed</w:t>
      </w:r>
      <w:r>
        <w:rPr>
          <w:sz w:val="20"/>
          <w:szCs w:val="20"/>
        </w:rPr>
        <w:t xml:space="preserve">awanych </w:t>
      </w:r>
      <w:r w:rsidR="00804FB6">
        <w:rPr>
          <w:sz w:val="20"/>
          <w:szCs w:val="20"/>
        </w:rPr>
        <w:t>środków kontrastowych</w:t>
      </w:r>
      <w:r>
        <w:rPr>
          <w:sz w:val="20"/>
          <w:szCs w:val="20"/>
        </w:rPr>
        <w:t xml:space="preserve"> wraz z fakturą do magazynu apteki szpitalnej Kupu</w:t>
      </w:r>
      <w:r w:rsidRPr="00D81DCD">
        <w:rPr>
          <w:sz w:val="20"/>
          <w:szCs w:val="20"/>
        </w:rPr>
        <w:t>jącego transportem własnym, przesyłką pocztową lub poprzez wynajętego w</w:t>
      </w:r>
      <w:r w:rsidR="00804FB6">
        <w:rPr>
          <w:sz w:val="20"/>
          <w:szCs w:val="20"/>
        </w:rPr>
        <w:t> </w:t>
      </w:r>
      <w:r w:rsidRPr="00D81DCD">
        <w:rPr>
          <w:sz w:val="20"/>
          <w:szCs w:val="20"/>
        </w:rPr>
        <w:t>tym celu przewoźnika</w:t>
      </w:r>
      <w:r>
        <w:rPr>
          <w:sz w:val="20"/>
          <w:szCs w:val="20"/>
        </w:rPr>
        <w:t xml:space="preserve"> </w:t>
      </w:r>
      <w:r w:rsidRPr="00FE2515">
        <w:rPr>
          <w:sz w:val="20"/>
          <w:szCs w:val="20"/>
        </w:rPr>
        <w:t>oraz pomocy przy rozładunku</w:t>
      </w:r>
      <w:r>
        <w:rPr>
          <w:sz w:val="20"/>
          <w:szCs w:val="20"/>
        </w:rPr>
        <w:t xml:space="preserve">. W </w:t>
      </w:r>
      <w:r w:rsidRPr="00FE2515">
        <w:rPr>
          <w:sz w:val="20"/>
          <w:szCs w:val="20"/>
        </w:rPr>
        <w:t>uzasadnionych przypadkach Strony mogą uzgodnić inne miejsce dostawy.</w:t>
      </w:r>
    </w:p>
    <w:p w14:paraId="7EFC8125" w14:textId="77777777" w:rsidR="000803D3" w:rsidRPr="00D81DCD" w:rsidRDefault="000803D3" w:rsidP="000803D3">
      <w:pPr>
        <w:numPr>
          <w:ilvl w:val="0"/>
          <w:numId w:val="35"/>
        </w:numPr>
        <w:suppressAutoHyphens w:val="0"/>
        <w:autoSpaceDN/>
        <w:spacing w:line="254" w:lineRule="auto"/>
        <w:ind w:left="357" w:hanging="357"/>
        <w:jc w:val="both"/>
        <w:textAlignment w:val="auto"/>
        <w:rPr>
          <w:b/>
          <w:i/>
          <w:iCs/>
          <w:sz w:val="20"/>
          <w:szCs w:val="20"/>
        </w:rPr>
      </w:pPr>
      <w:r>
        <w:rPr>
          <w:sz w:val="20"/>
          <w:szCs w:val="20"/>
        </w:rPr>
        <w:t>Sprzedający</w:t>
      </w:r>
      <w:r w:rsidRPr="00D81DCD">
        <w:rPr>
          <w:sz w:val="20"/>
          <w:szCs w:val="20"/>
        </w:rPr>
        <w:t xml:space="preserve"> </w:t>
      </w:r>
      <w:r>
        <w:rPr>
          <w:sz w:val="20"/>
          <w:szCs w:val="20"/>
        </w:rPr>
        <w:t>zobowiązuje się w czasie trwania umowy do posiadania w ofercie asortymentu będącego przedmiotem niniejszego postępowania, a w przypadku przejściowych braków dostarczy produkt zamienny albo dostarczy zamówiony towar od innego podmiotu w cenie określonej w umowie lub upoważni Zamawiającego do zakupu towaru u innego podmiotu, przy czym Sprzedający zobowiązuje się zapłacić kupującemu różnicę w cenie w terminie 3 dni od daty zakupu z wyłączeniem powołania się przez Sprzedającego na okoliczności, które zgodnie z przepisami prawa powszechnie obowiązującego uprawniają Sprzedającego do odmowy dostarczenia towaru Kupującemu.</w:t>
      </w:r>
    </w:p>
    <w:p w14:paraId="37F3748F" w14:textId="77777777" w:rsidR="000803D3" w:rsidRPr="00EC4802" w:rsidRDefault="000803D3" w:rsidP="000803D3">
      <w:pPr>
        <w:jc w:val="center"/>
        <w:rPr>
          <w:b/>
          <w:sz w:val="8"/>
          <w:szCs w:val="8"/>
        </w:rPr>
      </w:pPr>
    </w:p>
    <w:p w14:paraId="11CB6A98" w14:textId="77777777" w:rsidR="000803D3" w:rsidRPr="00D81DCD" w:rsidRDefault="000803D3" w:rsidP="000803D3">
      <w:pPr>
        <w:spacing w:line="254" w:lineRule="auto"/>
        <w:jc w:val="center"/>
        <w:rPr>
          <w:b/>
          <w:sz w:val="20"/>
          <w:szCs w:val="20"/>
        </w:rPr>
      </w:pPr>
      <w:r w:rsidRPr="00D81DCD">
        <w:rPr>
          <w:b/>
          <w:sz w:val="20"/>
          <w:szCs w:val="20"/>
        </w:rPr>
        <w:fldChar w:fldCharType="begin"/>
      </w:r>
      <w:r w:rsidRPr="00D81DCD">
        <w:rPr>
          <w:b/>
          <w:sz w:val="20"/>
          <w:szCs w:val="20"/>
        </w:rPr>
        <w:instrText>SYMBOL 167 \f "Times New Roman CE"</w:instrText>
      </w:r>
      <w:r w:rsidRPr="00D81DCD">
        <w:rPr>
          <w:b/>
          <w:sz w:val="20"/>
          <w:szCs w:val="20"/>
        </w:rPr>
        <w:fldChar w:fldCharType="end"/>
      </w:r>
      <w:r w:rsidRPr="00D81DCD">
        <w:rPr>
          <w:b/>
          <w:sz w:val="20"/>
          <w:szCs w:val="20"/>
        </w:rPr>
        <w:t>5.</w:t>
      </w:r>
    </w:p>
    <w:p w14:paraId="43C4F820" w14:textId="77777777" w:rsidR="000803D3" w:rsidRPr="00D81DCD" w:rsidRDefault="000803D3" w:rsidP="000803D3">
      <w:pPr>
        <w:spacing w:line="254" w:lineRule="auto"/>
        <w:jc w:val="center"/>
        <w:rPr>
          <w:b/>
          <w:sz w:val="20"/>
          <w:szCs w:val="20"/>
        </w:rPr>
      </w:pPr>
      <w:r w:rsidRPr="00D81DCD">
        <w:rPr>
          <w:b/>
          <w:sz w:val="20"/>
          <w:szCs w:val="20"/>
        </w:rPr>
        <w:t>KARY UMOWNE</w:t>
      </w:r>
    </w:p>
    <w:p w14:paraId="766FB239" w14:textId="77777777" w:rsidR="000803D3" w:rsidRPr="00A73D0C" w:rsidRDefault="000803D3" w:rsidP="000803D3">
      <w:pPr>
        <w:pStyle w:val="Tekstpodstawowywcity3"/>
        <w:numPr>
          <w:ilvl w:val="0"/>
          <w:numId w:val="77"/>
        </w:numPr>
        <w:spacing w:after="0" w:line="254" w:lineRule="auto"/>
        <w:ind w:left="426" w:hanging="426"/>
        <w:jc w:val="both"/>
        <w:textAlignment w:val="auto"/>
        <w:rPr>
          <w:sz w:val="20"/>
        </w:rPr>
      </w:pPr>
      <w:r w:rsidRPr="00A73D0C">
        <w:rPr>
          <w:sz w:val="20"/>
        </w:rPr>
        <w:t xml:space="preserve">Kupujący będzie miał prawo żądać od Sprzedającego zapłaty kar umownych za </w:t>
      </w:r>
      <w:r>
        <w:rPr>
          <w:sz w:val="20"/>
        </w:rPr>
        <w:t>zwłokę</w:t>
      </w:r>
      <w:r w:rsidRPr="00A73D0C">
        <w:rPr>
          <w:sz w:val="20"/>
        </w:rPr>
        <w:t xml:space="preserve"> z przyczyn leżących po stronie Sprzedającego, z następujących tytułów i w następującej wysokości:</w:t>
      </w:r>
    </w:p>
    <w:p w14:paraId="3615234D" w14:textId="77777777" w:rsidR="000803D3" w:rsidRPr="00A73D0C" w:rsidRDefault="000803D3" w:rsidP="000803D3">
      <w:pPr>
        <w:pStyle w:val="Tekstpodstawowywcity3"/>
        <w:numPr>
          <w:ilvl w:val="1"/>
          <w:numId w:val="78"/>
        </w:numPr>
        <w:spacing w:after="0" w:line="254" w:lineRule="auto"/>
        <w:ind w:left="709" w:hanging="283"/>
        <w:jc w:val="both"/>
      </w:pPr>
      <w:r w:rsidRPr="00A73D0C">
        <w:rPr>
          <w:sz w:val="20"/>
        </w:rPr>
        <w:t>0,5 % wartości brutto zareklamowanych przez Kupującego towarów jakości niezgodnej z Umową za każdy dzień zwłoki w wymianie, ponad termin określony umową, jednak nie więcej niż 10 % wartości brutto zareklamowanej części towaru,</w:t>
      </w:r>
    </w:p>
    <w:p w14:paraId="63F81EB5" w14:textId="77777777" w:rsidR="000803D3" w:rsidRPr="00A73D0C" w:rsidRDefault="000803D3" w:rsidP="000803D3">
      <w:pPr>
        <w:pStyle w:val="Tekstpodstawowywcity3"/>
        <w:numPr>
          <w:ilvl w:val="1"/>
          <w:numId w:val="78"/>
        </w:numPr>
        <w:spacing w:after="0" w:line="254" w:lineRule="auto"/>
        <w:ind w:left="709" w:hanging="283"/>
        <w:jc w:val="both"/>
      </w:pPr>
      <w:r w:rsidRPr="00A73D0C">
        <w:rPr>
          <w:sz w:val="20"/>
        </w:rPr>
        <w:t>0,5% wartości brutto zamówionej dziennej partii towaru, która nie została dostarczona lub nie została dostarczona w terminie, za każdy dzień zwłoki w dostawie ponad termin określony umową, jednak nie więcej niż 10 % wartości brutto zamówionej dziennej partii towaru, która nie została dostarczona lub nie została dostarczona w terminie.</w:t>
      </w:r>
    </w:p>
    <w:p w14:paraId="40BEE882" w14:textId="77777777" w:rsidR="000803D3" w:rsidRPr="00A51ED7" w:rsidRDefault="000803D3" w:rsidP="000803D3">
      <w:pPr>
        <w:numPr>
          <w:ilvl w:val="0"/>
          <w:numId w:val="37"/>
        </w:numPr>
        <w:suppressAutoHyphens w:val="0"/>
        <w:autoSpaceDN/>
        <w:spacing w:line="254" w:lineRule="auto"/>
        <w:ind w:left="360" w:hanging="360"/>
        <w:jc w:val="both"/>
        <w:textAlignment w:val="auto"/>
        <w:rPr>
          <w:bCs/>
          <w:iCs/>
          <w:sz w:val="20"/>
          <w:szCs w:val="20"/>
        </w:rPr>
      </w:pPr>
      <w:bookmarkStart w:id="2" w:name="_Hlk84410950"/>
      <w:r w:rsidRPr="00D81DCD">
        <w:rPr>
          <w:sz w:val="20"/>
          <w:szCs w:val="20"/>
        </w:rPr>
        <w:t xml:space="preserve">W przypadku odstąpienia </w:t>
      </w:r>
      <w:r>
        <w:rPr>
          <w:sz w:val="20"/>
          <w:szCs w:val="20"/>
        </w:rPr>
        <w:t xml:space="preserve">Sprzedającego </w:t>
      </w:r>
      <w:r w:rsidRPr="00D81DCD">
        <w:rPr>
          <w:sz w:val="20"/>
          <w:szCs w:val="20"/>
        </w:rPr>
        <w:t xml:space="preserve">od wykonania postanowień umowy bez zgody </w:t>
      </w:r>
      <w:r>
        <w:rPr>
          <w:sz w:val="20"/>
          <w:szCs w:val="20"/>
        </w:rPr>
        <w:t>Kupu</w:t>
      </w:r>
      <w:r w:rsidRPr="00D81DCD">
        <w:rPr>
          <w:sz w:val="20"/>
          <w:szCs w:val="20"/>
        </w:rPr>
        <w:t xml:space="preserve">jącego, </w:t>
      </w:r>
      <w:r>
        <w:rPr>
          <w:sz w:val="20"/>
          <w:szCs w:val="20"/>
        </w:rPr>
        <w:t>Sprzedający</w:t>
      </w:r>
      <w:r w:rsidRPr="00D81DCD">
        <w:rPr>
          <w:sz w:val="20"/>
          <w:szCs w:val="20"/>
        </w:rPr>
        <w:t xml:space="preserve"> zapłaci </w:t>
      </w:r>
      <w:r>
        <w:rPr>
          <w:sz w:val="20"/>
          <w:szCs w:val="20"/>
        </w:rPr>
        <w:t>Kupującemu karę umowną w</w:t>
      </w:r>
      <w:r w:rsidRPr="0098147F">
        <w:rPr>
          <w:sz w:val="20"/>
        </w:rPr>
        <w:t xml:space="preserve"> wysok</w:t>
      </w:r>
      <w:r>
        <w:rPr>
          <w:sz w:val="20"/>
        </w:rPr>
        <w:t>ości 5</w:t>
      </w:r>
      <w:r w:rsidRPr="0098147F">
        <w:rPr>
          <w:sz w:val="20"/>
        </w:rPr>
        <w:t>% wartości brutto niezrealizowanej części przedmiotu umowy</w:t>
      </w:r>
      <w:bookmarkEnd w:id="2"/>
      <w:r w:rsidRPr="00D81DCD">
        <w:rPr>
          <w:sz w:val="20"/>
          <w:szCs w:val="20"/>
        </w:rPr>
        <w:t>.</w:t>
      </w:r>
    </w:p>
    <w:p w14:paraId="76EAAC7F" w14:textId="77777777" w:rsidR="000803D3" w:rsidRPr="00F11A88" w:rsidRDefault="000803D3" w:rsidP="000803D3">
      <w:pPr>
        <w:numPr>
          <w:ilvl w:val="0"/>
          <w:numId w:val="37"/>
        </w:numPr>
        <w:suppressAutoHyphens w:val="0"/>
        <w:autoSpaceDN/>
        <w:spacing w:line="254" w:lineRule="auto"/>
        <w:ind w:left="357" w:hanging="357"/>
        <w:jc w:val="both"/>
        <w:textAlignment w:val="auto"/>
        <w:rPr>
          <w:bCs/>
          <w:iCs/>
          <w:sz w:val="20"/>
          <w:szCs w:val="20"/>
        </w:rPr>
      </w:pPr>
      <w:r w:rsidRPr="00CE503F">
        <w:rPr>
          <w:sz w:val="20"/>
          <w:szCs w:val="20"/>
        </w:rPr>
        <w:t>Kupujący jest uprawniony do dochodzenia roszczeń uzupełniających, jeżeli wysokość poniesionej szkody przekracza wysokość zastrzeżonej kary umownej.</w:t>
      </w:r>
    </w:p>
    <w:p w14:paraId="23E88C35" w14:textId="77777777" w:rsidR="000803D3" w:rsidRPr="00BD1BE9" w:rsidRDefault="000803D3" w:rsidP="000803D3">
      <w:pPr>
        <w:numPr>
          <w:ilvl w:val="0"/>
          <w:numId w:val="37"/>
        </w:numPr>
        <w:suppressAutoHyphens w:val="0"/>
        <w:autoSpaceDN/>
        <w:spacing w:line="254" w:lineRule="auto"/>
        <w:ind w:left="357" w:hanging="357"/>
        <w:jc w:val="both"/>
        <w:textAlignment w:val="auto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Łączna maksymalna wysokość kar umownych jakie mogą obciążyć Kupującego nie może przekroczyć 25% wartości brutto Umowy określonej w </w:t>
      </w:r>
      <w:r>
        <w:rPr>
          <w:bCs/>
          <w:sz w:val="20"/>
          <w:szCs w:val="20"/>
        </w:rPr>
        <w:t>§2 ust. 1.</w:t>
      </w:r>
    </w:p>
    <w:p w14:paraId="2B57A1B3" w14:textId="77777777" w:rsidR="000803D3" w:rsidRPr="00F11A88" w:rsidRDefault="000803D3" w:rsidP="000803D3">
      <w:pPr>
        <w:numPr>
          <w:ilvl w:val="0"/>
          <w:numId w:val="37"/>
        </w:numPr>
        <w:suppressAutoHyphens w:val="0"/>
        <w:autoSpaceDN/>
        <w:spacing w:line="254" w:lineRule="auto"/>
        <w:ind w:left="357" w:hanging="357"/>
        <w:jc w:val="both"/>
        <w:textAlignment w:val="auto"/>
        <w:rPr>
          <w:bCs/>
          <w:iCs/>
          <w:sz w:val="20"/>
          <w:szCs w:val="20"/>
        </w:rPr>
      </w:pPr>
      <w:r>
        <w:rPr>
          <w:bCs/>
          <w:sz w:val="20"/>
          <w:szCs w:val="20"/>
        </w:rPr>
        <w:t>Kupującemu nie przysługują kary umowne określone w §5 ust.1 lit. b) w przypadku, gdy Sprzedający nie zrealizuje dostawy w terminie, zgodnie z §4 ust. 1 zdanie 2.</w:t>
      </w:r>
    </w:p>
    <w:p w14:paraId="5BE31EB3" w14:textId="77777777" w:rsidR="000803D3" w:rsidRPr="00622BAB" w:rsidRDefault="000803D3" w:rsidP="000803D3">
      <w:pPr>
        <w:spacing w:line="254" w:lineRule="auto"/>
        <w:jc w:val="center"/>
        <w:rPr>
          <w:b/>
          <w:iCs/>
          <w:sz w:val="20"/>
          <w:szCs w:val="20"/>
        </w:rPr>
      </w:pPr>
      <w:r w:rsidRPr="00D81DCD">
        <w:rPr>
          <w:b/>
          <w:iCs/>
          <w:sz w:val="20"/>
          <w:szCs w:val="20"/>
        </w:rPr>
        <w:lastRenderedPageBreak/>
        <w:fldChar w:fldCharType="begin"/>
      </w:r>
      <w:r w:rsidRPr="00D81DCD">
        <w:rPr>
          <w:b/>
          <w:iCs/>
          <w:sz w:val="20"/>
          <w:szCs w:val="20"/>
        </w:rPr>
        <w:instrText>SYMBOL 167 \f "Times New Roman CE"</w:instrText>
      </w:r>
      <w:r w:rsidRPr="00D81DCD">
        <w:rPr>
          <w:b/>
          <w:iCs/>
          <w:sz w:val="20"/>
          <w:szCs w:val="20"/>
        </w:rPr>
        <w:fldChar w:fldCharType="end"/>
      </w:r>
      <w:r>
        <w:rPr>
          <w:b/>
          <w:iCs/>
          <w:sz w:val="20"/>
          <w:szCs w:val="20"/>
        </w:rPr>
        <w:t>6.</w:t>
      </w:r>
    </w:p>
    <w:p w14:paraId="331DAE97" w14:textId="77777777" w:rsidR="000803D3" w:rsidRPr="00D81DCD" w:rsidRDefault="000803D3" w:rsidP="000803D3">
      <w:pPr>
        <w:autoSpaceDE w:val="0"/>
        <w:adjustRightInd w:val="0"/>
        <w:spacing w:line="254" w:lineRule="auto"/>
        <w:jc w:val="center"/>
        <w:rPr>
          <w:sz w:val="20"/>
          <w:szCs w:val="20"/>
        </w:rPr>
      </w:pPr>
      <w:r w:rsidRPr="00D81DCD">
        <w:rPr>
          <w:b/>
          <w:bCs/>
          <w:sz w:val="20"/>
          <w:szCs w:val="20"/>
        </w:rPr>
        <w:t>DOPUSZCZALNOŚĆ DOKONYWANIA ZMIAN POSTANOWIEŃ UMOWY ORAZ WARUNKI DOKONYWANIA TAKICH ZMIAN</w:t>
      </w:r>
    </w:p>
    <w:p w14:paraId="14BFB079" w14:textId="77777777" w:rsidR="000803D3" w:rsidRPr="00D81DCD" w:rsidRDefault="000803D3" w:rsidP="000803D3">
      <w:pPr>
        <w:pStyle w:val="Tekstpodstawowy"/>
        <w:numPr>
          <w:ilvl w:val="0"/>
          <w:numId w:val="38"/>
        </w:numPr>
        <w:tabs>
          <w:tab w:val="clear" w:pos="720"/>
          <w:tab w:val="num" w:pos="360"/>
        </w:tabs>
        <w:suppressAutoHyphens w:val="0"/>
        <w:autoSpaceDN/>
        <w:spacing w:after="0" w:line="254" w:lineRule="auto"/>
        <w:ind w:left="357" w:hanging="357"/>
        <w:jc w:val="both"/>
        <w:textAlignment w:val="auto"/>
        <w:rPr>
          <w:sz w:val="20"/>
          <w:szCs w:val="20"/>
        </w:rPr>
      </w:pPr>
      <w:r w:rsidRPr="00D81DCD">
        <w:rPr>
          <w:sz w:val="20"/>
          <w:szCs w:val="20"/>
        </w:rPr>
        <w:t>Wszelkie zmiany i uzupełnienia do niniejszej umowy mogą być dokonane za zgodą obu stron wyrażoną na piśmie pod rygorem nieważności.</w:t>
      </w:r>
    </w:p>
    <w:p w14:paraId="18E1CEBA" w14:textId="77777777" w:rsidR="000803D3" w:rsidRPr="00D81DCD" w:rsidRDefault="000803D3" w:rsidP="000803D3">
      <w:pPr>
        <w:pStyle w:val="Tekstpodstawowy"/>
        <w:numPr>
          <w:ilvl w:val="0"/>
          <w:numId w:val="38"/>
        </w:numPr>
        <w:tabs>
          <w:tab w:val="clear" w:pos="720"/>
          <w:tab w:val="num" w:pos="360"/>
        </w:tabs>
        <w:suppressAutoHyphens w:val="0"/>
        <w:autoSpaceDN/>
        <w:spacing w:after="0" w:line="254" w:lineRule="auto"/>
        <w:ind w:left="357" w:hanging="357"/>
        <w:jc w:val="both"/>
        <w:textAlignment w:val="auto"/>
        <w:rPr>
          <w:sz w:val="20"/>
          <w:szCs w:val="20"/>
        </w:rPr>
      </w:pPr>
      <w:r w:rsidRPr="00D81DCD">
        <w:rPr>
          <w:sz w:val="20"/>
          <w:szCs w:val="20"/>
        </w:rPr>
        <w:t>Strony dopuszczają możliwość zmian umowy w następujących przypadkach:</w:t>
      </w:r>
    </w:p>
    <w:p w14:paraId="29C474F6" w14:textId="77777777" w:rsidR="000803D3" w:rsidRPr="00D81DCD" w:rsidRDefault="000803D3" w:rsidP="000803D3">
      <w:pPr>
        <w:pStyle w:val="Tekstpodstawowy"/>
        <w:numPr>
          <w:ilvl w:val="0"/>
          <w:numId w:val="39"/>
        </w:numPr>
        <w:suppressAutoHyphens w:val="0"/>
        <w:autoSpaceDN/>
        <w:spacing w:after="0" w:line="254" w:lineRule="auto"/>
        <w:jc w:val="both"/>
        <w:textAlignment w:val="auto"/>
        <w:rPr>
          <w:sz w:val="20"/>
          <w:szCs w:val="20"/>
        </w:rPr>
      </w:pPr>
      <w:r w:rsidRPr="00D81DCD">
        <w:rPr>
          <w:sz w:val="20"/>
          <w:szCs w:val="20"/>
        </w:rPr>
        <w:t>Zmiana numerów kont ba</w:t>
      </w:r>
      <w:r>
        <w:rPr>
          <w:sz w:val="20"/>
          <w:szCs w:val="20"/>
        </w:rPr>
        <w:t>nkowych stron,</w:t>
      </w:r>
    </w:p>
    <w:p w14:paraId="70C7CE77" w14:textId="77777777" w:rsidR="000803D3" w:rsidRDefault="000803D3" w:rsidP="000803D3">
      <w:pPr>
        <w:pStyle w:val="Tekstpodstawowy"/>
        <w:numPr>
          <w:ilvl w:val="0"/>
          <w:numId w:val="39"/>
        </w:numPr>
        <w:suppressAutoHyphens w:val="0"/>
        <w:autoSpaceDN/>
        <w:spacing w:after="0" w:line="254" w:lineRule="auto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Zmiana stawek podatku VAT,</w:t>
      </w:r>
    </w:p>
    <w:p w14:paraId="3C48A7E9" w14:textId="77777777" w:rsidR="000803D3" w:rsidRDefault="000803D3" w:rsidP="000803D3">
      <w:pPr>
        <w:pStyle w:val="Tekstpodstawowy"/>
        <w:numPr>
          <w:ilvl w:val="0"/>
          <w:numId w:val="39"/>
        </w:numPr>
        <w:suppressAutoHyphens w:val="0"/>
        <w:autoSpaceDN/>
        <w:spacing w:after="0" w:line="254" w:lineRule="auto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Zmiana </w:t>
      </w:r>
      <w:r w:rsidRPr="00CE503F">
        <w:rPr>
          <w:sz w:val="20"/>
          <w:szCs w:val="20"/>
        </w:rPr>
        <w:t xml:space="preserve">cen jednostkowych w związku ze zmianą stawek podatku VAT; </w:t>
      </w:r>
      <w:r w:rsidRPr="00CE503F">
        <w:rPr>
          <w:sz w:val="20"/>
        </w:rPr>
        <w:t>w takim przypadku ceny netto pozostaną stałe, zmianie ulegną ceny brutto</w:t>
      </w:r>
      <w:r>
        <w:rPr>
          <w:sz w:val="20"/>
          <w:szCs w:val="20"/>
        </w:rPr>
        <w:t>,</w:t>
      </w:r>
    </w:p>
    <w:p w14:paraId="4A5E7913" w14:textId="77777777" w:rsidR="000803D3" w:rsidRPr="00D81DCD" w:rsidRDefault="000803D3" w:rsidP="000803D3">
      <w:pPr>
        <w:pStyle w:val="Tekstpodstawowy"/>
        <w:numPr>
          <w:ilvl w:val="0"/>
          <w:numId w:val="39"/>
        </w:numPr>
        <w:suppressAutoHyphens w:val="0"/>
        <w:autoSpaceDN/>
        <w:spacing w:after="0" w:line="254" w:lineRule="auto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Zmiana </w:t>
      </w:r>
      <w:r w:rsidRPr="00CE503F">
        <w:rPr>
          <w:sz w:val="20"/>
          <w:szCs w:val="20"/>
        </w:rPr>
        <w:t>cen jednostkowych na niższe niż określone w umowie</w:t>
      </w:r>
      <w:r>
        <w:rPr>
          <w:sz w:val="20"/>
          <w:szCs w:val="20"/>
        </w:rPr>
        <w:t>.</w:t>
      </w:r>
    </w:p>
    <w:p w14:paraId="2557A92B" w14:textId="77777777" w:rsidR="000803D3" w:rsidRPr="00EC4802" w:rsidRDefault="000803D3" w:rsidP="000803D3">
      <w:pPr>
        <w:spacing w:line="254" w:lineRule="auto"/>
        <w:jc w:val="both"/>
        <w:rPr>
          <w:bCs/>
          <w:sz w:val="8"/>
          <w:szCs w:val="8"/>
        </w:rPr>
      </w:pPr>
    </w:p>
    <w:p w14:paraId="2F01933D" w14:textId="77777777" w:rsidR="000803D3" w:rsidRPr="00D81DCD" w:rsidRDefault="000803D3" w:rsidP="000803D3">
      <w:pPr>
        <w:spacing w:line="254" w:lineRule="auto"/>
        <w:jc w:val="center"/>
        <w:rPr>
          <w:b/>
          <w:sz w:val="20"/>
          <w:szCs w:val="20"/>
        </w:rPr>
      </w:pPr>
      <w:r w:rsidRPr="00D81DCD">
        <w:rPr>
          <w:b/>
          <w:sz w:val="20"/>
          <w:szCs w:val="20"/>
        </w:rPr>
        <w:fldChar w:fldCharType="begin"/>
      </w:r>
      <w:r w:rsidRPr="00D81DCD">
        <w:rPr>
          <w:b/>
          <w:sz w:val="20"/>
          <w:szCs w:val="20"/>
        </w:rPr>
        <w:instrText>SYMBOL 167 \f "Times New Roman CE"</w:instrText>
      </w:r>
      <w:r w:rsidRPr="00D81DCD">
        <w:rPr>
          <w:b/>
          <w:sz w:val="20"/>
          <w:szCs w:val="20"/>
        </w:rPr>
        <w:fldChar w:fldCharType="end"/>
      </w:r>
      <w:r w:rsidRPr="00D81DCD">
        <w:rPr>
          <w:b/>
          <w:sz w:val="20"/>
          <w:szCs w:val="20"/>
        </w:rPr>
        <w:t>7.</w:t>
      </w:r>
    </w:p>
    <w:p w14:paraId="6A7A62F9" w14:textId="77777777" w:rsidR="000803D3" w:rsidRPr="00D81DCD" w:rsidRDefault="000803D3" w:rsidP="000803D3">
      <w:pPr>
        <w:spacing w:line="254" w:lineRule="auto"/>
        <w:jc w:val="center"/>
        <w:rPr>
          <w:b/>
          <w:sz w:val="20"/>
          <w:szCs w:val="20"/>
        </w:rPr>
      </w:pPr>
      <w:r w:rsidRPr="00D81DCD">
        <w:rPr>
          <w:b/>
          <w:sz w:val="20"/>
          <w:szCs w:val="20"/>
        </w:rPr>
        <w:t>POSTANOWIENIA KOŃCOWE</w:t>
      </w:r>
    </w:p>
    <w:p w14:paraId="7433E629" w14:textId="77777777" w:rsidR="000803D3" w:rsidRDefault="000803D3" w:rsidP="000803D3">
      <w:pPr>
        <w:numPr>
          <w:ilvl w:val="0"/>
          <w:numId w:val="40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254" w:lineRule="auto"/>
        <w:ind w:left="360"/>
        <w:jc w:val="both"/>
        <w:textAlignment w:val="auto"/>
        <w:rPr>
          <w:sz w:val="20"/>
          <w:szCs w:val="20"/>
        </w:rPr>
      </w:pPr>
      <w:r w:rsidRPr="00D81DCD">
        <w:rPr>
          <w:sz w:val="20"/>
          <w:szCs w:val="20"/>
        </w:rPr>
        <w:t>Nie dopuszczalne są takie zmiany postanowień umowy oraz wprowadzenie do umowy postan</w:t>
      </w:r>
      <w:r>
        <w:rPr>
          <w:sz w:val="20"/>
          <w:szCs w:val="20"/>
        </w:rPr>
        <w:t>owień niekorzystnych dla Kupu</w:t>
      </w:r>
      <w:r w:rsidRPr="00D81DCD">
        <w:rPr>
          <w:sz w:val="20"/>
          <w:szCs w:val="20"/>
        </w:rPr>
        <w:t>jącego, jeżeli przy ich uwzględnieniu należałob</w:t>
      </w:r>
      <w:r>
        <w:rPr>
          <w:sz w:val="20"/>
          <w:szCs w:val="20"/>
        </w:rPr>
        <w:t>y zmienić treść oferty Sprzedającego</w:t>
      </w:r>
      <w:r w:rsidRPr="00D81DCD">
        <w:rPr>
          <w:sz w:val="20"/>
          <w:szCs w:val="20"/>
        </w:rPr>
        <w:t>, chyba że konieczność wprowadzenia takich zmian wynika z okoliczności, których nie można było przewidzieć w chwili zawarcia umowy.</w:t>
      </w:r>
    </w:p>
    <w:p w14:paraId="0611AED4" w14:textId="14C00652" w:rsidR="000803D3" w:rsidRDefault="000803D3" w:rsidP="000803D3">
      <w:pPr>
        <w:numPr>
          <w:ilvl w:val="0"/>
          <w:numId w:val="40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254" w:lineRule="auto"/>
        <w:ind w:left="360"/>
        <w:jc w:val="both"/>
        <w:textAlignment w:val="auto"/>
        <w:rPr>
          <w:sz w:val="20"/>
          <w:szCs w:val="20"/>
        </w:rPr>
      </w:pPr>
      <w:r w:rsidRPr="00D81DCD">
        <w:rPr>
          <w:sz w:val="20"/>
          <w:szCs w:val="20"/>
        </w:rPr>
        <w:t>Niewypełniani</w:t>
      </w:r>
      <w:r>
        <w:rPr>
          <w:sz w:val="20"/>
          <w:szCs w:val="20"/>
        </w:rPr>
        <w:t>e warunków umowy przez Sprzedającego</w:t>
      </w:r>
      <w:r w:rsidRPr="00D81DCD">
        <w:rPr>
          <w:sz w:val="20"/>
          <w:szCs w:val="20"/>
        </w:rPr>
        <w:t xml:space="preserve"> tj. nieterminowe lub niezgodne pod względem asortymentu bądź ilości z zamówieniem realizowane dostawy, nieprzestrze</w:t>
      </w:r>
      <w:r>
        <w:rPr>
          <w:sz w:val="20"/>
          <w:szCs w:val="20"/>
        </w:rPr>
        <w:t>ganie cen zawartych w umowie, a </w:t>
      </w:r>
      <w:r w:rsidRPr="00D81DCD">
        <w:rPr>
          <w:sz w:val="20"/>
          <w:szCs w:val="20"/>
        </w:rPr>
        <w:t>także istotne, powtarzające się uchybienia w zak</w:t>
      </w:r>
      <w:r>
        <w:rPr>
          <w:sz w:val="20"/>
          <w:szCs w:val="20"/>
        </w:rPr>
        <w:t xml:space="preserve">resie jakości dostarczanych </w:t>
      </w:r>
      <w:r w:rsidR="00804FB6">
        <w:rPr>
          <w:sz w:val="20"/>
          <w:szCs w:val="20"/>
        </w:rPr>
        <w:t>środków kontrastowych</w:t>
      </w:r>
      <w:r>
        <w:rPr>
          <w:sz w:val="20"/>
          <w:szCs w:val="20"/>
        </w:rPr>
        <w:t xml:space="preserve"> </w:t>
      </w:r>
      <w:r w:rsidRPr="00D81DCD">
        <w:rPr>
          <w:sz w:val="20"/>
          <w:szCs w:val="20"/>
        </w:rPr>
        <w:t xml:space="preserve">lub </w:t>
      </w:r>
      <w:r>
        <w:rPr>
          <w:sz w:val="20"/>
          <w:szCs w:val="20"/>
        </w:rPr>
        <w:t xml:space="preserve">ich </w:t>
      </w:r>
      <w:r w:rsidRPr="00D81DCD">
        <w:rPr>
          <w:sz w:val="20"/>
          <w:szCs w:val="20"/>
        </w:rPr>
        <w:t>terminó</w:t>
      </w:r>
      <w:r>
        <w:rPr>
          <w:sz w:val="20"/>
          <w:szCs w:val="20"/>
        </w:rPr>
        <w:t>w ważności daje podstawę Kupu</w:t>
      </w:r>
      <w:r w:rsidRPr="00D81DCD">
        <w:rPr>
          <w:sz w:val="20"/>
          <w:szCs w:val="20"/>
        </w:rPr>
        <w:t xml:space="preserve">jącemu do rozwiązania umowy ze skutkiem natychmiastowym bez </w:t>
      </w:r>
      <w:r>
        <w:rPr>
          <w:sz w:val="20"/>
          <w:szCs w:val="20"/>
        </w:rPr>
        <w:t xml:space="preserve">prawa Sprzedającego </w:t>
      </w:r>
      <w:r w:rsidRPr="00D81DCD">
        <w:rPr>
          <w:sz w:val="20"/>
          <w:szCs w:val="20"/>
        </w:rPr>
        <w:t>do naliczania kar umownych.</w:t>
      </w:r>
    </w:p>
    <w:p w14:paraId="6F6CBF46" w14:textId="77777777" w:rsidR="000803D3" w:rsidRDefault="000803D3" w:rsidP="000803D3">
      <w:pPr>
        <w:numPr>
          <w:ilvl w:val="0"/>
          <w:numId w:val="40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254" w:lineRule="auto"/>
        <w:ind w:left="360"/>
        <w:jc w:val="both"/>
        <w:textAlignment w:val="auto"/>
        <w:rPr>
          <w:sz w:val="20"/>
          <w:szCs w:val="20"/>
        </w:rPr>
      </w:pPr>
      <w:r w:rsidRPr="00D81DCD">
        <w:rPr>
          <w:sz w:val="20"/>
          <w:szCs w:val="20"/>
        </w:rPr>
        <w:t>Oprócz przypadków wymienionych w Kodeksie</w:t>
      </w:r>
      <w:r>
        <w:rPr>
          <w:sz w:val="20"/>
          <w:szCs w:val="20"/>
        </w:rPr>
        <w:t xml:space="preserve"> Cywilnym Kupu</w:t>
      </w:r>
      <w:r w:rsidRPr="00D81DCD">
        <w:rPr>
          <w:sz w:val="20"/>
          <w:szCs w:val="20"/>
        </w:rPr>
        <w:t>jący może odstąpić od umowy lub zrezygnować z niektórych pozycji zamówienia w razie wystąpienia istotnej zmiany okoliczności powodującej, że wykonanie umowy nie leży w interesie publicznym, czego nie można było przewidzieć w chwili zawarcia umowy.</w:t>
      </w:r>
    </w:p>
    <w:p w14:paraId="39F2CC7A" w14:textId="77777777" w:rsidR="000803D3" w:rsidRDefault="000803D3" w:rsidP="000803D3">
      <w:pPr>
        <w:numPr>
          <w:ilvl w:val="0"/>
          <w:numId w:val="40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254" w:lineRule="auto"/>
        <w:ind w:left="360"/>
        <w:jc w:val="both"/>
        <w:textAlignment w:val="auto"/>
        <w:rPr>
          <w:sz w:val="20"/>
          <w:szCs w:val="20"/>
        </w:rPr>
      </w:pPr>
      <w:r w:rsidRPr="00D81DCD">
        <w:rPr>
          <w:sz w:val="20"/>
          <w:szCs w:val="20"/>
        </w:rPr>
        <w:t>Odstąpienie od umowy w przypadku, o którym mowa w pkt</w:t>
      </w:r>
      <w:r>
        <w:rPr>
          <w:sz w:val="20"/>
          <w:szCs w:val="20"/>
        </w:rPr>
        <w:t>. 3</w:t>
      </w:r>
      <w:r w:rsidRPr="00D81DCD">
        <w:rPr>
          <w:sz w:val="20"/>
          <w:szCs w:val="20"/>
        </w:rPr>
        <w:t>, może nastąpić w terminie 30 dni od powzięcia wiadomości o powyższych okolicznościach.</w:t>
      </w:r>
    </w:p>
    <w:p w14:paraId="329B3B77" w14:textId="77777777" w:rsidR="000803D3" w:rsidRDefault="000803D3" w:rsidP="000803D3">
      <w:pPr>
        <w:numPr>
          <w:ilvl w:val="0"/>
          <w:numId w:val="40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254" w:lineRule="auto"/>
        <w:ind w:left="360"/>
        <w:jc w:val="both"/>
        <w:textAlignment w:val="auto"/>
        <w:rPr>
          <w:sz w:val="20"/>
          <w:szCs w:val="20"/>
        </w:rPr>
      </w:pPr>
      <w:r w:rsidRPr="00D81DCD">
        <w:rPr>
          <w:sz w:val="20"/>
          <w:szCs w:val="20"/>
        </w:rPr>
        <w:t>W przypadk</w:t>
      </w:r>
      <w:r>
        <w:rPr>
          <w:sz w:val="20"/>
          <w:szCs w:val="20"/>
        </w:rPr>
        <w:t>u odstąpienia od umowy Sprzedający</w:t>
      </w:r>
      <w:r w:rsidRPr="00D81DCD">
        <w:rPr>
          <w:sz w:val="20"/>
          <w:szCs w:val="20"/>
        </w:rPr>
        <w:t xml:space="preserve"> może żądać jedynie wynagrodzenia za część umowy wykonane</w:t>
      </w:r>
      <w:r>
        <w:rPr>
          <w:sz w:val="20"/>
          <w:szCs w:val="20"/>
        </w:rPr>
        <w:t>j do dnia odstąpienia od umowy.</w:t>
      </w:r>
    </w:p>
    <w:p w14:paraId="0845013A" w14:textId="77777777" w:rsidR="000803D3" w:rsidRDefault="000803D3" w:rsidP="000803D3">
      <w:pPr>
        <w:numPr>
          <w:ilvl w:val="0"/>
          <w:numId w:val="40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254" w:lineRule="auto"/>
        <w:ind w:left="360"/>
        <w:jc w:val="both"/>
        <w:textAlignment w:val="auto"/>
        <w:rPr>
          <w:sz w:val="20"/>
          <w:szCs w:val="20"/>
        </w:rPr>
      </w:pPr>
      <w:r w:rsidRPr="00D81DCD">
        <w:rPr>
          <w:sz w:val="20"/>
          <w:szCs w:val="20"/>
        </w:rPr>
        <w:t>W sprawach nie uregulowanych w niniejszej umowie będą miały zastosowanie właściwe przepisy Kodeksu Cywilnego oraz ustawy o zamówieniach publicznych.</w:t>
      </w:r>
    </w:p>
    <w:p w14:paraId="5A4CBC00" w14:textId="77777777" w:rsidR="000803D3" w:rsidRDefault="000803D3" w:rsidP="000803D3">
      <w:pPr>
        <w:numPr>
          <w:ilvl w:val="0"/>
          <w:numId w:val="40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254" w:lineRule="auto"/>
        <w:ind w:left="360"/>
        <w:jc w:val="both"/>
        <w:textAlignment w:val="auto"/>
        <w:rPr>
          <w:sz w:val="20"/>
          <w:szCs w:val="20"/>
        </w:rPr>
      </w:pPr>
      <w:r w:rsidRPr="00D81DCD">
        <w:rPr>
          <w:sz w:val="20"/>
          <w:szCs w:val="20"/>
        </w:rPr>
        <w:t>Ewentualne spory wynikłe na tle wykonywania niniejszej umowy rozstrzygane będą przez właściwy Są</w:t>
      </w:r>
      <w:r>
        <w:rPr>
          <w:sz w:val="20"/>
          <w:szCs w:val="20"/>
        </w:rPr>
        <w:t>d Powszechny wg siedziby Kupu</w:t>
      </w:r>
      <w:r w:rsidRPr="00D81DCD">
        <w:rPr>
          <w:sz w:val="20"/>
          <w:szCs w:val="20"/>
        </w:rPr>
        <w:t>ją</w:t>
      </w:r>
      <w:r>
        <w:rPr>
          <w:sz w:val="20"/>
          <w:szCs w:val="20"/>
        </w:rPr>
        <w:t>cego.</w:t>
      </w:r>
    </w:p>
    <w:p w14:paraId="4CD5331A" w14:textId="77777777" w:rsidR="000803D3" w:rsidRPr="00D81DCD" w:rsidRDefault="000803D3" w:rsidP="000803D3">
      <w:pPr>
        <w:numPr>
          <w:ilvl w:val="0"/>
          <w:numId w:val="40"/>
        </w:numPr>
        <w:tabs>
          <w:tab w:val="clear" w:pos="720"/>
          <w:tab w:val="num" w:pos="360"/>
        </w:tabs>
        <w:suppressAutoHyphens w:val="0"/>
        <w:autoSpaceDE w:val="0"/>
        <w:adjustRightInd w:val="0"/>
        <w:spacing w:line="254" w:lineRule="auto"/>
        <w:ind w:left="360"/>
        <w:jc w:val="both"/>
        <w:textAlignment w:val="auto"/>
        <w:rPr>
          <w:sz w:val="20"/>
          <w:szCs w:val="20"/>
        </w:rPr>
      </w:pPr>
      <w:r w:rsidRPr="00D81DCD">
        <w:rPr>
          <w:sz w:val="20"/>
          <w:szCs w:val="20"/>
        </w:rPr>
        <w:t>Niniejszą umowę sporządza się w dwóch jednobrzmiących egzemplarzach, po jednym dla każdej ze stron.</w:t>
      </w:r>
    </w:p>
    <w:p w14:paraId="2A1643E3" w14:textId="77777777" w:rsidR="000803D3" w:rsidRDefault="000803D3" w:rsidP="000803D3">
      <w:pPr>
        <w:spacing w:line="254" w:lineRule="auto"/>
        <w:rPr>
          <w:b/>
          <w:bCs/>
          <w:sz w:val="20"/>
          <w:szCs w:val="20"/>
        </w:rPr>
      </w:pPr>
    </w:p>
    <w:p w14:paraId="33373455" w14:textId="77777777" w:rsidR="000803D3" w:rsidRDefault="000803D3" w:rsidP="000803D3">
      <w:pPr>
        <w:rPr>
          <w:b/>
          <w:bCs/>
          <w:sz w:val="20"/>
          <w:szCs w:val="20"/>
        </w:rPr>
      </w:pPr>
    </w:p>
    <w:p w14:paraId="67DF64B0" w14:textId="77777777" w:rsidR="000803D3" w:rsidRDefault="000803D3" w:rsidP="000803D3">
      <w:pPr>
        <w:rPr>
          <w:b/>
          <w:bCs/>
          <w:sz w:val="20"/>
          <w:szCs w:val="20"/>
        </w:rPr>
      </w:pPr>
    </w:p>
    <w:p w14:paraId="00269C8B" w14:textId="77777777" w:rsidR="000803D3" w:rsidRDefault="000803D3" w:rsidP="000803D3">
      <w:pPr>
        <w:rPr>
          <w:b/>
          <w:bCs/>
          <w:sz w:val="20"/>
          <w:szCs w:val="20"/>
        </w:rPr>
      </w:pPr>
    </w:p>
    <w:p w14:paraId="6450237C" w14:textId="77777777" w:rsidR="000803D3" w:rsidRDefault="000803D3" w:rsidP="000803D3">
      <w:pPr>
        <w:rPr>
          <w:b/>
          <w:bCs/>
          <w:sz w:val="20"/>
          <w:szCs w:val="20"/>
        </w:rPr>
      </w:pPr>
    </w:p>
    <w:p w14:paraId="716E4594" w14:textId="77777777" w:rsidR="000803D3" w:rsidRDefault="000803D3" w:rsidP="000803D3">
      <w:pPr>
        <w:jc w:val="center"/>
      </w:pPr>
      <w:r>
        <w:rPr>
          <w:b/>
          <w:sz w:val="20"/>
          <w:szCs w:val="20"/>
        </w:rPr>
        <w:t>Sprzedający:                                                                            Kupujący:</w:t>
      </w:r>
    </w:p>
    <w:p w14:paraId="2303DC0B" w14:textId="77777777" w:rsidR="000803D3" w:rsidRDefault="000803D3" w:rsidP="00C92FCD">
      <w:pPr>
        <w:spacing w:line="264" w:lineRule="auto"/>
        <w:jc w:val="center"/>
        <w:rPr>
          <w:b/>
          <w:sz w:val="20"/>
          <w:szCs w:val="20"/>
        </w:rPr>
      </w:pPr>
    </w:p>
    <w:p w14:paraId="17E68387" w14:textId="4C8BF1CB" w:rsidR="00B93E92" w:rsidRPr="008F58A3" w:rsidRDefault="00B93E92" w:rsidP="00A32FD6">
      <w:pPr>
        <w:autoSpaceDN/>
        <w:spacing w:line="276" w:lineRule="auto"/>
        <w:textAlignment w:val="auto"/>
        <w:rPr>
          <w:sz w:val="20"/>
          <w:szCs w:val="20"/>
        </w:rPr>
      </w:pPr>
    </w:p>
    <w:p w14:paraId="015095B5" w14:textId="77777777" w:rsidR="00B93E92" w:rsidRPr="00836F47" w:rsidRDefault="00B93E92" w:rsidP="00327F26">
      <w:pPr>
        <w:spacing w:line="276" w:lineRule="auto"/>
        <w:jc w:val="both"/>
        <w:rPr>
          <w:b/>
          <w:sz w:val="10"/>
          <w:szCs w:val="10"/>
        </w:rPr>
      </w:pPr>
    </w:p>
    <w:p w14:paraId="0B8BF50F" w14:textId="77777777" w:rsidR="00B93E92" w:rsidRDefault="00B93E92" w:rsidP="00327F26">
      <w:pPr>
        <w:spacing w:line="276" w:lineRule="auto"/>
        <w:ind w:left="5528"/>
        <w:rPr>
          <w:sz w:val="20"/>
          <w:szCs w:val="20"/>
          <w:vertAlign w:val="superscript"/>
        </w:rPr>
        <w:sectPr w:rsidR="00B93E92" w:rsidSect="00B93E92">
          <w:headerReference w:type="default" r:id="rId10"/>
          <w:footerReference w:type="default" r:id="rId11"/>
          <w:footerReference w:type="first" r:id="rId12"/>
          <w:pgSz w:w="11906" w:h="16838" w:code="9"/>
          <w:pgMar w:top="1418" w:right="1304" w:bottom="1418" w:left="1304" w:header="709" w:footer="709" w:gutter="0"/>
          <w:cols w:space="708"/>
          <w:titlePg/>
        </w:sectPr>
      </w:pPr>
    </w:p>
    <w:p w14:paraId="1344EBB0" w14:textId="4B3A3207" w:rsidR="00B93E92" w:rsidRDefault="00B93E92" w:rsidP="00B93E9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Załącznik nr </w:t>
      </w:r>
      <w:r w:rsidR="00C262A3">
        <w:rPr>
          <w:b/>
          <w:sz w:val="20"/>
          <w:szCs w:val="20"/>
        </w:rPr>
        <w:t>6</w:t>
      </w:r>
    </w:p>
    <w:p w14:paraId="5612767F" w14:textId="77777777" w:rsidR="00B93E92" w:rsidRPr="003D4613" w:rsidRDefault="00B93E92" w:rsidP="00B93E92">
      <w:pPr>
        <w:jc w:val="both"/>
        <w:rPr>
          <w:color w:val="000000"/>
          <w:sz w:val="20"/>
          <w:szCs w:val="20"/>
        </w:rPr>
      </w:pPr>
    </w:p>
    <w:p w14:paraId="1D58C722" w14:textId="063A8C89" w:rsidR="00B93E92" w:rsidRDefault="00B93E92" w:rsidP="00B93E92">
      <w:pPr>
        <w:tabs>
          <w:tab w:val="left" w:pos="2008"/>
        </w:tabs>
        <w:jc w:val="center"/>
        <w:rPr>
          <w:b/>
          <w:color w:val="000000"/>
        </w:rPr>
      </w:pPr>
    </w:p>
    <w:p w14:paraId="0F2E20C4" w14:textId="77ABAD22" w:rsidR="00804FB6" w:rsidRDefault="00804FB6" w:rsidP="00B93E92">
      <w:pPr>
        <w:tabs>
          <w:tab w:val="left" w:pos="2008"/>
        </w:tabs>
        <w:jc w:val="center"/>
        <w:rPr>
          <w:b/>
          <w:color w:val="000000"/>
        </w:rPr>
      </w:pPr>
    </w:p>
    <w:p w14:paraId="101DD875" w14:textId="77777777" w:rsidR="00804FB6" w:rsidRDefault="00804FB6" w:rsidP="00B93E92">
      <w:pPr>
        <w:tabs>
          <w:tab w:val="left" w:pos="2008"/>
        </w:tabs>
        <w:jc w:val="center"/>
        <w:rPr>
          <w:b/>
          <w:color w:val="000000"/>
        </w:rPr>
      </w:pPr>
    </w:p>
    <w:p w14:paraId="71DC2F2D" w14:textId="77777777" w:rsidR="00B93E92" w:rsidRPr="003D4613" w:rsidRDefault="00B93E92" w:rsidP="00B93E92">
      <w:pPr>
        <w:tabs>
          <w:tab w:val="left" w:pos="2008"/>
        </w:tabs>
        <w:jc w:val="center"/>
        <w:rPr>
          <w:b/>
          <w:color w:val="000000"/>
        </w:rPr>
      </w:pPr>
      <w:r w:rsidRPr="003D4613">
        <w:rPr>
          <w:b/>
          <w:color w:val="000000"/>
        </w:rPr>
        <w:t>WZÓR FORMULARZA CENOWEGO</w:t>
      </w:r>
    </w:p>
    <w:p w14:paraId="270ACAA9" w14:textId="25BF403F" w:rsidR="00B93E92" w:rsidRDefault="00B93E92" w:rsidP="00B93E92">
      <w:pPr>
        <w:jc w:val="both"/>
        <w:rPr>
          <w:color w:val="000000"/>
          <w:sz w:val="20"/>
          <w:szCs w:val="20"/>
          <w:u w:val="single"/>
        </w:rPr>
      </w:pPr>
    </w:p>
    <w:p w14:paraId="35107D2A" w14:textId="549E8AA6" w:rsidR="00804FB6" w:rsidRDefault="00804FB6" w:rsidP="00B93E92">
      <w:pPr>
        <w:jc w:val="both"/>
        <w:rPr>
          <w:color w:val="000000"/>
          <w:sz w:val="20"/>
          <w:szCs w:val="20"/>
          <w:u w:val="single"/>
        </w:rPr>
      </w:pPr>
    </w:p>
    <w:p w14:paraId="6139ECB3" w14:textId="77777777" w:rsidR="00804FB6" w:rsidRDefault="00804FB6" w:rsidP="00B93E92">
      <w:pPr>
        <w:jc w:val="both"/>
        <w:rPr>
          <w:color w:val="000000"/>
          <w:sz w:val="20"/>
          <w:szCs w:val="20"/>
          <w:u w:val="single"/>
        </w:rPr>
      </w:pPr>
    </w:p>
    <w:tbl>
      <w:tblPr>
        <w:tblW w:w="14109" w:type="dxa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"/>
        <w:gridCol w:w="3179"/>
        <w:gridCol w:w="1082"/>
        <w:gridCol w:w="1083"/>
        <w:gridCol w:w="1582"/>
        <w:gridCol w:w="1582"/>
        <w:gridCol w:w="1582"/>
        <w:gridCol w:w="1582"/>
        <w:gridCol w:w="1582"/>
      </w:tblGrid>
      <w:tr w:rsidR="00A32FD6" w:rsidRPr="00A940C3" w14:paraId="11392D87" w14:textId="77777777" w:rsidTr="00804FB6">
        <w:trPr>
          <w:cantSplit/>
          <w:trHeight w:val="284"/>
          <w:tblCellSpacing w:w="11" w:type="dxa"/>
          <w:jc w:val="center"/>
        </w:trPr>
        <w:tc>
          <w:tcPr>
            <w:tcW w:w="1406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8DE69" w14:textId="77777777" w:rsidR="00A32FD6" w:rsidRPr="00A940C3" w:rsidRDefault="00A32FD6" w:rsidP="009C79C8">
            <w:pPr>
              <w:rPr>
                <w:b/>
                <w:sz w:val="20"/>
                <w:szCs w:val="20"/>
              </w:rPr>
            </w:pPr>
            <w:r w:rsidRPr="00A940C3">
              <w:rPr>
                <w:b/>
                <w:sz w:val="20"/>
                <w:szCs w:val="20"/>
              </w:rPr>
              <w:t>PAKIET NR ___</w:t>
            </w:r>
          </w:p>
        </w:tc>
      </w:tr>
      <w:tr w:rsidR="00A32FD6" w:rsidRPr="00A940C3" w14:paraId="74F6FF02" w14:textId="77777777" w:rsidTr="00804FB6">
        <w:trPr>
          <w:cantSplit/>
          <w:trHeight w:val="284"/>
          <w:tblCellSpacing w:w="11" w:type="dxa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43D2D" w14:textId="77777777" w:rsidR="00A32FD6" w:rsidRPr="00A940C3" w:rsidRDefault="00A32FD6" w:rsidP="009C79C8">
            <w:pPr>
              <w:ind w:right="-193"/>
              <w:jc w:val="center"/>
              <w:rPr>
                <w:b/>
                <w:sz w:val="20"/>
                <w:szCs w:val="20"/>
              </w:rPr>
            </w:pPr>
            <w:r w:rsidRPr="00A940C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BDCD6" w14:textId="77777777" w:rsidR="00A32FD6" w:rsidRPr="00A940C3" w:rsidRDefault="00A32FD6" w:rsidP="009C79C8">
            <w:pPr>
              <w:pStyle w:val="Nagwek"/>
              <w:ind w:right="-437"/>
              <w:jc w:val="center"/>
              <w:rPr>
                <w:b/>
              </w:rPr>
            </w:pPr>
            <w:r w:rsidRPr="00A940C3">
              <w:rPr>
                <w:b/>
              </w:rPr>
              <w:t>Nazwa handlowa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53D064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6E4D37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Pr="00A940C3">
              <w:rPr>
                <w:b/>
                <w:sz w:val="20"/>
                <w:szCs w:val="20"/>
              </w:rPr>
              <w:t>lość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51C5D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  <w:r w:rsidRPr="00A940C3">
              <w:rPr>
                <w:b/>
                <w:sz w:val="20"/>
                <w:szCs w:val="20"/>
              </w:rPr>
              <w:t>Cena jednostki netto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DC60C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  <w:r w:rsidRPr="00A940C3">
              <w:rPr>
                <w:b/>
                <w:sz w:val="20"/>
                <w:szCs w:val="20"/>
              </w:rPr>
              <w:t>Wartość netto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37EEC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  <w:r w:rsidRPr="00A940C3">
              <w:rPr>
                <w:b/>
                <w:sz w:val="20"/>
                <w:szCs w:val="20"/>
              </w:rPr>
              <w:t>Stawka VAT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8DEEE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  <w:r w:rsidRPr="00A940C3">
              <w:rPr>
                <w:b/>
                <w:sz w:val="20"/>
                <w:szCs w:val="20"/>
              </w:rPr>
              <w:t>Wartość brutto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D16F8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  <w:r w:rsidRPr="00A940C3">
              <w:rPr>
                <w:b/>
                <w:sz w:val="20"/>
                <w:szCs w:val="20"/>
              </w:rPr>
              <w:t>producent</w:t>
            </w:r>
            <w:r>
              <w:rPr>
                <w:b/>
                <w:sz w:val="20"/>
                <w:szCs w:val="20"/>
              </w:rPr>
              <w:t>/nr katalogowy</w:t>
            </w:r>
          </w:p>
        </w:tc>
      </w:tr>
      <w:tr w:rsidR="00A32FD6" w:rsidRPr="00A940C3" w14:paraId="6B3B496B" w14:textId="77777777" w:rsidTr="00804FB6">
        <w:trPr>
          <w:cantSplit/>
          <w:trHeight w:val="397"/>
          <w:tblCellSpacing w:w="11" w:type="dxa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1E48A" w14:textId="77777777" w:rsidR="00A32FD6" w:rsidRPr="00A940C3" w:rsidRDefault="00A32FD6" w:rsidP="001C4EBB">
            <w:pPr>
              <w:numPr>
                <w:ilvl w:val="0"/>
                <w:numId w:val="33"/>
              </w:numPr>
              <w:suppressAutoHyphens w:val="0"/>
              <w:autoSpaceDN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962DD" w14:textId="77777777" w:rsidR="00A32FD6" w:rsidRPr="00A940C3" w:rsidRDefault="00A32FD6" w:rsidP="009C79C8">
            <w:pPr>
              <w:pStyle w:val="Nagwek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E2A53B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E9A653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E621F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6F9EF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F01EB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961C6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8B4C3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32FD6" w:rsidRPr="00A940C3" w14:paraId="331EC1DF" w14:textId="77777777" w:rsidTr="00804FB6">
        <w:trPr>
          <w:cantSplit/>
          <w:trHeight w:val="397"/>
          <w:tblCellSpacing w:w="11" w:type="dxa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C90FF" w14:textId="77777777" w:rsidR="00A32FD6" w:rsidRPr="00A940C3" w:rsidRDefault="00A32FD6" w:rsidP="001C4EBB">
            <w:pPr>
              <w:numPr>
                <w:ilvl w:val="0"/>
                <w:numId w:val="33"/>
              </w:numPr>
              <w:suppressAutoHyphens w:val="0"/>
              <w:autoSpaceDN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35BAE" w14:textId="77777777" w:rsidR="00A32FD6" w:rsidRPr="00A940C3" w:rsidRDefault="00A32FD6" w:rsidP="009C79C8">
            <w:pPr>
              <w:pStyle w:val="Nagwek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710246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70E5A9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76101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150AE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123F0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C8A6C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74214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32FD6" w:rsidRPr="00A940C3" w14:paraId="03936A5F" w14:textId="77777777" w:rsidTr="00804FB6">
        <w:trPr>
          <w:cantSplit/>
          <w:trHeight w:val="397"/>
          <w:tblCellSpacing w:w="11" w:type="dxa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0623A" w14:textId="77777777" w:rsidR="00A32FD6" w:rsidRPr="00A940C3" w:rsidRDefault="00A32FD6" w:rsidP="001C4EBB">
            <w:pPr>
              <w:numPr>
                <w:ilvl w:val="0"/>
                <w:numId w:val="33"/>
              </w:numPr>
              <w:suppressAutoHyphens w:val="0"/>
              <w:autoSpaceDN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51939" w14:textId="77777777" w:rsidR="00A32FD6" w:rsidRPr="00A940C3" w:rsidRDefault="00A32FD6" w:rsidP="009C79C8">
            <w:pPr>
              <w:pStyle w:val="Nagwek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65647E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CD05DF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71C86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DF25B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7774E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8DAE7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2BB98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32FD6" w:rsidRPr="00A940C3" w14:paraId="02452958" w14:textId="77777777" w:rsidTr="00804FB6">
        <w:trPr>
          <w:cantSplit/>
          <w:trHeight w:val="397"/>
          <w:tblCellSpacing w:w="11" w:type="dxa"/>
          <w:jc w:val="center"/>
        </w:trPr>
        <w:tc>
          <w:tcPr>
            <w:tcW w:w="77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B37CB" w14:textId="77777777" w:rsidR="00A32FD6" w:rsidRPr="00A940C3" w:rsidRDefault="00A32FD6" w:rsidP="009C79C8">
            <w:pPr>
              <w:jc w:val="right"/>
              <w:rPr>
                <w:b/>
                <w:sz w:val="20"/>
                <w:szCs w:val="20"/>
              </w:rPr>
            </w:pPr>
            <w:r w:rsidRPr="00A940C3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82EC1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5F66AF2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18EAC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47B1E46" w14:textId="77777777" w:rsidR="00A32FD6" w:rsidRPr="00A940C3" w:rsidRDefault="00A32FD6" w:rsidP="009C79C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1603756" w14:textId="4337D634" w:rsidR="00A32FD6" w:rsidRDefault="00A32FD6" w:rsidP="00B93E92">
      <w:pPr>
        <w:jc w:val="both"/>
        <w:rPr>
          <w:color w:val="000000"/>
          <w:sz w:val="20"/>
          <w:szCs w:val="20"/>
          <w:u w:val="single"/>
        </w:rPr>
      </w:pPr>
    </w:p>
    <w:p w14:paraId="3A0508BB" w14:textId="77777777" w:rsidR="00820432" w:rsidRDefault="00820432">
      <w:pPr>
        <w:suppressAutoHyphens w:val="0"/>
        <w:rPr>
          <w:b/>
          <w:sz w:val="20"/>
          <w:szCs w:val="20"/>
        </w:rPr>
      </w:pPr>
    </w:p>
    <w:sectPr w:rsidR="00820432" w:rsidSect="00C262A3">
      <w:headerReference w:type="default" r:id="rId13"/>
      <w:footerReference w:type="default" r:id="rId14"/>
      <w:pgSz w:w="16838" w:h="11906" w:orient="landscape"/>
      <w:pgMar w:top="1304" w:right="1418" w:bottom="130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BDBE7" w14:textId="77777777" w:rsidR="00BF6E57" w:rsidRDefault="00BF6E57">
      <w:r>
        <w:separator/>
      </w:r>
    </w:p>
  </w:endnote>
  <w:endnote w:type="continuationSeparator" w:id="0">
    <w:p w14:paraId="46C1AFA4" w14:textId="77777777" w:rsidR="00BF6E57" w:rsidRDefault="00BF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67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altName w:val="Courier New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B2C4A" w14:textId="77777777" w:rsidR="00B93E92" w:rsidRPr="003A0FFB" w:rsidRDefault="00BF6E57" w:rsidP="00F860E2">
    <w:pPr>
      <w:pStyle w:val="Stopka"/>
      <w:tabs>
        <w:tab w:val="clear" w:pos="4536"/>
        <w:tab w:val="clear" w:pos="9072"/>
      </w:tabs>
      <w:ind w:right="-1304"/>
      <w:rPr>
        <w:b/>
        <w:i/>
        <w:sz w:val="16"/>
        <w:szCs w:val="16"/>
      </w:rPr>
    </w:pPr>
    <w:r>
      <w:rPr>
        <w:b/>
        <w:i/>
        <w:noProof/>
        <w:sz w:val="20"/>
        <w:szCs w:val="20"/>
      </w:rPr>
      <w:pict w14:anchorId="1CD21E4F">
        <v:line id="_x0000_s1025" style="position:absolute;z-index:251667456" from="0,2.85pt" to="464.9pt,2.85pt"/>
      </w:pict>
    </w:r>
  </w:p>
  <w:p w14:paraId="5CDEF410" w14:textId="58920A88" w:rsidR="00B93E92" w:rsidRPr="007866FD" w:rsidRDefault="00B93E92" w:rsidP="00A27848">
    <w:pPr>
      <w:pStyle w:val="Stopka"/>
      <w:tabs>
        <w:tab w:val="clear" w:pos="4536"/>
        <w:tab w:val="clear" w:pos="9072"/>
        <w:tab w:val="right" w:pos="9214"/>
      </w:tabs>
      <w:ind w:right="-1304"/>
      <w:rPr>
        <w:rFonts w:ascii="Arial" w:hAnsi="Arial" w:cs="Arial"/>
        <w:b/>
        <w:i/>
        <w:sz w:val="16"/>
        <w:szCs w:val="16"/>
      </w:rPr>
    </w:pPr>
    <w:r w:rsidRPr="007866FD">
      <w:rPr>
        <w:rFonts w:ascii="Arial" w:hAnsi="Arial" w:cs="Arial"/>
        <w:b/>
        <w:i/>
        <w:sz w:val="16"/>
        <w:szCs w:val="16"/>
      </w:rPr>
      <w:t xml:space="preserve">System </w:t>
    </w:r>
    <w:proofErr w:type="spellStart"/>
    <w:r w:rsidRPr="007866FD">
      <w:rPr>
        <w:rFonts w:ascii="Arial" w:hAnsi="Arial" w:cs="Arial"/>
        <w:b/>
        <w:i/>
        <w:sz w:val="16"/>
        <w:szCs w:val="16"/>
      </w:rPr>
      <w:t>ProPublico</w:t>
    </w:r>
    <w:proofErr w:type="spellEnd"/>
    <w:r w:rsidRPr="007866FD">
      <w:rPr>
        <w:rFonts w:ascii="Arial" w:hAnsi="Arial" w:cs="Arial"/>
        <w:b/>
        <w:i/>
        <w:sz w:val="16"/>
        <w:szCs w:val="16"/>
      </w:rPr>
      <w:t xml:space="preserve"> © </w:t>
    </w:r>
    <w:proofErr w:type="spellStart"/>
    <w:r w:rsidRPr="007866FD">
      <w:rPr>
        <w:rFonts w:ascii="Arial" w:hAnsi="Arial" w:cs="Arial"/>
        <w:b/>
        <w:i/>
        <w:sz w:val="16"/>
        <w:szCs w:val="16"/>
      </w:rPr>
      <w:t>Datacomp</w:t>
    </w:r>
    <w:proofErr w:type="spellEnd"/>
    <w:r w:rsidRPr="007866FD">
      <w:rPr>
        <w:rFonts w:ascii="Arial" w:hAnsi="Arial" w:cs="Arial"/>
        <w:b/>
        <w:i/>
        <w:sz w:val="16"/>
        <w:szCs w:val="16"/>
      </w:rPr>
      <w:tab/>
      <w:t xml:space="preserve">Strona </w:t>
    </w:r>
    <w:r w:rsidRPr="007866FD">
      <w:rPr>
        <w:rStyle w:val="Numerstrony"/>
        <w:rFonts w:ascii="Arial" w:hAnsi="Arial" w:cs="Arial"/>
        <w:b/>
        <w:i/>
        <w:sz w:val="16"/>
        <w:szCs w:val="16"/>
      </w:rPr>
      <w:fldChar w:fldCharType="begin"/>
    </w:r>
    <w:r w:rsidRPr="007866FD">
      <w:rPr>
        <w:rStyle w:val="Numerstrony"/>
        <w:rFonts w:ascii="Arial" w:hAnsi="Arial" w:cs="Arial"/>
        <w:b/>
        <w:i/>
        <w:sz w:val="16"/>
        <w:szCs w:val="16"/>
      </w:rPr>
      <w:instrText xml:space="preserve"> PAGE </w:instrText>
    </w:r>
    <w:r w:rsidRPr="007866FD">
      <w:rPr>
        <w:rStyle w:val="Numerstrony"/>
        <w:rFonts w:ascii="Arial" w:hAnsi="Arial" w:cs="Arial"/>
        <w:b/>
        <w:i/>
        <w:sz w:val="16"/>
        <w:szCs w:val="16"/>
      </w:rPr>
      <w:fldChar w:fldCharType="separate"/>
    </w:r>
    <w:r>
      <w:rPr>
        <w:rStyle w:val="Numerstrony"/>
        <w:rFonts w:ascii="Arial" w:hAnsi="Arial" w:cs="Arial"/>
        <w:b/>
        <w:i/>
        <w:noProof/>
        <w:sz w:val="16"/>
        <w:szCs w:val="16"/>
      </w:rPr>
      <w:t>2</w:t>
    </w:r>
    <w:r w:rsidRPr="007866FD">
      <w:rPr>
        <w:rStyle w:val="Numerstrony"/>
        <w:rFonts w:ascii="Arial" w:hAnsi="Arial" w:cs="Arial"/>
        <w:b/>
        <w:i/>
        <w:sz w:val="16"/>
        <w:szCs w:val="16"/>
      </w:rPr>
      <w:fldChar w:fldCharType="end"/>
    </w:r>
    <w:r w:rsidRPr="007866FD">
      <w:rPr>
        <w:rStyle w:val="Numerstrony"/>
        <w:rFonts w:ascii="Arial" w:hAnsi="Arial" w:cs="Arial"/>
        <w:b/>
        <w:i/>
        <w:sz w:val="16"/>
        <w:szCs w:val="16"/>
      </w:rPr>
      <w:t>/</w:t>
    </w:r>
    <w:r w:rsidRPr="007866FD">
      <w:rPr>
        <w:rStyle w:val="Numerstrony"/>
        <w:rFonts w:ascii="Arial" w:hAnsi="Arial" w:cs="Arial"/>
        <w:b/>
        <w:i/>
        <w:sz w:val="16"/>
        <w:szCs w:val="16"/>
      </w:rPr>
      <w:fldChar w:fldCharType="begin"/>
    </w:r>
    <w:r w:rsidRPr="007866FD">
      <w:rPr>
        <w:rStyle w:val="Numerstrony"/>
        <w:rFonts w:ascii="Arial" w:hAnsi="Arial" w:cs="Arial"/>
        <w:b/>
        <w:i/>
        <w:sz w:val="16"/>
        <w:szCs w:val="16"/>
      </w:rPr>
      <w:instrText xml:space="preserve"> NUMPAGES </w:instrText>
    </w:r>
    <w:r w:rsidRPr="007866FD">
      <w:rPr>
        <w:rStyle w:val="Numerstrony"/>
        <w:rFonts w:ascii="Arial" w:hAnsi="Arial" w:cs="Arial"/>
        <w:b/>
        <w:i/>
        <w:sz w:val="16"/>
        <w:szCs w:val="16"/>
      </w:rPr>
      <w:fldChar w:fldCharType="separate"/>
    </w:r>
    <w:r>
      <w:rPr>
        <w:rStyle w:val="Numerstrony"/>
        <w:rFonts w:ascii="Arial" w:hAnsi="Arial" w:cs="Arial"/>
        <w:b/>
        <w:i/>
        <w:noProof/>
        <w:sz w:val="16"/>
        <w:szCs w:val="16"/>
      </w:rPr>
      <w:t>11</w:t>
    </w:r>
    <w:r w:rsidRPr="007866FD">
      <w:rPr>
        <w:rStyle w:val="Numerstrony"/>
        <w:rFonts w:ascii="Arial" w:hAnsi="Arial" w:cs="Arial"/>
        <w:b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8F624" w14:textId="769D700B" w:rsidR="00B93E92" w:rsidRDefault="00B93E92" w:rsidP="00B93E92">
    <w:pPr>
      <w:pStyle w:val="Stopka"/>
      <w:tabs>
        <w:tab w:val="clear" w:pos="4536"/>
        <w:tab w:val="clear" w:pos="9072"/>
        <w:tab w:val="left" w:pos="396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AE517" w14:textId="77777777" w:rsidR="00F97965" w:rsidRDefault="00F97965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0D0BCE" wp14:editId="2B8AAFCF">
              <wp:simplePos x="0" y="0"/>
              <wp:positionH relativeFrom="column">
                <wp:posOffset>0</wp:posOffset>
              </wp:positionH>
              <wp:positionV relativeFrom="paragraph">
                <wp:posOffset>64081</wp:posOffset>
              </wp:positionV>
              <wp:extent cx="5904225" cy="0"/>
              <wp:effectExtent l="0" t="0" r="0" b="0"/>
              <wp:wrapNone/>
              <wp:docPr id="4" name="Lin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225" cy="0"/>
                      </a:xfrm>
                      <a:prstGeom prst="straightConnector1">
                        <a:avLst/>
                      </a:prstGeom>
                      <a:noFill/>
                      <a:ln w="6483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270F8A8" id="_x0000_t32" coordsize="21600,21600" o:spt="32" o:oned="t" path="m,l21600,21600e" filled="f">
              <v:path arrowok="t" fillok="f" o:connecttype="none"/>
              <o:lock v:ext="edit" shapetype="t"/>
            </v:shapetype>
            <v:shape id="Line 31" o:spid="_x0000_s1026" type="#_x0000_t32" style="position:absolute;margin-left:0;margin-top:5.05pt;width:464.9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" strokeweight=".18008mm"/>
          </w:pict>
        </mc:Fallback>
      </mc:AlternateContent>
    </w:r>
  </w:p>
  <w:p w14:paraId="2A135FD3" w14:textId="77777777" w:rsidR="00F97965" w:rsidRDefault="00F97965">
    <w:pPr>
      <w:pStyle w:val="Stopka"/>
      <w:tabs>
        <w:tab w:val="clear" w:pos="4536"/>
        <w:tab w:val="clear" w:pos="9072"/>
        <w:tab w:val="right" w:pos="9180"/>
      </w:tabs>
    </w:pPr>
    <w:r>
      <w:rPr>
        <w:rFonts w:ascii="Arial" w:hAnsi="Arial" w:cs="Arial"/>
        <w:b/>
        <w:i/>
        <w:sz w:val="14"/>
        <w:szCs w:val="14"/>
      </w:rPr>
      <w:t xml:space="preserve">System </w:t>
    </w:r>
    <w:proofErr w:type="spellStart"/>
    <w:r>
      <w:rPr>
        <w:rFonts w:ascii="Arial" w:hAnsi="Arial" w:cs="Arial"/>
        <w:b/>
        <w:i/>
        <w:sz w:val="14"/>
        <w:szCs w:val="14"/>
      </w:rPr>
      <w:t>ProPublico</w:t>
    </w:r>
    <w:proofErr w:type="spellEnd"/>
    <w:r>
      <w:rPr>
        <w:rFonts w:ascii="Arial" w:hAnsi="Arial" w:cs="Arial"/>
        <w:b/>
        <w:sz w:val="14"/>
        <w:szCs w:val="14"/>
      </w:rPr>
      <w:t>©</w:t>
    </w:r>
    <w:r>
      <w:rPr>
        <w:rFonts w:ascii="Arial" w:hAnsi="Arial" w:cs="Arial"/>
        <w:b/>
        <w:i/>
        <w:sz w:val="14"/>
        <w:szCs w:val="14"/>
      </w:rPr>
      <w:t xml:space="preserve"> </w:t>
    </w:r>
    <w:proofErr w:type="spellStart"/>
    <w:r>
      <w:rPr>
        <w:rFonts w:ascii="Arial" w:hAnsi="Arial" w:cs="Arial"/>
        <w:b/>
        <w:i/>
        <w:sz w:val="14"/>
        <w:szCs w:val="14"/>
      </w:rPr>
      <w:t>Datacomp</w:t>
    </w:r>
    <w:proofErr w:type="spellEnd"/>
    <w:r>
      <w:rPr>
        <w:rFonts w:ascii="Arial" w:hAnsi="Arial" w:cs="Arial"/>
        <w:b/>
        <w:i/>
        <w:sz w:val="14"/>
        <w:szCs w:val="14"/>
      </w:rPr>
      <w:tab/>
      <w:t xml:space="preserve">Strona: 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begin"/>
    </w:r>
    <w:r>
      <w:rPr>
        <w:rStyle w:val="Numerstrony"/>
        <w:rFonts w:ascii="Arial" w:hAnsi="Arial" w:cs="Arial"/>
        <w:b/>
        <w:i/>
        <w:sz w:val="14"/>
        <w:szCs w:val="14"/>
      </w:rPr>
      <w:instrText xml:space="preserve"> PAGE </w:instrText>
    </w:r>
    <w:r>
      <w:rPr>
        <w:rStyle w:val="Numerstrony"/>
        <w:rFonts w:ascii="Arial" w:hAnsi="Arial" w:cs="Arial"/>
        <w:b/>
        <w:i/>
        <w:sz w:val="14"/>
        <w:szCs w:val="14"/>
      </w:rPr>
      <w:fldChar w:fldCharType="separate"/>
    </w:r>
    <w:r>
      <w:rPr>
        <w:rStyle w:val="Numerstrony"/>
        <w:rFonts w:ascii="Arial" w:hAnsi="Arial" w:cs="Arial"/>
        <w:b/>
        <w:i/>
        <w:sz w:val="14"/>
        <w:szCs w:val="14"/>
      </w:rPr>
      <w:t>6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end"/>
    </w:r>
    <w:r>
      <w:rPr>
        <w:rStyle w:val="Numerstrony"/>
        <w:rFonts w:ascii="Arial" w:hAnsi="Arial" w:cs="Arial"/>
        <w:b/>
        <w:i/>
        <w:sz w:val="14"/>
        <w:szCs w:val="14"/>
      </w:rPr>
      <w:t>/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begin"/>
    </w:r>
    <w:r>
      <w:rPr>
        <w:rStyle w:val="Numerstrony"/>
        <w:rFonts w:ascii="Arial" w:hAnsi="Arial" w:cs="Arial"/>
        <w:b/>
        <w:i/>
        <w:sz w:val="14"/>
        <w:szCs w:val="14"/>
      </w:rPr>
      <w:instrText xml:space="preserve"> NUMPAGES </w:instrText>
    </w:r>
    <w:r>
      <w:rPr>
        <w:rStyle w:val="Numerstrony"/>
        <w:rFonts w:ascii="Arial" w:hAnsi="Arial" w:cs="Arial"/>
        <w:b/>
        <w:i/>
        <w:sz w:val="14"/>
        <w:szCs w:val="14"/>
      </w:rPr>
      <w:fldChar w:fldCharType="separate"/>
    </w:r>
    <w:r>
      <w:rPr>
        <w:rStyle w:val="Numerstrony"/>
        <w:rFonts w:ascii="Arial" w:hAnsi="Arial" w:cs="Arial"/>
        <w:b/>
        <w:i/>
        <w:sz w:val="14"/>
        <w:szCs w:val="14"/>
      </w:rPr>
      <w:t>15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0F754" w14:textId="77777777" w:rsidR="00BF6E57" w:rsidRDefault="00BF6E57">
      <w:r>
        <w:rPr>
          <w:color w:val="000000"/>
        </w:rPr>
        <w:separator/>
      </w:r>
    </w:p>
  </w:footnote>
  <w:footnote w:type="continuationSeparator" w:id="0">
    <w:p w14:paraId="253F1E14" w14:textId="77777777" w:rsidR="00BF6E57" w:rsidRDefault="00BF6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5EAE6" w14:textId="71396D85" w:rsidR="00B93E92" w:rsidRPr="00B93E92" w:rsidRDefault="00B93E92" w:rsidP="007866FD">
    <w:pPr>
      <w:ind w:firstLine="357"/>
      <w:jc w:val="center"/>
      <w:rPr>
        <w:rFonts w:ascii="Arial" w:hAnsi="Arial" w:cs="Arial"/>
        <w:b/>
        <w:bCs/>
        <w:i/>
        <w:color w:val="000000"/>
        <w:sz w:val="14"/>
        <w:szCs w:val="14"/>
      </w:rPr>
    </w:pPr>
    <w:bookmarkStart w:id="3" w:name="_Hlk92184706"/>
    <w:r w:rsidRPr="00B93E92">
      <w:rPr>
        <w:rFonts w:ascii="Arial" w:hAnsi="Arial" w:cs="Arial"/>
        <w:b/>
        <w:bCs/>
        <w:i/>
        <w:color w:val="000000"/>
        <w:sz w:val="14"/>
        <w:szCs w:val="14"/>
      </w:rPr>
      <w:t>Zaproszenie do złożenia oferty cenowej</w:t>
    </w:r>
  </w:p>
  <w:p w14:paraId="3DE939DE" w14:textId="093FEABB" w:rsidR="00B93E92" w:rsidRPr="003E5AC2" w:rsidRDefault="003E5AC2" w:rsidP="003E5AC2">
    <w:pPr>
      <w:ind w:firstLine="357"/>
      <w:jc w:val="center"/>
      <w:rPr>
        <w:rFonts w:ascii="Arial" w:hAnsi="Arial" w:cs="Arial"/>
        <w:b/>
        <w:bCs/>
        <w:i/>
        <w:sz w:val="14"/>
        <w:szCs w:val="14"/>
      </w:rPr>
    </w:pPr>
    <w:r>
      <w:rPr>
        <w:rFonts w:ascii="Arial" w:hAnsi="Arial" w:cs="Arial"/>
        <w:b/>
        <w:bCs/>
        <w:i/>
        <w:color w:val="000000"/>
        <w:sz w:val="14"/>
        <w:szCs w:val="14"/>
      </w:rPr>
      <w:t xml:space="preserve">Dostawa </w:t>
    </w:r>
    <w:r w:rsidR="00ED66FB">
      <w:rPr>
        <w:rFonts w:ascii="Arial" w:hAnsi="Arial" w:cs="Arial"/>
        <w:b/>
        <w:bCs/>
        <w:i/>
        <w:color w:val="000000"/>
        <w:sz w:val="14"/>
        <w:szCs w:val="14"/>
      </w:rPr>
      <w:t xml:space="preserve">środków kontrastowych </w:t>
    </w:r>
    <w:r>
      <w:rPr>
        <w:rFonts w:ascii="Arial" w:hAnsi="Arial" w:cs="Arial"/>
        <w:b/>
        <w:bCs/>
        <w:i/>
        <w:color w:val="000000"/>
        <w:sz w:val="14"/>
        <w:szCs w:val="14"/>
      </w:rPr>
      <w:t xml:space="preserve">do </w:t>
    </w:r>
    <w:r w:rsidR="00ED66FB">
      <w:rPr>
        <w:rFonts w:ascii="Arial" w:hAnsi="Arial" w:cs="Arial"/>
        <w:b/>
        <w:bCs/>
        <w:i/>
        <w:color w:val="000000"/>
        <w:sz w:val="14"/>
        <w:szCs w:val="14"/>
      </w:rPr>
      <w:t xml:space="preserve">Apteki Szpitalnej </w:t>
    </w:r>
    <w:r>
      <w:rPr>
        <w:rFonts w:ascii="Arial" w:hAnsi="Arial" w:cs="Arial"/>
        <w:b/>
        <w:bCs/>
        <w:i/>
        <w:color w:val="000000"/>
        <w:sz w:val="14"/>
        <w:szCs w:val="14"/>
      </w:rPr>
      <w:t>Szpitala Powiatowego im. PCK w Nisku</w:t>
    </w:r>
  </w:p>
  <w:bookmarkEnd w:id="3"/>
  <w:p w14:paraId="375DDEF4" w14:textId="77777777" w:rsidR="00B93E92" w:rsidRPr="007866FD" w:rsidRDefault="00BF6E57" w:rsidP="007866FD">
    <w:pPr>
      <w:ind w:firstLine="357"/>
      <w:jc w:val="center"/>
      <w:rPr>
        <w:rFonts w:ascii="Arial" w:hAnsi="Arial" w:cs="Arial"/>
        <w:b/>
        <w:i/>
        <w:sz w:val="8"/>
        <w:szCs w:val="8"/>
      </w:rPr>
    </w:pPr>
    <w:r>
      <w:rPr>
        <w:rFonts w:ascii="Arial" w:hAnsi="Arial" w:cs="Arial"/>
        <w:b/>
        <w:i/>
        <w:noProof/>
        <w:sz w:val="8"/>
        <w:szCs w:val="8"/>
      </w:rPr>
      <w:pict w14:anchorId="3DAC7A06">
        <v:line id="_x0000_s1026" style="position:absolute;left:0;text-align:left;z-index:251668480" from="0,8.05pt" to="464.9pt,8.0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4CB4C" w14:textId="77777777" w:rsidR="00555432" w:rsidRDefault="00555432" w:rsidP="00555432">
    <w:pPr>
      <w:ind w:firstLine="357"/>
      <w:jc w:val="center"/>
      <w:rPr>
        <w:rFonts w:ascii="Arial" w:hAnsi="Arial" w:cs="Arial"/>
        <w:b/>
        <w:bCs/>
        <w:i/>
        <w:sz w:val="16"/>
        <w:szCs w:val="16"/>
      </w:rPr>
    </w:pPr>
    <w:r w:rsidRPr="00D04744">
      <w:rPr>
        <w:rFonts w:ascii="Arial" w:hAnsi="Arial" w:cs="Arial"/>
        <w:b/>
        <w:bCs/>
        <w:i/>
        <w:color w:val="000000"/>
        <w:sz w:val="16"/>
        <w:szCs w:val="16"/>
      </w:rPr>
      <w:t xml:space="preserve">Interpretacja i opis zdalny badań radiologicznych </w:t>
    </w:r>
    <w:r>
      <w:rPr>
        <w:rFonts w:ascii="Arial" w:hAnsi="Arial" w:cs="Arial"/>
        <w:b/>
        <w:bCs/>
        <w:i/>
        <w:sz w:val="16"/>
        <w:szCs w:val="16"/>
      </w:rPr>
      <w:t>TK, TK-</w:t>
    </w:r>
    <w:proofErr w:type="spellStart"/>
    <w:r>
      <w:rPr>
        <w:rFonts w:ascii="Arial" w:hAnsi="Arial" w:cs="Arial"/>
        <w:b/>
        <w:bCs/>
        <w:i/>
        <w:sz w:val="16"/>
        <w:szCs w:val="16"/>
      </w:rPr>
      <w:t>Angio</w:t>
    </w:r>
    <w:proofErr w:type="spellEnd"/>
    <w:r>
      <w:rPr>
        <w:rFonts w:ascii="Arial" w:hAnsi="Arial" w:cs="Arial"/>
        <w:b/>
        <w:bCs/>
        <w:i/>
        <w:sz w:val="16"/>
        <w:szCs w:val="16"/>
      </w:rPr>
      <w:t xml:space="preserve"> i RTG</w:t>
    </w:r>
  </w:p>
  <w:p w14:paraId="77481027" w14:textId="13A95F78" w:rsidR="00555432" w:rsidRPr="00D04744" w:rsidRDefault="00555432" w:rsidP="00555432">
    <w:pPr>
      <w:ind w:firstLine="357"/>
      <w:jc w:val="center"/>
      <w:rPr>
        <w:rFonts w:ascii="Arial" w:hAnsi="Arial" w:cs="Arial"/>
        <w:b/>
        <w:i/>
        <w:sz w:val="16"/>
        <w:szCs w:val="16"/>
      </w:rPr>
    </w:pPr>
    <w:r w:rsidRPr="00D04744">
      <w:rPr>
        <w:rFonts w:ascii="Arial" w:hAnsi="Arial" w:cs="Arial"/>
        <w:b/>
        <w:bCs/>
        <w:i/>
        <w:sz w:val="16"/>
        <w:szCs w:val="16"/>
      </w:rPr>
      <w:t xml:space="preserve">wykonywanych w siedzibie Zamawiającego drogą </w:t>
    </w:r>
    <w:proofErr w:type="spellStart"/>
    <w:r w:rsidRPr="00D04744">
      <w:rPr>
        <w:rFonts w:ascii="Arial" w:hAnsi="Arial" w:cs="Arial"/>
        <w:b/>
        <w:bCs/>
        <w:i/>
        <w:sz w:val="16"/>
        <w:szCs w:val="16"/>
      </w:rPr>
      <w:t>teleradiologii</w:t>
    </w:r>
    <w:proofErr w:type="spellEnd"/>
    <w:r w:rsidRPr="00D04744">
      <w:rPr>
        <w:rFonts w:ascii="Arial" w:hAnsi="Arial" w:cs="Arial"/>
        <w:b/>
        <w:bCs/>
        <w:i/>
        <w:sz w:val="16"/>
        <w:szCs w:val="16"/>
      </w:rPr>
      <w:t xml:space="preserve"> przez </w:t>
    </w:r>
    <w:r>
      <w:rPr>
        <w:rFonts w:ascii="Arial" w:hAnsi="Arial" w:cs="Arial"/>
        <w:b/>
        <w:bCs/>
        <w:i/>
        <w:sz w:val="16"/>
        <w:szCs w:val="16"/>
      </w:rPr>
      <w:t>okres 12</w:t>
    </w:r>
    <w:r w:rsidRPr="00D04744">
      <w:rPr>
        <w:rFonts w:ascii="Arial" w:hAnsi="Arial" w:cs="Arial"/>
        <w:b/>
        <w:bCs/>
        <w:i/>
        <w:sz w:val="16"/>
        <w:szCs w:val="16"/>
      </w:rPr>
      <w:t xml:space="preserve"> miesięcy</w:t>
    </w:r>
  </w:p>
  <w:p w14:paraId="474F38AF" w14:textId="5653313D" w:rsidR="00F97965" w:rsidRPr="00555432" w:rsidRDefault="00F97965" w:rsidP="00555432">
    <w:pPr>
      <w:pStyle w:val="Default"/>
      <w:jc w:val="center"/>
      <w:rPr>
        <w:rFonts w:ascii="Arial" w:hAnsi="Arial" w:cs="Arial"/>
        <w:b/>
        <w:i/>
        <w:sz w:val="14"/>
        <w:szCs w:val="14"/>
      </w:rPr>
    </w:pPr>
  </w:p>
  <w:p w14:paraId="453E6F89" w14:textId="77777777" w:rsidR="00F97965" w:rsidRDefault="00F97965">
    <w:pPr>
      <w:pStyle w:val="Heading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2B16A6" wp14:editId="1C10D020">
              <wp:simplePos x="0" y="0"/>
              <wp:positionH relativeFrom="column">
                <wp:posOffset>0</wp:posOffset>
              </wp:positionH>
              <wp:positionV relativeFrom="paragraph">
                <wp:posOffset>46442</wp:posOffset>
              </wp:positionV>
              <wp:extent cx="5904225" cy="0"/>
              <wp:effectExtent l="0" t="0" r="0" b="0"/>
              <wp:wrapNone/>
              <wp:docPr id="3" name="Lin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225" cy="0"/>
                      </a:xfrm>
                      <a:prstGeom prst="straightConnector1">
                        <a:avLst/>
                      </a:prstGeom>
                      <a:noFill/>
                      <a:ln w="6483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FB595DF" id="_x0000_t32" coordsize="21600,21600" o:spt="32" o:oned="t" path="m,l21600,21600e" filled="f">
              <v:path arrowok="t" fillok="f" o:connecttype="none"/>
              <o:lock v:ext="edit" shapetype="t"/>
            </v:shapetype>
            <v:shape id="Line 29" o:spid="_x0000_s1026" type="#_x0000_t32" style="position:absolute;margin-left:0;margin-top:3.65pt;width:464.9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" strokeweight=".18008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42FF4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CCA1FE4"/>
    <w:name w:val="WW8Num3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50265680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Symbol" w:hint="default"/>
        <w:b w:val="0"/>
        <w:i w:val="0"/>
        <w:sz w:val="20"/>
        <w:szCs w:val="20"/>
      </w:rPr>
    </w:lvl>
  </w:abstractNum>
  <w:abstractNum w:abstractNumId="3" w15:restartNumberingAfterBreak="0">
    <w:nsid w:val="00000005"/>
    <w:multiLevelType w:val="singleLevel"/>
    <w:tmpl w:val="AE2EC99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</w:rPr>
    </w:lvl>
  </w:abstractNum>
  <w:abstractNum w:abstractNumId="4" w15:restartNumberingAfterBreak="0">
    <w:nsid w:val="00000006"/>
    <w:multiLevelType w:val="multilevel"/>
    <w:tmpl w:val="DCCABB46"/>
    <w:name w:val="WW8Num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ahoma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85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5" w:hanging="18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ahoma"/>
        <w:b w:val="0"/>
        <w:i w:val="0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1E3A99"/>
    <w:multiLevelType w:val="hybridMultilevel"/>
    <w:tmpl w:val="2B862284"/>
    <w:name w:val="WW8Num38633"/>
    <w:lvl w:ilvl="0" w:tplc="EBC43B7E">
      <w:start w:val="1"/>
      <w:numFmt w:val="decimal"/>
      <w:lvlText w:val="%1."/>
      <w:lvlJc w:val="center"/>
      <w:pPr>
        <w:tabs>
          <w:tab w:val="num" w:pos="0"/>
        </w:tabs>
        <w:ind w:left="227" w:firstLine="6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11F23EC"/>
    <w:multiLevelType w:val="multilevel"/>
    <w:tmpl w:val="B170996E"/>
    <w:styleLink w:val="Outline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Times New Roman" w:hAnsi="Times New Roman"/>
        <w:b w:val="0"/>
        <w:i w:val="0"/>
        <w:sz w:val="20"/>
        <w:szCs w:val="20"/>
      </w:rPr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864" w:hanging="864"/>
      </w:pPr>
      <w:rPr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0182063A"/>
    <w:multiLevelType w:val="hybridMultilevel"/>
    <w:tmpl w:val="F94A5120"/>
    <w:lvl w:ilvl="0" w:tplc="7B5600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D02A3E"/>
    <w:multiLevelType w:val="multilevel"/>
    <w:tmpl w:val="715C727C"/>
    <w:styleLink w:val="List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numFmt w:val="bullet"/>
      <w:lvlText w:val="◦"/>
      <w:lvlJc w:val="left"/>
      <w:rPr>
        <w:position w:val="0"/>
        <w:sz w:val="24"/>
        <w:vertAlign w:val="baseline"/>
      </w:rPr>
    </w:lvl>
    <w:lvl w:ilvl="2">
      <w:numFmt w:val="bullet"/>
      <w:lvlText w:val="▪"/>
      <w:lvlJc w:val="left"/>
      <w:rPr>
        <w:position w:val="0"/>
        <w:sz w:val="24"/>
        <w:vertAlign w:val="baseline"/>
      </w:rPr>
    </w:lvl>
    <w:lvl w:ilvl="3">
      <w:numFmt w:val="bullet"/>
      <w:lvlText w:val="•"/>
      <w:lvlJc w:val="left"/>
      <w:rPr>
        <w:position w:val="0"/>
        <w:sz w:val="24"/>
        <w:vertAlign w:val="baseline"/>
      </w:rPr>
    </w:lvl>
    <w:lvl w:ilvl="4">
      <w:numFmt w:val="bullet"/>
      <w:lvlText w:val="◦"/>
      <w:lvlJc w:val="left"/>
      <w:rPr>
        <w:position w:val="0"/>
        <w:sz w:val="24"/>
        <w:vertAlign w:val="baseline"/>
      </w:rPr>
    </w:lvl>
    <w:lvl w:ilvl="5">
      <w:numFmt w:val="bullet"/>
      <w:lvlText w:val="▪"/>
      <w:lvlJc w:val="left"/>
      <w:rPr>
        <w:position w:val="0"/>
        <w:sz w:val="24"/>
        <w:vertAlign w:val="baseline"/>
      </w:rPr>
    </w:lvl>
    <w:lvl w:ilvl="6">
      <w:numFmt w:val="bullet"/>
      <w:lvlText w:val="•"/>
      <w:lvlJc w:val="left"/>
      <w:rPr>
        <w:position w:val="0"/>
        <w:sz w:val="24"/>
        <w:vertAlign w:val="baseline"/>
      </w:rPr>
    </w:lvl>
    <w:lvl w:ilvl="7">
      <w:numFmt w:val="bullet"/>
      <w:lvlText w:val="◦"/>
      <w:lvlJc w:val="left"/>
      <w:rPr>
        <w:position w:val="0"/>
        <w:sz w:val="24"/>
        <w:vertAlign w:val="baseline"/>
      </w:rPr>
    </w:lvl>
    <w:lvl w:ilvl="8">
      <w:numFmt w:val="bullet"/>
      <w:lvlText w:val="▪"/>
      <w:lvlJc w:val="left"/>
      <w:rPr>
        <w:position w:val="0"/>
        <w:sz w:val="24"/>
        <w:vertAlign w:val="baseline"/>
      </w:rPr>
    </w:lvl>
  </w:abstractNum>
  <w:abstractNum w:abstractNumId="12" w15:restartNumberingAfterBreak="0">
    <w:nsid w:val="02E529F3"/>
    <w:multiLevelType w:val="hybridMultilevel"/>
    <w:tmpl w:val="21D08786"/>
    <w:lvl w:ilvl="0" w:tplc="7B5600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165EDA"/>
    <w:multiLevelType w:val="hybridMultilevel"/>
    <w:tmpl w:val="8DC08F68"/>
    <w:lvl w:ilvl="0" w:tplc="DEEA3E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5390BBF"/>
    <w:multiLevelType w:val="multilevel"/>
    <w:tmpl w:val="93AEDE7E"/>
    <w:styleLink w:val="LFO4"/>
    <w:lvl w:ilvl="0">
      <w:start w:val="1"/>
      <w:numFmt w:val="lowerLetter"/>
      <w:pStyle w:val="aloteks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F52BB9"/>
    <w:multiLevelType w:val="hybridMultilevel"/>
    <w:tmpl w:val="3EF0C7A0"/>
    <w:lvl w:ilvl="0" w:tplc="816A34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unga" w:hAnsi="Tunga" w:cs="Tunga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855A15"/>
    <w:multiLevelType w:val="hybridMultilevel"/>
    <w:tmpl w:val="602275D8"/>
    <w:lvl w:ilvl="0" w:tplc="7B5600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7626A96"/>
    <w:multiLevelType w:val="hybridMultilevel"/>
    <w:tmpl w:val="9D428E84"/>
    <w:name w:val="WW8Num385222222"/>
    <w:lvl w:ilvl="0" w:tplc="424E104C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8E86EDC"/>
    <w:multiLevelType w:val="hybridMultilevel"/>
    <w:tmpl w:val="8E5269C4"/>
    <w:lvl w:ilvl="0" w:tplc="D4FA3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D103F12"/>
    <w:multiLevelType w:val="multilevel"/>
    <w:tmpl w:val="D0E22AFC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0D96742E"/>
    <w:multiLevelType w:val="multilevel"/>
    <w:tmpl w:val="C6788C6A"/>
    <w:lvl w:ilvl="0">
      <w:numFmt w:val="bullet"/>
      <w:lvlText w:val="-"/>
      <w:lvlJc w:val="left"/>
      <w:pPr>
        <w:ind w:left="1080" w:hanging="360"/>
      </w:pPr>
      <w:rPr>
        <w:rFonts w:ascii="Tunga" w:hAnsi="Tunga" w:cs="Tunga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6C0925"/>
    <w:multiLevelType w:val="multilevel"/>
    <w:tmpl w:val="286E8114"/>
    <w:lvl w:ilvl="0">
      <w:numFmt w:val="bullet"/>
      <w:lvlText w:val="-"/>
      <w:lvlJc w:val="left"/>
      <w:pPr>
        <w:ind w:left="1080" w:hanging="360"/>
      </w:pPr>
      <w:rPr>
        <w:rFonts w:ascii="Tunga" w:hAnsi="Tunga" w:cs="Tung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0EAE51F0"/>
    <w:multiLevelType w:val="multilevel"/>
    <w:tmpl w:val="389C1C74"/>
    <w:styleLink w:val="LFO5"/>
    <w:lvl w:ilvl="0">
      <w:start w:val="1"/>
      <w:numFmt w:val="decimal"/>
      <w:pStyle w:val="alonagwek"/>
      <w:lvlText w:val="%1."/>
      <w:lvlJc w:val="left"/>
      <w:pPr>
        <w:ind w:left="2007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23" w15:restartNumberingAfterBreak="0">
    <w:nsid w:val="0FFD0FF2"/>
    <w:multiLevelType w:val="hybridMultilevel"/>
    <w:tmpl w:val="F7227CE6"/>
    <w:lvl w:ilvl="0" w:tplc="7B5600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0B77D85"/>
    <w:multiLevelType w:val="singleLevel"/>
    <w:tmpl w:val="3BD271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120573E6"/>
    <w:multiLevelType w:val="multilevel"/>
    <w:tmpl w:val="139492FA"/>
    <w:styleLink w:val="List1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26" w15:restartNumberingAfterBreak="0">
    <w:nsid w:val="126E3C78"/>
    <w:multiLevelType w:val="hybridMultilevel"/>
    <w:tmpl w:val="A4FAAC74"/>
    <w:lvl w:ilvl="0" w:tplc="75CA50B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2BB4A13"/>
    <w:multiLevelType w:val="multilevel"/>
    <w:tmpl w:val="021430C6"/>
    <w:styleLink w:val="List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28" w15:restartNumberingAfterBreak="0">
    <w:nsid w:val="12DF21B8"/>
    <w:multiLevelType w:val="multilevel"/>
    <w:tmpl w:val="B5D42BA0"/>
    <w:styleLink w:val="List0"/>
    <w:lvl w:ilvl="0">
      <w:start w:val="1"/>
      <w:numFmt w:val="decimal"/>
      <w:lvlText w:val="%1."/>
      <w:lvlJc w:val="left"/>
      <w:pPr>
        <w:ind w:left="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144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360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57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29" w15:restartNumberingAfterBreak="0">
    <w:nsid w:val="14275981"/>
    <w:multiLevelType w:val="multilevel"/>
    <w:tmpl w:val="07F46BCC"/>
    <w:lvl w:ilvl="0">
      <w:start w:val="1"/>
      <w:numFmt w:val="decimal"/>
      <w:lvlText w:val="(%1) "/>
      <w:lvlJc w:val="left"/>
      <w:pPr>
        <w:ind w:left="567" w:hanging="283"/>
      </w:pPr>
      <w:rPr>
        <w:rFonts w:ascii="Times New Roman" w:hAnsi="Times New Roman" w:cs="Times New Roman"/>
        <w:b w:val="0"/>
        <w:i w:val="0"/>
        <w:strike w:val="0"/>
        <w:dstrike w:val="0"/>
        <w:sz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157B46B3"/>
    <w:multiLevelType w:val="multilevel"/>
    <w:tmpl w:val="FB5487B8"/>
    <w:styleLink w:val="WWOutlineListStyle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ascii="Times New Roman" w:hAnsi="Times New Roman"/>
        <w:b/>
        <w:i w:val="0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680" w:hanging="680"/>
      </w:pPr>
      <w:rPr>
        <w:rFonts w:ascii="Times New Roman" w:hAnsi="Times New Roman"/>
        <w:b w:val="0"/>
        <w:i w:val="0"/>
        <w:sz w:val="20"/>
        <w:szCs w:val="20"/>
      </w:rPr>
    </w:lvl>
    <w:lvl w:ilvl="2">
      <w:start w:val="1"/>
      <w:numFmt w:val="none"/>
      <w:lvlText w:val="%3"/>
      <w:lvlJc w:val="left"/>
    </w:lvl>
    <w:lvl w:ilvl="3">
      <w:start w:val="1"/>
      <w:numFmt w:val="decimal"/>
      <w:pStyle w:val="Nagwek4"/>
      <w:lvlText w:val="%4."/>
      <w:lvlJc w:val="left"/>
      <w:pPr>
        <w:ind w:left="864" w:hanging="864"/>
      </w:pPr>
      <w:rPr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18360D80"/>
    <w:multiLevelType w:val="singleLevel"/>
    <w:tmpl w:val="B120C98C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CG Times" w:hAnsi="CG Times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2" w15:restartNumberingAfterBreak="0">
    <w:nsid w:val="187A34F8"/>
    <w:multiLevelType w:val="multilevel"/>
    <w:tmpl w:val="739E171C"/>
    <w:styleLink w:val="List1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vanish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33" w15:restartNumberingAfterBreak="0">
    <w:nsid w:val="1948233D"/>
    <w:multiLevelType w:val="hybridMultilevel"/>
    <w:tmpl w:val="41B8B980"/>
    <w:lvl w:ilvl="0" w:tplc="F4FE39EE">
      <w:numFmt w:val="bullet"/>
      <w:lvlText w:val="-"/>
      <w:lvlJc w:val="left"/>
      <w:pPr>
        <w:ind w:left="283" w:hanging="219"/>
      </w:pPr>
      <w:rPr>
        <w:rFonts w:ascii="Times New Roman" w:eastAsia="Times New Roman" w:hAnsi="Times New Roman" w:hint="default"/>
        <w:b/>
        <w:spacing w:val="-22"/>
        <w:w w:val="100"/>
        <w:sz w:val="18"/>
      </w:rPr>
    </w:lvl>
    <w:lvl w:ilvl="1" w:tplc="CF7A1150">
      <w:numFmt w:val="bullet"/>
      <w:lvlText w:val="•"/>
      <w:lvlJc w:val="left"/>
      <w:pPr>
        <w:ind w:left="732" w:hanging="219"/>
      </w:pPr>
      <w:rPr>
        <w:rFonts w:hint="default"/>
      </w:rPr>
    </w:lvl>
    <w:lvl w:ilvl="2" w:tplc="A564750E">
      <w:numFmt w:val="bullet"/>
      <w:lvlText w:val="•"/>
      <w:lvlJc w:val="left"/>
      <w:pPr>
        <w:ind w:left="1185" w:hanging="219"/>
      </w:pPr>
      <w:rPr>
        <w:rFonts w:hint="default"/>
      </w:rPr>
    </w:lvl>
    <w:lvl w:ilvl="3" w:tplc="085AD646">
      <w:numFmt w:val="bullet"/>
      <w:lvlText w:val="•"/>
      <w:lvlJc w:val="left"/>
      <w:pPr>
        <w:ind w:left="1638" w:hanging="219"/>
      </w:pPr>
      <w:rPr>
        <w:rFonts w:hint="default"/>
      </w:rPr>
    </w:lvl>
    <w:lvl w:ilvl="4" w:tplc="B2505266">
      <w:numFmt w:val="bullet"/>
      <w:lvlText w:val="•"/>
      <w:lvlJc w:val="left"/>
      <w:pPr>
        <w:ind w:left="2091" w:hanging="219"/>
      </w:pPr>
      <w:rPr>
        <w:rFonts w:hint="default"/>
      </w:rPr>
    </w:lvl>
    <w:lvl w:ilvl="5" w:tplc="714047AE">
      <w:numFmt w:val="bullet"/>
      <w:lvlText w:val="•"/>
      <w:lvlJc w:val="left"/>
      <w:pPr>
        <w:ind w:left="2544" w:hanging="219"/>
      </w:pPr>
      <w:rPr>
        <w:rFonts w:hint="default"/>
      </w:rPr>
    </w:lvl>
    <w:lvl w:ilvl="6" w:tplc="5EC2C3B4">
      <w:numFmt w:val="bullet"/>
      <w:lvlText w:val="•"/>
      <w:lvlJc w:val="left"/>
      <w:pPr>
        <w:ind w:left="2997" w:hanging="219"/>
      </w:pPr>
      <w:rPr>
        <w:rFonts w:hint="default"/>
      </w:rPr>
    </w:lvl>
    <w:lvl w:ilvl="7" w:tplc="58146D3C">
      <w:numFmt w:val="bullet"/>
      <w:lvlText w:val="•"/>
      <w:lvlJc w:val="left"/>
      <w:pPr>
        <w:ind w:left="3450" w:hanging="219"/>
      </w:pPr>
      <w:rPr>
        <w:rFonts w:hint="default"/>
      </w:rPr>
    </w:lvl>
    <w:lvl w:ilvl="8" w:tplc="050E4D48">
      <w:numFmt w:val="bullet"/>
      <w:lvlText w:val="•"/>
      <w:lvlJc w:val="left"/>
      <w:pPr>
        <w:ind w:left="3903" w:hanging="219"/>
      </w:pPr>
      <w:rPr>
        <w:rFonts w:hint="default"/>
      </w:rPr>
    </w:lvl>
  </w:abstractNum>
  <w:abstractNum w:abstractNumId="34" w15:restartNumberingAfterBreak="0">
    <w:nsid w:val="1C645A9C"/>
    <w:multiLevelType w:val="hybridMultilevel"/>
    <w:tmpl w:val="BBBE0A82"/>
    <w:lvl w:ilvl="0" w:tplc="7B5600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66F4F65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C73243"/>
    <w:multiLevelType w:val="hybridMultilevel"/>
    <w:tmpl w:val="EA0694E2"/>
    <w:lvl w:ilvl="0" w:tplc="7B5600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F2C0311"/>
    <w:multiLevelType w:val="multilevel"/>
    <w:tmpl w:val="838ACA7A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20841D21"/>
    <w:multiLevelType w:val="hybridMultilevel"/>
    <w:tmpl w:val="8B360B7C"/>
    <w:name w:val="WW8Num22"/>
    <w:lvl w:ilvl="0" w:tplc="41BA1312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hint="default"/>
        <w:b/>
        <w:i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1F645C"/>
    <w:multiLevelType w:val="multilevel"/>
    <w:tmpl w:val="D3B2CA5E"/>
    <w:styleLink w:val="List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21242767"/>
    <w:multiLevelType w:val="hybridMultilevel"/>
    <w:tmpl w:val="B6882DA4"/>
    <w:lvl w:ilvl="0" w:tplc="7B5600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17B10FA"/>
    <w:multiLevelType w:val="singleLevel"/>
    <w:tmpl w:val="FC62C0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1" w15:restartNumberingAfterBreak="0">
    <w:nsid w:val="22641DB4"/>
    <w:multiLevelType w:val="hybridMultilevel"/>
    <w:tmpl w:val="788E5766"/>
    <w:lvl w:ilvl="0" w:tplc="7B5600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2D90E4A"/>
    <w:multiLevelType w:val="hybridMultilevel"/>
    <w:tmpl w:val="C16277A4"/>
    <w:lvl w:ilvl="0" w:tplc="6E1471DC">
      <w:numFmt w:val="bullet"/>
      <w:lvlText w:val="-"/>
      <w:lvlJc w:val="left"/>
      <w:pPr>
        <w:ind w:left="283" w:hanging="219"/>
      </w:pPr>
      <w:rPr>
        <w:rFonts w:ascii="Times New Roman" w:eastAsia="Times New Roman" w:hAnsi="Times New Roman" w:hint="default"/>
        <w:b/>
        <w:spacing w:val="-22"/>
        <w:w w:val="100"/>
        <w:sz w:val="18"/>
      </w:rPr>
    </w:lvl>
    <w:lvl w:ilvl="1" w:tplc="91446B6A">
      <w:numFmt w:val="bullet"/>
      <w:lvlText w:val="•"/>
      <w:lvlJc w:val="left"/>
      <w:pPr>
        <w:ind w:left="732" w:hanging="219"/>
      </w:pPr>
      <w:rPr>
        <w:rFonts w:hint="default"/>
      </w:rPr>
    </w:lvl>
    <w:lvl w:ilvl="2" w:tplc="27EAC5B4">
      <w:numFmt w:val="bullet"/>
      <w:lvlText w:val="•"/>
      <w:lvlJc w:val="left"/>
      <w:pPr>
        <w:ind w:left="1185" w:hanging="219"/>
      </w:pPr>
      <w:rPr>
        <w:rFonts w:hint="default"/>
      </w:rPr>
    </w:lvl>
    <w:lvl w:ilvl="3" w:tplc="05CA7512">
      <w:numFmt w:val="bullet"/>
      <w:lvlText w:val="•"/>
      <w:lvlJc w:val="left"/>
      <w:pPr>
        <w:ind w:left="1638" w:hanging="219"/>
      </w:pPr>
      <w:rPr>
        <w:rFonts w:hint="default"/>
      </w:rPr>
    </w:lvl>
    <w:lvl w:ilvl="4" w:tplc="AC7C8F24">
      <w:numFmt w:val="bullet"/>
      <w:lvlText w:val="•"/>
      <w:lvlJc w:val="left"/>
      <w:pPr>
        <w:ind w:left="2091" w:hanging="219"/>
      </w:pPr>
      <w:rPr>
        <w:rFonts w:hint="default"/>
      </w:rPr>
    </w:lvl>
    <w:lvl w:ilvl="5" w:tplc="D8608F50">
      <w:numFmt w:val="bullet"/>
      <w:lvlText w:val="•"/>
      <w:lvlJc w:val="left"/>
      <w:pPr>
        <w:ind w:left="2544" w:hanging="219"/>
      </w:pPr>
      <w:rPr>
        <w:rFonts w:hint="default"/>
      </w:rPr>
    </w:lvl>
    <w:lvl w:ilvl="6" w:tplc="8F2275BC">
      <w:numFmt w:val="bullet"/>
      <w:lvlText w:val="•"/>
      <w:lvlJc w:val="left"/>
      <w:pPr>
        <w:ind w:left="2997" w:hanging="219"/>
      </w:pPr>
      <w:rPr>
        <w:rFonts w:hint="default"/>
      </w:rPr>
    </w:lvl>
    <w:lvl w:ilvl="7" w:tplc="2D54360A">
      <w:numFmt w:val="bullet"/>
      <w:lvlText w:val="•"/>
      <w:lvlJc w:val="left"/>
      <w:pPr>
        <w:ind w:left="3450" w:hanging="219"/>
      </w:pPr>
      <w:rPr>
        <w:rFonts w:hint="default"/>
      </w:rPr>
    </w:lvl>
    <w:lvl w:ilvl="8" w:tplc="98C09EB8">
      <w:numFmt w:val="bullet"/>
      <w:lvlText w:val="•"/>
      <w:lvlJc w:val="left"/>
      <w:pPr>
        <w:ind w:left="3903" w:hanging="219"/>
      </w:pPr>
      <w:rPr>
        <w:rFonts w:hint="default"/>
      </w:rPr>
    </w:lvl>
  </w:abstractNum>
  <w:abstractNum w:abstractNumId="43" w15:restartNumberingAfterBreak="0">
    <w:nsid w:val="267634A1"/>
    <w:multiLevelType w:val="hybridMultilevel"/>
    <w:tmpl w:val="A7AE2992"/>
    <w:name w:val="WW8Num522"/>
    <w:lvl w:ilvl="0" w:tplc="1F462C6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6D56C1B"/>
    <w:multiLevelType w:val="hybridMultilevel"/>
    <w:tmpl w:val="109C7D70"/>
    <w:lvl w:ilvl="0" w:tplc="7B5600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B691A0E"/>
    <w:multiLevelType w:val="hybridMultilevel"/>
    <w:tmpl w:val="95AA2CE8"/>
    <w:lvl w:ilvl="0" w:tplc="7B5600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F94743"/>
    <w:multiLevelType w:val="multilevel"/>
    <w:tmpl w:val="3CD057B0"/>
    <w:styleLink w:val="Lista21"/>
    <w:lvl w:ilvl="0">
      <w:start w:val="1"/>
      <w:numFmt w:val="lowerRoman"/>
      <w:lvlText w:val="%1."/>
      <w:lvlJc w:val="left"/>
      <w:pPr>
        <w:ind w:left="851" w:hanging="248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Roman"/>
      <w:lvlText w:val="%2."/>
      <w:lvlJc w:val="left"/>
      <w:pPr>
        <w:ind w:left="1788" w:hanging="476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508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668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828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47" w15:restartNumberingAfterBreak="0">
    <w:nsid w:val="2F8D6BEE"/>
    <w:multiLevelType w:val="hybridMultilevel"/>
    <w:tmpl w:val="A72A936A"/>
    <w:name w:val="WW8Num1822722222"/>
    <w:lvl w:ilvl="0" w:tplc="0000001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7E20A21"/>
    <w:multiLevelType w:val="multilevel"/>
    <w:tmpl w:val="9648D662"/>
    <w:styleLink w:val="Lista3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49" w15:restartNumberingAfterBreak="0">
    <w:nsid w:val="38DA44DC"/>
    <w:multiLevelType w:val="hybridMultilevel"/>
    <w:tmpl w:val="03E49DF8"/>
    <w:lvl w:ilvl="0" w:tplc="7B5600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8DE5B61"/>
    <w:multiLevelType w:val="hybridMultilevel"/>
    <w:tmpl w:val="BAA61748"/>
    <w:lvl w:ilvl="0" w:tplc="72E4F1B8">
      <w:numFmt w:val="bullet"/>
      <w:lvlText w:val="-"/>
      <w:lvlJc w:val="left"/>
      <w:pPr>
        <w:ind w:left="256" w:hanging="192"/>
      </w:pPr>
      <w:rPr>
        <w:rFonts w:ascii="Times New Roman" w:eastAsia="Times New Roman" w:hAnsi="Times New Roman" w:hint="default"/>
        <w:b/>
        <w:spacing w:val="-4"/>
        <w:w w:val="100"/>
        <w:sz w:val="18"/>
      </w:rPr>
    </w:lvl>
    <w:lvl w:ilvl="1" w:tplc="A114F406">
      <w:numFmt w:val="bullet"/>
      <w:lvlText w:val="•"/>
      <w:lvlJc w:val="left"/>
      <w:pPr>
        <w:ind w:left="714" w:hanging="192"/>
      </w:pPr>
      <w:rPr>
        <w:rFonts w:hint="default"/>
      </w:rPr>
    </w:lvl>
    <w:lvl w:ilvl="2" w:tplc="28F49AF6">
      <w:numFmt w:val="bullet"/>
      <w:lvlText w:val="•"/>
      <w:lvlJc w:val="left"/>
      <w:pPr>
        <w:ind w:left="1169" w:hanging="192"/>
      </w:pPr>
      <w:rPr>
        <w:rFonts w:hint="default"/>
      </w:rPr>
    </w:lvl>
    <w:lvl w:ilvl="3" w:tplc="36749258">
      <w:numFmt w:val="bullet"/>
      <w:lvlText w:val="•"/>
      <w:lvlJc w:val="left"/>
      <w:pPr>
        <w:ind w:left="1624" w:hanging="192"/>
      </w:pPr>
      <w:rPr>
        <w:rFonts w:hint="default"/>
      </w:rPr>
    </w:lvl>
    <w:lvl w:ilvl="4" w:tplc="A3E0467C">
      <w:numFmt w:val="bullet"/>
      <w:lvlText w:val="•"/>
      <w:lvlJc w:val="left"/>
      <w:pPr>
        <w:ind w:left="2079" w:hanging="192"/>
      </w:pPr>
      <w:rPr>
        <w:rFonts w:hint="default"/>
      </w:rPr>
    </w:lvl>
    <w:lvl w:ilvl="5" w:tplc="75FCB3D4">
      <w:numFmt w:val="bullet"/>
      <w:lvlText w:val="•"/>
      <w:lvlJc w:val="left"/>
      <w:pPr>
        <w:ind w:left="2534" w:hanging="192"/>
      </w:pPr>
      <w:rPr>
        <w:rFonts w:hint="default"/>
      </w:rPr>
    </w:lvl>
    <w:lvl w:ilvl="6" w:tplc="7EDAF3CA">
      <w:numFmt w:val="bullet"/>
      <w:lvlText w:val="•"/>
      <w:lvlJc w:val="left"/>
      <w:pPr>
        <w:ind w:left="2989" w:hanging="192"/>
      </w:pPr>
      <w:rPr>
        <w:rFonts w:hint="default"/>
      </w:rPr>
    </w:lvl>
    <w:lvl w:ilvl="7" w:tplc="11309DEA">
      <w:numFmt w:val="bullet"/>
      <w:lvlText w:val="•"/>
      <w:lvlJc w:val="left"/>
      <w:pPr>
        <w:ind w:left="3444" w:hanging="192"/>
      </w:pPr>
      <w:rPr>
        <w:rFonts w:hint="default"/>
      </w:rPr>
    </w:lvl>
    <w:lvl w:ilvl="8" w:tplc="915E422A">
      <w:numFmt w:val="bullet"/>
      <w:lvlText w:val="•"/>
      <w:lvlJc w:val="left"/>
      <w:pPr>
        <w:ind w:left="3899" w:hanging="192"/>
      </w:pPr>
      <w:rPr>
        <w:rFonts w:hint="default"/>
      </w:rPr>
    </w:lvl>
  </w:abstractNum>
  <w:abstractNum w:abstractNumId="51" w15:restartNumberingAfterBreak="0">
    <w:nsid w:val="391A51DD"/>
    <w:multiLevelType w:val="hybridMultilevel"/>
    <w:tmpl w:val="A7084FA0"/>
    <w:name w:val="WW8Num4522"/>
    <w:lvl w:ilvl="0" w:tplc="621EAF54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C7C1D7E"/>
    <w:multiLevelType w:val="multilevel"/>
    <w:tmpl w:val="4814B15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  <w:color w:val="auto"/>
        <w:sz w:val="20"/>
        <w:szCs w:val="24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D1F1D46"/>
    <w:multiLevelType w:val="hybridMultilevel"/>
    <w:tmpl w:val="99EC995E"/>
    <w:lvl w:ilvl="0" w:tplc="7B5600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D645715"/>
    <w:multiLevelType w:val="hybridMultilevel"/>
    <w:tmpl w:val="0E0C560E"/>
    <w:lvl w:ilvl="0" w:tplc="2DC2E664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DF93D0B"/>
    <w:multiLevelType w:val="multilevel"/>
    <w:tmpl w:val="05168B46"/>
    <w:lvl w:ilvl="0">
      <w:numFmt w:val="bullet"/>
      <w:lvlText w:val="-"/>
      <w:lvlJc w:val="left"/>
      <w:pPr>
        <w:ind w:left="1080" w:hanging="360"/>
      </w:pPr>
      <w:rPr>
        <w:rFonts w:ascii="Tunga" w:hAnsi="Tunga" w:cs="Tunga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0C7631C"/>
    <w:multiLevelType w:val="multilevel"/>
    <w:tmpl w:val="71F05DC2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)"/>
      <w:lvlJc w:val="left"/>
      <w:pPr>
        <w:ind w:left="1260" w:hanging="360"/>
      </w:pPr>
      <w:rPr>
        <w:b w:val="0"/>
        <w:u w:val="none"/>
      </w:r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57" w15:restartNumberingAfterBreak="0">
    <w:nsid w:val="420D1F60"/>
    <w:multiLevelType w:val="hybridMultilevel"/>
    <w:tmpl w:val="BB5C69AE"/>
    <w:lvl w:ilvl="0" w:tplc="7B5600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2545104"/>
    <w:multiLevelType w:val="hybridMultilevel"/>
    <w:tmpl w:val="B5BC7CC2"/>
    <w:lvl w:ilvl="0" w:tplc="7B5600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77F1A35"/>
    <w:multiLevelType w:val="hybridMultilevel"/>
    <w:tmpl w:val="1F66EF56"/>
    <w:name w:val="WW8Num18224"/>
    <w:lvl w:ilvl="0" w:tplc="00000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7F82ACA"/>
    <w:multiLevelType w:val="hybridMultilevel"/>
    <w:tmpl w:val="9D380248"/>
    <w:lvl w:ilvl="0" w:tplc="7B5600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83675D7"/>
    <w:multiLevelType w:val="multilevel"/>
    <w:tmpl w:val="15327330"/>
    <w:styleLink w:val="List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454" w:hanging="227"/>
      </w:pPr>
    </w:lvl>
    <w:lvl w:ilvl="2">
      <w:numFmt w:val="bullet"/>
      <w:lvlText w:val="•"/>
      <w:lvlJc w:val="left"/>
      <w:pPr>
        <w:ind w:left="680" w:hanging="227"/>
      </w:pPr>
    </w:lvl>
    <w:lvl w:ilvl="3">
      <w:numFmt w:val="bullet"/>
      <w:lvlText w:val="•"/>
      <w:lvlJc w:val="left"/>
      <w:pPr>
        <w:ind w:left="907" w:hanging="227"/>
      </w:pPr>
    </w:lvl>
    <w:lvl w:ilvl="4">
      <w:numFmt w:val="bullet"/>
      <w:lvlText w:val="•"/>
      <w:lvlJc w:val="left"/>
      <w:pPr>
        <w:ind w:left="1134" w:hanging="227"/>
      </w:pPr>
    </w:lvl>
    <w:lvl w:ilvl="5">
      <w:numFmt w:val="bullet"/>
      <w:lvlText w:val="•"/>
      <w:lvlJc w:val="left"/>
      <w:pPr>
        <w:ind w:left="1361" w:hanging="227"/>
      </w:pPr>
    </w:lvl>
    <w:lvl w:ilvl="6">
      <w:numFmt w:val="bullet"/>
      <w:lvlText w:val="•"/>
      <w:lvlJc w:val="left"/>
      <w:pPr>
        <w:ind w:left="1587" w:hanging="227"/>
      </w:pPr>
    </w:lvl>
    <w:lvl w:ilvl="7">
      <w:numFmt w:val="bullet"/>
      <w:lvlText w:val="•"/>
      <w:lvlJc w:val="left"/>
      <w:pPr>
        <w:ind w:left="1814" w:hanging="227"/>
      </w:pPr>
    </w:lvl>
    <w:lvl w:ilvl="8">
      <w:numFmt w:val="bullet"/>
      <w:lvlText w:val="•"/>
      <w:lvlJc w:val="left"/>
      <w:pPr>
        <w:ind w:left="2041" w:hanging="227"/>
      </w:pPr>
    </w:lvl>
  </w:abstractNum>
  <w:abstractNum w:abstractNumId="62" w15:restartNumberingAfterBreak="0">
    <w:nsid w:val="48A81824"/>
    <w:multiLevelType w:val="hybridMultilevel"/>
    <w:tmpl w:val="8E14FA28"/>
    <w:lvl w:ilvl="0" w:tplc="AE00E4A2">
      <w:numFmt w:val="bullet"/>
      <w:lvlText w:val="-"/>
      <w:lvlJc w:val="left"/>
      <w:pPr>
        <w:ind w:left="283" w:hanging="180"/>
      </w:pPr>
      <w:rPr>
        <w:rFonts w:ascii="Times New Roman" w:eastAsia="Times New Roman" w:hAnsi="Times New Roman" w:hint="default"/>
        <w:b/>
        <w:spacing w:val="-15"/>
        <w:w w:val="100"/>
        <w:sz w:val="18"/>
      </w:rPr>
    </w:lvl>
    <w:lvl w:ilvl="1" w:tplc="A09060A6">
      <w:numFmt w:val="bullet"/>
      <w:lvlText w:val="•"/>
      <w:lvlJc w:val="left"/>
      <w:pPr>
        <w:ind w:left="732" w:hanging="180"/>
      </w:pPr>
      <w:rPr>
        <w:rFonts w:hint="default"/>
      </w:rPr>
    </w:lvl>
    <w:lvl w:ilvl="2" w:tplc="2174B654">
      <w:numFmt w:val="bullet"/>
      <w:lvlText w:val="•"/>
      <w:lvlJc w:val="left"/>
      <w:pPr>
        <w:ind w:left="1185" w:hanging="180"/>
      </w:pPr>
      <w:rPr>
        <w:rFonts w:hint="default"/>
      </w:rPr>
    </w:lvl>
    <w:lvl w:ilvl="3" w:tplc="4B3A5426">
      <w:numFmt w:val="bullet"/>
      <w:lvlText w:val="•"/>
      <w:lvlJc w:val="left"/>
      <w:pPr>
        <w:ind w:left="1638" w:hanging="180"/>
      </w:pPr>
      <w:rPr>
        <w:rFonts w:hint="default"/>
      </w:rPr>
    </w:lvl>
    <w:lvl w:ilvl="4" w:tplc="CF489E44">
      <w:numFmt w:val="bullet"/>
      <w:lvlText w:val="•"/>
      <w:lvlJc w:val="left"/>
      <w:pPr>
        <w:ind w:left="2091" w:hanging="180"/>
      </w:pPr>
      <w:rPr>
        <w:rFonts w:hint="default"/>
      </w:rPr>
    </w:lvl>
    <w:lvl w:ilvl="5" w:tplc="0038D3DA">
      <w:numFmt w:val="bullet"/>
      <w:lvlText w:val="•"/>
      <w:lvlJc w:val="left"/>
      <w:pPr>
        <w:ind w:left="2544" w:hanging="180"/>
      </w:pPr>
      <w:rPr>
        <w:rFonts w:hint="default"/>
      </w:rPr>
    </w:lvl>
    <w:lvl w:ilvl="6" w:tplc="F552F78A">
      <w:numFmt w:val="bullet"/>
      <w:lvlText w:val="•"/>
      <w:lvlJc w:val="left"/>
      <w:pPr>
        <w:ind w:left="2997" w:hanging="180"/>
      </w:pPr>
      <w:rPr>
        <w:rFonts w:hint="default"/>
      </w:rPr>
    </w:lvl>
    <w:lvl w:ilvl="7" w:tplc="0798A138">
      <w:numFmt w:val="bullet"/>
      <w:lvlText w:val="•"/>
      <w:lvlJc w:val="left"/>
      <w:pPr>
        <w:ind w:left="3450" w:hanging="180"/>
      </w:pPr>
      <w:rPr>
        <w:rFonts w:hint="default"/>
      </w:rPr>
    </w:lvl>
    <w:lvl w:ilvl="8" w:tplc="87427980">
      <w:numFmt w:val="bullet"/>
      <w:lvlText w:val="•"/>
      <w:lvlJc w:val="left"/>
      <w:pPr>
        <w:ind w:left="3903" w:hanging="180"/>
      </w:pPr>
      <w:rPr>
        <w:rFonts w:hint="default"/>
      </w:rPr>
    </w:lvl>
  </w:abstractNum>
  <w:abstractNum w:abstractNumId="63" w15:restartNumberingAfterBreak="0">
    <w:nsid w:val="4B704A3A"/>
    <w:multiLevelType w:val="hybridMultilevel"/>
    <w:tmpl w:val="BC92A50E"/>
    <w:lvl w:ilvl="0" w:tplc="D4CC4E58">
      <w:numFmt w:val="bullet"/>
      <w:lvlText w:val="-"/>
      <w:lvlJc w:val="left"/>
      <w:pPr>
        <w:ind w:left="283" w:hanging="219"/>
      </w:pPr>
      <w:rPr>
        <w:rFonts w:ascii="Times New Roman" w:eastAsia="Times New Roman" w:hAnsi="Times New Roman" w:hint="default"/>
        <w:b/>
        <w:spacing w:val="-22"/>
        <w:w w:val="100"/>
        <w:sz w:val="18"/>
      </w:rPr>
    </w:lvl>
    <w:lvl w:ilvl="1" w:tplc="1CAC34EA">
      <w:numFmt w:val="bullet"/>
      <w:lvlText w:val="•"/>
      <w:lvlJc w:val="left"/>
      <w:pPr>
        <w:ind w:left="732" w:hanging="219"/>
      </w:pPr>
      <w:rPr>
        <w:rFonts w:hint="default"/>
      </w:rPr>
    </w:lvl>
    <w:lvl w:ilvl="2" w:tplc="8396B138">
      <w:numFmt w:val="bullet"/>
      <w:lvlText w:val="•"/>
      <w:lvlJc w:val="left"/>
      <w:pPr>
        <w:ind w:left="1185" w:hanging="219"/>
      </w:pPr>
      <w:rPr>
        <w:rFonts w:hint="default"/>
      </w:rPr>
    </w:lvl>
    <w:lvl w:ilvl="3" w:tplc="27DEE590">
      <w:numFmt w:val="bullet"/>
      <w:lvlText w:val="•"/>
      <w:lvlJc w:val="left"/>
      <w:pPr>
        <w:ind w:left="1638" w:hanging="219"/>
      </w:pPr>
      <w:rPr>
        <w:rFonts w:hint="default"/>
      </w:rPr>
    </w:lvl>
    <w:lvl w:ilvl="4" w:tplc="8ADCB624">
      <w:numFmt w:val="bullet"/>
      <w:lvlText w:val="•"/>
      <w:lvlJc w:val="left"/>
      <w:pPr>
        <w:ind w:left="2091" w:hanging="219"/>
      </w:pPr>
      <w:rPr>
        <w:rFonts w:hint="default"/>
      </w:rPr>
    </w:lvl>
    <w:lvl w:ilvl="5" w:tplc="1E224FD8">
      <w:numFmt w:val="bullet"/>
      <w:lvlText w:val="•"/>
      <w:lvlJc w:val="left"/>
      <w:pPr>
        <w:ind w:left="2544" w:hanging="219"/>
      </w:pPr>
      <w:rPr>
        <w:rFonts w:hint="default"/>
      </w:rPr>
    </w:lvl>
    <w:lvl w:ilvl="6" w:tplc="85B87042">
      <w:numFmt w:val="bullet"/>
      <w:lvlText w:val="•"/>
      <w:lvlJc w:val="left"/>
      <w:pPr>
        <w:ind w:left="2997" w:hanging="219"/>
      </w:pPr>
      <w:rPr>
        <w:rFonts w:hint="default"/>
      </w:rPr>
    </w:lvl>
    <w:lvl w:ilvl="7" w:tplc="2A3CA806">
      <w:numFmt w:val="bullet"/>
      <w:lvlText w:val="•"/>
      <w:lvlJc w:val="left"/>
      <w:pPr>
        <w:ind w:left="3450" w:hanging="219"/>
      </w:pPr>
      <w:rPr>
        <w:rFonts w:hint="default"/>
      </w:rPr>
    </w:lvl>
    <w:lvl w:ilvl="8" w:tplc="9BF2FD8E">
      <w:numFmt w:val="bullet"/>
      <w:lvlText w:val="•"/>
      <w:lvlJc w:val="left"/>
      <w:pPr>
        <w:ind w:left="3903" w:hanging="219"/>
      </w:pPr>
      <w:rPr>
        <w:rFonts w:hint="default"/>
      </w:rPr>
    </w:lvl>
  </w:abstractNum>
  <w:abstractNum w:abstractNumId="64" w15:restartNumberingAfterBreak="0">
    <w:nsid w:val="4C0A61FF"/>
    <w:multiLevelType w:val="multilevel"/>
    <w:tmpl w:val="9EA480B4"/>
    <w:styleLink w:val="List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65" w15:restartNumberingAfterBreak="0">
    <w:nsid w:val="4DF90ADF"/>
    <w:multiLevelType w:val="multilevel"/>
    <w:tmpl w:val="6BA4FE80"/>
    <w:styleLink w:val="List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66" w15:restartNumberingAfterBreak="0">
    <w:nsid w:val="4E832EFE"/>
    <w:multiLevelType w:val="multilevel"/>
    <w:tmpl w:val="E01C2C16"/>
    <w:styleLink w:val="List7"/>
    <w:lvl w:ilvl="0">
      <w:start w:val="1"/>
      <w:numFmt w:val="lowerRoman"/>
      <w:lvlText w:val="%1."/>
      <w:lvlJc w:val="left"/>
      <w:pPr>
        <w:ind w:left="851" w:hanging="248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Roman"/>
      <w:lvlText w:val="%2."/>
      <w:lvlJc w:val="left"/>
      <w:pPr>
        <w:ind w:left="1788" w:hanging="476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508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668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828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67" w15:restartNumberingAfterBreak="0">
    <w:nsid w:val="504B12B9"/>
    <w:multiLevelType w:val="multilevel"/>
    <w:tmpl w:val="FB2453CC"/>
    <w:styleLink w:val="List17"/>
    <w:lvl w:ilvl="0">
      <w:start w:val="1"/>
      <w:numFmt w:val="lowerLetter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1080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3240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5400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68" w15:restartNumberingAfterBreak="0">
    <w:nsid w:val="54F86F66"/>
    <w:multiLevelType w:val="hybridMultilevel"/>
    <w:tmpl w:val="D97C2882"/>
    <w:name w:val="WW8Num18225"/>
    <w:lvl w:ilvl="0" w:tplc="0000001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52F46B8"/>
    <w:multiLevelType w:val="hybridMultilevel"/>
    <w:tmpl w:val="8160AFCC"/>
    <w:name w:val="WW8Num83"/>
    <w:lvl w:ilvl="0" w:tplc="AB242ACC">
      <w:numFmt w:val="bullet"/>
      <w:lvlText w:val="-"/>
      <w:lvlJc w:val="left"/>
      <w:pPr>
        <w:ind w:left="283" w:hanging="219"/>
      </w:pPr>
      <w:rPr>
        <w:rFonts w:ascii="Times New Roman" w:eastAsia="Times New Roman" w:hAnsi="Times New Roman" w:hint="default"/>
        <w:b/>
        <w:spacing w:val="-22"/>
        <w:w w:val="100"/>
        <w:sz w:val="18"/>
      </w:rPr>
    </w:lvl>
    <w:lvl w:ilvl="1" w:tplc="04150019">
      <w:numFmt w:val="bullet"/>
      <w:lvlText w:val="•"/>
      <w:lvlJc w:val="left"/>
      <w:pPr>
        <w:ind w:left="732" w:hanging="219"/>
      </w:pPr>
      <w:rPr>
        <w:rFonts w:hint="default"/>
      </w:rPr>
    </w:lvl>
    <w:lvl w:ilvl="2" w:tplc="0415001B">
      <w:numFmt w:val="bullet"/>
      <w:lvlText w:val="•"/>
      <w:lvlJc w:val="left"/>
      <w:pPr>
        <w:ind w:left="1185" w:hanging="219"/>
      </w:pPr>
      <w:rPr>
        <w:rFonts w:hint="default"/>
      </w:rPr>
    </w:lvl>
    <w:lvl w:ilvl="3" w:tplc="0415000F">
      <w:numFmt w:val="bullet"/>
      <w:lvlText w:val="•"/>
      <w:lvlJc w:val="left"/>
      <w:pPr>
        <w:ind w:left="1638" w:hanging="219"/>
      </w:pPr>
      <w:rPr>
        <w:rFonts w:hint="default"/>
      </w:rPr>
    </w:lvl>
    <w:lvl w:ilvl="4" w:tplc="04150019">
      <w:numFmt w:val="bullet"/>
      <w:lvlText w:val="•"/>
      <w:lvlJc w:val="left"/>
      <w:pPr>
        <w:ind w:left="2091" w:hanging="219"/>
      </w:pPr>
      <w:rPr>
        <w:rFonts w:hint="default"/>
      </w:rPr>
    </w:lvl>
    <w:lvl w:ilvl="5" w:tplc="0415001B">
      <w:numFmt w:val="bullet"/>
      <w:lvlText w:val="•"/>
      <w:lvlJc w:val="left"/>
      <w:pPr>
        <w:ind w:left="2544" w:hanging="219"/>
      </w:pPr>
      <w:rPr>
        <w:rFonts w:hint="default"/>
      </w:rPr>
    </w:lvl>
    <w:lvl w:ilvl="6" w:tplc="0415000F">
      <w:numFmt w:val="bullet"/>
      <w:lvlText w:val="•"/>
      <w:lvlJc w:val="left"/>
      <w:pPr>
        <w:ind w:left="2997" w:hanging="219"/>
      </w:pPr>
      <w:rPr>
        <w:rFonts w:hint="default"/>
      </w:rPr>
    </w:lvl>
    <w:lvl w:ilvl="7" w:tplc="04150019">
      <w:numFmt w:val="bullet"/>
      <w:lvlText w:val="•"/>
      <w:lvlJc w:val="left"/>
      <w:pPr>
        <w:ind w:left="3450" w:hanging="219"/>
      </w:pPr>
      <w:rPr>
        <w:rFonts w:hint="default"/>
      </w:rPr>
    </w:lvl>
    <w:lvl w:ilvl="8" w:tplc="0415001B">
      <w:numFmt w:val="bullet"/>
      <w:lvlText w:val="•"/>
      <w:lvlJc w:val="left"/>
      <w:pPr>
        <w:ind w:left="3903" w:hanging="219"/>
      </w:pPr>
      <w:rPr>
        <w:rFonts w:hint="default"/>
      </w:rPr>
    </w:lvl>
  </w:abstractNum>
  <w:abstractNum w:abstractNumId="70" w15:restartNumberingAfterBreak="0">
    <w:nsid w:val="59B6716C"/>
    <w:multiLevelType w:val="hybridMultilevel"/>
    <w:tmpl w:val="FA6C869E"/>
    <w:lvl w:ilvl="0" w:tplc="7B5600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C22611A"/>
    <w:multiLevelType w:val="hybridMultilevel"/>
    <w:tmpl w:val="E0800CA6"/>
    <w:lvl w:ilvl="0" w:tplc="7B5600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F092D17"/>
    <w:multiLevelType w:val="multilevel"/>
    <w:tmpl w:val="2FE275B8"/>
    <w:lvl w:ilvl="0">
      <w:start w:val="1"/>
      <w:numFmt w:val="decimal"/>
      <w:lvlText w:val="%1)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0770E93"/>
    <w:multiLevelType w:val="hybridMultilevel"/>
    <w:tmpl w:val="AEE0689A"/>
    <w:lvl w:ilvl="0" w:tplc="7B5600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3C543B1"/>
    <w:multiLevelType w:val="multilevel"/>
    <w:tmpl w:val="800E3560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)"/>
      <w:lvlJc w:val="left"/>
      <w:pPr>
        <w:ind w:left="1866" w:hanging="360"/>
      </w:pPr>
      <w:rPr>
        <w:b w:val="0"/>
        <w:bCs w:val="0"/>
        <w:sz w:val="20"/>
      </w:r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686B159D"/>
    <w:multiLevelType w:val="hybridMultilevel"/>
    <w:tmpl w:val="BB982E88"/>
    <w:lvl w:ilvl="0" w:tplc="41BA13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9466F40"/>
    <w:multiLevelType w:val="hybridMultilevel"/>
    <w:tmpl w:val="8766F57C"/>
    <w:lvl w:ilvl="0" w:tplc="CC346C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B8E6D8B"/>
    <w:multiLevelType w:val="hybridMultilevel"/>
    <w:tmpl w:val="8F2281EC"/>
    <w:name w:val="WW8Num38632"/>
    <w:lvl w:ilvl="0" w:tplc="C1A21E70">
      <w:numFmt w:val="bullet"/>
      <w:lvlText w:val="-"/>
      <w:lvlJc w:val="left"/>
      <w:pPr>
        <w:ind w:left="283" w:hanging="180"/>
      </w:pPr>
      <w:rPr>
        <w:rFonts w:ascii="Times New Roman" w:eastAsia="Times New Roman" w:hAnsi="Times New Roman" w:hint="default"/>
        <w:b/>
        <w:spacing w:val="-15"/>
        <w:w w:val="100"/>
        <w:sz w:val="18"/>
      </w:rPr>
    </w:lvl>
    <w:lvl w:ilvl="1" w:tplc="04150019">
      <w:numFmt w:val="bullet"/>
      <w:lvlText w:val="•"/>
      <w:lvlJc w:val="left"/>
      <w:pPr>
        <w:ind w:left="732" w:hanging="180"/>
      </w:pPr>
      <w:rPr>
        <w:rFonts w:hint="default"/>
      </w:rPr>
    </w:lvl>
    <w:lvl w:ilvl="2" w:tplc="0415001B">
      <w:numFmt w:val="bullet"/>
      <w:lvlText w:val="•"/>
      <w:lvlJc w:val="left"/>
      <w:pPr>
        <w:ind w:left="1185" w:hanging="180"/>
      </w:pPr>
      <w:rPr>
        <w:rFonts w:hint="default"/>
      </w:rPr>
    </w:lvl>
    <w:lvl w:ilvl="3" w:tplc="0415000F">
      <w:numFmt w:val="bullet"/>
      <w:lvlText w:val="•"/>
      <w:lvlJc w:val="left"/>
      <w:pPr>
        <w:ind w:left="1638" w:hanging="180"/>
      </w:pPr>
      <w:rPr>
        <w:rFonts w:hint="default"/>
      </w:rPr>
    </w:lvl>
    <w:lvl w:ilvl="4" w:tplc="04150019">
      <w:numFmt w:val="bullet"/>
      <w:lvlText w:val="•"/>
      <w:lvlJc w:val="left"/>
      <w:pPr>
        <w:ind w:left="2091" w:hanging="180"/>
      </w:pPr>
      <w:rPr>
        <w:rFonts w:hint="default"/>
      </w:rPr>
    </w:lvl>
    <w:lvl w:ilvl="5" w:tplc="0415001B">
      <w:numFmt w:val="bullet"/>
      <w:lvlText w:val="•"/>
      <w:lvlJc w:val="left"/>
      <w:pPr>
        <w:ind w:left="2544" w:hanging="180"/>
      </w:pPr>
      <w:rPr>
        <w:rFonts w:hint="default"/>
      </w:rPr>
    </w:lvl>
    <w:lvl w:ilvl="6" w:tplc="0415000F">
      <w:numFmt w:val="bullet"/>
      <w:lvlText w:val="•"/>
      <w:lvlJc w:val="left"/>
      <w:pPr>
        <w:ind w:left="2997" w:hanging="180"/>
      </w:pPr>
      <w:rPr>
        <w:rFonts w:hint="default"/>
      </w:rPr>
    </w:lvl>
    <w:lvl w:ilvl="7" w:tplc="04150019">
      <w:numFmt w:val="bullet"/>
      <w:lvlText w:val="•"/>
      <w:lvlJc w:val="left"/>
      <w:pPr>
        <w:ind w:left="3450" w:hanging="180"/>
      </w:pPr>
      <w:rPr>
        <w:rFonts w:hint="default"/>
      </w:rPr>
    </w:lvl>
    <w:lvl w:ilvl="8" w:tplc="0415001B">
      <w:numFmt w:val="bullet"/>
      <w:lvlText w:val="•"/>
      <w:lvlJc w:val="left"/>
      <w:pPr>
        <w:ind w:left="3903" w:hanging="180"/>
      </w:pPr>
      <w:rPr>
        <w:rFonts w:hint="default"/>
      </w:rPr>
    </w:lvl>
  </w:abstractNum>
  <w:abstractNum w:abstractNumId="78" w15:restartNumberingAfterBreak="0">
    <w:nsid w:val="6BB13532"/>
    <w:multiLevelType w:val="hybridMultilevel"/>
    <w:tmpl w:val="3B0248F0"/>
    <w:name w:val="WW8Num45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621EAF54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  <w:bCs w:val="0"/>
        <w:i w:val="0"/>
        <w:iCs w:val="0"/>
        <w:color w:val="auto"/>
        <w:sz w:val="20"/>
        <w:szCs w:val="24"/>
      </w:rPr>
    </w:lvl>
    <w:lvl w:ilvl="2" w:tplc="24961C0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2CF3D73"/>
    <w:multiLevelType w:val="hybridMultilevel"/>
    <w:tmpl w:val="02BE98FC"/>
    <w:lvl w:ilvl="0" w:tplc="150E0D3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3166118"/>
    <w:multiLevelType w:val="hybridMultilevel"/>
    <w:tmpl w:val="45CC1880"/>
    <w:lvl w:ilvl="0" w:tplc="7B5600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4CC14D7"/>
    <w:multiLevelType w:val="hybridMultilevel"/>
    <w:tmpl w:val="42121846"/>
    <w:name w:val="WW8Num223222"/>
    <w:lvl w:ilvl="0" w:tplc="FFFFFFFF">
      <w:numFmt w:val="bullet"/>
      <w:lvlText w:val="-"/>
      <w:lvlJc w:val="left"/>
      <w:pPr>
        <w:ind w:left="283" w:hanging="180"/>
      </w:pPr>
      <w:rPr>
        <w:rFonts w:ascii="Times New Roman" w:eastAsia="Times New Roman" w:hAnsi="Times New Roman" w:hint="default"/>
        <w:b/>
        <w:spacing w:val="-15"/>
        <w:w w:val="100"/>
        <w:sz w:val="18"/>
      </w:rPr>
    </w:lvl>
    <w:lvl w:ilvl="1" w:tplc="FFFFFFFF">
      <w:numFmt w:val="bullet"/>
      <w:lvlText w:val="•"/>
      <w:lvlJc w:val="left"/>
      <w:pPr>
        <w:ind w:left="732" w:hanging="180"/>
      </w:pPr>
      <w:rPr>
        <w:rFonts w:hint="default"/>
      </w:rPr>
    </w:lvl>
    <w:lvl w:ilvl="2" w:tplc="FFFFFFFF">
      <w:numFmt w:val="bullet"/>
      <w:lvlText w:val="•"/>
      <w:lvlJc w:val="left"/>
      <w:pPr>
        <w:ind w:left="1185" w:hanging="180"/>
      </w:pPr>
      <w:rPr>
        <w:rFonts w:hint="default"/>
      </w:rPr>
    </w:lvl>
    <w:lvl w:ilvl="3" w:tplc="FFFFFFFF">
      <w:numFmt w:val="bullet"/>
      <w:lvlText w:val="•"/>
      <w:lvlJc w:val="left"/>
      <w:pPr>
        <w:ind w:left="1638" w:hanging="180"/>
      </w:pPr>
      <w:rPr>
        <w:rFonts w:hint="default"/>
      </w:rPr>
    </w:lvl>
    <w:lvl w:ilvl="4" w:tplc="FFFFFFFF">
      <w:numFmt w:val="bullet"/>
      <w:lvlText w:val="•"/>
      <w:lvlJc w:val="left"/>
      <w:pPr>
        <w:ind w:left="2091" w:hanging="180"/>
      </w:pPr>
      <w:rPr>
        <w:rFonts w:hint="default"/>
      </w:rPr>
    </w:lvl>
    <w:lvl w:ilvl="5" w:tplc="FFFFFFFF">
      <w:numFmt w:val="bullet"/>
      <w:lvlText w:val="•"/>
      <w:lvlJc w:val="left"/>
      <w:pPr>
        <w:ind w:left="2544" w:hanging="180"/>
      </w:pPr>
      <w:rPr>
        <w:rFonts w:hint="default"/>
      </w:rPr>
    </w:lvl>
    <w:lvl w:ilvl="6" w:tplc="FFFFFFFF">
      <w:numFmt w:val="bullet"/>
      <w:lvlText w:val="•"/>
      <w:lvlJc w:val="left"/>
      <w:pPr>
        <w:ind w:left="2997" w:hanging="180"/>
      </w:pPr>
      <w:rPr>
        <w:rFonts w:hint="default"/>
      </w:rPr>
    </w:lvl>
    <w:lvl w:ilvl="7" w:tplc="FFFFFFFF">
      <w:numFmt w:val="bullet"/>
      <w:lvlText w:val="•"/>
      <w:lvlJc w:val="left"/>
      <w:pPr>
        <w:ind w:left="3450" w:hanging="180"/>
      </w:pPr>
      <w:rPr>
        <w:rFonts w:hint="default"/>
      </w:rPr>
    </w:lvl>
    <w:lvl w:ilvl="8" w:tplc="FFFFFFFF">
      <w:numFmt w:val="bullet"/>
      <w:lvlText w:val="•"/>
      <w:lvlJc w:val="left"/>
      <w:pPr>
        <w:ind w:left="3903" w:hanging="180"/>
      </w:pPr>
      <w:rPr>
        <w:rFonts w:hint="default"/>
      </w:rPr>
    </w:lvl>
  </w:abstractNum>
  <w:abstractNum w:abstractNumId="82" w15:restartNumberingAfterBreak="0">
    <w:nsid w:val="75592B7A"/>
    <w:multiLevelType w:val="hybridMultilevel"/>
    <w:tmpl w:val="E1A88138"/>
    <w:name w:val="WW8Num38522222"/>
    <w:lvl w:ilvl="0" w:tplc="424E104C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65C7E30"/>
    <w:multiLevelType w:val="hybridMultilevel"/>
    <w:tmpl w:val="B0A890F4"/>
    <w:lvl w:ilvl="0" w:tplc="7B5600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80C3C34"/>
    <w:multiLevelType w:val="hybridMultilevel"/>
    <w:tmpl w:val="C1B6E3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BDB4EA4"/>
    <w:multiLevelType w:val="hybridMultilevel"/>
    <w:tmpl w:val="AA4A8158"/>
    <w:name w:val="WW8Num223222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BF664B9"/>
    <w:multiLevelType w:val="singleLevel"/>
    <w:tmpl w:val="CFF0C762"/>
    <w:name w:val="WW8Num386222222222"/>
    <w:lvl w:ilvl="0">
      <w:start w:val="1"/>
      <w:numFmt w:val="decimal"/>
      <w:lvlText w:val="(%1) 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87" w15:restartNumberingAfterBreak="0">
    <w:nsid w:val="7C6E5794"/>
    <w:multiLevelType w:val="multilevel"/>
    <w:tmpl w:val="15F4983E"/>
    <w:styleLink w:val="List9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decimal"/>
      <w:lvlText w:val="%6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decimal"/>
      <w:lvlText w:val="%8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decimal"/>
      <w:lvlText w:val="%9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88" w15:restartNumberingAfterBreak="0">
    <w:nsid w:val="7D6F697F"/>
    <w:multiLevelType w:val="multilevel"/>
    <w:tmpl w:val="E18C3B6A"/>
    <w:styleLink w:val="Lista5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89" w15:restartNumberingAfterBreak="0">
    <w:nsid w:val="7DA0282B"/>
    <w:multiLevelType w:val="singleLevel"/>
    <w:tmpl w:val="964430E8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CG Times" w:hAnsi="CG Times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90" w15:restartNumberingAfterBreak="0">
    <w:nsid w:val="7F1646A4"/>
    <w:multiLevelType w:val="hybridMultilevel"/>
    <w:tmpl w:val="A85A2DC4"/>
    <w:name w:val="WW8Num38522222222"/>
    <w:lvl w:ilvl="0" w:tplc="424E1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FC27813"/>
    <w:multiLevelType w:val="hybridMultilevel"/>
    <w:tmpl w:val="DA881E30"/>
    <w:name w:val="WW8Num52"/>
    <w:lvl w:ilvl="0" w:tplc="1F462C6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</w:rPr>
    </w:lvl>
    <w:lvl w:ilvl="1" w:tplc="41BA1312">
      <w:start w:val="1"/>
      <w:numFmt w:val="bullet"/>
      <w:lvlText w:val="-"/>
      <w:lvlJc w:val="left"/>
      <w:pPr>
        <w:tabs>
          <w:tab w:val="num" w:pos="1428"/>
        </w:tabs>
        <w:ind w:left="1440" w:hanging="360"/>
      </w:pPr>
      <w:rPr>
        <w:rFonts w:ascii="Times New Roman" w:hAnsi="Times New Roman" w:hint="default"/>
        <w:b/>
        <w:i w:val="0"/>
        <w:color w:val="auto"/>
        <w:sz w:val="18"/>
        <w:szCs w:val="18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9"/>
  </w:num>
  <w:num w:numId="3">
    <w:abstractNumId w:val="61"/>
  </w:num>
  <w:num w:numId="4">
    <w:abstractNumId w:val="46"/>
  </w:num>
  <w:num w:numId="5">
    <w:abstractNumId w:val="48"/>
  </w:num>
  <w:num w:numId="6">
    <w:abstractNumId w:val="28"/>
  </w:num>
  <w:num w:numId="7">
    <w:abstractNumId w:val="88"/>
  </w:num>
  <w:num w:numId="8">
    <w:abstractNumId w:val="66"/>
  </w:num>
  <w:num w:numId="9">
    <w:abstractNumId w:val="65"/>
  </w:num>
  <w:num w:numId="10">
    <w:abstractNumId w:val="38"/>
  </w:num>
  <w:num w:numId="11">
    <w:abstractNumId w:val="32"/>
  </w:num>
  <w:num w:numId="12">
    <w:abstractNumId w:val="87"/>
  </w:num>
  <w:num w:numId="13">
    <w:abstractNumId w:val="27"/>
  </w:num>
  <w:num w:numId="14">
    <w:abstractNumId w:val="64"/>
  </w:num>
  <w:num w:numId="15">
    <w:abstractNumId w:val="11"/>
  </w:num>
  <w:num w:numId="16">
    <w:abstractNumId w:val="67"/>
  </w:num>
  <w:num w:numId="17">
    <w:abstractNumId w:val="25"/>
  </w:num>
  <w:num w:numId="18">
    <w:abstractNumId w:val="14"/>
  </w:num>
  <w:num w:numId="19">
    <w:abstractNumId w:val="22"/>
  </w:num>
  <w:num w:numId="20">
    <w:abstractNumId w:val="52"/>
  </w:num>
  <w:num w:numId="21">
    <w:abstractNumId w:val="55"/>
  </w:num>
  <w:num w:numId="22">
    <w:abstractNumId w:val="55"/>
  </w:num>
  <w:num w:numId="23">
    <w:abstractNumId w:val="20"/>
  </w:num>
  <w:num w:numId="24">
    <w:abstractNumId w:val="21"/>
  </w:num>
  <w:num w:numId="25">
    <w:abstractNumId w:val="36"/>
  </w:num>
  <w:num w:numId="26">
    <w:abstractNumId w:val="36"/>
    <w:lvlOverride w:ilvl="0">
      <w:startOverride w:val="1"/>
    </w:lvlOverride>
  </w:num>
  <w:num w:numId="27">
    <w:abstractNumId w:val="29"/>
  </w:num>
  <w:num w:numId="28">
    <w:abstractNumId w:val="29"/>
    <w:lvlOverride w:ilvl="0">
      <w:startOverride w:val="1"/>
    </w:lvlOverride>
  </w:num>
  <w:num w:numId="29">
    <w:abstractNumId w:val="72"/>
  </w:num>
  <w:num w:numId="30">
    <w:abstractNumId w:val="15"/>
  </w:num>
  <w:num w:numId="31">
    <w:abstractNumId w:val="89"/>
    <w:lvlOverride w:ilvl="0">
      <w:startOverride w:val="1"/>
    </w:lvlOverride>
  </w:num>
  <w:num w:numId="32">
    <w:abstractNumId w:val="31"/>
    <w:lvlOverride w:ilvl="0">
      <w:startOverride w:val="1"/>
    </w:lvlOverride>
  </w:num>
  <w:num w:numId="3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1"/>
    </w:lvlOverride>
  </w:num>
  <w:num w:numId="35">
    <w:abstractNumId w:val="4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tabs>
            <w:tab w:val="num" w:pos="360"/>
          </w:tabs>
          <w:ind w:left="283" w:hanging="283"/>
        </w:pPr>
        <w:rPr>
          <w:b w:val="0"/>
          <w:i w:val="0"/>
          <w:sz w:val="20"/>
        </w:rPr>
      </w:lvl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9"/>
  </w:num>
  <w:num w:numId="39">
    <w:abstractNumId w:val="47"/>
  </w:num>
  <w:num w:numId="40">
    <w:abstractNumId w:val="90"/>
  </w:num>
  <w:num w:numId="41">
    <w:abstractNumId w:val="24"/>
    <w:lvlOverride w:ilvl="0">
      <w:startOverride w:val="1"/>
    </w:lvlOverride>
  </w:num>
  <w:num w:numId="42">
    <w:abstractNumId w:val="54"/>
  </w:num>
  <w:num w:numId="43">
    <w:abstractNumId w:val="76"/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7"/>
  </w:num>
  <w:num w:numId="46">
    <w:abstractNumId w:val="81"/>
  </w:num>
  <w:num w:numId="47">
    <w:abstractNumId w:val="62"/>
  </w:num>
  <w:num w:numId="48">
    <w:abstractNumId w:val="69"/>
  </w:num>
  <w:num w:numId="49">
    <w:abstractNumId w:val="33"/>
  </w:num>
  <w:num w:numId="50">
    <w:abstractNumId w:val="50"/>
  </w:num>
  <w:num w:numId="51">
    <w:abstractNumId w:val="63"/>
  </w:num>
  <w:num w:numId="52">
    <w:abstractNumId w:val="42"/>
  </w:num>
  <w:num w:numId="53">
    <w:abstractNumId w:val="26"/>
  </w:num>
  <w:num w:numId="54">
    <w:abstractNumId w:val="75"/>
  </w:num>
  <w:num w:numId="55">
    <w:abstractNumId w:val="16"/>
  </w:num>
  <w:num w:numId="56">
    <w:abstractNumId w:val="41"/>
  </w:num>
  <w:num w:numId="57">
    <w:abstractNumId w:val="53"/>
  </w:num>
  <w:num w:numId="58">
    <w:abstractNumId w:val="49"/>
  </w:num>
  <w:num w:numId="59">
    <w:abstractNumId w:val="71"/>
  </w:num>
  <w:num w:numId="60">
    <w:abstractNumId w:val="60"/>
  </w:num>
  <w:num w:numId="61">
    <w:abstractNumId w:val="10"/>
  </w:num>
  <w:num w:numId="62">
    <w:abstractNumId w:val="35"/>
  </w:num>
  <w:num w:numId="63">
    <w:abstractNumId w:val="34"/>
  </w:num>
  <w:num w:numId="64">
    <w:abstractNumId w:val="80"/>
  </w:num>
  <w:num w:numId="65">
    <w:abstractNumId w:val="39"/>
  </w:num>
  <w:num w:numId="66">
    <w:abstractNumId w:val="45"/>
  </w:num>
  <w:num w:numId="67">
    <w:abstractNumId w:val="23"/>
  </w:num>
  <w:num w:numId="68">
    <w:abstractNumId w:val="83"/>
  </w:num>
  <w:num w:numId="69">
    <w:abstractNumId w:val="58"/>
  </w:num>
  <w:num w:numId="70">
    <w:abstractNumId w:val="70"/>
  </w:num>
  <w:num w:numId="71">
    <w:abstractNumId w:val="12"/>
  </w:num>
  <w:num w:numId="72">
    <w:abstractNumId w:val="57"/>
  </w:num>
  <w:num w:numId="73">
    <w:abstractNumId w:val="73"/>
  </w:num>
  <w:num w:numId="74">
    <w:abstractNumId w:val="44"/>
  </w:num>
  <w:num w:numId="75">
    <w:abstractNumId w:val="79"/>
  </w:num>
  <w:num w:numId="76">
    <w:abstractNumId w:val="0"/>
  </w:num>
  <w:num w:numId="77">
    <w:abstractNumId w:val="56"/>
  </w:num>
  <w:num w:numId="78">
    <w:abstractNumId w:val="74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attachedTemplate r:id="rId1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7A1"/>
    <w:rsid w:val="00001D78"/>
    <w:rsid w:val="00010F40"/>
    <w:rsid w:val="00021065"/>
    <w:rsid w:val="00026D51"/>
    <w:rsid w:val="000465B8"/>
    <w:rsid w:val="0005157B"/>
    <w:rsid w:val="00062387"/>
    <w:rsid w:val="000803D3"/>
    <w:rsid w:val="000C3578"/>
    <w:rsid w:val="000D0608"/>
    <w:rsid w:val="000E55E8"/>
    <w:rsid w:val="000F149B"/>
    <w:rsid w:val="001062DE"/>
    <w:rsid w:val="00106F8D"/>
    <w:rsid w:val="001339B0"/>
    <w:rsid w:val="00137B49"/>
    <w:rsid w:val="00142128"/>
    <w:rsid w:val="00153D6F"/>
    <w:rsid w:val="00161B32"/>
    <w:rsid w:val="00174CBC"/>
    <w:rsid w:val="00192E2E"/>
    <w:rsid w:val="001A4C75"/>
    <w:rsid w:val="001A7F9E"/>
    <w:rsid w:val="001B7F30"/>
    <w:rsid w:val="001C4EBB"/>
    <w:rsid w:val="001C6BDA"/>
    <w:rsid w:val="001C6E35"/>
    <w:rsid w:val="001D4FB8"/>
    <w:rsid w:val="001E42AE"/>
    <w:rsid w:val="001E7C8F"/>
    <w:rsid w:val="0022035F"/>
    <w:rsid w:val="00245DA6"/>
    <w:rsid w:val="00256F81"/>
    <w:rsid w:val="00270DB3"/>
    <w:rsid w:val="0027215F"/>
    <w:rsid w:val="0028040D"/>
    <w:rsid w:val="00287D86"/>
    <w:rsid w:val="002A01CE"/>
    <w:rsid w:val="002C002F"/>
    <w:rsid w:val="002C3404"/>
    <w:rsid w:val="002C7C66"/>
    <w:rsid w:val="003073C3"/>
    <w:rsid w:val="00327F26"/>
    <w:rsid w:val="003351A9"/>
    <w:rsid w:val="003706B9"/>
    <w:rsid w:val="0037103A"/>
    <w:rsid w:val="00384761"/>
    <w:rsid w:val="003C2E6B"/>
    <w:rsid w:val="003C5C5A"/>
    <w:rsid w:val="003E1072"/>
    <w:rsid w:val="003E4AD1"/>
    <w:rsid w:val="003E5AC2"/>
    <w:rsid w:val="003E6C09"/>
    <w:rsid w:val="00403322"/>
    <w:rsid w:val="004072DE"/>
    <w:rsid w:val="00424DF3"/>
    <w:rsid w:val="00447225"/>
    <w:rsid w:val="004523BC"/>
    <w:rsid w:val="004862F4"/>
    <w:rsid w:val="004975E9"/>
    <w:rsid w:val="004F5235"/>
    <w:rsid w:val="004F5F49"/>
    <w:rsid w:val="00501135"/>
    <w:rsid w:val="005036DC"/>
    <w:rsid w:val="0050613F"/>
    <w:rsid w:val="00513EBD"/>
    <w:rsid w:val="00523226"/>
    <w:rsid w:val="00542E96"/>
    <w:rsid w:val="005442DD"/>
    <w:rsid w:val="00555432"/>
    <w:rsid w:val="00581FD7"/>
    <w:rsid w:val="0058423C"/>
    <w:rsid w:val="005A0D9F"/>
    <w:rsid w:val="005A61CA"/>
    <w:rsid w:val="005A78F3"/>
    <w:rsid w:val="005B54F4"/>
    <w:rsid w:val="005C38CE"/>
    <w:rsid w:val="005D4BAD"/>
    <w:rsid w:val="005F25E8"/>
    <w:rsid w:val="005F2901"/>
    <w:rsid w:val="0060614F"/>
    <w:rsid w:val="006249C9"/>
    <w:rsid w:val="00631AFF"/>
    <w:rsid w:val="006422C6"/>
    <w:rsid w:val="006429F4"/>
    <w:rsid w:val="00672552"/>
    <w:rsid w:val="006936E4"/>
    <w:rsid w:val="006962E2"/>
    <w:rsid w:val="006A74AA"/>
    <w:rsid w:val="006D07A1"/>
    <w:rsid w:val="006E02F7"/>
    <w:rsid w:val="006F45B2"/>
    <w:rsid w:val="00746C21"/>
    <w:rsid w:val="0076199B"/>
    <w:rsid w:val="007A0582"/>
    <w:rsid w:val="007C78B7"/>
    <w:rsid w:val="007E0CA5"/>
    <w:rsid w:val="00804FB6"/>
    <w:rsid w:val="00805854"/>
    <w:rsid w:val="00807CA9"/>
    <w:rsid w:val="00820432"/>
    <w:rsid w:val="00822DBD"/>
    <w:rsid w:val="008448B3"/>
    <w:rsid w:val="00857AD5"/>
    <w:rsid w:val="00893AB6"/>
    <w:rsid w:val="008B1471"/>
    <w:rsid w:val="008C1B26"/>
    <w:rsid w:val="008E5A82"/>
    <w:rsid w:val="00912FC8"/>
    <w:rsid w:val="00925EAE"/>
    <w:rsid w:val="00963C2F"/>
    <w:rsid w:val="009720DF"/>
    <w:rsid w:val="00974313"/>
    <w:rsid w:val="009A0097"/>
    <w:rsid w:val="009A5039"/>
    <w:rsid w:val="009B04D9"/>
    <w:rsid w:val="009B2238"/>
    <w:rsid w:val="009B53EA"/>
    <w:rsid w:val="009D3D03"/>
    <w:rsid w:val="009E1C78"/>
    <w:rsid w:val="00A27848"/>
    <w:rsid w:val="00A326DC"/>
    <w:rsid w:val="00A32FD6"/>
    <w:rsid w:val="00A62ABD"/>
    <w:rsid w:val="00A729AB"/>
    <w:rsid w:val="00A75C28"/>
    <w:rsid w:val="00AA23FB"/>
    <w:rsid w:val="00AB1200"/>
    <w:rsid w:val="00AB1942"/>
    <w:rsid w:val="00AB7AFC"/>
    <w:rsid w:val="00AE412E"/>
    <w:rsid w:val="00AE4D6D"/>
    <w:rsid w:val="00B36A00"/>
    <w:rsid w:val="00B520C7"/>
    <w:rsid w:val="00B86124"/>
    <w:rsid w:val="00B93E92"/>
    <w:rsid w:val="00BB0C2B"/>
    <w:rsid w:val="00BC0857"/>
    <w:rsid w:val="00BC3AD2"/>
    <w:rsid w:val="00BD2B1B"/>
    <w:rsid w:val="00BF3340"/>
    <w:rsid w:val="00BF6E57"/>
    <w:rsid w:val="00C00314"/>
    <w:rsid w:val="00C262A3"/>
    <w:rsid w:val="00C36247"/>
    <w:rsid w:val="00C42668"/>
    <w:rsid w:val="00C56543"/>
    <w:rsid w:val="00C63580"/>
    <w:rsid w:val="00C878A7"/>
    <w:rsid w:val="00C92FCD"/>
    <w:rsid w:val="00C9714F"/>
    <w:rsid w:val="00D00DD3"/>
    <w:rsid w:val="00D41D28"/>
    <w:rsid w:val="00D42F16"/>
    <w:rsid w:val="00D53ADD"/>
    <w:rsid w:val="00D922CF"/>
    <w:rsid w:val="00D95363"/>
    <w:rsid w:val="00D96945"/>
    <w:rsid w:val="00DC7590"/>
    <w:rsid w:val="00DD7748"/>
    <w:rsid w:val="00DE1DFE"/>
    <w:rsid w:val="00DE7E64"/>
    <w:rsid w:val="00E17C49"/>
    <w:rsid w:val="00E65EFA"/>
    <w:rsid w:val="00E75130"/>
    <w:rsid w:val="00E826C7"/>
    <w:rsid w:val="00EA23B1"/>
    <w:rsid w:val="00EA37D1"/>
    <w:rsid w:val="00ED5928"/>
    <w:rsid w:val="00ED5D68"/>
    <w:rsid w:val="00ED66FB"/>
    <w:rsid w:val="00EE5A56"/>
    <w:rsid w:val="00F3366B"/>
    <w:rsid w:val="00F5031F"/>
    <w:rsid w:val="00F81D4D"/>
    <w:rsid w:val="00F97965"/>
    <w:rsid w:val="00FB259F"/>
    <w:rsid w:val="00FB7465"/>
    <w:rsid w:val="00FC2377"/>
    <w:rsid w:val="00FE140A"/>
    <w:rsid w:val="00FE73A7"/>
    <w:rsid w:val="00FF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F8B0E30"/>
  <w15:docId w15:val="{C6982137-7663-4B7E-B405-51885D9F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agwek2"/>
    <w:qFormat/>
    <w:pPr>
      <w:numPr>
        <w:numId w:val="1"/>
      </w:numPr>
      <w:tabs>
        <w:tab w:val="left" w:pos="108"/>
        <w:tab w:val="num" w:pos="432"/>
      </w:tabs>
      <w:spacing w:before="120" w:after="120"/>
      <w:outlineLvl w:val="0"/>
    </w:pPr>
    <w:rPr>
      <w:rFonts w:cs="Arial"/>
      <w:b/>
      <w:bCs/>
      <w:caps/>
      <w:kern w:val="3"/>
      <w:sz w:val="20"/>
      <w:szCs w:val="20"/>
    </w:rPr>
  </w:style>
  <w:style w:type="paragraph" w:styleId="Nagwek2">
    <w:name w:val="heading 2"/>
    <w:basedOn w:val="Normalny"/>
    <w:unhideWhenUsed/>
    <w:qFormat/>
    <w:pPr>
      <w:numPr>
        <w:ilvl w:val="1"/>
        <w:numId w:val="1"/>
      </w:numPr>
      <w:tabs>
        <w:tab w:val="left" w:pos="-140"/>
        <w:tab w:val="num" w:pos="680"/>
      </w:tabs>
      <w:spacing w:line="312" w:lineRule="auto"/>
      <w:jc w:val="both"/>
      <w:outlineLvl w:val="1"/>
    </w:pPr>
    <w:rPr>
      <w:bCs/>
      <w:iCs/>
      <w:sz w:val="20"/>
      <w:szCs w:val="20"/>
    </w:rPr>
  </w:style>
  <w:style w:type="paragraph" w:styleId="Nagwek3">
    <w:name w:val="heading 3"/>
    <w:basedOn w:val="Normalny"/>
    <w:unhideWhenUsed/>
    <w:qFormat/>
    <w:pPr>
      <w:tabs>
        <w:tab w:val="left" w:pos="720"/>
      </w:tabs>
      <w:spacing w:before="60" w:after="120"/>
      <w:ind w:left="348"/>
      <w:jc w:val="both"/>
      <w:outlineLvl w:val="2"/>
    </w:pPr>
    <w:rPr>
      <w:bCs/>
    </w:rPr>
  </w:style>
  <w:style w:type="paragraph" w:styleId="Nagwek4">
    <w:name w:val="heading 4"/>
    <w:basedOn w:val="Normalny"/>
    <w:unhideWhenUsed/>
    <w:qFormat/>
    <w:pPr>
      <w:keepNext/>
      <w:numPr>
        <w:ilvl w:val="3"/>
        <w:numId w:val="1"/>
      </w:numPr>
      <w:tabs>
        <w:tab w:val="num" w:pos="864"/>
      </w:tabs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unhideWhenUsed/>
    <w:qFormat/>
    <w:pPr>
      <w:numPr>
        <w:ilvl w:val="4"/>
        <w:numId w:val="1"/>
      </w:numPr>
      <w:tabs>
        <w:tab w:val="num" w:pos="1008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unhideWhenUsed/>
    <w:qFormat/>
    <w:pPr>
      <w:numPr>
        <w:ilvl w:val="5"/>
        <w:numId w:val="1"/>
      </w:numPr>
      <w:tabs>
        <w:tab w:val="num" w:pos="1152"/>
      </w:tabs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tabs>
        <w:tab w:val="num" w:pos="1296"/>
      </w:tabs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tabs>
        <w:tab w:val="num" w:pos="1440"/>
      </w:tabs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tabs>
        <w:tab w:val="num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pPr>
      <w:numPr>
        <w:numId w:val="1"/>
      </w:numPr>
    </w:pPr>
  </w:style>
  <w:style w:type="paragraph" w:customStyle="1" w:styleId="Nagwektabeli">
    <w:name w:val="Nagłówek tabeli"/>
    <w:basedOn w:val="Zawartotabeli"/>
    <w:rsid w:val="000D0608"/>
    <w:pPr>
      <w:autoSpaceDN/>
      <w:jc w:val="center"/>
    </w:pPr>
    <w:rPr>
      <w:b/>
      <w:bCs/>
    </w:rPr>
  </w:style>
  <w:style w:type="paragraph" w:customStyle="1" w:styleId="Standard">
    <w:name w:val="Standard"/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Normalny"/>
    <w:next w:val="Normalny"/>
    <w:qFormat/>
    <w:pPr>
      <w:spacing w:before="240" w:after="60" w:line="312" w:lineRule="auto"/>
      <w:jc w:val="center"/>
      <w:outlineLvl w:val="0"/>
    </w:pPr>
    <w:rPr>
      <w:rFonts w:cs="Arial"/>
      <w:b/>
      <w:bCs/>
      <w:kern w:val="3"/>
      <w:sz w:val="28"/>
      <w:szCs w:val="28"/>
    </w:rPr>
  </w:style>
  <w:style w:type="paragraph" w:styleId="Podtytu">
    <w:name w:val="Subtitle"/>
    <w:basedOn w:val="Nagwek20"/>
    <w:next w:val="Tekstpodstawowy"/>
    <w:qFormat/>
    <w:pPr>
      <w:jc w:val="center"/>
    </w:pPr>
    <w:rPr>
      <w:rFonts w:eastAsia="Microsoft YaHei"/>
      <w:i/>
      <w:i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">
    <w:name w:val="Body Text"/>
    <w:aliases w:val="Znak Znak,Znak Znak Znak,Znak Znak Znak Znak Znak Znak,Znak Znak Znak Znak Znak Znak Znak,Tekst podstawowy Znak1 Znak,Tekst podstawowy Znak Znak Znak,Tekst podstawowy Znak1 Znak Znak Znak"/>
    <w:basedOn w:val="Normalny"/>
    <w:pPr>
      <w:spacing w:after="12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pPr>
      <w:numPr>
        <w:ilvl w:val="0"/>
        <w:numId w:val="0"/>
      </w:numPr>
      <w:tabs>
        <w:tab w:val="left" w:pos="864"/>
      </w:tabs>
    </w:pPr>
    <w:rPr>
      <w:b/>
      <w:bCs w:val="0"/>
      <w:szCs w:val="20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Pr>
      <w:bCs w:val="0"/>
      <w:szCs w:val="20"/>
    </w:r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  <w:lang w:eastAsia="ar-SA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pPr>
      <w:jc w:val="both"/>
    </w:pPr>
  </w:style>
  <w:style w:type="paragraph" w:customStyle="1" w:styleId="NormalnyWyjustowany">
    <w:name w:val="Normalny + Wyjustowany"/>
    <w:aliases w:val="Przed:  3 pt,Po:  6 pt"/>
    <w:basedOn w:val="Nagwek2"/>
    <w:pPr>
      <w:numPr>
        <w:ilvl w:val="0"/>
        <w:numId w:val="0"/>
      </w:numPr>
      <w:tabs>
        <w:tab w:val="clear" w:pos="-140"/>
        <w:tab w:val="left" w:pos="1361"/>
      </w:tabs>
      <w:ind w:left="1361" w:hanging="284"/>
    </w:pPr>
  </w:style>
  <w:style w:type="paragraph" w:styleId="Lista">
    <w:name w:val="List"/>
    <w:basedOn w:val="Tekstpodstawowy"/>
    <w:rPr>
      <w:rFonts w:cs="Mangal"/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Index">
    <w:name w:val="Index"/>
    <w:basedOn w:val="Normalny"/>
    <w:pPr>
      <w:suppressLineNumbers/>
    </w:pPr>
    <w:rPr>
      <w:rFonts w:cs="Mangal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eastAsia="ar-SA"/>
    </w:rPr>
  </w:style>
  <w:style w:type="paragraph" w:customStyle="1" w:styleId="TableContents">
    <w:name w:val="Table Contents"/>
    <w:basedOn w:val="Normalny"/>
    <w:pPr>
      <w:suppressLineNumbers/>
    </w:pPr>
    <w:rPr>
      <w:sz w:val="20"/>
      <w:szCs w:val="20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msonormalcxspdrugie">
    <w:name w:val="msonormalcxspdrugie"/>
    <w:basedOn w:val="Normalny"/>
    <w:pPr>
      <w:spacing w:before="100" w:after="100"/>
    </w:p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Tekstkomentarza2">
    <w:name w:val="Tekst komentarza2"/>
    <w:basedOn w:val="Normalny"/>
    <w:rPr>
      <w:sz w:val="20"/>
      <w:szCs w:val="20"/>
      <w:lang w:eastAsia="ar-SA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eastAsia="ar-SA"/>
    </w:rPr>
  </w:style>
  <w:style w:type="paragraph" w:customStyle="1" w:styleId="Tekstpodstawowy31">
    <w:name w:val="Tekst podstawowy 31"/>
    <w:basedOn w:val="Normalny"/>
    <w:pPr>
      <w:jc w:val="both"/>
    </w:pPr>
    <w:rPr>
      <w:lang w:eastAsia="ar-SA"/>
    </w:rPr>
  </w:style>
  <w:style w:type="paragraph" w:styleId="Tekstprzypisudolnego">
    <w:name w:val="footnote text"/>
    <w:basedOn w:val="Normalny"/>
    <w:rPr>
      <w:sz w:val="20"/>
      <w:szCs w:val="20"/>
      <w:lang w:val="en-US" w:eastAsia="ar-SA"/>
    </w:rPr>
  </w:style>
  <w:style w:type="paragraph" w:styleId="NormalnyWeb">
    <w:name w:val="Normal (Web)"/>
    <w:basedOn w:val="Normalny"/>
    <w:pPr>
      <w:spacing w:before="280" w:after="119"/>
    </w:pPr>
    <w:rPr>
      <w:lang w:eastAsia="ar-SA"/>
    </w:rPr>
  </w:style>
  <w:style w:type="paragraph" w:customStyle="1" w:styleId="Znak">
    <w:name w:val="Znak"/>
    <w:basedOn w:val="Normalny"/>
    <w:rPr>
      <w:lang w:eastAsia="ar-SA"/>
    </w:rPr>
  </w:style>
  <w:style w:type="paragraph" w:styleId="Akapitzlist">
    <w:name w:val="List Paragraph"/>
    <w:basedOn w:val="Normalny"/>
    <w:qFormat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omynie">
    <w:name w:val="Domy徑nie"/>
    <w:pPr>
      <w:widowControl w:val="0"/>
      <w:suppressAutoHyphens/>
      <w:autoSpaceDE w:val="0"/>
    </w:pPr>
    <w:rPr>
      <w:sz w:val="24"/>
      <w:szCs w:val="24"/>
      <w:lang w:bidi="hi-IN"/>
    </w:rPr>
  </w:style>
  <w:style w:type="paragraph" w:customStyle="1" w:styleId="Nagek">
    <w:name w:val="Nagｳek"/>
    <w:basedOn w:val="Domynie"/>
    <w:next w:val="Tretekstu"/>
    <w:pPr>
      <w:keepNext/>
      <w:spacing w:before="240" w:after="120"/>
    </w:pPr>
    <w:rPr>
      <w:rFonts w:ascii="Arial" w:hAnsi="Arial" w:cs="Arial"/>
      <w:sz w:val="28"/>
      <w:szCs w:val="28"/>
      <w:lang w:eastAsia="zh-CN" w:bidi="ar-SA"/>
    </w:rPr>
  </w:style>
  <w:style w:type="paragraph" w:customStyle="1" w:styleId="Tretekstu">
    <w:name w:val="Tre?? tekstu"/>
    <w:basedOn w:val="Domynie"/>
    <w:pPr>
      <w:spacing w:after="120"/>
    </w:pPr>
    <w:rPr>
      <w:lang w:eastAsia="zh-CN" w:bidi="ar-SA"/>
    </w:rPr>
  </w:style>
  <w:style w:type="paragraph" w:customStyle="1" w:styleId="Tretekstu0">
    <w:name w:val="Tre懈 tekstu"/>
    <w:basedOn w:val="Domynie"/>
    <w:pPr>
      <w:spacing w:after="120"/>
    </w:pPr>
    <w:rPr>
      <w:lang w:bidi="ar-SA"/>
    </w:rPr>
  </w:style>
  <w:style w:type="paragraph" w:styleId="Legenda">
    <w:name w:val="caption"/>
    <w:basedOn w:val="Domynie"/>
    <w:pPr>
      <w:spacing w:before="120" w:after="120"/>
    </w:pPr>
    <w:rPr>
      <w:i/>
      <w:iCs/>
      <w:lang w:eastAsia="zh-CN" w:bidi="ar-SA"/>
    </w:rPr>
  </w:style>
  <w:style w:type="paragraph" w:customStyle="1" w:styleId="Tekstkomentarza3">
    <w:name w:val="Tekst komentarza3"/>
    <w:basedOn w:val="Normalny"/>
    <w:rPr>
      <w:sz w:val="20"/>
      <w:szCs w:val="20"/>
      <w:lang w:eastAsia="ar-SA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customStyle="1" w:styleId="alotekst">
    <w:name w:val="alotekst"/>
    <w:basedOn w:val="Normalny"/>
    <w:autoRedefine/>
    <w:qFormat/>
    <w:pPr>
      <w:numPr>
        <w:numId w:val="18"/>
      </w:numPr>
      <w:tabs>
        <w:tab w:val="left" w:pos="180"/>
      </w:tabs>
      <w:spacing w:line="288" w:lineRule="auto"/>
      <w:jc w:val="both"/>
    </w:pPr>
    <w:rPr>
      <w:rFonts w:ascii="Calibri" w:hAnsi="Calibri" w:cs="Tahoma"/>
      <w:sz w:val="18"/>
      <w:szCs w:val="18"/>
    </w:rPr>
  </w:style>
  <w:style w:type="paragraph" w:customStyle="1" w:styleId="alonagwek">
    <w:name w:val="alo nagłówek"/>
    <w:basedOn w:val="Normalny"/>
    <w:autoRedefine/>
    <w:qFormat/>
    <w:pPr>
      <w:numPr>
        <w:numId w:val="19"/>
      </w:numPr>
      <w:spacing w:before="120" w:after="120"/>
      <w:jc w:val="both"/>
    </w:pPr>
    <w:rPr>
      <w:rFonts w:ascii="Palatino Linotype" w:hAnsi="Palatino Linotype" w:cs="Tahoma"/>
      <w:b/>
      <w:i/>
      <w:sz w:val="20"/>
      <w:szCs w:val="18"/>
      <w:lang w:eastAsia="ar-SA"/>
    </w:rPr>
  </w:style>
  <w:style w:type="paragraph" w:customStyle="1" w:styleId="footnotedescription">
    <w:name w:val="footnote description"/>
    <w:next w:val="Normalny"/>
    <w:pPr>
      <w:suppressAutoHyphens/>
      <w:spacing w:line="254" w:lineRule="auto"/>
    </w:pPr>
    <w:rPr>
      <w:rFonts w:ascii="Verdana" w:eastAsia="Verdana" w:hAnsi="Verdana" w:cs="Verdana"/>
      <w:color w:val="000000"/>
      <w:szCs w:val="22"/>
    </w:r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customStyle="1" w:styleId="TableParagraph">
    <w:name w:val="Table Paragraph"/>
    <w:basedOn w:val="Normalny"/>
    <w:pPr>
      <w:widowControl w:val="0"/>
    </w:pPr>
    <w:rPr>
      <w:rFonts w:eastAsia="Calibri"/>
      <w:sz w:val="22"/>
      <w:szCs w:val="22"/>
      <w:lang w:val="en-US" w:eastAsia="en-US"/>
    </w:rPr>
  </w:style>
  <w:style w:type="paragraph" w:customStyle="1" w:styleId="listparagraphcxsppierwsze">
    <w:name w:val="listparagraphcxsppierwsze"/>
    <w:basedOn w:val="Normalny"/>
    <w:pPr>
      <w:spacing w:before="100" w:after="100"/>
    </w:pPr>
    <w:rPr>
      <w:lang w:eastAsia="ar-SA"/>
    </w:rPr>
  </w:style>
  <w:style w:type="paragraph" w:customStyle="1" w:styleId="listparagraphcxspdrugie">
    <w:name w:val="listparagraphcxspdrugie"/>
    <w:basedOn w:val="Normalny"/>
    <w:pPr>
      <w:spacing w:before="100" w:after="100"/>
    </w:pPr>
    <w:rPr>
      <w:lang w:eastAsia="ar-SA"/>
    </w:rPr>
  </w:style>
  <w:style w:type="paragraph" w:customStyle="1" w:styleId="listparagraphcxspnazwisko">
    <w:name w:val="listparagraphcxspnazwisko"/>
    <w:basedOn w:val="Normalny"/>
    <w:pPr>
      <w:spacing w:before="100" w:after="100"/>
    </w:pPr>
    <w:rPr>
      <w:lang w:eastAsia="ar-SA"/>
    </w:rPr>
  </w:style>
  <w:style w:type="paragraph" w:customStyle="1" w:styleId="Normalny1">
    <w:name w:val="Normalny1"/>
    <w:pPr>
      <w:widowControl w:val="0"/>
      <w:suppressAutoHyphens/>
      <w:spacing w:line="100" w:lineRule="atLeast"/>
    </w:pPr>
    <w:rPr>
      <w:rFonts w:eastAsia="Andale Sans UI" w:cs="Tahoma"/>
      <w:kern w:val="3"/>
      <w:sz w:val="24"/>
      <w:szCs w:val="24"/>
      <w:lang w:val="de-DE" w:eastAsia="fa-IR" w:bidi="fa-IR"/>
    </w:rPr>
  </w:style>
  <w:style w:type="paragraph" w:customStyle="1" w:styleId="Legenda1">
    <w:name w:val="Legenda1"/>
    <w:basedOn w:val="Normalny"/>
    <w:pPr>
      <w:widowControl w:val="0"/>
      <w:suppressLineNumbers/>
      <w:spacing w:before="120" w:after="120" w:line="100" w:lineRule="atLeast"/>
    </w:pPr>
    <w:rPr>
      <w:rFonts w:eastAsia="Andale Sans UI" w:cs="Tahoma"/>
      <w:i/>
      <w:iCs/>
      <w:kern w:val="3"/>
      <w:lang w:val="de-DE" w:eastAsia="fa-IR" w:bidi="fa-IR"/>
    </w:rPr>
  </w:style>
  <w:style w:type="paragraph" w:customStyle="1" w:styleId="Akapitzlist1">
    <w:name w:val="Akapit z listą1"/>
    <w:basedOn w:val="Normalny"/>
    <w:pPr>
      <w:spacing w:after="160" w:line="249" w:lineRule="auto"/>
      <w:ind w:left="720"/>
    </w:pPr>
    <w:rPr>
      <w:rFonts w:ascii="Calibri" w:eastAsia="SimSun" w:hAnsi="Calibri" w:cs="font367"/>
      <w:color w:val="00000A"/>
      <w:sz w:val="22"/>
      <w:szCs w:val="22"/>
      <w:lang w:eastAsia="ar-SA"/>
    </w:rPr>
  </w:style>
  <w:style w:type="paragraph" w:customStyle="1" w:styleId="Lista1">
    <w:name w:val="Lista1"/>
    <w:basedOn w:val="Normalny"/>
    <w:pPr>
      <w:widowControl w:val="0"/>
      <w:tabs>
        <w:tab w:val="left" w:pos="432"/>
      </w:tabs>
      <w:spacing w:before="96" w:after="96"/>
      <w:ind w:left="432" w:hanging="432"/>
    </w:pPr>
    <w:rPr>
      <w:rFonts w:eastAsia="Lucida Sans Unicode"/>
      <w:kern w:val="3"/>
      <w:lang w:eastAsia="hi-IN" w:bidi="hi-IN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agwek1Znak">
    <w:name w:val="Nagłówek 1 Znak"/>
    <w:rPr>
      <w:rFonts w:cs="Arial"/>
      <w:b/>
      <w:bCs/>
      <w:caps/>
      <w:kern w:val="3"/>
      <w:lang w:val="pl-PL" w:eastAsia="pl-PL" w:bidi="ar-SA"/>
    </w:rPr>
  </w:style>
  <w:style w:type="character" w:customStyle="1" w:styleId="NagwekZnak">
    <w:name w:val="Nagłówek Znak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</w:style>
  <w:style w:type="character" w:customStyle="1" w:styleId="TekstpodstawowyZnak">
    <w:name w:val="Tekst podstawowy Znak"/>
    <w:aliases w:val="Znak Znak Znak Znak,Znak Znak1,Znak Znak Znak Znak Znak Znak Znak1,Znak Znak Znak Znak Znak Znak Znak Znak,Tekst podstawowy Znak1 Znak Znak,Tekst podstawowy Znak Znak Znak Znak,Znak Znak Znak Znak1"/>
    <w:rPr>
      <w:sz w:val="24"/>
      <w:szCs w:val="24"/>
      <w:lang w:val="pl-PL" w:eastAsia="pl-PL" w:bidi="ar-SA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WW8Num1z0">
    <w:name w:val="WW8Num1z0"/>
    <w:rPr>
      <w:rFonts w:ascii="Times New Roman" w:hAnsi="Times New Roman" w:cs="Times New Roman"/>
      <w:b/>
      <w:bCs w:val="0"/>
      <w:i w:val="0"/>
      <w:iCs w:val="0"/>
      <w:sz w:val="20"/>
      <w:szCs w:val="20"/>
    </w:rPr>
  </w:style>
  <w:style w:type="character" w:customStyle="1" w:styleId="WW8Num1z1">
    <w:name w:val="WW8Num1z1"/>
    <w:rPr>
      <w:rFonts w:ascii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WW8Num1z2">
    <w:name w:val="WW8Num1z2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z3">
    <w:name w:val="WW8Num1z3"/>
    <w:rPr>
      <w:rFonts w:ascii="Symbol" w:hAnsi="Symbol"/>
      <w:b w:val="0"/>
      <w:bCs w:val="0"/>
      <w:i w:val="0"/>
      <w:iCs w:val="0"/>
      <w:color w:val="auto"/>
      <w:sz w:val="24"/>
      <w:szCs w:val="24"/>
    </w:rPr>
  </w:style>
  <w:style w:type="character" w:customStyle="1" w:styleId="WW8Num2z0">
    <w:name w:val="WW8Num2z0"/>
    <w:rPr>
      <w:sz w:val="24"/>
      <w:szCs w:val="24"/>
    </w:rPr>
  </w:style>
  <w:style w:type="character" w:customStyle="1" w:styleId="WW8Num9z0">
    <w:name w:val="WW8Num9z0"/>
    <w:rPr>
      <w:b w:val="0"/>
      <w:bCs w:val="0"/>
      <w:i w:val="0"/>
      <w:iCs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8z0">
    <w:name w:val="WW8Num8z0"/>
    <w:rPr>
      <w:rFonts w:ascii="Times New Roman" w:hAnsi="Times New Roman" w:cs="Times New Roman"/>
      <w:sz w:val="20"/>
    </w:rPr>
  </w:style>
  <w:style w:type="character" w:customStyle="1" w:styleId="WW8Num12z0">
    <w:name w:val="WW8Num12z0"/>
    <w:rPr>
      <w:sz w:val="24"/>
      <w:szCs w:val="24"/>
    </w:rPr>
  </w:style>
  <w:style w:type="character" w:customStyle="1" w:styleId="WW8Num16z0">
    <w:name w:val="WW8Num16z0"/>
    <w:rPr>
      <w:sz w:val="24"/>
      <w:szCs w:val="24"/>
    </w:rPr>
  </w:style>
  <w:style w:type="character" w:customStyle="1" w:styleId="WW8Num23z0">
    <w:name w:val="WW8Num23z0"/>
    <w:rPr>
      <w:b w:val="0"/>
      <w:bCs w:val="0"/>
      <w:i w:val="0"/>
      <w:iCs w:val="0"/>
      <w:sz w:val="20"/>
      <w:szCs w:val="20"/>
    </w:rPr>
  </w:style>
  <w:style w:type="character" w:customStyle="1" w:styleId="WW-Absatz-Standardschriftart11111111">
    <w:name w:val="WW-Absatz-Standardschriftart11111111"/>
  </w:style>
  <w:style w:type="character" w:customStyle="1" w:styleId="WW8Num10z0">
    <w:name w:val="WW8Num10z0"/>
    <w:rPr>
      <w:b w:val="0"/>
      <w:bCs w:val="0"/>
      <w:i w:val="0"/>
      <w:iCs w:val="0"/>
      <w:sz w:val="20"/>
      <w:szCs w:val="20"/>
    </w:rPr>
  </w:style>
  <w:style w:type="character" w:customStyle="1" w:styleId="WW8Num13z0">
    <w:name w:val="WW8Num13z0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CG Times" w:hAnsi="CG Times"/>
      <w:b w:val="0"/>
      <w:bCs w:val="0"/>
      <w:i w:val="0"/>
      <w:iCs w:val="0"/>
      <w:strike w:val="0"/>
      <w:dstrike w:val="0"/>
      <w:sz w:val="20"/>
      <w:u w:val="none"/>
    </w:rPr>
  </w:style>
  <w:style w:type="character" w:customStyle="1" w:styleId="WW8Num15z0">
    <w:name w:val="WW8Num15z0"/>
    <w:rPr>
      <w:rFonts w:ascii="Times New Roman" w:hAnsi="Times New Roman" w:cs="Times New Roman"/>
      <w:b/>
      <w:bCs w:val="0"/>
      <w:i w:val="0"/>
      <w:iCs w:val="0"/>
      <w:sz w:val="20"/>
      <w:szCs w:val="20"/>
    </w:rPr>
  </w:style>
  <w:style w:type="character" w:customStyle="1" w:styleId="WW8Num15z1">
    <w:name w:val="WW8Num15z1"/>
    <w:rPr>
      <w:rFonts w:ascii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WW8Num15z2">
    <w:name w:val="WW8Num15z2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5z3">
    <w:name w:val="WW8Num15z3"/>
    <w:rPr>
      <w:rFonts w:ascii="Symbol" w:hAnsi="Symbol"/>
      <w:b w:val="0"/>
      <w:bCs w:val="0"/>
      <w:i w:val="0"/>
      <w:iCs w:val="0"/>
      <w:color w:val="auto"/>
      <w:sz w:val="24"/>
      <w:szCs w:val="24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5z0">
    <w:name w:val="WW8Num25z0"/>
    <w:rPr>
      <w:b w:val="0"/>
      <w:bCs w:val="0"/>
      <w:i w:val="0"/>
      <w:iCs w:val="0"/>
    </w:rPr>
  </w:style>
  <w:style w:type="character" w:customStyle="1" w:styleId="WW8Num29z0">
    <w:name w:val="WW8Num29z0"/>
    <w:rPr>
      <w:rFonts w:ascii="Times New Roman" w:hAnsi="Times New Roman" w:cs="Times New Roman"/>
      <w:b w:val="0"/>
      <w:bCs w:val="0"/>
      <w:i w:val="0"/>
      <w:iCs w:val="0"/>
      <w:strike w:val="0"/>
      <w:dstrike w:val="0"/>
      <w:sz w:val="20"/>
      <w:u w:val="none"/>
    </w:rPr>
  </w:style>
  <w:style w:type="character" w:customStyle="1" w:styleId="WW8Num30z0">
    <w:name w:val="WW8Num30z0"/>
    <w:rPr>
      <w:rFonts w:ascii="CG Times" w:hAnsi="CG Times"/>
      <w:b w:val="0"/>
      <w:bCs w:val="0"/>
      <w:i w:val="0"/>
      <w:iCs w:val="0"/>
      <w:strike w:val="0"/>
      <w:dstrike w:val="0"/>
      <w:sz w:val="20"/>
      <w:u w:val="none"/>
    </w:rPr>
  </w:style>
  <w:style w:type="character" w:customStyle="1" w:styleId="WW8NumSt12z0">
    <w:name w:val="WW8NumSt12z0"/>
    <w:rPr>
      <w:b w:val="0"/>
      <w:bCs w:val="0"/>
      <w:i w:val="0"/>
      <w:iCs w:val="0"/>
      <w:sz w:val="20"/>
    </w:rPr>
  </w:style>
  <w:style w:type="character" w:customStyle="1" w:styleId="Domylnaczcionkaakapitu1">
    <w:name w:val="Domyślna czcionka akapitu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NumberingSymbols">
    <w:name w:val="Numbering Symbols"/>
  </w:style>
  <w:style w:type="character" w:customStyle="1" w:styleId="Domylnaczcionkaakapitu2">
    <w:name w:val="Domyślna czcionka akapitu2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z4">
    <w:name w:val="WW8Num1z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iCs/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11z0">
    <w:name w:val="WW8Num11z0"/>
  </w:style>
  <w:style w:type="character" w:customStyle="1" w:styleId="WW8Num17z0">
    <w:name w:val="WW8Num17z0"/>
    <w:rPr>
      <w:rFonts w:ascii="Times New Roman" w:hAnsi="Times New Roman" w:cs="Times New Roman"/>
      <w:bCs/>
      <w:color w:val="FF0000"/>
      <w:sz w:val="20"/>
      <w:szCs w:val="20"/>
    </w:rPr>
  </w:style>
  <w:style w:type="character" w:customStyle="1" w:styleId="WW8Num18z0">
    <w:name w:val="WW8Num18z0"/>
  </w:style>
  <w:style w:type="character" w:customStyle="1" w:styleId="WW8Num19z0">
    <w:name w:val="WW8Num19z0"/>
    <w:rPr>
      <w:bCs/>
      <w:iCs/>
    </w:rPr>
  </w:style>
  <w:style w:type="character" w:customStyle="1" w:styleId="WW8Num20z0">
    <w:name w:val="WW8Num20z0"/>
  </w:style>
  <w:style w:type="character" w:customStyle="1" w:styleId="WW8Num22z0">
    <w:name w:val="WW8Num22z0"/>
    <w:rPr>
      <w:sz w:val="20"/>
      <w:szCs w:val="20"/>
    </w:rPr>
  </w:style>
  <w:style w:type="character" w:customStyle="1" w:styleId="WW8Num24z0">
    <w:name w:val="WW8Num24z0"/>
    <w:rPr>
      <w:sz w:val="20"/>
      <w:szCs w:val="20"/>
    </w:rPr>
  </w:style>
  <w:style w:type="character" w:customStyle="1" w:styleId="WW8Num26z0">
    <w:name w:val="WW8Num26z0"/>
  </w:style>
  <w:style w:type="character" w:customStyle="1" w:styleId="WW8Num27z0">
    <w:name w:val="WW8Num27z0"/>
    <w:rPr>
      <w:bCs/>
      <w:sz w:val="20"/>
      <w:szCs w:val="20"/>
    </w:rPr>
  </w:style>
  <w:style w:type="character" w:customStyle="1" w:styleId="WW8Num28z0">
    <w:name w:val="WW8Num28z0"/>
  </w:style>
  <w:style w:type="character" w:customStyle="1" w:styleId="WW8Num31z0">
    <w:name w:val="WW8Num31z0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6z0">
    <w:name w:val="WW8Num36z0"/>
  </w:style>
  <w:style w:type="character" w:customStyle="1" w:styleId="WW8Num37z0">
    <w:name w:val="WW8Num37z0"/>
    <w:rPr>
      <w:b w:val="0"/>
      <w:i w:val="0"/>
    </w:rPr>
  </w:style>
  <w:style w:type="character" w:customStyle="1" w:styleId="WW8Num38z0">
    <w:name w:val="WW8Num38z0"/>
    <w:rPr>
      <w:rFonts w:ascii="Times New Roman" w:hAnsi="Times New Roman" w:cs="Times New Roman"/>
      <w:b w:val="0"/>
      <w:i w:val="0"/>
      <w:sz w:val="2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Cs/>
      <w:iCs/>
      <w:sz w:val="20"/>
      <w:szCs w:val="2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sz w:val="20"/>
      <w:szCs w:val="2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b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b/>
      <w:bCs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b/>
      <w:i/>
      <w:iCs/>
      <w:color w:val="000000"/>
      <w:sz w:val="24"/>
      <w:szCs w:val="24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sz w:val="20"/>
      <w:szCs w:val="20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b w:val="0"/>
      <w:bCs/>
      <w:i w:val="0"/>
      <w:iCs/>
      <w:sz w:val="20"/>
      <w:szCs w:val="20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bCs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2">
    <w:name w:val="WW8Num25z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5z3">
    <w:name w:val="WW8Num25z3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25z4">
    <w:name w:val="WW8Num25z4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Times New Roman" w:hAnsi="Times New Roman" w:cs="Times New Roman"/>
      <w:b w:val="0"/>
      <w:i w:val="0"/>
      <w:strike w:val="0"/>
      <w:dstrike w:val="0"/>
      <w:sz w:val="20"/>
      <w:u w:val="none"/>
    </w:rPr>
  </w:style>
  <w:style w:type="character" w:customStyle="1" w:styleId="WW8Num58z0">
    <w:name w:val="WW8Num58z0"/>
    <w:rPr>
      <w:rFonts w:ascii="CG Times" w:hAnsi="CG Times" w:cs="CG Times"/>
      <w:b w:val="0"/>
      <w:i w:val="0"/>
      <w:strike w:val="0"/>
      <w:dstrike w:val="0"/>
      <w:sz w:val="20"/>
      <w:u w:val="non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TekstprzypisudolnegoZnak">
    <w:name w:val="Tekst przypisu dolnego Znak"/>
    <w:rPr>
      <w:lang w:val="en-US" w:eastAsia="ar-SA" w:bidi="ar-SA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RTFNum21">
    <w:name w:val="RTF_Num 2 1"/>
    <w:rPr>
      <w:rFonts w:ascii="OpenSymbol" w:hAnsi="OpenSymbol"/>
    </w:rPr>
  </w:style>
  <w:style w:type="character" w:customStyle="1" w:styleId="RTFNum22">
    <w:name w:val="RTF_Num 2 2"/>
    <w:rPr>
      <w:rFonts w:ascii="OpenSymbol" w:hAnsi="OpenSymbol"/>
    </w:rPr>
  </w:style>
  <w:style w:type="character" w:customStyle="1" w:styleId="RTFNum23">
    <w:name w:val="RTF_Num 2 3"/>
    <w:rPr>
      <w:rFonts w:ascii="OpenSymbol" w:hAnsi="OpenSymbol"/>
    </w:rPr>
  </w:style>
  <w:style w:type="character" w:customStyle="1" w:styleId="RTFNum24">
    <w:name w:val="RTF_Num 2 4"/>
    <w:rPr>
      <w:rFonts w:ascii="OpenSymbol" w:hAnsi="OpenSymbol"/>
    </w:rPr>
  </w:style>
  <w:style w:type="character" w:customStyle="1" w:styleId="RTFNum25">
    <w:name w:val="RTF_Num 2 5"/>
    <w:rPr>
      <w:rFonts w:ascii="OpenSymbol" w:hAnsi="OpenSymbol"/>
    </w:rPr>
  </w:style>
  <w:style w:type="character" w:customStyle="1" w:styleId="RTFNum26">
    <w:name w:val="RTF_Num 2 6"/>
    <w:rPr>
      <w:rFonts w:ascii="OpenSymbol" w:hAnsi="OpenSymbol"/>
    </w:rPr>
  </w:style>
  <w:style w:type="character" w:customStyle="1" w:styleId="RTFNum27">
    <w:name w:val="RTF_Num 2 7"/>
    <w:rPr>
      <w:rFonts w:ascii="OpenSymbol" w:hAnsi="OpenSymbol"/>
    </w:rPr>
  </w:style>
  <w:style w:type="character" w:customStyle="1" w:styleId="RTFNum28">
    <w:name w:val="RTF_Num 2 8"/>
    <w:rPr>
      <w:rFonts w:ascii="OpenSymbol" w:hAnsi="OpenSymbol"/>
    </w:rPr>
  </w:style>
  <w:style w:type="character" w:customStyle="1" w:styleId="RTFNum29">
    <w:name w:val="RTF_Num 2 9"/>
    <w:rPr>
      <w:rFonts w:ascii="OpenSymbol" w:hAnsi="OpenSymbol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Odwoanieprzypisudolnego1">
    <w:name w:val="Odwołanie przypisu dolnego1"/>
    <w:rPr>
      <w:position w:val="0"/>
      <w:vertAlign w:val="superscript"/>
    </w:rPr>
  </w:style>
  <w:style w:type="character" w:styleId="Uwydatnienie">
    <w:name w:val="Emphasis"/>
    <w:qFormat/>
    <w:rPr>
      <w:i/>
      <w:iCs/>
    </w:rPr>
  </w:style>
  <w:style w:type="character" w:customStyle="1" w:styleId="footnotedescriptionChar">
    <w:name w:val="footnote description Char"/>
    <w:rPr>
      <w:rFonts w:ascii="Verdana" w:eastAsia="Verdana" w:hAnsi="Verdana" w:cs="Verdana"/>
      <w:color w:val="000000"/>
      <w:szCs w:val="22"/>
      <w:lang w:val="pl-PL" w:eastAsia="pl-PL" w:bidi="ar-SA"/>
    </w:rPr>
  </w:style>
  <w:style w:type="character" w:customStyle="1" w:styleId="footnotemark">
    <w:name w:val="footnote mark"/>
    <w:rPr>
      <w:rFonts w:ascii="Verdana" w:eastAsia="Verdana" w:hAnsi="Verdana" w:cs="Verdana"/>
      <w:color w:val="000000"/>
      <w:position w:val="0"/>
      <w:sz w:val="20"/>
      <w:vertAlign w:val="superscript"/>
    </w:rPr>
  </w:style>
  <w:style w:type="character" w:customStyle="1" w:styleId="ZnakZnak2">
    <w:name w:val="Znak Znak2"/>
    <w:rPr>
      <w:rFonts w:ascii="Verdana" w:eastAsia="Verdana" w:hAnsi="Verdana" w:cs="Verdana"/>
      <w:color w:val="000000"/>
      <w:szCs w:val="22"/>
      <w:lang w:val="pl-PL" w:eastAsia="pl-PL" w:bidi="ar-SA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Zawartotabeli">
    <w:name w:val="Zawartość tabeli"/>
    <w:basedOn w:val="Normalny"/>
    <w:pPr>
      <w:suppressLineNumbers/>
      <w:textAlignment w:val="auto"/>
    </w:pPr>
    <w:rPr>
      <w:sz w:val="20"/>
      <w:szCs w:val="20"/>
      <w:lang w:eastAsia="ar-SA"/>
    </w:rPr>
  </w:style>
  <w:style w:type="character" w:customStyle="1" w:styleId="TematkomentarzaZnak">
    <w:name w:val="Temat komentarza Znak"/>
    <w:rPr>
      <w:b/>
      <w:bCs/>
      <w:lang w:val="pl-PL" w:eastAsia="pl-PL" w:bidi="ar-SA"/>
    </w:rPr>
  </w:style>
  <w:style w:type="character" w:customStyle="1" w:styleId="ZnakZnakZnak1">
    <w:name w:val="Znak Znak Znak1"/>
    <w:aliases w:val="Tekst podstawowy Znak1 Znak Znak Znak Znak Znak"/>
    <w:rPr>
      <w:sz w:val="24"/>
      <w:szCs w:val="24"/>
      <w:lang w:val="pl-PL" w:eastAsia="pl-PL" w:bidi="ar-SA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rPr>
      <w:lang w:val="pl-PL" w:eastAsia="pl-PL" w:bidi="ar-SA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Outline">
    <w:name w:val="Outline"/>
    <w:basedOn w:val="Bezlisty"/>
    <w:pPr>
      <w:numPr>
        <w:numId w:val="2"/>
      </w:numPr>
    </w:pPr>
  </w:style>
  <w:style w:type="numbering" w:customStyle="1" w:styleId="List1">
    <w:name w:val="List 1"/>
    <w:basedOn w:val="Bezlisty"/>
    <w:pPr>
      <w:numPr>
        <w:numId w:val="3"/>
      </w:numPr>
    </w:pPr>
  </w:style>
  <w:style w:type="numbering" w:customStyle="1" w:styleId="Lista21">
    <w:name w:val="Lista 21"/>
    <w:basedOn w:val="Bezlisty"/>
    <w:pPr>
      <w:numPr>
        <w:numId w:val="4"/>
      </w:numPr>
    </w:pPr>
  </w:style>
  <w:style w:type="numbering" w:customStyle="1" w:styleId="Lista31">
    <w:name w:val="Lista 31"/>
    <w:basedOn w:val="Bezlisty"/>
    <w:pPr>
      <w:numPr>
        <w:numId w:val="5"/>
      </w:numPr>
    </w:pPr>
  </w:style>
  <w:style w:type="numbering" w:customStyle="1" w:styleId="List0">
    <w:name w:val="List 0"/>
    <w:basedOn w:val="Bezlisty"/>
    <w:pPr>
      <w:numPr>
        <w:numId w:val="6"/>
      </w:numPr>
    </w:pPr>
  </w:style>
  <w:style w:type="numbering" w:customStyle="1" w:styleId="Lista51">
    <w:name w:val="Lista 51"/>
    <w:basedOn w:val="Bezlisty"/>
    <w:pPr>
      <w:numPr>
        <w:numId w:val="7"/>
      </w:numPr>
    </w:pPr>
  </w:style>
  <w:style w:type="numbering" w:customStyle="1" w:styleId="List7">
    <w:name w:val="List 7"/>
    <w:basedOn w:val="Bezlisty"/>
    <w:pPr>
      <w:numPr>
        <w:numId w:val="8"/>
      </w:numPr>
    </w:pPr>
  </w:style>
  <w:style w:type="numbering" w:customStyle="1" w:styleId="List6">
    <w:name w:val="List 6"/>
    <w:basedOn w:val="Bezlisty"/>
    <w:pPr>
      <w:numPr>
        <w:numId w:val="9"/>
      </w:numPr>
    </w:pPr>
  </w:style>
  <w:style w:type="numbering" w:customStyle="1" w:styleId="List8">
    <w:name w:val="List 8"/>
    <w:basedOn w:val="Bezlisty"/>
    <w:pPr>
      <w:numPr>
        <w:numId w:val="10"/>
      </w:numPr>
    </w:pPr>
  </w:style>
  <w:style w:type="numbering" w:customStyle="1" w:styleId="List10">
    <w:name w:val="List 10"/>
    <w:basedOn w:val="Bezlisty"/>
    <w:pPr>
      <w:numPr>
        <w:numId w:val="11"/>
      </w:numPr>
    </w:pPr>
  </w:style>
  <w:style w:type="numbering" w:customStyle="1" w:styleId="List9">
    <w:name w:val="List 9"/>
    <w:basedOn w:val="Bezlisty"/>
    <w:pPr>
      <w:numPr>
        <w:numId w:val="12"/>
      </w:numPr>
    </w:pPr>
  </w:style>
  <w:style w:type="numbering" w:customStyle="1" w:styleId="List12">
    <w:name w:val="List 12"/>
    <w:basedOn w:val="Bezlisty"/>
    <w:pPr>
      <w:numPr>
        <w:numId w:val="13"/>
      </w:numPr>
    </w:pPr>
  </w:style>
  <w:style w:type="numbering" w:customStyle="1" w:styleId="List11">
    <w:name w:val="List 11"/>
    <w:basedOn w:val="Bezlisty"/>
    <w:pPr>
      <w:numPr>
        <w:numId w:val="14"/>
      </w:numPr>
    </w:pPr>
  </w:style>
  <w:style w:type="numbering" w:customStyle="1" w:styleId="List13">
    <w:name w:val="List 13"/>
    <w:basedOn w:val="Bezlisty"/>
    <w:pPr>
      <w:numPr>
        <w:numId w:val="15"/>
      </w:numPr>
    </w:pPr>
  </w:style>
  <w:style w:type="numbering" w:customStyle="1" w:styleId="List17">
    <w:name w:val="List 17"/>
    <w:basedOn w:val="Bezlisty"/>
    <w:pPr>
      <w:numPr>
        <w:numId w:val="16"/>
      </w:numPr>
    </w:pPr>
  </w:style>
  <w:style w:type="numbering" w:customStyle="1" w:styleId="List15">
    <w:name w:val="List 15"/>
    <w:basedOn w:val="Bezlisty"/>
    <w:pPr>
      <w:numPr>
        <w:numId w:val="17"/>
      </w:numPr>
    </w:pPr>
  </w:style>
  <w:style w:type="numbering" w:customStyle="1" w:styleId="LFO4">
    <w:name w:val="LFO4"/>
    <w:basedOn w:val="Bezlisty"/>
    <w:pPr>
      <w:numPr>
        <w:numId w:val="18"/>
      </w:numPr>
    </w:pPr>
  </w:style>
  <w:style w:type="numbering" w:customStyle="1" w:styleId="LFO5">
    <w:name w:val="LFO5"/>
    <w:basedOn w:val="Bezlisty"/>
    <w:pPr>
      <w:numPr>
        <w:numId w:val="19"/>
      </w:numPr>
    </w:pPr>
  </w:style>
  <w:style w:type="paragraph" w:customStyle="1" w:styleId="Akapitzlist2">
    <w:name w:val="Akapit z listą2"/>
    <w:basedOn w:val="Normalny"/>
    <w:rsid w:val="00AE412E"/>
    <w:pPr>
      <w:suppressAutoHyphens w:val="0"/>
      <w:autoSpaceDN/>
      <w:spacing w:after="160" w:line="259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B93E92"/>
    <w:rPr>
      <w:sz w:val="24"/>
      <w:szCs w:val="24"/>
    </w:rPr>
  </w:style>
  <w:style w:type="table" w:styleId="Tabela-Siatka">
    <w:name w:val="Table Grid"/>
    <w:basedOn w:val="Standardowy"/>
    <w:rsid w:val="006429F4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ks">
    <w:name w:val="Indeks"/>
    <w:basedOn w:val="Normalny"/>
    <w:rsid w:val="006429F4"/>
    <w:pPr>
      <w:suppressLineNumbers/>
      <w:autoSpaceDN/>
      <w:textAlignment w:val="auto"/>
    </w:pPr>
    <w:rPr>
      <w:rFonts w:cs="Mangal"/>
      <w:lang w:eastAsia="ar-SA"/>
    </w:rPr>
  </w:style>
  <w:style w:type="character" w:customStyle="1" w:styleId="Symbolewypunktowania">
    <w:name w:val="Symbole wypunktowania"/>
    <w:rsid w:val="006429F4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6429F4"/>
  </w:style>
  <w:style w:type="character" w:customStyle="1" w:styleId="Znakiprzypiswdolnych">
    <w:name w:val="Znaki przypisów dolnych"/>
    <w:rsid w:val="006429F4"/>
    <w:rPr>
      <w:vertAlign w:val="superscript"/>
    </w:rPr>
  </w:style>
  <w:style w:type="character" w:customStyle="1" w:styleId="Znakiprzypiswkocowych">
    <w:name w:val="Znaki przypisów końcowych"/>
    <w:rsid w:val="006429F4"/>
    <w:rPr>
      <w:vertAlign w:val="superscript"/>
    </w:rPr>
  </w:style>
  <w:style w:type="paragraph" w:customStyle="1" w:styleId="Znak0">
    <w:name w:val="Znak"/>
    <w:basedOn w:val="Normalny"/>
    <w:rsid w:val="006429F4"/>
    <w:pPr>
      <w:autoSpaceDN/>
      <w:textAlignment w:val="auto"/>
    </w:pPr>
    <w:rPr>
      <w:lang w:eastAsia="ar-SA"/>
    </w:rPr>
  </w:style>
  <w:style w:type="paragraph" w:styleId="Podpis">
    <w:name w:val="Signature"/>
    <w:basedOn w:val="Domynie"/>
    <w:link w:val="PodpisZnak"/>
    <w:rsid w:val="006429F4"/>
    <w:pPr>
      <w:suppressAutoHyphens w:val="0"/>
      <w:adjustRightInd w:val="0"/>
      <w:spacing w:before="120" w:after="120"/>
      <w:textAlignment w:val="auto"/>
    </w:pPr>
    <w:rPr>
      <w:rFonts w:hAnsi="Mangal"/>
      <w:i/>
      <w:iCs/>
      <w:lang w:eastAsia="zh-CN" w:bidi="ar-SA"/>
    </w:rPr>
  </w:style>
  <w:style w:type="character" w:customStyle="1" w:styleId="PodpisZnak">
    <w:name w:val="Podpis Znak"/>
    <w:basedOn w:val="Domylnaczcionkaakapitu"/>
    <w:link w:val="Podpis"/>
    <w:rsid w:val="006429F4"/>
    <w:rPr>
      <w:rFonts w:hAnsi="Mangal"/>
      <w:i/>
      <w:iCs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6429F4"/>
    <w:pPr>
      <w:suppressAutoHyphens w:val="0"/>
      <w:autoSpaceDN/>
      <w:spacing w:after="160" w:line="259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ZnakZnak20">
    <w:name w:val="Znak Znak2"/>
    <w:rsid w:val="006429F4"/>
    <w:rPr>
      <w:rFonts w:ascii="Verdana" w:eastAsia="Verdana" w:hAnsi="Verdana" w:cs="Verdana"/>
      <w:color w:val="000000"/>
      <w:szCs w:val="22"/>
      <w:lang w:val="pl-PL" w:eastAsia="pl-PL" w:bidi="ar-SA"/>
    </w:rPr>
  </w:style>
  <w:style w:type="table" w:customStyle="1" w:styleId="TableNormal1">
    <w:name w:val="Table Normal1"/>
    <w:semiHidden/>
    <w:rsid w:val="006429F4"/>
    <w:pPr>
      <w:widowControl w:val="0"/>
      <w:autoSpaceDN/>
      <w:textAlignment w:val="auto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-nisko.p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przetargi@szpital-nisko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Specyfikacje%202021\Z.II.260.027.Zp.2021%20Pompy%20strzykawkowe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34</TotalTime>
  <Pages>12</Pages>
  <Words>3719</Words>
  <Characters>22314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/>
  <LinksUpToDate>false</LinksUpToDate>
  <CharactersWithSpaces>25982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Tabor</dc:creator>
  <dc:description/>
  <cp:lastModifiedBy>Piotr Tabor</cp:lastModifiedBy>
  <cp:revision>7</cp:revision>
  <cp:lastPrinted>2022-01-14T07:54:00Z</cp:lastPrinted>
  <dcterms:created xsi:type="dcterms:W3CDTF">2022-03-11T07:36:00Z</dcterms:created>
  <dcterms:modified xsi:type="dcterms:W3CDTF">2022-03-11T11:44:00Z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uthorEmail">
    <vt:lpwstr>piotr.sperczynski@pro.onet.pl</vt:lpwstr>
  </property>
  <property fmtid="{D5CDD505-2E9C-101B-9397-08002B2CF9AE}" pid="3" name="_AuthorEmailDisplayName">
    <vt:lpwstr>Piotr Sperczyński</vt:lpwstr>
  </property>
  <property fmtid="{D5CDD505-2E9C-101B-9397-08002B2CF9AE}" pid="4" name="_EmailSubject">
    <vt:lpwstr>W załączeniu przesyłam poprawioną siwz</vt:lpwstr>
  </property>
  <property fmtid="{D5CDD505-2E9C-101B-9397-08002B2CF9AE}" pid="5" name="_ReviewingToolsShownOnce">
    <vt:lpwstr/>
  </property>
</Properties>
</file>